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57D" w:rsidRPr="00FE2482" w:rsidRDefault="00253E82" w:rsidP="007C257D">
      <w:pPr>
        <w:spacing w:after="120" w:line="240" w:lineRule="auto"/>
        <w:ind w:left="284"/>
        <w:jc w:val="center"/>
        <w:rPr>
          <w:rFonts w:ascii="Impact" w:eastAsia="Times New Roman" w:hAnsi="Impact" w:cs="Courier New"/>
          <w:b/>
          <w:lang w:val="en-US"/>
        </w:rPr>
      </w:pPr>
      <w:r w:rsidRPr="00253E82">
        <w:rPr>
          <w:rFonts w:ascii="Times New Roman" w:eastAsia="Times New Roman" w:hAnsi="Times New Roman" w:cs="Times New Roman"/>
          <w:noProof/>
          <w:sz w:val="24"/>
          <w:szCs w:val="24"/>
        </w:rPr>
        <w:pict>
          <v:roundrect id="Скругленный прямоугольник 19" o:spid="_x0000_s1028" style="position:absolute;left:0;text-align:left;margin-left:-16.05pt;margin-top:2.25pt;width:309.75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">
            <v:shadow on="t" opacity=".5" offset="6pt,-6pt"/>
            <v:textbox style="mso-next-textbox:#Скругленный прямоугольник 19">
              <w:txbxContent>
                <w:p w:rsidR="006B0545" w:rsidRPr="00C70231" w:rsidRDefault="006B0545" w:rsidP="007C257D">
                  <w:pPr>
                    <w:jc w:val="center"/>
                    <w:rPr>
                      <w:rFonts w:ascii="Times New Roman" w:hAnsi="Times New Roman" w:cs="Times New Roman"/>
                      <w:sz w:val="20"/>
                      <w:szCs w:val="20"/>
                    </w:rPr>
                  </w:pPr>
                  <w:r w:rsidRPr="00C70231">
                    <w:rPr>
                      <w:rFonts w:ascii="Times New Roman" w:hAnsi="Times New Roman" w:cs="Times New Roman"/>
                      <w:sz w:val="20"/>
                      <w:szCs w:val="20"/>
                    </w:rPr>
                    <w:t>РАСПРОСТРАНЯЕТСЯ БЕСПЛАТНО</w:t>
                  </w:r>
                </w:p>
              </w:txbxContent>
            </v:textbox>
          </v:roundrect>
        </w:pict>
      </w:r>
    </w:p>
    <w:p w:rsidR="007C257D" w:rsidRPr="00FE2482" w:rsidRDefault="007C257D" w:rsidP="007C257D">
      <w:pPr>
        <w:spacing w:after="120" w:line="240" w:lineRule="auto"/>
        <w:ind w:left="284"/>
        <w:rPr>
          <w:rFonts w:ascii="Impact" w:eastAsia="Times New Roman" w:hAnsi="Impact" w:cs="Courier New"/>
          <w:b/>
          <w:i/>
        </w:rPr>
      </w:pPr>
    </w:p>
    <w:p w:rsidR="007C257D" w:rsidRPr="00FE2482" w:rsidRDefault="007C257D" w:rsidP="007C257D">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54656"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7C257D" w:rsidRPr="00FE2482" w:rsidRDefault="007C257D" w:rsidP="007C257D">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7C257D" w:rsidRPr="00FE2482" w:rsidRDefault="007C257D" w:rsidP="007C257D">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7C257D" w:rsidRPr="00FE2482" w:rsidRDefault="007C257D" w:rsidP="007C257D">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 xml:space="preserve">информационный бюллетень </w:t>
      </w:r>
      <w:proofErr w:type="spellStart"/>
      <w:r w:rsidRPr="00FE2482">
        <w:rPr>
          <w:rFonts w:ascii="Times New Roman" w:eastAsia="Times New Roman" w:hAnsi="Times New Roman" w:cs="Times New Roman"/>
          <w:b/>
          <w:i/>
          <w:sz w:val="28"/>
          <w:szCs w:val="28"/>
        </w:rPr>
        <w:t>Шарьинского</w:t>
      </w:r>
      <w:proofErr w:type="spellEnd"/>
      <w:r w:rsidRPr="00FE2482">
        <w:rPr>
          <w:rFonts w:ascii="Times New Roman" w:eastAsia="Times New Roman" w:hAnsi="Times New Roman" w:cs="Times New Roman"/>
          <w:b/>
          <w:i/>
          <w:sz w:val="28"/>
          <w:szCs w:val="28"/>
        </w:rPr>
        <w:t xml:space="preserve"> муниципального района</w:t>
      </w:r>
    </w:p>
    <w:p w:rsidR="007C257D" w:rsidRPr="00FE2482" w:rsidRDefault="007C257D" w:rsidP="00884CC2">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7C257D" w:rsidRPr="00FE2482" w:rsidRDefault="00253E82" w:rsidP="00884CC2">
      <w:pPr>
        <w:spacing w:after="120" w:line="240" w:lineRule="auto"/>
        <w:ind w:left="284"/>
        <w:jc w:val="center"/>
        <w:rPr>
          <w:rFonts w:eastAsia="Times New Roman"/>
          <w:b/>
          <w:i/>
          <w:sz w:val="28"/>
          <w:szCs w:val="28"/>
        </w:rPr>
      </w:pPr>
      <w:r w:rsidRPr="00253E82">
        <w:rPr>
          <w:rFonts w:eastAsia="Times New Roman"/>
          <w:noProof/>
          <w:sz w:val="24"/>
          <w:szCs w:val="24"/>
        </w:rPr>
        <w:pict>
          <v:roundrect id="Скругленный прямоугольник 17" o:spid="_x0000_s1027" style="position:absolute;left:0;text-align:left;margin-left:-3.3pt;margin-top:2.1pt;width:472.5pt;height:4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6B0545" w:rsidRPr="00C70231" w:rsidRDefault="006B0545" w:rsidP="007C257D">
                  <w:pPr>
                    <w:jc w:val="center"/>
                    <w:rPr>
                      <w:rFonts w:ascii="Times New Roman" w:hAnsi="Times New Roman" w:cs="Times New Roman"/>
                      <w:sz w:val="20"/>
                      <w:szCs w:val="20"/>
                    </w:rPr>
                  </w:pPr>
                  <w:r w:rsidRPr="00C70231">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roundrect>
        </w:pict>
      </w:r>
    </w:p>
    <w:p w:rsidR="007C257D" w:rsidRPr="00FE2482" w:rsidRDefault="007C257D" w:rsidP="00884CC2">
      <w:pPr>
        <w:spacing w:after="120" w:line="240" w:lineRule="auto"/>
        <w:ind w:left="284"/>
        <w:jc w:val="center"/>
        <w:rPr>
          <w:rFonts w:eastAsia="Times New Roman"/>
          <w:b/>
          <w:i/>
          <w:sz w:val="28"/>
          <w:szCs w:val="28"/>
        </w:rPr>
      </w:pPr>
    </w:p>
    <w:p w:rsidR="007C257D" w:rsidRPr="00884CC2" w:rsidRDefault="007C257D" w:rsidP="00884CC2">
      <w:pPr>
        <w:spacing w:after="120" w:line="240" w:lineRule="auto"/>
        <w:ind w:left="284"/>
        <w:rPr>
          <w:rFonts w:ascii="Times New Roman" w:eastAsia="Times New Roman" w:hAnsi="Times New Roman" w:cs="Times New Roman"/>
          <w:sz w:val="24"/>
          <w:szCs w:val="24"/>
        </w:rPr>
      </w:pPr>
    </w:p>
    <w:p w:rsidR="007C257D" w:rsidRPr="00884CC2" w:rsidRDefault="00253E82" w:rsidP="007C257D">
      <w:pPr>
        <w:spacing w:after="120" w:line="240" w:lineRule="auto"/>
        <w:ind w:left="284"/>
        <w:jc w:val="both"/>
        <w:rPr>
          <w:rFonts w:ascii="Times New Roman" w:hAnsi="Times New Roman" w:cs="Times New Roman"/>
          <w:sz w:val="24"/>
          <w:szCs w:val="24"/>
        </w:rPr>
      </w:pPr>
      <w:r>
        <w:rPr>
          <w:rFonts w:ascii="Times New Roman" w:hAnsi="Times New Roman" w:cs="Times New Roman"/>
          <w:sz w:val="24"/>
          <w:szCs w:val="24"/>
        </w:rPr>
        <w:pict>
          <v:shapetype id="_x0000_t202" coordsize="21600,21600" o:spt="202" path="m,l,21600r21600,l21600,xe">
            <v:stroke joinstyle="miter"/>
            <v:path gradientshapeok="t" o:connecttype="rect"/>
          </v:shapetype>
          <v:shape id="Поле 16" o:spid="_x0000_s1026" type="#_x0000_t202" style="position:absolute;left:0;text-align:left;margin-left:327pt;margin-top:3.9pt;width:136.65pt;height:77.85pt;z-index:251657728;visibility:visible;mso-wrap-style:square;mso-width-percent:0;mso-wrap-distance-left:9.05pt;mso-wrap-distance-top:0;mso-wrap-distance-right:9.05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6B0545" w:rsidRPr="00A05F86" w:rsidRDefault="006B0545" w:rsidP="007C257D">
                  <w:pPr>
                    <w:spacing w:after="0" w:line="240" w:lineRule="auto"/>
                    <w:rPr>
                      <w:rFonts w:ascii="Arial" w:hAnsi="Arial" w:cs="Arial"/>
                      <w:b/>
                      <w:sz w:val="40"/>
                      <w:szCs w:val="40"/>
                    </w:rPr>
                  </w:pPr>
                  <w:r w:rsidRPr="00A05F86">
                    <w:rPr>
                      <w:rFonts w:ascii="Arial" w:hAnsi="Arial" w:cs="Arial"/>
                      <w:b/>
                      <w:sz w:val="40"/>
                      <w:szCs w:val="40"/>
                    </w:rPr>
                    <w:t xml:space="preserve">№ </w:t>
                  </w:r>
                  <w:r>
                    <w:rPr>
                      <w:rFonts w:ascii="Arial" w:hAnsi="Arial" w:cs="Arial"/>
                      <w:b/>
                      <w:sz w:val="40"/>
                      <w:szCs w:val="40"/>
                    </w:rPr>
                    <w:t>41</w:t>
                  </w:r>
                </w:p>
                <w:p w:rsidR="006B0545" w:rsidRDefault="006B0545" w:rsidP="007C257D">
                  <w:pPr>
                    <w:spacing w:after="0" w:line="240" w:lineRule="auto"/>
                    <w:rPr>
                      <w:rFonts w:ascii="Arial" w:hAnsi="Arial" w:cs="Arial"/>
                      <w:b/>
                      <w:sz w:val="40"/>
                      <w:szCs w:val="40"/>
                    </w:rPr>
                  </w:pPr>
                  <w:r>
                    <w:rPr>
                      <w:rFonts w:ascii="Arial" w:hAnsi="Arial" w:cs="Arial"/>
                      <w:b/>
                      <w:sz w:val="40"/>
                      <w:szCs w:val="40"/>
                    </w:rPr>
                    <w:t>28 декабря</w:t>
                  </w:r>
                </w:p>
                <w:p w:rsidR="006B0545" w:rsidRPr="00A05F86" w:rsidRDefault="006B0545" w:rsidP="007C257D">
                  <w:pPr>
                    <w:spacing w:after="0" w:line="240" w:lineRule="auto"/>
                    <w:rPr>
                      <w:rFonts w:ascii="Arial" w:hAnsi="Arial" w:cs="Arial"/>
                      <w:sz w:val="40"/>
                      <w:szCs w:val="40"/>
                    </w:rPr>
                  </w:pPr>
                  <w:r>
                    <w:rPr>
                      <w:rFonts w:ascii="Arial" w:hAnsi="Arial" w:cs="Arial"/>
                      <w:b/>
                      <w:sz w:val="40"/>
                      <w:szCs w:val="40"/>
                    </w:rPr>
                    <w:t>2022 года</w:t>
                  </w:r>
                </w:p>
              </w:txbxContent>
            </v:textbox>
          </v:shape>
        </w:pict>
      </w:r>
    </w:p>
    <w:p w:rsidR="00B653F6" w:rsidRDefault="00B653F6"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CB3165" w:rsidRDefault="00CB3165" w:rsidP="00CB3165">
      <w:pPr>
        <w:pStyle w:val="2"/>
        <w:keepNext w:val="0"/>
        <w:numPr>
          <w:ilvl w:val="0"/>
          <w:numId w:val="0"/>
        </w:numPr>
        <w:spacing w:before="0" w:after="0" w:line="240" w:lineRule="auto"/>
        <w:ind w:firstLine="709"/>
        <w:jc w:val="center"/>
        <w:rPr>
          <w:rFonts w:ascii="Times New Roman" w:hAnsi="Times New Roman"/>
          <w:i w:val="0"/>
          <w:sz w:val="24"/>
          <w:szCs w:val="24"/>
        </w:rPr>
      </w:pPr>
    </w:p>
    <w:p w:rsidR="00517123" w:rsidRPr="00517123" w:rsidRDefault="00517123" w:rsidP="00840875">
      <w:pPr>
        <w:spacing w:after="0" w:line="240" w:lineRule="auto"/>
        <w:ind w:firstLine="709"/>
        <w:jc w:val="center"/>
        <w:rPr>
          <w:rFonts w:ascii="Times New Roman" w:hAnsi="Times New Roman" w:cs="Times New Roman"/>
          <w:sz w:val="24"/>
          <w:szCs w:val="24"/>
        </w:rPr>
      </w:pPr>
    </w:p>
    <w:p w:rsidR="009E6355" w:rsidRPr="009E6355" w:rsidRDefault="009E6355" w:rsidP="009E6355">
      <w:pPr>
        <w:pStyle w:val="2"/>
        <w:keepNext w:val="0"/>
        <w:numPr>
          <w:ilvl w:val="0"/>
          <w:numId w:val="0"/>
        </w:numPr>
        <w:spacing w:before="0" w:after="0" w:line="240" w:lineRule="auto"/>
        <w:ind w:left="284" w:firstLine="425"/>
        <w:jc w:val="center"/>
        <w:rPr>
          <w:rFonts w:ascii="Times New Roman" w:hAnsi="Times New Roman"/>
          <w:i w:val="0"/>
          <w:sz w:val="24"/>
          <w:szCs w:val="24"/>
        </w:rPr>
      </w:pPr>
      <w:r w:rsidRPr="009E6355">
        <w:rPr>
          <w:rFonts w:ascii="Times New Roman" w:hAnsi="Times New Roman"/>
          <w:i w:val="0"/>
          <w:sz w:val="24"/>
          <w:szCs w:val="24"/>
        </w:rPr>
        <w:t>АДМИНИСТРАЦИЯ ШАРЬИНСКОГО МУНИЦИПАЛЬНОГО РАЙОНА</w:t>
      </w:r>
    </w:p>
    <w:p w:rsidR="009E6355" w:rsidRPr="009E6355" w:rsidRDefault="009E6355" w:rsidP="009E6355">
      <w:pPr>
        <w:pStyle w:val="2"/>
        <w:keepNext w:val="0"/>
        <w:numPr>
          <w:ilvl w:val="0"/>
          <w:numId w:val="0"/>
        </w:numPr>
        <w:spacing w:before="0" w:after="0" w:line="240" w:lineRule="auto"/>
        <w:ind w:left="284" w:firstLine="425"/>
        <w:jc w:val="center"/>
        <w:rPr>
          <w:rFonts w:ascii="Times New Roman" w:hAnsi="Times New Roman"/>
          <w:i w:val="0"/>
          <w:sz w:val="24"/>
          <w:szCs w:val="24"/>
        </w:rPr>
      </w:pPr>
      <w:r w:rsidRPr="009E6355">
        <w:rPr>
          <w:rFonts w:ascii="Times New Roman" w:hAnsi="Times New Roman"/>
          <w:i w:val="0"/>
          <w:sz w:val="24"/>
          <w:szCs w:val="24"/>
        </w:rPr>
        <w:t>КОСТРОМСКОЙ ОБЛАСТИ</w:t>
      </w:r>
    </w:p>
    <w:p w:rsidR="009E6355" w:rsidRPr="009E6355" w:rsidRDefault="009E6355" w:rsidP="009E6355">
      <w:pPr>
        <w:pStyle w:val="2"/>
        <w:keepNext w:val="0"/>
        <w:numPr>
          <w:ilvl w:val="0"/>
          <w:numId w:val="0"/>
        </w:numPr>
        <w:spacing w:before="0" w:after="0" w:line="240" w:lineRule="auto"/>
        <w:ind w:left="284" w:firstLine="425"/>
        <w:jc w:val="center"/>
        <w:rPr>
          <w:rFonts w:ascii="Times New Roman" w:hAnsi="Times New Roman"/>
          <w:i w:val="0"/>
          <w:sz w:val="24"/>
          <w:szCs w:val="24"/>
        </w:rPr>
      </w:pPr>
    </w:p>
    <w:p w:rsidR="009E6355" w:rsidRPr="009E6355" w:rsidRDefault="009E6355" w:rsidP="009E6355">
      <w:pPr>
        <w:pStyle w:val="2"/>
        <w:keepNext w:val="0"/>
        <w:numPr>
          <w:ilvl w:val="0"/>
          <w:numId w:val="0"/>
        </w:numPr>
        <w:spacing w:before="0" w:after="0" w:line="240" w:lineRule="auto"/>
        <w:ind w:left="284" w:firstLine="425"/>
        <w:jc w:val="center"/>
        <w:rPr>
          <w:rFonts w:ascii="Times New Roman" w:hAnsi="Times New Roman"/>
          <w:b w:val="0"/>
          <w:i w:val="0"/>
          <w:sz w:val="24"/>
          <w:szCs w:val="24"/>
        </w:rPr>
      </w:pPr>
      <w:r w:rsidRPr="009E6355">
        <w:rPr>
          <w:rFonts w:ascii="Times New Roman" w:hAnsi="Times New Roman"/>
          <w:b w:val="0"/>
          <w:i w:val="0"/>
          <w:sz w:val="24"/>
          <w:szCs w:val="24"/>
        </w:rPr>
        <w:t>ПОСТАНОВЛЕНИЕ</w:t>
      </w:r>
    </w:p>
    <w:p w:rsidR="009E6355" w:rsidRPr="009E6355" w:rsidRDefault="009E6355" w:rsidP="009E6355">
      <w:pPr>
        <w:pStyle w:val="2"/>
        <w:keepNext w:val="0"/>
        <w:numPr>
          <w:ilvl w:val="0"/>
          <w:numId w:val="0"/>
        </w:numPr>
        <w:spacing w:before="0" w:after="0" w:line="240" w:lineRule="auto"/>
        <w:ind w:left="284" w:firstLine="425"/>
        <w:jc w:val="center"/>
        <w:rPr>
          <w:rFonts w:ascii="Times New Roman" w:hAnsi="Times New Roman"/>
          <w:i w:val="0"/>
          <w:sz w:val="24"/>
          <w:szCs w:val="24"/>
        </w:rPr>
      </w:pPr>
      <w:r w:rsidRPr="009E6355">
        <w:rPr>
          <w:rFonts w:ascii="Times New Roman" w:hAnsi="Times New Roman"/>
          <w:i w:val="0"/>
          <w:sz w:val="24"/>
          <w:szCs w:val="24"/>
        </w:rPr>
        <w:t>«16» декабря  2022 г.   №491</w:t>
      </w:r>
    </w:p>
    <w:p w:rsidR="009E6355" w:rsidRPr="009E6355" w:rsidRDefault="009E6355" w:rsidP="009E6355">
      <w:pPr>
        <w:pStyle w:val="ConsPlusTitle"/>
        <w:widowControl/>
        <w:ind w:left="284" w:firstLine="425"/>
        <w:jc w:val="center"/>
        <w:rPr>
          <w:rFonts w:ascii="Times New Roman" w:hAnsi="Times New Roman" w:cs="Times New Roman"/>
          <w:sz w:val="24"/>
          <w:szCs w:val="24"/>
        </w:rPr>
      </w:pPr>
    </w:p>
    <w:p w:rsidR="009E6355" w:rsidRPr="009E6355" w:rsidRDefault="009E6355" w:rsidP="009E6355">
      <w:pPr>
        <w:pStyle w:val="ConsPlusTitle"/>
        <w:widowControl/>
        <w:ind w:left="284" w:firstLine="425"/>
        <w:jc w:val="center"/>
        <w:rPr>
          <w:rFonts w:ascii="Times New Roman" w:hAnsi="Times New Roman" w:cs="Times New Roman"/>
          <w:sz w:val="24"/>
          <w:szCs w:val="24"/>
        </w:rPr>
      </w:pPr>
      <w:r w:rsidRPr="009E6355">
        <w:rPr>
          <w:rFonts w:ascii="Times New Roman" w:hAnsi="Times New Roman" w:cs="Times New Roman"/>
          <w:sz w:val="24"/>
          <w:szCs w:val="24"/>
        </w:rPr>
        <w:t xml:space="preserve">Об утверждении Порядка ознакомления  пользователей информацией  с информацией о деятельности  органов местного самоуправления   муниципального образования </w:t>
      </w:r>
      <w:proofErr w:type="spellStart"/>
      <w:r w:rsidRPr="009E6355">
        <w:rPr>
          <w:rFonts w:ascii="Times New Roman" w:hAnsi="Times New Roman" w:cs="Times New Roman"/>
          <w:sz w:val="24"/>
          <w:szCs w:val="24"/>
        </w:rPr>
        <w:t>Шарьинский</w:t>
      </w:r>
      <w:proofErr w:type="spellEnd"/>
      <w:r w:rsidRPr="009E6355">
        <w:rPr>
          <w:rFonts w:ascii="Times New Roman" w:hAnsi="Times New Roman" w:cs="Times New Roman"/>
          <w:sz w:val="24"/>
          <w:szCs w:val="24"/>
        </w:rPr>
        <w:t xml:space="preserve"> муниципальный район Костромской области,  находящейся в библиотечных и архивных фондах</w:t>
      </w:r>
    </w:p>
    <w:p w:rsidR="009E6355" w:rsidRPr="009E6355" w:rsidRDefault="009E6355" w:rsidP="009E6355">
      <w:pPr>
        <w:spacing w:after="0" w:line="240" w:lineRule="auto"/>
        <w:ind w:left="284" w:firstLine="425"/>
        <w:jc w:val="both"/>
        <w:rPr>
          <w:rFonts w:ascii="Times New Roman" w:hAnsi="Times New Roman" w:cs="Times New Roman"/>
          <w:sz w:val="24"/>
          <w:szCs w:val="24"/>
        </w:rPr>
      </w:pPr>
    </w:p>
    <w:p w:rsidR="009E6355" w:rsidRPr="009E6355" w:rsidRDefault="009E6355" w:rsidP="009E6355">
      <w:pPr>
        <w:pStyle w:val="3f1"/>
        <w:spacing w:after="0"/>
        <w:ind w:left="284" w:firstLine="425"/>
        <w:jc w:val="both"/>
        <w:rPr>
          <w:rFonts w:ascii="Times New Roman" w:hAnsi="Times New Roman" w:cs="Times New Roman"/>
          <w:sz w:val="24"/>
          <w:szCs w:val="24"/>
        </w:rPr>
      </w:pPr>
      <w:proofErr w:type="gramStart"/>
      <w:r w:rsidRPr="009E6355">
        <w:rPr>
          <w:rFonts w:ascii="Times New Roman" w:hAnsi="Times New Roman" w:cs="Times New Roman"/>
          <w:sz w:val="24"/>
          <w:szCs w:val="24"/>
        </w:rPr>
        <w:t xml:space="preserve">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Федеральным законом от 22 октября 2004 года № 125-ФЗ «Об архивном деле в Российской Федерации» и Федеральным законом от 29 декабря  1994 года № 78-ФЗ «О библиотечном деле», руководствуясь статьями 37,52 Устава муниципального образования </w:t>
      </w:r>
      <w:proofErr w:type="spellStart"/>
      <w:r w:rsidRPr="009E6355">
        <w:rPr>
          <w:rFonts w:ascii="Times New Roman" w:hAnsi="Times New Roman" w:cs="Times New Roman"/>
          <w:sz w:val="24"/>
          <w:szCs w:val="24"/>
        </w:rPr>
        <w:t>Шарьинский</w:t>
      </w:r>
      <w:proofErr w:type="spellEnd"/>
      <w:r w:rsidRPr="009E6355">
        <w:rPr>
          <w:rFonts w:ascii="Times New Roman" w:hAnsi="Times New Roman" w:cs="Times New Roman"/>
          <w:sz w:val="24"/>
          <w:szCs w:val="24"/>
        </w:rPr>
        <w:t xml:space="preserve"> муниципальный район, администрация</w:t>
      </w:r>
      <w:proofErr w:type="gramEnd"/>
      <w:r w:rsidRPr="009E6355">
        <w:rPr>
          <w:rFonts w:ascii="Times New Roman" w:hAnsi="Times New Roman" w:cs="Times New Roman"/>
          <w:sz w:val="24"/>
          <w:szCs w:val="24"/>
        </w:rPr>
        <w:t xml:space="preserve"> </w:t>
      </w:r>
      <w:proofErr w:type="spellStart"/>
      <w:r w:rsidRPr="009E6355">
        <w:rPr>
          <w:rFonts w:ascii="Times New Roman" w:hAnsi="Times New Roman" w:cs="Times New Roman"/>
          <w:sz w:val="24"/>
          <w:szCs w:val="24"/>
        </w:rPr>
        <w:t>Шарьинского</w:t>
      </w:r>
      <w:proofErr w:type="spellEnd"/>
      <w:r w:rsidRPr="009E6355">
        <w:rPr>
          <w:rFonts w:ascii="Times New Roman" w:hAnsi="Times New Roman" w:cs="Times New Roman"/>
          <w:sz w:val="24"/>
          <w:szCs w:val="24"/>
        </w:rPr>
        <w:t xml:space="preserve"> муниципального района </w:t>
      </w:r>
    </w:p>
    <w:p w:rsidR="009E6355" w:rsidRPr="009E6355" w:rsidRDefault="009E6355" w:rsidP="009E6355">
      <w:pPr>
        <w:pStyle w:val="3f1"/>
        <w:spacing w:after="0"/>
        <w:ind w:left="284" w:firstLine="425"/>
        <w:jc w:val="both"/>
        <w:rPr>
          <w:rFonts w:ascii="Times New Roman" w:hAnsi="Times New Roman" w:cs="Times New Roman"/>
          <w:sz w:val="24"/>
          <w:szCs w:val="24"/>
        </w:rPr>
      </w:pPr>
    </w:p>
    <w:p w:rsidR="009E6355" w:rsidRPr="009E6355" w:rsidRDefault="009E6355" w:rsidP="009E6355">
      <w:pPr>
        <w:pStyle w:val="3f1"/>
        <w:spacing w:after="0"/>
        <w:ind w:left="284" w:firstLine="425"/>
        <w:jc w:val="center"/>
        <w:rPr>
          <w:rFonts w:ascii="Times New Roman" w:hAnsi="Times New Roman" w:cs="Times New Roman"/>
          <w:b/>
          <w:sz w:val="24"/>
          <w:szCs w:val="24"/>
        </w:rPr>
      </w:pPr>
      <w:r w:rsidRPr="009E6355">
        <w:rPr>
          <w:rFonts w:ascii="Times New Roman" w:hAnsi="Times New Roman" w:cs="Times New Roman"/>
          <w:b/>
          <w:sz w:val="24"/>
          <w:szCs w:val="24"/>
        </w:rPr>
        <w:t>ПОСТАНОВЛЯЕТ:</w:t>
      </w:r>
    </w:p>
    <w:p w:rsidR="009E6355" w:rsidRPr="009E6355" w:rsidRDefault="009E6355" w:rsidP="009E6355">
      <w:pPr>
        <w:pStyle w:val="18"/>
        <w:spacing w:before="0" w:after="0" w:line="240" w:lineRule="auto"/>
        <w:ind w:left="284" w:firstLine="425"/>
        <w:jc w:val="both"/>
      </w:pPr>
    </w:p>
    <w:p w:rsidR="009E6355" w:rsidRPr="009E6355" w:rsidRDefault="009E6355" w:rsidP="009E6355">
      <w:pPr>
        <w:autoSpaceDE w:val="0"/>
        <w:autoSpaceDN w:val="0"/>
        <w:adjustRightInd w:val="0"/>
        <w:spacing w:after="0" w:line="240" w:lineRule="auto"/>
        <w:ind w:left="284" w:firstLine="425"/>
        <w:jc w:val="both"/>
        <w:rPr>
          <w:rFonts w:ascii="Times New Roman" w:hAnsi="Times New Roman" w:cs="Times New Roman"/>
          <w:sz w:val="24"/>
          <w:szCs w:val="24"/>
        </w:rPr>
      </w:pPr>
      <w:r w:rsidRPr="009E6355">
        <w:rPr>
          <w:rFonts w:ascii="Times New Roman" w:hAnsi="Times New Roman" w:cs="Times New Roman"/>
          <w:sz w:val="24"/>
          <w:szCs w:val="24"/>
        </w:rPr>
        <w:t xml:space="preserve">1. Утвердить Порядок ознакомления пользователей информацией с информацией о деятельности органов местного самоуправления муниципального образования </w:t>
      </w:r>
      <w:proofErr w:type="spellStart"/>
      <w:r w:rsidRPr="009E6355">
        <w:rPr>
          <w:rFonts w:ascii="Times New Roman" w:hAnsi="Times New Roman" w:cs="Times New Roman"/>
          <w:sz w:val="24"/>
          <w:szCs w:val="24"/>
        </w:rPr>
        <w:t>Шарьинский</w:t>
      </w:r>
      <w:proofErr w:type="spellEnd"/>
      <w:r w:rsidRPr="009E6355">
        <w:rPr>
          <w:rFonts w:ascii="Times New Roman" w:hAnsi="Times New Roman" w:cs="Times New Roman"/>
          <w:sz w:val="24"/>
          <w:szCs w:val="24"/>
        </w:rPr>
        <w:t xml:space="preserve"> </w:t>
      </w:r>
      <w:r w:rsidRPr="009E6355">
        <w:rPr>
          <w:rFonts w:ascii="Times New Roman" w:hAnsi="Times New Roman" w:cs="Times New Roman"/>
          <w:sz w:val="24"/>
          <w:szCs w:val="24"/>
        </w:rPr>
        <w:lastRenderedPageBreak/>
        <w:t>муниципальный район Костромской области, находящихся в библиотечных и архивных фондах (Приложение).</w:t>
      </w:r>
    </w:p>
    <w:p w:rsidR="009E6355" w:rsidRPr="009E6355" w:rsidRDefault="009E6355" w:rsidP="009E6355">
      <w:pPr>
        <w:autoSpaceDE w:val="0"/>
        <w:autoSpaceDN w:val="0"/>
        <w:adjustRightInd w:val="0"/>
        <w:spacing w:after="0" w:line="240" w:lineRule="auto"/>
        <w:ind w:left="284" w:firstLine="425"/>
        <w:jc w:val="both"/>
        <w:rPr>
          <w:rFonts w:ascii="Times New Roman" w:hAnsi="Times New Roman" w:cs="Times New Roman"/>
          <w:sz w:val="24"/>
          <w:szCs w:val="24"/>
        </w:rPr>
      </w:pPr>
      <w:r w:rsidRPr="009E6355">
        <w:rPr>
          <w:rFonts w:ascii="Times New Roman" w:hAnsi="Times New Roman" w:cs="Times New Roman"/>
          <w:color w:val="000000"/>
          <w:sz w:val="24"/>
          <w:szCs w:val="24"/>
        </w:rPr>
        <w:t xml:space="preserve">2. Обеспечить пользователям информации предоставление возможности ознакомления с информацией о деятельности органов местного самоуправления муниципального образования </w:t>
      </w:r>
      <w:proofErr w:type="spellStart"/>
      <w:r w:rsidRPr="009E6355">
        <w:rPr>
          <w:rFonts w:ascii="Times New Roman" w:hAnsi="Times New Roman" w:cs="Times New Roman"/>
          <w:sz w:val="24"/>
          <w:szCs w:val="24"/>
        </w:rPr>
        <w:t>Шарьинский</w:t>
      </w:r>
      <w:proofErr w:type="spellEnd"/>
      <w:r w:rsidRPr="009E6355">
        <w:rPr>
          <w:rFonts w:ascii="Times New Roman" w:hAnsi="Times New Roman" w:cs="Times New Roman"/>
          <w:sz w:val="24"/>
          <w:szCs w:val="24"/>
        </w:rPr>
        <w:t xml:space="preserve"> муниципальный район, </w:t>
      </w:r>
      <w:r w:rsidRPr="009E6355">
        <w:rPr>
          <w:rFonts w:ascii="Times New Roman" w:hAnsi="Times New Roman" w:cs="Times New Roman"/>
          <w:color w:val="000000"/>
          <w:sz w:val="24"/>
          <w:szCs w:val="24"/>
        </w:rPr>
        <w:t xml:space="preserve">в помещениях, занимаемых ими, а также через библиотечные и архивные фонды. </w:t>
      </w:r>
    </w:p>
    <w:p w:rsidR="009E6355" w:rsidRPr="009E6355" w:rsidRDefault="009E6355" w:rsidP="009E6355">
      <w:pPr>
        <w:autoSpaceDE w:val="0"/>
        <w:autoSpaceDN w:val="0"/>
        <w:adjustRightInd w:val="0"/>
        <w:spacing w:after="0" w:line="240" w:lineRule="auto"/>
        <w:ind w:left="284" w:firstLine="425"/>
        <w:jc w:val="both"/>
        <w:rPr>
          <w:rFonts w:ascii="Times New Roman" w:hAnsi="Times New Roman" w:cs="Times New Roman"/>
          <w:sz w:val="24"/>
          <w:szCs w:val="24"/>
        </w:rPr>
      </w:pPr>
      <w:r w:rsidRPr="009E6355">
        <w:rPr>
          <w:rFonts w:ascii="Times New Roman" w:hAnsi="Times New Roman" w:cs="Times New Roman"/>
          <w:sz w:val="24"/>
          <w:szCs w:val="24"/>
        </w:rPr>
        <w:t xml:space="preserve">3. </w:t>
      </w:r>
      <w:proofErr w:type="gramStart"/>
      <w:r w:rsidRPr="009E6355">
        <w:rPr>
          <w:rFonts w:ascii="Times New Roman" w:hAnsi="Times New Roman" w:cs="Times New Roman"/>
          <w:sz w:val="24"/>
          <w:szCs w:val="24"/>
        </w:rPr>
        <w:t>Контроль за</w:t>
      </w:r>
      <w:proofErr w:type="gramEnd"/>
      <w:r w:rsidRPr="009E6355">
        <w:rPr>
          <w:rFonts w:ascii="Times New Roman" w:hAnsi="Times New Roman" w:cs="Times New Roman"/>
          <w:sz w:val="24"/>
          <w:szCs w:val="24"/>
        </w:rPr>
        <w:t xml:space="preserve"> исполнением настоящего постановления возложить на управляющего делами главы администрации.</w:t>
      </w:r>
    </w:p>
    <w:p w:rsidR="009E6355" w:rsidRPr="009E6355" w:rsidRDefault="009E6355" w:rsidP="009E6355">
      <w:pPr>
        <w:autoSpaceDE w:val="0"/>
        <w:autoSpaceDN w:val="0"/>
        <w:adjustRightInd w:val="0"/>
        <w:spacing w:after="0" w:line="240" w:lineRule="auto"/>
        <w:ind w:left="284" w:firstLine="425"/>
        <w:jc w:val="both"/>
        <w:rPr>
          <w:rFonts w:ascii="Times New Roman" w:hAnsi="Times New Roman" w:cs="Times New Roman"/>
          <w:sz w:val="24"/>
          <w:szCs w:val="24"/>
        </w:rPr>
      </w:pPr>
      <w:r w:rsidRPr="009E6355">
        <w:rPr>
          <w:rFonts w:ascii="Times New Roman" w:hAnsi="Times New Roman" w:cs="Times New Roman"/>
          <w:sz w:val="24"/>
          <w:szCs w:val="24"/>
        </w:rPr>
        <w:t xml:space="preserve">4. .Постановление вступает в силу после его официального опубликования в информационном бюллетене «Вестник </w:t>
      </w:r>
      <w:proofErr w:type="spellStart"/>
      <w:r w:rsidRPr="009E6355">
        <w:rPr>
          <w:rFonts w:ascii="Times New Roman" w:hAnsi="Times New Roman" w:cs="Times New Roman"/>
          <w:sz w:val="24"/>
          <w:szCs w:val="24"/>
        </w:rPr>
        <w:t>Шарьинского</w:t>
      </w:r>
      <w:proofErr w:type="spellEnd"/>
      <w:r w:rsidRPr="009E6355">
        <w:rPr>
          <w:rFonts w:ascii="Times New Roman" w:hAnsi="Times New Roman" w:cs="Times New Roman"/>
          <w:sz w:val="24"/>
          <w:szCs w:val="24"/>
        </w:rPr>
        <w:t xml:space="preserve"> района».</w:t>
      </w:r>
    </w:p>
    <w:p w:rsidR="009E6355" w:rsidRPr="009E6355" w:rsidRDefault="009E6355" w:rsidP="009E6355">
      <w:pPr>
        <w:spacing w:after="0" w:line="240" w:lineRule="auto"/>
        <w:ind w:left="284" w:firstLine="425"/>
        <w:jc w:val="both"/>
        <w:rPr>
          <w:rFonts w:ascii="Times New Roman" w:hAnsi="Times New Roman" w:cs="Times New Roman"/>
          <w:sz w:val="24"/>
          <w:szCs w:val="24"/>
        </w:rPr>
      </w:pPr>
    </w:p>
    <w:p w:rsidR="009E6355" w:rsidRPr="009E6355" w:rsidRDefault="009E6355" w:rsidP="009E6355">
      <w:pPr>
        <w:spacing w:after="0" w:line="240" w:lineRule="auto"/>
        <w:ind w:left="284" w:firstLine="425"/>
        <w:jc w:val="both"/>
        <w:rPr>
          <w:rFonts w:ascii="Times New Roman" w:hAnsi="Times New Roman" w:cs="Times New Roman"/>
          <w:sz w:val="24"/>
          <w:szCs w:val="24"/>
        </w:rPr>
      </w:pPr>
    </w:p>
    <w:p w:rsidR="009E6355" w:rsidRPr="009E6355" w:rsidRDefault="009E6355" w:rsidP="009E6355">
      <w:pPr>
        <w:spacing w:after="0" w:line="240" w:lineRule="auto"/>
        <w:ind w:left="284" w:firstLine="425"/>
        <w:jc w:val="both"/>
        <w:rPr>
          <w:rFonts w:ascii="Times New Roman" w:hAnsi="Times New Roman" w:cs="Times New Roman"/>
          <w:sz w:val="24"/>
          <w:szCs w:val="24"/>
        </w:rPr>
      </w:pPr>
      <w:r w:rsidRPr="009E6355">
        <w:rPr>
          <w:rFonts w:ascii="Times New Roman" w:hAnsi="Times New Roman" w:cs="Times New Roman"/>
          <w:sz w:val="24"/>
          <w:szCs w:val="24"/>
        </w:rPr>
        <w:t>Первый заместитель</w:t>
      </w:r>
    </w:p>
    <w:p w:rsidR="009E6355" w:rsidRPr="009E6355" w:rsidRDefault="009E6355" w:rsidP="009E6355">
      <w:pPr>
        <w:spacing w:after="0" w:line="240" w:lineRule="auto"/>
        <w:ind w:left="284" w:firstLine="425"/>
        <w:jc w:val="both"/>
        <w:rPr>
          <w:rFonts w:ascii="Times New Roman" w:hAnsi="Times New Roman" w:cs="Times New Roman"/>
          <w:sz w:val="24"/>
          <w:szCs w:val="24"/>
        </w:rPr>
      </w:pPr>
      <w:r w:rsidRPr="009E6355">
        <w:rPr>
          <w:rFonts w:ascii="Times New Roman" w:hAnsi="Times New Roman" w:cs="Times New Roman"/>
          <w:sz w:val="24"/>
          <w:szCs w:val="24"/>
        </w:rPr>
        <w:t>главы администрации                                                           А.Н. Горшков</w:t>
      </w:r>
    </w:p>
    <w:p w:rsidR="009E6355" w:rsidRPr="009E6355" w:rsidRDefault="009E6355" w:rsidP="009E6355">
      <w:pPr>
        <w:spacing w:after="0" w:line="240" w:lineRule="auto"/>
        <w:ind w:left="284" w:firstLine="425"/>
        <w:jc w:val="both"/>
        <w:rPr>
          <w:rFonts w:ascii="Times New Roman" w:hAnsi="Times New Roman" w:cs="Times New Roman"/>
          <w:sz w:val="24"/>
          <w:szCs w:val="24"/>
        </w:rPr>
      </w:pPr>
    </w:p>
    <w:p w:rsidR="009E6355" w:rsidRPr="009E6355" w:rsidRDefault="009E6355" w:rsidP="009E6355">
      <w:pPr>
        <w:spacing w:after="0" w:line="240" w:lineRule="auto"/>
        <w:ind w:left="284" w:firstLine="425"/>
        <w:jc w:val="right"/>
        <w:rPr>
          <w:rFonts w:ascii="Times New Roman" w:hAnsi="Times New Roman" w:cs="Times New Roman"/>
          <w:sz w:val="24"/>
          <w:szCs w:val="24"/>
        </w:rPr>
      </w:pPr>
      <w:r w:rsidRPr="009E6355">
        <w:rPr>
          <w:rFonts w:ascii="Times New Roman" w:hAnsi="Times New Roman" w:cs="Times New Roman"/>
          <w:sz w:val="24"/>
          <w:szCs w:val="24"/>
        </w:rPr>
        <w:t xml:space="preserve">Приложение </w:t>
      </w:r>
    </w:p>
    <w:p w:rsidR="009E6355" w:rsidRPr="009E6355" w:rsidRDefault="009E6355" w:rsidP="009E6355">
      <w:pPr>
        <w:spacing w:after="0" w:line="240" w:lineRule="auto"/>
        <w:ind w:left="284" w:firstLine="425"/>
        <w:jc w:val="right"/>
        <w:rPr>
          <w:rFonts w:ascii="Times New Roman" w:hAnsi="Times New Roman" w:cs="Times New Roman"/>
          <w:sz w:val="24"/>
          <w:szCs w:val="24"/>
        </w:rPr>
      </w:pPr>
      <w:r w:rsidRPr="009E6355">
        <w:rPr>
          <w:rFonts w:ascii="Times New Roman" w:hAnsi="Times New Roman" w:cs="Times New Roman"/>
          <w:sz w:val="24"/>
          <w:szCs w:val="24"/>
        </w:rPr>
        <w:t>к постановлению администрации</w:t>
      </w:r>
    </w:p>
    <w:p w:rsidR="009E6355" w:rsidRPr="009E6355" w:rsidRDefault="009E6355" w:rsidP="009E6355">
      <w:pPr>
        <w:spacing w:after="0" w:line="240" w:lineRule="auto"/>
        <w:ind w:left="284" w:firstLine="425"/>
        <w:jc w:val="right"/>
        <w:rPr>
          <w:rFonts w:ascii="Times New Roman" w:hAnsi="Times New Roman" w:cs="Times New Roman"/>
          <w:sz w:val="24"/>
          <w:szCs w:val="24"/>
        </w:rPr>
      </w:pPr>
      <w:proofErr w:type="spellStart"/>
      <w:r w:rsidRPr="009E6355">
        <w:rPr>
          <w:rFonts w:ascii="Times New Roman" w:hAnsi="Times New Roman" w:cs="Times New Roman"/>
          <w:sz w:val="24"/>
          <w:szCs w:val="24"/>
        </w:rPr>
        <w:t>Шарьинского</w:t>
      </w:r>
      <w:proofErr w:type="spellEnd"/>
      <w:r w:rsidRPr="009E6355">
        <w:rPr>
          <w:rFonts w:ascii="Times New Roman" w:hAnsi="Times New Roman" w:cs="Times New Roman"/>
          <w:sz w:val="24"/>
          <w:szCs w:val="24"/>
        </w:rPr>
        <w:t xml:space="preserve"> муниципального района</w:t>
      </w:r>
    </w:p>
    <w:p w:rsidR="009E6355" w:rsidRPr="009E6355" w:rsidRDefault="009E6355" w:rsidP="009E6355">
      <w:pPr>
        <w:spacing w:after="0" w:line="240" w:lineRule="auto"/>
        <w:ind w:left="284" w:firstLine="425"/>
        <w:jc w:val="right"/>
        <w:rPr>
          <w:rFonts w:ascii="Times New Roman" w:hAnsi="Times New Roman" w:cs="Times New Roman"/>
          <w:sz w:val="24"/>
          <w:szCs w:val="24"/>
        </w:rPr>
      </w:pPr>
      <w:r w:rsidRPr="009E6355">
        <w:rPr>
          <w:rFonts w:ascii="Times New Roman" w:hAnsi="Times New Roman" w:cs="Times New Roman"/>
          <w:sz w:val="24"/>
          <w:szCs w:val="24"/>
        </w:rPr>
        <w:t xml:space="preserve">от </w:t>
      </w:r>
      <w:r>
        <w:rPr>
          <w:rFonts w:ascii="Times New Roman" w:hAnsi="Times New Roman" w:cs="Times New Roman"/>
          <w:sz w:val="24"/>
          <w:szCs w:val="24"/>
        </w:rPr>
        <w:t>«16» декабря</w:t>
      </w:r>
      <w:r w:rsidRPr="009E6355">
        <w:rPr>
          <w:rFonts w:ascii="Times New Roman" w:hAnsi="Times New Roman" w:cs="Times New Roman"/>
          <w:sz w:val="24"/>
          <w:szCs w:val="24"/>
        </w:rPr>
        <w:t xml:space="preserve"> 2022  года  № </w:t>
      </w:r>
      <w:r>
        <w:rPr>
          <w:rFonts w:ascii="Times New Roman" w:hAnsi="Times New Roman" w:cs="Times New Roman"/>
          <w:sz w:val="24"/>
          <w:szCs w:val="24"/>
        </w:rPr>
        <w:t>491</w:t>
      </w:r>
    </w:p>
    <w:p w:rsidR="009E6355" w:rsidRPr="009E6355" w:rsidRDefault="009E6355" w:rsidP="009E6355">
      <w:pPr>
        <w:spacing w:after="0" w:line="240" w:lineRule="auto"/>
        <w:ind w:left="284" w:firstLine="425"/>
        <w:jc w:val="both"/>
        <w:rPr>
          <w:rFonts w:ascii="Times New Roman" w:hAnsi="Times New Roman" w:cs="Times New Roman"/>
          <w:sz w:val="24"/>
          <w:szCs w:val="24"/>
        </w:rPr>
      </w:pPr>
    </w:p>
    <w:p w:rsidR="009E6355" w:rsidRPr="009E6355" w:rsidRDefault="009E6355" w:rsidP="009E6355">
      <w:pPr>
        <w:pStyle w:val="ConsPlusTitle"/>
        <w:widowControl/>
        <w:ind w:left="284" w:firstLine="425"/>
        <w:jc w:val="center"/>
        <w:rPr>
          <w:rFonts w:ascii="Times New Roman" w:hAnsi="Times New Roman" w:cs="Times New Roman"/>
          <w:sz w:val="24"/>
          <w:szCs w:val="24"/>
        </w:rPr>
      </w:pPr>
      <w:r w:rsidRPr="009E6355">
        <w:rPr>
          <w:rFonts w:ascii="Times New Roman" w:hAnsi="Times New Roman" w:cs="Times New Roman"/>
          <w:sz w:val="24"/>
          <w:szCs w:val="24"/>
        </w:rPr>
        <w:t>ПОРЯДОК</w:t>
      </w:r>
    </w:p>
    <w:p w:rsidR="009E6355" w:rsidRPr="009E6355" w:rsidRDefault="009E6355" w:rsidP="009E6355">
      <w:pPr>
        <w:pStyle w:val="ConsPlusTitle"/>
        <w:widowControl/>
        <w:ind w:left="284" w:firstLine="425"/>
        <w:jc w:val="center"/>
        <w:rPr>
          <w:rFonts w:ascii="Times New Roman" w:hAnsi="Times New Roman" w:cs="Times New Roman"/>
          <w:sz w:val="24"/>
          <w:szCs w:val="24"/>
        </w:rPr>
      </w:pPr>
      <w:r w:rsidRPr="009E6355">
        <w:rPr>
          <w:rFonts w:ascii="Times New Roman" w:hAnsi="Times New Roman" w:cs="Times New Roman"/>
          <w:sz w:val="24"/>
          <w:szCs w:val="24"/>
        </w:rPr>
        <w:t>ознакомления пользователей информацией</w:t>
      </w:r>
    </w:p>
    <w:p w:rsidR="009E6355" w:rsidRPr="009E6355" w:rsidRDefault="009E6355" w:rsidP="009E6355">
      <w:pPr>
        <w:pStyle w:val="ConsPlusTitle"/>
        <w:widowControl/>
        <w:ind w:left="284" w:firstLine="425"/>
        <w:jc w:val="center"/>
        <w:rPr>
          <w:rFonts w:ascii="Times New Roman" w:hAnsi="Times New Roman" w:cs="Times New Roman"/>
          <w:sz w:val="24"/>
          <w:szCs w:val="24"/>
        </w:rPr>
      </w:pPr>
      <w:r w:rsidRPr="009E6355">
        <w:rPr>
          <w:rFonts w:ascii="Times New Roman" w:hAnsi="Times New Roman" w:cs="Times New Roman"/>
          <w:sz w:val="24"/>
          <w:szCs w:val="24"/>
        </w:rPr>
        <w:t>с информацией о деятельности органов местного самоуправления</w:t>
      </w:r>
    </w:p>
    <w:p w:rsidR="009E6355" w:rsidRPr="009E6355" w:rsidRDefault="009E6355" w:rsidP="009E6355">
      <w:pPr>
        <w:pStyle w:val="ConsPlusTitle"/>
        <w:widowControl/>
        <w:ind w:left="284" w:firstLine="425"/>
        <w:jc w:val="center"/>
        <w:rPr>
          <w:rFonts w:ascii="Times New Roman" w:hAnsi="Times New Roman" w:cs="Times New Roman"/>
          <w:sz w:val="24"/>
          <w:szCs w:val="24"/>
        </w:rPr>
      </w:pPr>
      <w:r w:rsidRPr="009E6355">
        <w:rPr>
          <w:rFonts w:ascii="Times New Roman" w:hAnsi="Times New Roman" w:cs="Times New Roman"/>
          <w:sz w:val="24"/>
          <w:szCs w:val="24"/>
        </w:rPr>
        <w:t xml:space="preserve">муниципального образования </w:t>
      </w:r>
      <w:proofErr w:type="spellStart"/>
      <w:r w:rsidRPr="009E6355">
        <w:rPr>
          <w:rFonts w:ascii="Times New Roman" w:hAnsi="Times New Roman" w:cs="Times New Roman"/>
          <w:sz w:val="24"/>
          <w:szCs w:val="24"/>
        </w:rPr>
        <w:t>Шарьинский</w:t>
      </w:r>
      <w:proofErr w:type="spellEnd"/>
      <w:r w:rsidRPr="009E6355">
        <w:rPr>
          <w:rFonts w:ascii="Times New Roman" w:hAnsi="Times New Roman" w:cs="Times New Roman"/>
          <w:sz w:val="24"/>
          <w:szCs w:val="24"/>
        </w:rPr>
        <w:t xml:space="preserve"> муниципальный район Костромской области находящейся в библиотечных и архивных фондах</w:t>
      </w:r>
    </w:p>
    <w:p w:rsidR="009E6355" w:rsidRPr="009E6355" w:rsidRDefault="009E6355" w:rsidP="009E6355">
      <w:pPr>
        <w:pStyle w:val="ConsPlusTitle"/>
        <w:widowControl/>
        <w:ind w:left="284" w:firstLine="425"/>
        <w:jc w:val="both"/>
        <w:rPr>
          <w:rFonts w:ascii="Times New Roman" w:hAnsi="Times New Roman" w:cs="Times New Roman"/>
          <w:b w:val="0"/>
          <w:sz w:val="24"/>
          <w:szCs w:val="24"/>
        </w:rPr>
      </w:pPr>
    </w:p>
    <w:p w:rsidR="009E6355" w:rsidRPr="009E6355" w:rsidRDefault="009E6355" w:rsidP="009E6355">
      <w:pPr>
        <w:pStyle w:val="ConsPlusTitle"/>
        <w:widowControl/>
        <w:ind w:left="284" w:firstLine="425"/>
        <w:jc w:val="both"/>
        <w:rPr>
          <w:rFonts w:ascii="Times New Roman" w:hAnsi="Times New Roman" w:cs="Times New Roman"/>
          <w:sz w:val="24"/>
          <w:szCs w:val="24"/>
        </w:rPr>
      </w:pPr>
      <w:r w:rsidRPr="009E6355">
        <w:rPr>
          <w:rFonts w:ascii="Times New Roman" w:hAnsi="Times New Roman" w:cs="Times New Roman"/>
          <w:sz w:val="24"/>
          <w:szCs w:val="24"/>
        </w:rPr>
        <w:t>1. Общие положения</w:t>
      </w:r>
    </w:p>
    <w:p w:rsidR="009E6355" w:rsidRPr="009E6355" w:rsidRDefault="009E6355" w:rsidP="009E6355">
      <w:pPr>
        <w:pStyle w:val="ConsPlusTitle"/>
        <w:widowControl/>
        <w:ind w:left="284" w:firstLine="425"/>
        <w:jc w:val="both"/>
        <w:rPr>
          <w:rFonts w:ascii="Times New Roman" w:hAnsi="Times New Roman" w:cs="Times New Roman"/>
          <w:b w:val="0"/>
          <w:sz w:val="24"/>
          <w:szCs w:val="24"/>
        </w:rPr>
      </w:pPr>
      <w:r w:rsidRPr="009E6355">
        <w:rPr>
          <w:rFonts w:ascii="Times New Roman" w:hAnsi="Times New Roman" w:cs="Times New Roman"/>
          <w:b w:val="0"/>
          <w:sz w:val="24"/>
          <w:szCs w:val="24"/>
        </w:rPr>
        <w:t xml:space="preserve">1.1. </w:t>
      </w:r>
      <w:proofErr w:type="gramStart"/>
      <w:r w:rsidRPr="009E6355">
        <w:rPr>
          <w:rFonts w:ascii="Times New Roman" w:hAnsi="Times New Roman" w:cs="Times New Roman"/>
          <w:b w:val="0"/>
          <w:sz w:val="24"/>
          <w:szCs w:val="24"/>
        </w:rPr>
        <w:t xml:space="preserve">Порядок ознакомления с информацией о деятельности органов местного самоуправления муниципального образования </w:t>
      </w:r>
      <w:proofErr w:type="spellStart"/>
      <w:r w:rsidRPr="009E6355">
        <w:rPr>
          <w:rFonts w:ascii="Times New Roman" w:hAnsi="Times New Roman" w:cs="Times New Roman"/>
          <w:b w:val="0"/>
          <w:sz w:val="24"/>
          <w:szCs w:val="24"/>
        </w:rPr>
        <w:t>Шарьинский</w:t>
      </w:r>
      <w:proofErr w:type="spellEnd"/>
      <w:r w:rsidRPr="009E6355">
        <w:rPr>
          <w:rFonts w:ascii="Times New Roman" w:hAnsi="Times New Roman" w:cs="Times New Roman"/>
          <w:b w:val="0"/>
          <w:sz w:val="24"/>
          <w:szCs w:val="24"/>
        </w:rPr>
        <w:t xml:space="preserve"> муниципальный район, находящейся в библиотечных и архивных фондах (далее - Порядок) разработан в соответствии с Федеральным законом  от 9 февраля 2009 года N 8-ФЗ «Об обеспечении доступа к информации  о деятельности государственных органов и органов местного самоуправления», Федеральным законом от 22 октября 2004 года № 125-ФЗ «Об архивном деле в</w:t>
      </w:r>
      <w:proofErr w:type="gramEnd"/>
      <w:r w:rsidRPr="009E6355">
        <w:rPr>
          <w:rFonts w:ascii="Times New Roman" w:hAnsi="Times New Roman" w:cs="Times New Roman"/>
          <w:b w:val="0"/>
          <w:sz w:val="24"/>
          <w:szCs w:val="24"/>
        </w:rPr>
        <w:t xml:space="preserve"> Российской Федерации» и Федеральным законом от 29 декабря 1994 года № 78-ФЗ «О библиотечном деле».</w:t>
      </w:r>
    </w:p>
    <w:p w:rsidR="009E6355" w:rsidRPr="009E6355" w:rsidRDefault="009E6355" w:rsidP="009E6355">
      <w:pPr>
        <w:pStyle w:val="ConsPlusTitle"/>
        <w:widowControl/>
        <w:ind w:left="284" w:firstLine="425"/>
        <w:jc w:val="both"/>
        <w:rPr>
          <w:rFonts w:ascii="Times New Roman" w:hAnsi="Times New Roman" w:cs="Times New Roman"/>
          <w:b w:val="0"/>
          <w:sz w:val="24"/>
          <w:szCs w:val="24"/>
        </w:rPr>
      </w:pPr>
    </w:p>
    <w:p w:rsidR="009E6355" w:rsidRPr="009E6355" w:rsidRDefault="009E6355" w:rsidP="009E6355">
      <w:pPr>
        <w:pStyle w:val="ConsPlusTitle"/>
        <w:widowControl/>
        <w:ind w:left="284" w:firstLine="425"/>
        <w:jc w:val="both"/>
        <w:rPr>
          <w:rFonts w:ascii="Times New Roman" w:hAnsi="Times New Roman" w:cs="Times New Roman"/>
          <w:sz w:val="24"/>
          <w:szCs w:val="24"/>
        </w:rPr>
      </w:pPr>
      <w:r w:rsidRPr="009E6355">
        <w:rPr>
          <w:rFonts w:ascii="Times New Roman" w:hAnsi="Times New Roman" w:cs="Times New Roman"/>
          <w:sz w:val="24"/>
          <w:szCs w:val="24"/>
        </w:rPr>
        <w:t>2. Порядок ознакомления пользователей информацией через архивные фонды</w:t>
      </w:r>
    </w:p>
    <w:p w:rsidR="009E6355" w:rsidRPr="009E6355" w:rsidRDefault="009E6355" w:rsidP="009E6355">
      <w:pPr>
        <w:pStyle w:val="ConsPlusTitle"/>
        <w:widowControl/>
        <w:ind w:left="284" w:firstLine="425"/>
        <w:jc w:val="both"/>
        <w:rPr>
          <w:rFonts w:ascii="Times New Roman" w:hAnsi="Times New Roman" w:cs="Times New Roman"/>
          <w:b w:val="0"/>
          <w:sz w:val="24"/>
          <w:szCs w:val="24"/>
        </w:rPr>
      </w:pPr>
      <w:r w:rsidRPr="009E6355">
        <w:rPr>
          <w:rFonts w:ascii="Times New Roman" w:hAnsi="Times New Roman" w:cs="Times New Roman"/>
          <w:b w:val="0"/>
          <w:sz w:val="24"/>
          <w:szCs w:val="24"/>
        </w:rPr>
        <w:t xml:space="preserve">2.1. Ознакомление пользователей информацией с информацией о деятельности главы муниципального образования </w:t>
      </w:r>
      <w:proofErr w:type="spellStart"/>
      <w:r w:rsidRPr="009E6355">
        <w:rPr>
          <w:rFonts w:ascii="Times New Roman" w:hAnsi="Times New Roman" w:cs="Times New Roman"/>
          <w:b w:val="0"/>
          <w:sz w:val="24"/>
          <w:szCs w:val="24"/>
        </w:rPr>
        <w:t>Шарьинский</w:t>
      </w:r>
      <w:proofErr w:type="spellEnd"/>
      <w:r w:rsidRPr="009E6355">
        <w:rPr>
          <w:rFonts w:ascii="Times New Roman" w:hAnsi="Times New Roman" w:cs="Times New Roman"/>
          <w:b w:val="0"/>
          <w:sz w:val="24"/>
          <w:szCs w:val="24"/>
        </w:rPr>
        <w:t xml:space="preserve"> муниципальный район, Собрания депутатов </w:t>
      </w:r>
      <w:proofErr w:type="spellStart"/>
      <w:r w:rsidRPr="009E6355">
        <w:rPr>
          <w:rFonts w:ascii="Times New Roman" w:hAnsi="Times New Roman" w:cs="Times New Roman"/>
          <w:b w:val="0"/>
          <w:sz w:val="24"/>
          <w:szCs w:val="24"/>
        </w:rPr>
        <w:t>Шарьинского</w:t>
      </w:r>
      <w:proofErr w:type="spellEnd"/>
      <w:r w:rsidRPr="009E6355">
        <w:rPr>
          <w:rFonts w:ascii="Times New Roman" w:hAnsi="Times New Roman" w:cs="Times New Roman"/>
          <w:b w:val="0"/>
          <w:sz w:val="24"/>
          <w:szCs w:val="24"/>
        </w:rPr>
        <w:t xml:space="preserve"> муниципального района, администрации муниципального образования </w:t>
      </w:r>
      <w:proofErr w:type="spellStart"/>
      <w:r w:rsidRPr="009E6355">
        <w:rPr>
          <w:rFonts w:ascii="Times New Roman" w:hAnsi="Times New Roman" w:cs="Times New Roman"/>
          <w:b w:val="0"/>
          <w:sz w:val="24"/>
          <w:szCs w:val="24"/>
        </w:rPr>
        <w:t>Шарьинский</w:t>
      </w:r>
      <w:proofErr w:type="spellEnd"/>
      <w:r w:rsidRPr="009E6355">
        <w:rPr>
          <w:rFonts w:ascii="Times New Roman" w:hAnsi="Times New Roman" w:cs="Times New Roman"/>
          <w:b w:val="0"/>
          <w:sz w:val="24"/>
          <w:szCs w:val="24"/>
        </w:rPr>
        <w:t xml:space="preserve"> муниципальный район (далее - органов местного самоуправления муниципального образования </w:t>
      </w:r>
      <w:proofErr w:type="spellStart"/>
      <w:r w:rsidRPr="009E6355">
        <w:rPr>
          <w:rFonts w:ascii="Times New Roman" w:hAnsi="Times New Roman" w:cs="Times New Roman"/>
          <w:b w:val="0"/>
          <w:sz w:val="24"/>
          <w:szCs w:val="24"/>
        </w:rPr>
        <w:t>Шарьинский</w:t>
      </w:r>
      <w:proofErr w:type="spellEnd"/>
      <w:r w:rsidRPr="009E6355">
        <w:rPr>
          <w:rFonts w:ascii="Times New Roman" w:hAnsi="Times New Roman" w:cs="Times New Roman"/>
          <w:b w:val="0"/>
          <w:sz w:val="24"/>
          <w:szCs w:val="24"/>
        </w:rPr>
        <w:t xml:space="preserve"> муниципальный район) через архивные фонды осуществляется в секторе по делам архивов администрации </w:t>
      </w:r>
      <w:proofErr w:type="spellStart"/>
      <w:r w:rsidRPr="009E6355">
        <w:rPr>
          <w:rFonts w:ascii="Times New Roman" w:hAnsi="Times New Roman" w:cs="Times New Roman"/>
          <w:b w:val="0"/>
          <w:sz w:val="24"/>
          <w:szCs w:val="24"/>
        </w:rPr>
        <w:t>Шарьинского</w:t>
      </w:r>
      <w:proofErr w:type="spellEnd"/>
      <w:r w:rsidRPr="009E6355">
        <w:rPr>
          <w:rFonts w:ascii="Times New Roman" w:hAnsi="Times New Roman" w:cs="Times New Roman"/>
          <w:b w:val="0"/>
          <w:sz w:val="24"/>
          <w:szCs w:val="24"/>
        </w:rPr>
        <w:t xml:space="preserve"> муниципального района (далее - архив). </w:t>
      </w:r>
    </w:p>
    <w:p w:rsidR="009E6355" w:rsidRPr="009E6355" w:rsidRDefault="009E6355" w:rsidP="009E6355">
      <w:pPr>
        <w:pStyle w:val="ConsPlusTitle"/>
        <w:widowControl/>
        <w:ind w:left="284" w:firstLine="425"/>
        <w:jc w:val="both"/>
        <w:rPr>
          <w:rFonts w:ascii="Times New Roman" w:hAnsi="Times New Roman" w:cs="Times New Roman"/>
          <w:b w:val="0"/>
          <w:sz w:val="24"/>
          <w:szCs w:val="24"/>
        </w:rPr>
      </w:pPr>
      <w:r w:rsidRPr="009E6355">
        <w:rPr>
          <w:rFonts w:ascii="Times New Roman" w:hAnsi="Times New Roman" w:cs="Times New Roman"/>
          <w:b w:val="0"/>
          <w:sz w:val="24"/>
          <w:szCs w:val="24"/>
        </w:rPr>
        <w:t xml:space="preserve">2.2. Для получения информации пользователем представляется запрос о предоставлении архивной справки или архивной выписки, либо архивной копии (далее - запрос), оформленный в письменной форме. При подаче заявителем запроса (личное обращение) он должен предъявить документ, удостоверяющий его личность. </w:t>
      </w:r>
    </w:p>
    <w:p w:rsidR="009E6355" w:rsidRPr="009E6355" w:rsidRDefault="009E6355" w:rsidP="009E6355">
      <w:pPr>
        <w:widowControl w:val="0"/>
        <w:autoSpaceDE w:val="0"/>
        <w:autoSpaceDN w:val="0"/>
        <w:adjustRightInd w:val="0"/>
        <w:spacing w:after="0" w:line="240" w:lineRule="auto"/>
        <w:ind w:left="284" w:firstLine="425"/>
        <w:jc w:val="both"/>
        <w:rPr>
          <w:rFonts w:ascii="Times New Roman" w:hAnsi="Times New Roman" w:cs="Times New Roman"/>
          <w:sz w:val="24"/>
          <w:szCs w:val="24"/>
        </w:rPr>
      </w:pPr>
      <w:r w:rsidRPr="009E6355">
        <w:rPr>
          <w:rFonts w:ascii="Times New Roman" w:hAnsi="Times New Roman" w:cs="Times New Roman"/>
          <w:sz w:val="24"/>
          <w:szCs w:val="24"/>
        </w:rPr>
        <w:t xml:space="preserve">2.3. Регистрация запроса осуществляется в порядке, установленном </w:t>
      </w:r>
      <w:r w:rsidRPr="009E6355">
        <w:rPr>
          <w:rFonts w:ascii="Times New Roman" w:hAnsi="Times New Roman" w:cs="Times New Roman"/>
          <w:bCs/>
          <w:sz w:val="24"/>
          <w:szCs w:val="24"/>
        </w:rPr>
        <w:t xml:space="preserve">инструкцией по делопроизводству в администрации </w:t>
      </w:r>
      <w:proofErr w:type="spellStart"/>
      <w:r w:rsidRPr="009E6355">
        <w:rPr>
          <w:rFonts w:ascii="Times New Roman" w:hAnsi="Times New Roman" w:cs="Times New Roman"/>
          <w:bCs/>
          <w:sz w:val="24"/>
          <w:szCs w:val="24"/>
        </w:rPr>
        <w:t>Шарьинского</w:t>
      </w:r>
      <w:proofErr w:type="spellEnd"/>
      <w:r w:rsidRPr="009E6355">
        <w:rPr>
          <w:rFonts w:ascii="Times New Roman" w:hAnsi="Times New Roman" w:cs="Times New Roman"/>
          <w:bCs/>
          <w:sz w:val="24"/>
          <w:szCs w:val="24"/>
        </w:rPr>
        <w:t xml:space="preserve"> муниципального района Костромской области</w:t>
      </w:r>
      <w:r w:rsidRPr="009E6355">
        <w:rPr>
          <w:rFonts w:ascii="Times New Roman" w:hAnsi="Times New Roman" w:cs="Times New Roman"/>
          <w:b/>
          <w:sz w:val="24"/>
          <w:szCs w:val="24"/>
        </w:rPr>
        <w:t xml:space="preserve"> </w:t>
      </w:r>
      <w:r w:rsidRPr="009E6355">
        <w:rPr>
          <w:rFonts w:ascii="Times New Roman" w:hAnsi="Times New Roman" w:cs="Times New Roman"/>
          <w:sz w:val="24"/>
          <w:szCs w:val="24"/>
        </w:rPr>
        <w:t xml:space="preserve">(далее – инструкция по делопроизводству). Срок регистрации запроса - 3 дня. </w:t>
      </w:r>
    </w:p>
    <w:p w:rsidR="009E6355" w:rsidRPr="009E6355" w:rsidRDefault="009E6355" w:rsidP="009E6355">
      <w:pPr>
        <w:pStyle w:val="ConsPlusTitle"/>
        <w:widowControl/>
        <w:ind w:left="284" w:firstLine="425"/>
        <w:jc w:val="both"/>
        <w:rPr>
          <w:rFonts w:ascii="Times New Roman" w:hAnsi="Times New Roman" w:cs="Times New Roman"/>
          <w:b w:val="0"/>
          <w:sz w:val="24"/>
          <w:szCs w:val="24"/>
        </w:rPr>
      </w:pPr>
      <w:r w:rsidRPr="009E6355">
        <w:rPr>
          <w:rFonts w:ascii="Times New Roman" w:hAnsi="Times New Roman" w:cs="Times New Roman"/>
          <w:b w:val="0"/>
          <w:sz w:val="24"/>
          <w:szCs w:val="24"/>
        </w:rPr>
        <w:t xml:space="preserve">2.4. Ознакомление пользователей информацией с информацией о деятельности органов местного самоуправления муниципального образования </w:t>
      </w:r>
      <w:proofErr w:type="spellStart"/>
      <w:r w:rsidRPr="009E6355">
        <w:rPr>
          <w:rFonts w:ascii="Times New Roman" w:hAnsi="Times New Roman" w:cs="Times New Roman"/>
          <w:b w:val="0"/>
          <w:sz w:val="24"/>
          <w:szCs w:val="24"/>
        </w:rPr>
        <w:t>Шарьинский</w:t>
      </w:r>
      <w:proofErr w:type="spellEnd"/>
      <w:r w:rsidRPr="009E6355">
        <w:rPr>
          <w:rFonts w:ascii="Times New Roman" w:hAnsi="Times New Roman" w:cs="Times New Roman"/>
          <w:b w:val="0"/>
          <w:sz w:val="24"/>
          <w:szCs w:val="24"/>
        </w:rPr>
        <w:t xml:space="preserve"> муниципальный район в </w:t>
      </w:r>
      <w:r w:rsidRPr="009E6355">
        <w:rPr>
          <w:rFonts w:ascii="Times New Roman" w:hAnsi="Times New Roman" w:cs="Times New Roman"/>
          <w:b w:val="0"/>
          <w:sz w:val="24"/>
          <w:szCs w:val="24"/>
        </w:rPr>
        <w:lastRenderedPageBreak/>
        <w:t xml:space="preserve">архиве осуществляется в помещении, предназначенном для указанных целей, в соответствии с графиком работы архива, в присутствии работника архива. </w:t>
      </w:r>
    </w:p>
    <w:p w:rsidR="009E6355" w:rsidRPr="009E6355" w:rsidRDefault="009E6355" w:rsidP="009E6355">
      <w:pPr>
        <w:pStyle w:val="ConsPlusTitle"/>
        <w:widowControl/>
        <w:ind w:left="284" w:firstLine="425"/>
        <w:jc w:val="both"/>
        <w:rPr>
          <w:rFonts w:ascii="Times New Roman" w:hAnsi="Times New Roman" w:cs="Times New Roman"/>
          <w:b w:val="0"/>
          <w:sz w:val="24"/>
          <w:szCs w:val="24"/>
        </w:rPr>
      </w:pPr>
      <w:r w:rsidRPr="009E6355">
        <w:rPr>
          <w:rFonts w:ascii="Times New Roman" w:hAnsi="Times New Roman" w:cs="Times New Roman"/>
          <w:b w:val="0"/>
          <w:sz w:val="24"/>
          <w:szCs w:val="24"/>
        </w:rPr>
        <w:t xml:space="preserve">2.5. Пользователь архивными документами имеет право свободно искать и получать для изучения архивные документы, касающиеся деятельности органов местного самоуправления муниципального образования </w:t>
      </w:r>
      <w:proofErr w:type="spellStart"/>
      <w:r w:rsidRPr="009E6355">
        <w:rPr>
          <w:rFonts w:ascii="Times New Roman" w:hAnsi="Times New Roman" w:cs="Times New Roman"/>
          <w:b w:val="0"/>
          <w:sz w:val="24"/>
          <w:szCs w:val="24"/>
        </w:rPr>
        <w:t>Шарьинский</w:t>
      </w:r>
      <w:proofErr w:type="spellEnd"/>
      <w:r w:rsidRPr="009E6355">
        <w:rPr>
          <w:rFonts w:ascii="Times New Roman" w:hAnsi="Times New Roman" w:cs="Times New Roman"/>
          <w:b w:val="0"/>
          <w:sz w:val="24"/>
          <w:szCs w:val="24"/>
        </w:rPr>
        <w:t xml:space="preserve"> муниципальный район. Доступ пользователей информацией обеспечивается путем предоставления пользователю архивными документами справочно-поисковых средств и информации об этих средствах, в том числе в форме электронного документа; подлинников и (или) копий необходимых ему документов, в том числе в форме электронных документов. Пользователь информацией вправе ознакомиться с текстами документов, содержащих информацию о деятельности органов местного самоуправления, в день обращения в архив, за исключением случаев, указанных в пунктах 2.6 и 2.7 настоящего Порядка, при условии, если: </w:t>
      </w:r>
    </w:p>
    <w:p w:rsidR="009E6355" w:rsidRPr="009E6355" w:rsidRDefault="009E6355" w:rsidP="009E6355">
      <w:pPr>
        <w:pStyle w:val="ConsPlusTitle"/>
        <w:widowControl/>
        <w:ind w:left="284" w:firstLine="425"/>
        <w:jc w:val="both"/>
        <w:rPr>
          <w:rFonts w:ascii="Times New Roman" w:hAnsi="Times New Roman" w:cs="Times New Roman"/>
          <w:b w:val="0"/>
          <w:sz w:val="24"/>
          <w:szCs w:val="24"/>
        </w:rPr>
      </w:pPr>
      <w:r w:rsidRPr="009E6355">
        <w:rPr>
          <w:rFonts w:ascii="Times New Roman" w:hAnsi="Times New Roman" w:cs="Times New Roman"/>
          <w:b w:val="0"/>
          <w:sz w:val="24"/>
          <w:szCs w:val="24"/>
        </w:rPr>
        <w:t xml:space="preserve">1) документы, содержащие данную информацию, имеются в архиве;  </w:t>
      </w:r>
    </w:p>
    <w:p w:rsidR="009E6355" w:rsidRPr="009E6355" w:rsidRDefault="009E6355" w:rsidP="009E6355">
      <w:pPr>
        <w:pStyle w:val="ConsPlusTitle"/>
        <w:widowControl/>
        <w:ind w:left="284" w:firstLine="425"/>
        <w:jc w:val="both"/>
        <w:rPr>
          <w:rFonts w:ascii="Times New Roman" w:hAnsi="Times New Roman" w:cs="Times New Roman"/>
          <w:b w:val="0"/>
          <w:sz w:val="24"/>
          <w:szCs w:val="24"/>
        </w:rPr>
      </w:pPr>
      <w:r w:rsidRPr="009E6355">
        <w:rPr>
          <w:rFonts w:ascii="Times New Roman" w:hAnsi="Times New Roman" w:cs="Times New Roman"/>
          <w:b w:val="0"/>
          <w:sz w:val="24"/>
          <w:szCs w:val="24"/>
        </w:rPr>
        <w:t xml:space="preserve">2) точно указаны реквизиты документа: автор, вид документа, его название, номер и дата регистрации; </w:t>
      </w:r>
    </w:p>
    <w:p w:rsidR="009E6355" w:rsidRPr="009E6355" w:rsidRDefault="009E6355" w:rsidP="009E6355">
      <w:pPr>
        <w:pStyle w:val="ConsPlusTitle"/>
        <w:widowControl/>
        <w:ind w:left="284" w:firstLine="425"/>
        <w:jc w:val="both"/>
        <w:rPr>
          <w:rFonts w:ascii="Times New Roman" w:hAnsi="Times New Roman" w:cs="Times New Roman"/>
          <w:b w:val="0"/>
          <w:sz w:val="24"/>
          <w:szCs w:val="24"/>
        </w:rPr>
      </w:pPr>
      <w:r w:rsidRPr="009E6355">
        <w:rPr>
          <w:rFonts w:ascii="Times New Roman" w:hAnsi="Times New Roman" w:cs="Times New Roman"/>
          <w:b w:val="0"/>
          <w:sz w:val="24"/>
          <w:szCs w:val="24"/>
        </w:rPr>
        <w:t xml:space="preserve">3) документы не используются другими пользователями информацией или работниками архива; </w:t>
      </w:r>
    </w:p>
    <w:p w:rsidR="009E6355" w:rsidRPr="009E6355" w:rsidRDefault="009E6355" w:rsidP="009E6355">
      <w:pPr>
        <w:pStyle w:val="ConsPlusTitle"/>
        <w:widowControl/>
        <w:ind w:left="284" w:firstLine="425"/>
        <w:jc w:val="both"/>
        <w:rPr>
          <w:rFonts w:ascii="Times New Roman" w:hAnsi="Times New Roman" w:cs="Times New Roman"/>
          <w:b w:val="0"/>
          <w:sz w:val="24"/>
          <w:szCs w:val="24"/>
        </w:rPr>
      </w:pPr>
      <w:r w:rsidRPr="009E6355">
        <w:rPr>
          <w:rFonts w:ascii="Times New Roman" w:hAnsi="Times New Roman" w:cs="Times New Roman"/>
          <w:b w:val="0"/>
          <w:sz w:val="24"/>
          <w:szCs w:val="24"/>
        </w:rPr>
        <w:t xml:space="preserve">4) данная информация не относится к информации ограниченного доступа. </w:t>
      </w:r>
    </w:p>
    <w:p w:rsidR="009E6355" w:rsidRPr="009E6355" w:rsidRDefault="009E6355" w:rsidP="009E6355">
      <w:pPr>
        <w:pStyle w:val="ConsPlusTitle"/>
        <w:widowControl/>
        <w:ind w:left="284" w:firstLine="425"/>
        <w:jc w:val="both"/>
        <w:rPr>
          <w:rFonts w:ascii="Times New Roman" w:hAnsi="Times New Roman" w:cs="Times New Roman"/>
          <w:b w:val="0"/>
          <w:sz w:val="24"/>
          <w:szCs w:val="24"/>
        </w:rPr>
      </w:pPr>
      <w:r w:rsidRPr="009E6355">
        <w:rPr>
          <w:rFonts w:ascii="Times New Roman" w:hAnsi="Times New Roman" w:cs="Times New Roman"/>
          <w:b w:val="0"/>
          <w:sz w:val="24"/>
          <w:szCs w:val="24"/>
        </w:rPr>
        <w:t>2.6. В случае если реквизиты запрашиваемого документа требуют уточнения или документы, интересующие пользователя информацией, используются другими пользователями информацией или работниками архива, работник архива по согласованию с пользователем информацией назначает день и время, когда пользователь информацией сможет ознакомиться с этими документами. Данный срок не может превышать 30 календарных дней с момента регистрации запроса.</w:t>
      </w:r>
    </w:p>
    <w:p w:rsidR="009E6355" w:rsidRPr="009E6355" w:rsidRDefault="009E6355" w:rsidP="009E6355">
      <w:pPr>
        <w:pStyle w:val="ConsPlusTitle"/>
        <w:widowControl/>
        <w:ind w:left="284" w:firstLine="425"/>
        <w:jc w:val="both"/>
        <w:rPr>
          <w:rFonts w:ascii="Times New Roman" w:hAnsi="Times New Roman" w:cs="Times New Roman"/>
          <w:b w:val="0"/>
          <w:sz w:val="24"/>
          <w:szCs w:val="24"/>
        </w:rPr>
      </w:pPr>
      <w:r w:rsidRPr="009E6355">
        <w:rPr>
          <w:rFonts w:ascii="Times New Roman" w:hAnsi="Times New Roman" w:cs="Times New Roman"/>
          <w:b w:val="0"/>
          <w:sz w:val="24"/>
          <w:szCs w:val="24"/>
        </w:rPr>
        <w:t xml:space="preserve">2.7. Основаниями для отказа пользователю информацией в предоставлении запрашиваемой информации являются: </w:t>
      </w:r>
    </w:p>
    <w:p w:rsidR="009E6355" w:rsidRPr="009E6355" w:rsidRDefault="009E6355" w:rsidP="009E6355">
      <w:pPr>
        <w:pStyle w:val="ConsPlusTitle"/>
        <w:widowControl/>
        <w:ind w:left="284" w:firstLine="425"/>
        <w:jc w:val="both"/>
        <w:rPr>
          <w:rFonts w:ascii="Times New Roman" w:hAnsi="Times New Roman" w:cs="Times New Roman"/>
          <w:b w:val="0"/>
          <w:sz w:val="24"/>
          <w:szCs w:val="24"/>
        </w:rPr>
      </w:pPr>
      <w:r w:rsidRPr="009E6355">
        <w:rPr>
          <w:rFonts w:ascii="Times New Roman" w:hAnsi="Times New Roman" w:cs="Times New Roman"/>
          <w:b w:val="0"/>
          <w:sz w:val="24"/>
          <w:szCs w:val="24"/>
        </w:rPr>
        <w:t xml:space="preserve">1) отсутствие в архиве запрашиваемой информации; </w:t>
      </w:r>
    </w:p>
    <w:p w:rsidR="009E6355" w:rsidRPr="009E6355" w:rsidRDefault="009E6355" w:rsidP="009E6355">
      <w:pPr>
        <w:pStyle w:val="ConsPlusTitle"/>
        <w:widowControl/>
        <w:ind w:left="284" w:firstLine="425"/>
        <w:jc w:val="both"/>
        <w:rPr>
          <w:rFonts w:ascii="Times New Roman" w:hAnsi="Times New Roman" w:cs="Times New Roman"/>
          <w:b w:val="0"/>
          <w:sz w:val="24"/>
          <w:szCs w:val="24"/>
        </w:rPr>
      </w:pPr>
      <w:r w:rsidRPr="009E6355">
        <w:rPr>
          <w:rFonts w:ascii="Times New Roman" w:hAnsi="Times New Roman" w:cs="Times New Roman"/>
          <w:b w:val="0"/>
          <w:sz w:val="24"/>
          <w:szCs w:val="24"/>
        </w:rPr>
        <w:t xml:space="preserve">2) отнесение запрашиваемой информации к информации ограниченного доступа. Доступ к архивным документам может быть ограничен в соответствии с законодательством Российской Федерации. Ограничивается доступ к архивным документам, содержащим сведения, составляющие государственную и иную охраняемую законодательством Российской Федерации тайну. </w:t>
      </w:r>
    </w:p>
    <w:p w:rsidR="009E6355" w:rsidRPr="009E6355" w:rsidRDefault="009E6355" w:rsidP="009E6355">
      <w:pPr>
        <w:pStyle w:val="ConsPlusTitle"/>
        <w:widowControl/>
        <w:ind w:left="284" w:firstLine="425"/>
        <w:jc w:val="both"/>
        <w:rPr>
          <w:rFonts w:ascii="Times New Roman" w:hAnsi="Times New Roman" w:cs="Times New Roman"/>
          <w:b w:val="0"/>
          <w:sz w:val="24"/>
          <w:szCs w:val="24"/>
        </w:rPr>
      </w:pPr>
      <w:r w:rsidRPr="009E6355">
        <w:rPr>
          <w:rFonts w:ascii="Times New Roman" w:hAnsi="Times New Roman" w:cs="Times New Roman"/>
          <w:b w:val="0"/>
          <w:sz w:val="24"/>
          <w:szCs w:val="24"/>
        </w:rPr>
        <w:t xml:space="preserve">2.8. Пользователь архивными документами имеет право использовать, передавать, распространять информацию, содержащуюся в предоставленных  ему архивных документах, а также копии архивных документов для любых законных целей и любым законным способом. </w:t>
      </w:r>
    </w:p>
    <w:p w:rsidR="009E6355" w:rsidRPr="009E6355" w:rsidRDefault="009E6355" w:rsidP="009E6355">
      <w:pPr>
        <w:pStyle w:val="ConsPlusTitle"/>
        <w:widowControl/>
        <w:ind w:left="284" w:firstLine="425"/>
        <w:jc w:val="both"/>
        <w:rPr>
          <w:rFonts w:ascii="Times New Roman" w:hAnsi="Times New Roman" w:cs="Times New Roman"/>
          <w:b w:val="0"/>
          <w:sz w:val="24"/>
          <w:szCs w:val="24"/>
        </w:rPr>
      </w:pPr>
      <w:r w:rsidRPr="009E6355">
        <w:rPr>
          <w:rFonts w:ascii="Times New Roman" w:hAnsi="Times New Roman" w:cs="Times New Roman"/>
          <w:b w:val="0"/>
          <w:sz w:val="24"/>
          <w:szCs w:val="24"/>
        </w:rPr>
        <w:t xml:space="preserve">2.9. Пользователь информацией имеет право на обжалование действий (бездействия) и решений должностных лиц органов местного самоуправления муниципального образования </w:t>
      </w:r>
      <w:proofErr w:type="spellStart"/>
      <w:r w:rsidRPr="009E6355">
        <w:rPr>
          <w:rFonts w:ascii="Times New Roman" w:hAnsi="Times New Roman" w:cs="Times New Roman"/>
          <w:b w:val="0"/>
          <w:sz w:val="24"/>
          <w:szCs w:val="24"/>
        </w:rPr>
        <w:t>Шарьинский</w:t>
      </w:r>
      <w:proofErr w:type="spellEnd"/>
      <w:r w:rsidRPr="009E6355">
        <w:rPr>
          <w:rFonts w:ascii="Times New Roman" w:hAnsi="Times New Roman" w:cs="Times New Roman"/>
          <w:b w:val="0"/>
          <w:sz w:val="24"/>
          <w:szCs w:val="24"/>
        </w:rPr>
        <w:t xml:space="preserve"> муниципальный район в досудебном (внесудебном) и (или) судебном порядке. </w:t>
      </w:r>
    </w:p>
    <w:p w:rsidR="009E6355" w:rsidRPr="009E6355" w:rsidRDefault="009E6355" w:rsidP="009E6355">
      <w:pPr>
        <w:pStyle w:val="ConsPlusTitle"/>
        <w:widowControl/>
        <w:ind w:left="284" w:firstLine="425"/>
        <w:jc w:val="both"/>
        <w:rPr>
          <w:rFonts w:ascii="Times New Roman" w:hAnsi="Times New Roman" w:cs="Times New Roman"/>
          <w:sz w:val="24"/>
          <w:szCs w:val="24"/>
        </w:rPr>
      </w:pPr>
    </w:p>
    <w:p w:rsidR="009E6355" w:rsidRPr="009E6355" w:rsidRDefault="009E6355" w:rsidP="009E6355">
      <w:pPr>
        <w:pStyle w:val="ConsPlusTitle"/>
        <w:widowControl/>
        <w:ind w:left="284" w:firstLine="425"/>
        <w:jc w:val="both"/>
        <w:rPr>
          <w:rFonts w:ascii="Times New Roman" w:hAnsi="Times New Roman" w:cs="Times New Roman"/>
          <w:sz w:val="24"/>
          <w:szCs w:val="24"/>
        </w:rPr>
      </w:pPr>
      <w:r w:rsidRPr="009E6355">
        <w:rPr>
          <w:rFonts w:ascii="Times New Roman" w:hAnsi="Times New Roman" w:cs="Times New Roman"/>
          <w:sz w:val="24"/>
          <w:szCs w:val="24"/>
        </w:rPr>
        <w:t>3. Организация доступа пользователей информацией к информации о деятельности органов местного самоуправления через библиотечные фонды и предоставление информации по запросам пользователей информацией</w:t>
      </w:r>
    </w:p>
    <w:p w:rsidR="009E6355" w:rsidRPr="009E6355" w:rsidRDefault="009E6355" w:rsidP="009E6355">
      <w:pPr>
        <w:pStyle w:val="ConsPlusTitle"/>
        <w:widowControl/>
        <w:ind w:left="284" w:firstLine="425"/>
        <w:jc w:val="both"/>
        <w:rPr>
          <w:rFonts w:ascii="Times New Roman" w:hAnsi="Times New Roman" w:cs="Times New Roman"/>
          <w:b w:val="0"/>
          <w:sz w:val="24"/>
          <w:szCs w:val="24"/>
        </w:rPr>
      </w:pPr>
      <w:r w:rsidRPr="009E6355">
        <w:rPr>
          <w:rFonts w:ascii="Times New Roman" w:hAnsi="Times New Roman" w:cs="Times New Roman"/>
          <w:b w:val="0"/>
          <w:sz w:val="24"/>
          <w:szCs w:val="24"/>
        </w:rPr>
        <w:t xml:space="preserve">3.1. Ознакомление пользователей информацией с информацией о деятельности органов местного самоуправления, находящейся в библиотечных фондах, осуществляется в муниципальных библиотеках муниципального образования </w:t>
      </w:r>
      <w:proofErr w:type="spellStart"/>
      <w:r w:rsidRPr="009E6355">
        <w:rPr>
          <w:rFonts w:ascii="Times New Roman" w:hAnsi="Times New Roman" w:cs="Times New Roman"/>
          <w:b w:val="0"/>
          <w:sz w:val="24"/>
          <w:szCs w:val="24"/>
        </w:rPr>
        <w:t>Шарьинский</w:t>
      </w:r>
      <w:proofErr w:type="spellEnd"/>
      <w:r w:rsidRPr="009E6355">
        <w:rPr>
          <w:rFonts w:ascii="Times New Roman" w:hAnsi="Times New Roman" w:cs="Times New Roman"/>
          <w:b w:val="0"/>
          <w:sz w:val="24"/>
          <w:szCs w:val="24"/>
        </w:rPr>
        <w:t xml:space="preserve"> муниципальный район в соответствии с правилами пользования библиотеками и графиками работы библиотек, утвержденными коллективными договорами. </w:t>
      </w:r>
    </w:p>
    <w:p w:rsidR="009E6355" w:rsidRPr="009E6355" w:rsidRDefault="009E6355" w:rsidP="009E6355">
      <w:pPr>
        <w:pStyle w:val="ConsPlusTitle"/>
        <w:widowControl/>
        <w:ind w:left="284" w:firstLine="425"/>
        <w:jc w:val="both"/>
        <w:rPr>
          <w:rFonts w:ascii="Times New Roman" w:hAnsi="Times New Roman" w:cs="Times New Roman"/>
          <w:b w:val="0"/>
          <w:sz w:val="24"/>
          <w:szCs w:val="24"/>
        </w:rPr>
      </w:pPr>
      <w:r w:rsidRPr="009E6355">
        <w:rPr>
          <w:rFonts w:ascii="Times New Roman" w:hAnsi="Times New Roman" w:cs="Times New Roman"/>
          <w:b w:val="0"/>
          <w:sz w:val="24"/>
          <w:szCs w:val="24"/>
        </w:rPr>
        <w:t xml:space="preserve">3.2. Право пользования информацией о деятельности органов местного самоуправления предоставляется всем гражданам. </w:t>
      </w:r>
    </w:p>
    <w:p w:rsidR="009E6355" w:rsidRPr="009E6355" w:rsidRDefault="009E6355" w:rsidP="009E6355">
      <w:pPr>
        <w:pStyle w:val="ConsPlusTitle"/>
        <w:widowControl/>
        <w:ind w:left="284" w:firstLine="425"/>
        <w:jc w:val="both"/>
        <w:rPr>
          <w:rFonts w:ascii="Times New Roman" w:hAnsi="Times New Roman" w:cs="Times New Roman"/>
          <w:b w:val="0"/>
          <w:sz w:val="24"/>
          <w:szCs w:val="24"/>
        </w:rPr>
      </w:pPr>
      <w:r w:rsidRPr="009E6355">
        <w:rPr>
          <w:rFonts w:ascii="Times New Roman" w:hAnsi="Times New Roman" w:cs="Times New Roman"/>
          <w:b w:val="0"/>
          <w:sz w:val="24"/>
          <w:szCs w:val="24"/>
        </w:rPr>
        <w:t xml:space="preserve">3.3. Пользователи информацией, осуществляющие поиск информации о деятельности органов местного самоуправления через библиотечные фонды, имеют право: </w:t>
      </w:r>
    </w:p>
    <w:p w:rsidR="009E6355" w:rsidRPr="009E6355" w:rsidRDefault="009E6355" w:rsidP="009E6355">
      <w:pPr>
        <w:pStyle w:val="ConsPlusTitle"/>
        <w:widowControl/>
        <w:ind w:left="284" w:firstLine="425"/>
        <w:jc w:val="both"/>
        <w:rPr>
          <w:rFonts w:ascii="Times New Roman" w:hAnsi="Times New Roman" w:cs="Times New Roman"/>
          <w:b w:val="0"/>
          <w:sz w:val="24"/>
          <w:szCs w:val="24"/>
        </w:rPr>
      </w:pPr>
      <w:r w:rsidRPr="009E6355">
        <w:rPr>
          <w:rFonts w:ascii="Times New Roman" w:hAnsi="Times New Roman" w:cs="Times New Roman"/>
          <w:b w:val="0"/>
          <w:sz w:val="24"/>
          <w:szCs w:val="24"/>
        </w:rPr>
        <w:lastRenderedPageBreak/>
        <w:t xml:space="preserve">1) бесплатно получать информацию о наличии в библиотечных фондах конкретного документа о деятельности органов местного самоуправления через систему каталогов, картотек и другие формы библиотечного информирования; </w:t>
      </w:r>
    </w:p>
    <w:p w:rsidR="009E6355" w:rsidRPr="009E6355" w:rsidRDefault="009E6355" w:rsidP="009E6355">
      <w:pPr>
        <w:pStyle w:val="ConsPlusTitle"/>
        <w:widowControl/>
        <w:ind w:left="284" w:firstLine="425"/>
        <w:jc w:val="both"/>
        <w:rPr>
          <w:rFonts w:ascii="Times New Roman" w:hAnsi="Times New Roman" w:cs="Times New Roman"/>
          <w:b w:val="0"/>
          <w:sz w:val="24"/>
          <w:szCs w:val="24"/>
        </w:rPr>
      </w:pPr>
      <w:r w:rsidRPr="009E6355">
        <w:rPr>
          <w:rFonts w:ascii="Times New Roman" w:hAnsi="Times New Roman" w:cs="Times New Roman"/>
          <w:b w:val="0"/>
          <w:sz w:val="24"/>
          <w:szCs w:val="24"/>
        </w:rPr>
        <w:t xml:space="preserve">2) бесплатно получить документ о деятельности органов местного самоуправления из библиотечных фондов для временного пользования; </w:t>
      </w:r>
    </w:p>
    <w:p w:rsidR="009E6355" w:rsidRPr="009E6355" w:rsidRDefault="009E6355" w:rsidP="009E6355">
      <w:pPr>
        <w:pStyle w:val="ConsPlusTitle"/>
        <w:widowControl/>
        <w:ind w:left="284" w:firstLine="425"/>
        <w:jc w:val="both"/>
        <w:rPr>
          <w:rFonts w:ascii="Times New Roman" w:hAnsi="Times New Roman" w:cs="Times New Roman"/>
          <w:b w:val="0"/>
          <w:sz w:val="24"/>
          <w:szCs w:val="24"/>
        </w:rPr>
      </w:pPr>
      <w:r w:rsidRPr="009E6355">
        <w:rPr>
          <w:rFonts w:ascii="Times New Roman" w:hAnsi="Times New Roman" w:cs="Times New Roman"/>
          <w:b w:val="0"/>
          <w:sz w:val="24"/>
          <w:szCs w:val="24"/>
        </w:rPr>
        <w:t xml:space="preserve">3) бесплатно получать консультационную помощь работников библиотеки в поиске и выборе информации о деятельности органов местного самоуправления. </w:t>
      </w:r>
    </w:p>
    <w:p w:rsidR="009E6355" w:rsidRPr="009E6355" w:rsidRDefault="009E6355" w:rsidP="009E6355">
      <w:pPr>
        <w:pStyle w:val="ConsPlusTitle"/>
        <w:widowControl/>
        <w:ind w:left="284" w:firstLine="425"/>
        <w:jc w:val="both"/>
        <w:rPr>
          <w:rFonts w:ascii="Times New Roman" w:hAnsi="Times New Roman" w:cs="Times New Roman"/>
          <w:b w:val="0"/>
          <w:sz w:val="24"/>
          <w:szCs w:val="24"/>
        </w:rPr>
      </w:pPr>
      <w:r w:rsidRPr="009E6355">
        <w:rPr>
          <w:rFonts w:ascii="Times New Roman" w:hAnsi="Times New Roman" w:cs="Times New Roman"/>
          <w:b w:val="0"/>
          <w:sz w:val="24"/>
          <w:szCs w:val="24"/>
        </w:rPr>
        <w:t xml:space="preserve">3.4. При обращении непосредственно в библиотеку или по телефону пользователь информацией может в устной форме получить информацию о наличии в библиотечных фондах конкретного документа и порядке ознакомления с ним. </w:t>
      </w:r>
    </w:p>
    <w:p w:rsidR="009E6355" w:rsidRPr="009E6355" w:rsidRDefault="009E6355" w:rsidP="009E6355">
      <w:pPr>
        <w:pStyle w:val="ConsPlusTitle"/>
        <w:widowControl/>
        <w:ind w:left="284" w:firstLine="425"/>
        <w:jc w:val="both"/>
        <w:rPr>
          <w:rFonts w:ascii="Times New Roman" w:hAnsi="Times New Roman" w:cs="Times New Roman"/>
          <w:b w:val="0"/>
          <w:sz w:val="24"/>
          <w:szCs w:val="24"/>
        </w:rPr>
      </w:pPr>
      <w:r w:rsidRPr="009E6355">
        <w:rPr>
          <w:rFonts w:ascii="Times New Roman" w:hAnsi="Times New Roman" w:cs="Times New Roman"/>
          <w:b w:val="0"/>
          <w:sz w:val="24"/>
          <w:szCs w:val="24"/>
        </w:rPr>
        <w:t xml:space="preserve">3.5. Для получения информации в документированном виде, в том числе в виде электронного документа, пользователь информацией должен обратиться в библиотеку и пройти процедуру регистрации. Запись в библиотеку осуществляется при наличии документа, удостоверяющего личность. </w:t>
      </w:r>
    </w:p>
    <w:p w:rsidR="009E6355" w:rsidRPr="009E6355" w:rsidRDefault="009E6355" w:rsidP="009E6355">
      <w:pPr>
        <w:pStyle w:val="ConsPlusTitle"/>
        <w:widowControl/>
        <w:ind w:left="284" w:firstLine="425"/>
        <w:jc w:val="both"/>
        <w:rPr>
          <w:rFonts w:ascii="Times New Roman" w:hAnsi="Times New Roman" w:cs="Times New Roman"/>
          <w:b w:val="0"/>
          <w:sz w:val="24"/>
          <w:szCs w:val="24"/>
        </w:rPr>
      </w:pPr>
      <w:r w:rsidRPr="009E6355">
        <w:rPr>
          <w:rFonts w:ascii="Times New Roman" w:hAnsi="Times New Roman" w:cs="Times New Roman"/>
          <w:b w:val="0"/>
          <w:sz w:val="24"/>
          <w:szCs w:val="24"/>
        </w:rPr>
        <w:t xml:space="preserve">3.6. После прохождения регистрации пользователь информацией обращается с запросом к специалисту библиотеки, который и </w:t>
      </w:r>
      <w:proofErr w:type="gramStart"/>
      <w:r w:rsidRPr="009E6355">
        <w:rPr>
          <w:rFonts w:ascii="Times New Roman" w:hAnsi="Times New Roman" w:cs="Times New Roman"/>
          <w:b w:val="0"/>
          <w:sz w:val="24"/>
          <w:szCs w:val="24"/>
        </w:rPr>
        <w:t>предоставляет документы</w:t>
      </w:r>
      <w:proofErr w:type="gramEnd"/>
      <w:r w:rsidRPr="009E6355">
        <w:rPr>
          <w:rFonts w:ascii="Times New Roman" w:hAnsi="Times New Roman" w:cs="Times New Roman"/>
          <w:b w:val="0"/>
          <w:sz w:val="24"/>
          <w:szCs w:val="24"/>
        </w:rPr>
        <w:t xml:space="preserve"> для временного пользования. </w:t>
      </w:r>
    </w:p>
    <w:p w:rsidR="00076182" w:rsidRPr="009E6355" w:rsidRDefault="00076182" w:rsidP="009E6355">
      <w:pPr>
        <w:spacing w:after="0" w:line="240" w:lineRule="auto"/>
        <w:ind w:left="284" w:firstLine="425"/>
        <w:jc w:val="both"/>
        <w:rPr>
          <w:rFonts w:ascii="Times New Roman" w:eastAsia="Times New Roman" w:hAnsi="Times New Roman" w:cs="Times New Roman"/>
          <w:color w:val="000000"/>
          <w:sz w:val="24"/>
          <w:szCs w:val="24"/>
        </w:rPr>
      </w:pPr>
    </w:p>
    <w:p w:rsidR="00076182" w:rsidRDefault="00076182" w:rsidP="009E6355">
      <w:pPr>
        <w:spacing w:after="0" w:line="240" w:lineRule="auto"/>
        <w:ind w:left="284" w:firstLine="425"/>
        <w:jc w:val="both"/>
        <w:rPr>
          <w:rFonts w:ascii="Times New Roman" w:eastAsia="Times New Roman" w:hAnsi="Times New Roman" w:cs="Times New Roman"/>
          <w:color w:val="000000"/>
          <w:sz w:val="28"/>
          <w:szCs w:val="28"/>
        </w:rPr>
      </w:pPr>
    </w:p>
    <w:p w:rsidR="009E6355" w:rsidRDefault="009E6355" w:rsidP="009E6355">
      <w:pPr>
        <w:spacing w:after="0" w:line="240" w:lineRule="auto"/>
        <w:ind w:firstLine="709"/>
        <w:jc w:val="center"/>
        <w:rPr>
          <w:rFonts w:ascii="Times New Roman" w:hAnsi="Times New Roman"/>
          <w:sz w:val="24"/>
          <w:szCs w:val="24"/>
        </w:rPr>
      </w:pPr>
    </w:p>
    <w:p w:rsidR="009E6355" w:rsidRPr="009E6355" w:rsidRDefault="009E6355" w:rsidP="009E6355">
      <w:pPr>
        <w:spacing w:after="0" w:line="240" w:lineRule="auto"/>
        <w:ind w:firstLine="709"/>
        <w:jc w:val="center"/>
        <w:rPr>
          <w:rFonts w:ascii="Times New Roman" w:hAnsi="Times New Roman"/>
          <w:sz w:val="24"/>
          <w:szCs w:val="24"/>
        </w:rPr>
      </w:pPr>
      <w:r w:rsidRPr="009E6355">
        <w:rPr>
          <w:rFonts w:ascii="Times New Roman" w:hAnsi="Times New Roman"/>
          <w:sz w:val="24"/>
          <w:szCs w:val="24"/>
        </w:rPr>
        <w:t>АДМИНИСТРАЦИЯ  ШАРЬИНСКОГО  МУНИЦИПАЛЬНОГО  РАЙОНА</w:t>
      </w:r>
    </w:p>
    <w:p w:rsidR="009E6355" w:rsidRPr="009E6355" w:rsidRDefault="009E6355" w:rsidP="009E6355">
      <w:pPr>
        <w:spacing w:after="0" w:line="240" w:lineRule="auto"/>
        <w:ind w:firstLine="709"/>
        <w:jc w:val="center"/>
        <w:rPr>
          <w:rFonts w:ascii="Times New Roman" w:hAnsi="Times New Roman"/>
          <w:b/>
          <w:bCs/>
          <w:sz w:val="24"/>
          <w:szCs w:val="24"/>
        </w:rPr>
      </w:pPr>
      <w:r w:rsidRPr="009E6355">
        <w:rPr>
          <w:rFonts w:ascii="Times New Roman" w:hAnsi="Times New Roman"/>
          <w:sz w:val="24"/>
          <w:szCs w:val="24"/>
        </w:rPr>
        <w:t>КОСТРОМСКОЙ ОБЛАСТИ</w:t>
      </w:r>
    </w:p>
    <w:p w:rsidR="009E6355" w:rsidRPr="009E6355" w:rsidRDefault="009E6355" w:rsidP="009E6355">
      <w:pPr>
        <w:tabs>
          <w:tab w:val="left" w:pos="2565"/>
          <w:tab w:val="center" w:pos="4729"/>
        </w:tabs>
        <w:spacing w:after="0" w:line="240" w:lineRule="auto"/>
        <w:ind w:firstLine="709"/>
        <w:jc w:val="center"/>
        <w:rPr>
          <w:rFonts w:ascii="Times New Roman" w:hAnsi="Times New Roman"/>
          <w:b/>
          <w:bCs/>
          <w:sz w:val="24"/>
          <w:szCs w:val="24"/>
        </w:rPr>
      </w:pPr>
    </w:p>
    <w:p w:rsidR="009E6355" w:rsidRPr="009E6355" w:rsidRDefault="009E6355" w:rsidP="009E6355">
      <w:pPr>
        <w:tabs>
          <w:tab w:val="left" w:pos="2565"/>
          <w:tab w:val="center" w:pos="4729"/>
        </w:tabs>
        <w:spacing w:after="0" w:line="240" w:lineRule="auto"/>
        <w:ind w:firstLine="709"/>
        <w:jc w:val="center"/>
        <w:rPr>
          <w:rFonts w:ascii="Times New Roman" w:hAnsi="Times New Roman"/>
          <w:sz w:val="24"/>
          <w:szCs w:val="24"/>
        </w:rPr>
      </w:pPr>
      <w:r w:rsidRPr="009E6355">
        <w:rPr>
          <w:rFonts w:ascii="Times New Roman" w:hAnsi="Times New Roman"/>
          <w:b/>
          <w:bCs/>
          <w:sz w:val="24"/>
          <w:szCs w:val="24"/>
        </w:rPr>
        <w:t>ПОСТАНОВЛЕНИЕ</w:t>
      </w:r>
    </w:p>
    <w:p w:rsidR="009E6355" w:rsidRPr="009E6355" w:rsidRDefault="00337B68" w:rsidP="009E6355">
      <w:pPr>
        <w:spacing w:after="0" w:line="240" w:lineRule="auto"/>
        <w:ind w:firstLine="709"/>
        <w:jc w:val="center"/>
        <w:rPr>
          <w:rFonts w:ascii="Times New Roman" w:hAnsi="Times New Roman"/>
          <w:sz w:val="24"/>
          <w:szCs w:val="24"/>
        </w:rPr>
      </w:pPr>
      <w:r>
        <w:rPr>
          <w:rFonts w:ascii="Times New Roman" w:hAnsi="Times New Roman"/>
          <w:sz w:val="24"/>
          <w:szCs w:val="24"/>
        </w:rPr>
        <w:t xml:space="preserve">«20» декабря 2022 года </w:t>
      </w:r>
      <w:r w:rsidR="009E6355" w:rsidRPr="009E6355">
        <w:rPr>
          <w:rFonts w:ascii="Times New Roman" w:hAnsi="Times New Roman"/>
          <w:sz w:val="24"/>
          <w:szCs w:val="24"/>
        </w:rPr>
        <w:t>№ 494</w:t>
      </w:r>
    </w:p>
    <w:p w:rsidR="009E6355" w:rsidRPr="009E6355" w:rsidRDefault="009E6355" w:rsidP="009E6355">
      <w:pPr>
        <w:spacing w:after="0" w:line="240" w:lineRule="auto"/>
        <w:ind w:firstLine="709"/>
        <w:jc w:val="center"/>
        <w:rPr>
          <w:rFonts w:ascii="Times New Roman" w:hAnsi="Times New Roman"/>
          <w:sz w:val="24"/>
          <w:szCs w:val="24"/>
        </w:rPr>
      </w:pPr>
    </w:p>
    <w:p w:rsidR="009E6355" w:rsidRPr="009E6355" w:rsidRDefault="009E6355" w:rsidP="009E6355">
      <w:pPr>
        <w:spacing w:after="0" w:line="240" w:lineRule="auto"/>
        <w:ind w:firstLine="709"/>
        <w:jc w:val="center"/>
        <w:rPr>
          <w:rFonts w:ascii="Times New Roman" w:hAnsi="Times New Roman" w:cs="Times New Roman"/>
          <w:b/>
          <w:bCs/>
          <w:sz w:val="24"/>
          <w:szCs w:val="24"/>
        </w:rPr>
      </w:pPr>
      <w:r w:rsidRPr="009E6355">
        <w:rPr>
          <w:rFonts w:ascii="Times New Roman" w:hAnsi="Times New Roman" w:cs="Times New Roman"/>
          <w:b/>
          <w:bCs/>
          <w:sz w:val="24"/>
          <w:szCs w:val="24"/>
        </w:rPr>
        <w:t xml:space="preserve">О внесении изменений в приложение 1 к постановлению администрации </w:t>
      </w:r>
      <w:proofErr w:type="spellStart"/>
      <w:r w:rsidRPr="009E6355">
        <w:rPr>
          <w:rFonts w:ascii="Times New Roman" w:hAnsi="Times New Roman" w:cs="Times New Roman"/>
          <w:b/>
          <w:bCs/>
          <w:sz w:val="24"/>
          <w:szCs w:val="24"/>
        </w:rPr>
        <w:t>Шарьинского</w:t>
      </w:r>
      <w:proofErr w:type="spellEnd"/>
      <w:r w:rsidRPr="009E6355">
        <w:rPr>
          <w:rFonts w:ascii="Times New Roman" w:hAnsi="Times New Roman" w:cs="Times New Roman"/>
          <w:b/>
          <w:bCs/>
          <w:sz w:val="24"/>
          <w:szCs w:val="24"/>
        </w:rPr>
        <w:t xml:space="preserve"> муниципального района от 18.11.2021 года № 346 «Об утверждении  перечней главных администраторов доходов и источников финансирования дефицита бюджета </w:t>
      </w:r>
      <w:proofErr w:type="spellStart"/>
      <w:r w:rsidRPr="009E6355">
        <w:rPr>
          <w:rFonts w:ascii="Times New Roman" w:hAnsi="Times New Roman" w:cs="Times New Roman"/>
          <w:b/>
          <w:bCs/>
          <w:sz w:val="24"/>
          <w:szCs w:val="24"/>
        </w:rPr>
        <w:t>Шарьинского</w:t>
      </w:r>
      <w:proofErr w:type="spellEnd"/>
      <w:r w:rsidRPr="009E6355">
        <w:rPr>
          <w:rFonts w:ascii="Times New Roman" w:hAnsi="Times New Roman" w:cs="Times New Roman"/>
          <w:b/>
          <w:bCs/>
          <w:sz w:val="24"/>
          <w:szCs w:val="24"/>
        </w:rPr>
        <w:t xml:space="preserve"> муниципального района,  </w:t>
      </w:r>
      <w:r w:rsidRPr="009E6355">
        <w:rPr>
          <w:rFonts w:ascii="Times New Roman" w:hAnsi="Times New Roman" w:cs="Times New Roman"/>
          <w:b/>
          <w:sz w:val="24"/>
          <w:szCs w:val="24"/>
        </w:rPr>
        <w:t xml:space="preserve">Порядка и сроков внесения изменений  </w:t>
      </w:r>
      <w:r w:rsidRPr="009E6355">
        <w:rPr>
          <w:rFonts w:ascii="Times New Roman" w:hAnsi="Times New Roman" w:cs="Times New Roman"/>
          <w:b/>
          <w:bCs/>
          <w:sz w:val="24"/>
          <w:szCs w:val="24"/>
        </w:rPr>
        <w:t xml:space="preserve">в перечень главных администраторов доходов и источников финансирования дефицита бюджета </w:t>
      </w:r>
      <w:proofErr w:type="spellStart"/>
      <w:r w:rsidRPr="009E6355">
        <w:rPr>
          <w:rFonts w:ascii="Times New Roman" w:hAnsi="Times New Roman" w:cs="Times New Roman"/>
          <w:b/>
          <w:bCs/>
          <w:sz w:val="24"/>
          <w:szCs w:val="24"/>
        </w:rPr>
        <w:t>Шарьинского</w:t>
      </w:r>
      <w:proofErr w:type="spellEnd"/>
      <w:r w:rsidRPr="009E6355">
        <w:rPr>
          <w:rFonts w:ascii="Times New Roman" w:hAnsi="Times New Roman" w:cs="Times New Roman"/>
          <w:b/>
          <w:bCs/>
          <w:sz w:val="24"/>
          <w:szCs w:val="24"/>
        </w:rPr>
        <w:t xml:space="preserve"> муниципального района»</w:t>
      </w:r>
    </w:p>
    <w:p w:rsidR="009E6355" w:rsidRPr="009E6355" w:rsidRDefault="009E6355" w:rsidP="009E6355">
      <w:pPr>
        <w:spacing w:after="0" w:line="240" w:lineRule="auto"/>
        <w:ind w:firstLine="709"/>
        <w:jc w:val="both"/>
        <w:rPr>
          <w:rFonts w:ascii="Times New Roman" w:hAnsi="Times New Roman" w:cs="Times New Roman"/>
          <w:sz w:val="24"/>
          <w:szCs w:val="24"/>
        </w:rPr>
      </w:pPr>
    </w:p>
    <w:p w:rsidR="009E6355" w:rsidRPr="009E6355" w:rsidRDefault="009E6355" w:rsidP="009E6355">
      <w:pPr>
        <w:spacing w:after="0" w:line="240" w:lineRule="auto"/>
        <w:ind w:firstLine="709"/>
        <w:jc w:val="both"/>
        <w:rPr>
          <w:rFonts w:ascii="Times New Roman" w:hAnsi="Times New Roman" w:cs="Times New Roman"/>
          <w:sz w:val="24"/>
          <w:szCs w:val="24"/>
        </w:rPr>
      </w:pPr>
      <w:r w:rsidRPr="009E6355">
        <w:rPr>
          <w:rFonts w:ascii="Times New Roman" w:hAnsi="Times New Roman" w:cs="Times New Roman"/>
          <w:sz w:val="24"/>
          <w:szCs w:val="24"/>
        </w:rPr>
        <w:t xml:space="preserve">В соответствии со статьей 160.1 Бюджетного кодекса Российской Федерации, статьями  </w:t>
      </w:r>
      <w:r w:rsidRPr="009E6355">
        <w:rPr>
          <w:rFonts w:ascii="Times New Roman" w:hAnsi="Times New Roman"/>
          <w:sz w:val="24"/>
          <w:szCs w:val="24"/>
        </w:rPr>
        <w:t xml:space="preserve">37, 52 </w:t>
      </w:r>
      <w:r w:rsidR="00337B68">
        <w:rPr>
          <w:rFonts w:ascii="Times New Roman" w:hAnsi="Times New Roman" w:cs="Times New Roman"/>
          <w:sz w:val="24"/>
          <w:szCs w:val="24"/>
        </w:rPr>
        <w:t xml:space="preserve">Устава </w:t>
      </w:r>
      <w:r w:rsidRPr="009E6355">
        <w:rPr>
          <w:rFonts w:ascii="Times New Roman" w:hAnsi="Times New Roman" w:cs="Times New Roman"/>
          <w:sz w:val="24"/>
          <w:szCs w:val="24"/>
        </w:rPr>
        <w:t xml:space="preserve">муниципального образования </w:t>
      </w:r>
      <w:proofErr w:type="spellStart"/>
      <w:r w:rsidRPr="009E6355">
        <w:rPr>
          <w:rFonts w:ascii="Times New Roman" w:hAnsi="Times New Roman" w:cs="Times New Roman"/>
          <w:sz w:val="24"/>
          <w:szCs w:val="24"/>
        </w:rPr>
        <w:t>Шарьинский</w:t>
      </w:r>
      <w:proofErr w:type="spellEnd"/>
      <w:r w:rsidRPr="009E6355">
        <w:rPr>
          <w:rFonts w:ascii="Times New Roman" w:hAnsi="Times New Roman" w:cs="Times New Roman"/>
          <w:sz w:val="24"/>
          <w:szCs w:val="24"/>
        </w:rPr>
        <w:t xml:space="preserve"> муниципальный район Костромской области, администрация </w:t>
      </w:r>
      <w:proofErr w:type="spellStart"/>
      <w:r w:rsidRPr="009E6355">
        <w:rPr>
          <w:rFonts w:ascii="Times New Roman" w:hAnsi="Times New Roman" w:cs="Times New Roman"/>
          <w:sz w:val="24"/>
          <w:szCs w:val="24"/>
        </w:rPr>
        <w:t>Шарьинского</w:t>
      </w:r>
      <w:proofErr w:type="spellEnd"/>
      <w:r w:rsidRPr="009E6355">
        <w:rPr>
          <w:rFonts w:ascii="Times New Roman" w:hAnsi="Times New Roman" w:cs="Times New Roman"/>
          <w:sz w:val="24"/>
          <w:szCs w:val="24"/>
        </w:rPr>
        <w:t xml:space="preserve"> муниципального района  </w:t>
      </w:r>
    </w:p>
    <w:p w:rsidR="009E6355" w:rsidRPr="009E6355" w:rsidRDefault="009E6355" w:rsidP="009E6355">
      <w:pPr>
        <w:spacing w:after="0" w:line="240" w:lineRule="auto"/>
        <w:ind w:firstLine="709"/>
        <w:jc w:val="both"/>
        <w:rPr>
          <w:rFonts w:ascii="Times New Roman" w:hAnsi="Times New Roman" w:cs="Times New Roman"/>
          <w:sz w:val="24"/>
          <w:szCs w:val="24"/>
        </w:rPr>
      </w:pPr>
    </w:p>
    <w:p w:rsidR="009E6355" w:rsidRPr="009E6355" w:rsidRDefault="009E6355" w:rsidP="009E6355">
      <w:pPr>
        <w:spacing w:after="0" w:line="240" w:lineRule="auto"/>
        <w:ind w:firstLine="709"/>
        <w:jc w:val="center"/>
        <w:rPr>
          <w:rFonts w:ascii="Times New Roman" w:hAnsi="Times New Roman"/>
          <w:b/>
          <w:sz w:val="24"/>
          <w:szCs w:val="24"/>
        </w:rPr>
      </w:pPr>
      <w:r w:rsidRPr="009E6355">
        <w:rPr>
          <w:rFonts w:ascii="Times New Roman" w:hAnsi="Times New Roman"/>
          <w:b/>
          <w:sz w:val="24"/>
          <w:szCs w:val="24"/>
        </w:rPr>
        <w:t>ПОСТАНОВЛЯЕТ:</w:t>
      </w:r>
    </w:p>
    <w:p w:rsidR="009E6355" w:rsidRPr="009E6355" w:rsidRDefault="009E6355" w:rsidP="009E6355">
      <w:pPr>
        <w:spacing w:after="0" w:line="240" w:lineRule="auto"/>
        <w:ind w:firstLine="709"/>
        <w:jc w:val="both"/>
        <w:rPr>
          <w:rFonts w:ascii="Times New Roman" w:hAnsi="Times New Roman"/>
          <w:sz w:val="24"/>
          <w:szCs w:val="24"/>
        </w:rPr>
      </w:pPr>
    </w:p>
    <w:p w:rsidR="009E6355" w:rsidRPr="009E6355" w:rsidRDefault="009E6355" w:rsidP="009E6355">
      <w:pPr>
        <w:spacing w:after="0" w:line="240" w:lineRule="auto"/>
        <w:ind w:firstLine="709"/>
        <w:jc w:val="both"/>
        <w:rPr>
          <w:rFonts w:ascii="Times New Roman" w:hAnsi="Times New Roman" w:cs="Times New Roman"/>
          <w:bCs/>
          <w:sz w:val="24"/>
          <w:szCs w:val="24"/>
        </w:rPr>
      </w:pPr>
      <w:r w:rsidRPr="009E6355">
        <w:rPr>
          <w:rFonts w:ascii="Times New Roman" w:hAnsi="Times New Roman" w:cs="Times New Roman"/>
          <w:spacing w:val="1"/>
          <w:sz w:val="24"/>
          <w:szCs w:val="24"/>
        </w:rPr>
        <w:t xml:space="preserve">1. </w:t>
      </w:r>
      <w:proofErr w:type="gramStart"/>
      <w:r w:rsidRPr="009E6355">
        <w:rPr>
          <w:rFonts w:ascii="Times New Roman" w:hAnsi="Times New Roman" w:cs="Times New Roman"/>
          <w:spacing w:val="1"/>
          <w:sz w:val="24"/>
          <w:szCs w:val="24"/>
        </w:rPr>
        <w:t xml:space="preserve">Внести в приложение 1 постановления администрации </w:t>
      </w:r>
      <w:proofErr w:type="spellStart"/>
      <w:r w:rsidRPr="009E6355">
        <w:rPr>
          <w:rFonts w:ascii="Times New Roman" w:hAnsi="Times New Roman" w:cs="Times New Roman"/>
          <w:spacing w:val="1"/>
          <w:sz w:val="24"/>
          <w:szCs w:val="24"/>
        </w:rPr>
        <w:t>Шарьинского</w:t>
      </w:r>
      <w:proofErr w:type="spellEnd"/>
      <w:r w:rsidRPr="009E6355">
        <w:rPr>
          <w:rFonts w:ascii="Times New Roman" w:hAnsi="Times New Roman" w:cs="Times New Roman"/>
          <w:spacing w:val="1"/>
          <w:sz w:val="24"/>
          <w:szCs w:val="24"/>
        </w:rPr>
        <w:t xml:space="preserve"> муниципального района от 18.11.2021 года № 346 </w:t>
      </w:r>
      <w:r w:rsidRPr="009E6355">
        <w:rPr>
          <w:rFonts w:ascii="Times New Roman" w:hAnsi="Times New Roman" w:cs="Times New Roman"/>
          <w:bCs/>
          <w:sz w:val="24"/>
          <w:szCs w:val="24"/>
        </w:rPr>
        <w:t xml:space="preserve">«Об утверждении  перечней главных администраторов доходов и источников финансирования дефицита бюджета </w:t>
      </w:r>
      <w:proofErr w:type="spellStart"/>
      <w:r w:rsidRPr="009E6355">
        <w:rPr>
          <w:rFonts w:ascii="Times New Roman" w:hAnsi="Times New Roman" w:cs="Times New Roman"/>
          <w:bCs/>
          <w:sz w:val="24"/>
          <w:szCs w:val="24"/>
        </w:rPr>
        <w:t>Шарьинского</w:t>
      </w:r>
      <w:proofErr w:type="spellEnd"/>
      <w:r w:rsidRPr="009E6355">
        <w:rPr>
          <w:rFonts w:ascii="Times New Roman" w:hAnsi="Times New Roman" w:cs="Times New Roman"/>
          <w:bCs/>
          <w:sz w:val="24"/>
          <w:szCs w:val="24"/>
        </w:rPr>
        <w:t xml:space="preserve"> муниципального района,  </w:t>
      </w:r>
      <w:r w:rsidRPr="009E6355">
        <w:rPr>
          <w:rFonts w:ascii="Times New Roman" w:hAnsi="Times New Roman" w:cs="Times New Roman"/>
          <w:sz w:val="24"/>
          <w:szCs w:val="24"/>
        </w:rPr>
        <w:t xml:space="preserve">Порядка и сроков внесения изменений  </w:t>
      </w:r>
      <w:r w:rsidRPr="009E6355">
        <w:rPr>
          <w:rFonts w:ascii="Times New Roman" w:hAnsi="Times New Roman" w:cs="Times New Roman"/>
          <w:bCs/>
          <w:sz w:val="24"/>
          <w:szCs w:val="24"/>
        </w:rPr>
        <w:t xml:space="preserve">в перечень главных администраторов доходов и источников финансирования дефицита бюджета </w:t>
      </w:r>
      <w:proofErr w:type="spellStart"/>
      <w:r w:rsidRPr="009E6355">
        <w:rPr>
          <w:rFonts w:ascii="Times New Roman" w:hAnsi="Times New Roman" w:cs="Times New Roman"/>
          <w:bCs/>
          <w:sz w:val="24"/>
          <w:szCs w:val="24"/>
        </w:rPr>
        <w:t>Шарьинского</w:t>
      </w:r>
      <w:proofErr w:type="spellEnd"/>
      <w:r w:rsidRPr="009E6355">
        <w:rPr>
          <w:rFonts w:ascii="Times New Roman" w:hAnsi="Times New Roman" w:cs="Times New Roman"/>
          <w:bCs/>
          <w:sz w:val="24"/>
          <w:szCs w:val="24"/>
        </w:rPr>
        <w:t xml:space="preserve"> муниципального района» (в редакции пос</w:t>
      </w:r>
      <w:r w:rsidR="00AC7B71">
        <w:rPr>
          <w:rFonts w:ascii="Times New Roman" w:hAnsi="Times New Roman" w:cs="Times New Roman"/>
          <w:bCs/>
          <w:sz w:val="24"/>
          <w:szCs w:val="24"/>
        </w:rPr>
        <w:t>тановлений от 24.01.2022г. №18</w:t>
      </w:r>
      <w:r w:rsidRPr="009E6355">
        <w:rPr>
          <w:rFonts w:ascii="Times New Roman" w:hAnsi="Times New Roman" w:cs="Times New Roman"/>
          <w:bCs/>
          <w:sz w:val="24"/>
          <w:szCs w:val="24"/>
        </w:rPr>
        <w:t>, от 20.05.2022г. №</w:t>
      </w:r>
      <w:r w:rsidR="00337B68">
        <w:rPr>
          <w:rFonts w:ascii="Times New Roman" w:hAnsi="Times New Roman" w:cs="Times New Roman"/>
          <w:bCs/>
          <w:sz w:val="24"/>
          <w:szCs w:val="24"/>
        </w:rPr>
        <w:t>175, от 20.09.2022г. №354</w:t>
      </w:r>
      <w:proofErr w:type="gramEnd"/>
      <w:r w:rsidR="00337B68">
        <w:rPr>
          <w:rFonts w:ascii="Times New Roman" w:hAnsi="Times New Roman" w:cs="Times New Roman"/>
          <w:bCs/>
          <w:sz w:val="24"/>
          <w:szCs w:val="24"/>
        </w:rPr>
        <w:t xml:space="preserve">,  </w:t>
      </w:r>
      <w:r w:rsidRPr="009E6355">
        <w:rPr>
          <w:rFonts w:ascii="Times New Roman" w:hAnsi="Times New Roman" w:cs="Times New Roman"/>
          <w:bCs/>
          <w:sz w:val="24"/>
          <w:szCs w:val="24"/>
        </w:rPr>
        <w:t>от 05.12.2022 №462) следующее изменение:</w:t>
      </w:r>
    </w:p>
    <w:p w:rsidR="009E6355" w:rsidRPr="009E6355" w:rsidRDefault="009E6355" w:rsidP="009E6355">
      <w:pPr>
        <w:spacing w:after="0" w:line="240" w:lineRule="auto"/>
        <w:ind w:firstLine="709"/>
        <w:jc w:val="both"/>
        <w:rPr>
          <w:rFonts w:ascii="Times New Roman" w:hAnsi="Times New Roman" w:cs="Times New Roman"/>
          <w:bCs/>
          <w:sz w:val="24"/>
          <w:szCs w:val="24"/>
        </w:rPr>
      </w:pPr>
      <w:r w:rsidRPr="009E6355">
        <w:rPr>
          <w:rFonts w:ascii="Times New Roman" w:hAnsi="Times New Roman" w:cs="Times New Roman"/>
          <w:bCs/>
          <w:sz w:val="24"/>
          <w:szCs w:val="24"/>
        </w:rPr>
        <w:t xml:space="preserve">1) код главного </w:t>
      </w:r>
      <w:r w:rsidR="00337B68">
        <w:rPr>
          <w:rFonts w:ascii="Times New Roman" w:hAnsi="Times New Roman" w:cs="Times New Roman"/>
          <w:bCs/>
          <w:sz w:val="24"/>
          <w:szCs w:val="24"/>
        </w:rPr>
        <w:t xml:space="preserve">администратора доходов бюджета </w:t>
      </w:r>
      <w:r w:rsidRPr="009E6355">
        <w:rPr>
          <w:rFonts w:ascii="Times New Roman" w:hAnsi="Times New Roman" w:cs="Times New Roman"/>
          <w:bCs/>
          <w:sz w:val="24"/>
          <w:szCs w:val="24"/>
        </w:rPr>
        <w:t xml:space="preserve">973 «Комитет образования администрации </w:t>
      </w:r>
      <w:proofErr w:type="spellStart"/>
      <w:r w:rsidRPr="009E6355">
        <w:rPr>
          <w:rFonts w:ascii="Times New Roman" w:hAnsi="Times New Roman" w:cs="Times New Roman"/>
          <w:bCs/>
          <w:sz w:val="24"/>
          <w:szCs w:val="24"/>
        </w:rPr>
        <w:t>Шарьинского</w:t>
      </w:r>
      <w:proofErr w:type="spellEnd"/>
      <w:r w:rsidRPr="009E6355">
        <w:rPr>
          <w:rFonts w:ascii="Times New Roman" w:hAnsi="Times New Roman" w:cs="Times New Roman"/>
          <w:bCs/>
          <w:sz w:val="24"/>
          <w:szCs w:val="24"/>
        </w:rPr>
        <w:t xml:space="preserve"> муниципальн</w:t>
      </w:r>
      <w:r w:rsidR="00337B68">
        <w:rPr>
          <w:rFonts w:ascii="Times New Roman" w:hAnsi="Times New Roman" w:cs="Times New Roman"/>
          <w:bCs/>
          <w:sz w:val="24"/>
          <w:szCs w:val="24"/>
        </w:rPr>
        <w:t>ого района Костромской области»</w:t>
      </w:r>
      <w:r w:rsidRPr="009E6355">
        <w:rPr>
          <w:rFonts w:ascii="Times New Roman" w:hAnsi="Times New Roman" w:cs="Times New Roman"/>
          <w:bCs/>
          <w:sz w:val="24"/>
          <w:szCs w:val="24"/>
        </w:rPr>
        <w:t xml:space="preserve"> дополнить видом (подви</w:t>
      </w:r>
      <w:r w:rsidR="00337B68">
        <w:rPr>
          <w:rFonts w:ascii="Times New Roman" w:hAnsi="Times New Roman" w:cs="Times New Roman"/>
          <w:bCs/>
          <w:sz w:val="24"/>
          <w:szCs w:val="24"/>
        </w:rPr>
        <w:t xml:space="preserve">дом) дохода бюджета: </w:t>
      </w:r>
      <w:r w:rsidRPr="009E6355">
        <w:rPr>
          <w:rFonts w:ascii="Times New Roman" w:hAnsi="Times New Roman" w:cs="Times New Roman"/>
          <w:bCs/>
          <w:sz w:val="24"/>
          <w:szCs w:val="24"/>
        </w:rPr>
        <w:t xml:space="preserve">«202  25098 05 0000 150 </w:t>
      </w:r>
      <w:r w:rsidRPr="009E6355">
        <w:rPr>
          <w:rFonts w:ascii="Times New Roman" w:hAnsi="Times New Roman" w:cs="Times New Roman"/>
          <w:sz w:val="24"/>
          <w:szCs w:val="24"/>
        </w:rPr>
        <w:t>Субсидии бю</w:t>
      </w:r>
      <w:r w:rsidR="00337B68">
        <w:rPr>
          <w:rFonts w:ascii="Times New Roman" w:hAnsi="Times New Roman" w:cs="Times New Roman"/>
          <w:sz w:val="24"/>
          <w:szCs w:val="24"/>
        </w:rPr>
        <w:t>джетам муниципальных районов на</w:t>
      </w:r>
      <w:r w:rsidRPr="009E6355">
        <w:rPr>
          <w:rFonts w:ascii="Times New Roman" w:hAnsi="Times New Roman" w:cs="Times New Roman"/>
          <w:sz w:val="24"/>
          <w:szCs w:val="24"/>
        </w:rPr>
        <w:t xml:space="preserve">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r w:rsidRPr="009E6355">
        <w:rPr>
          <w:sz w:val="24"/>
          <w:szCs w:val="24"/>
        </w:rPr>
        <w:t xml:space="preserve"> </w:t>
      </w:r>
      <w:r w:rsidRPr="009E6355">
        <w:rPr>
          <w:rFonts w:ascii="Times New Roman" w:hAnsi="Times New Roman" w:cs="Times New Roman"/>
          <w:bCs/>
          <w:sz w:val="24"/>
          <w:szCs w:val="24"/>
        </w:rPr>
        <w:t>».</w:t>
      </w:r>
    </w:p>
    <w:p w:rsidR="009E6355" w:rsidRPr="009E6355" w:rsidRDefault="009E6355" w:rsidP="009E6355">
      <w:pPr>
        <w:autoSpaceDE w:val="0"/>
        <w:autoSpaceDN w:val="0"/>
        <w:adjustRightInd w:val="0"/>
        <w:spacing w:after="0" w:line="240" w:lineRule="auto"/>
        <w:ind w:firstLine="709"/>
        <w:jc w:val="both"/>
        <w:rPr>
          <w:rFonts w:ascii="Times New Roman" w:hAnsi="Times New Roman" w:cs="Times New Roman"/>
          <w:bCs/>
          <w:sz w:val="24"/>
          <w:szCs w:val="24"/>
        </w:rPr>
      </w:pPr>
      <w:r w:rsidRPr="009E6355">
        <w:rPr>
          <w:rFonts w:ascii="Times New Roman" w:hAnsi="Times New Roman" w:cs="Times New Roman"/>
          <w:bCs/>
          <w:sz w:val="24"/>
          <w:szCs w:val="24"/>
        </w:rPr>
        <w:lastRenderedPageBreak/>
        <w:t>2</w:t>
      </w:r>
      <w:r w:rsidR="00337B68">
        <w:rPr>
          <w:rFonts w:ascii="Times New Roman" w:hAnsi="Times New Roman" w:cs="Times New Roman"/>
          <w:sz w:val="24"/>
          <w:szCs w:val="24"/>
        </w:rPr>
        <w:t xml:space="preserve">. </w:t>
      </w:r>
      <w:proofErr w:type="gramStart"/>
      <w:r w:rsidRPr="009E6355">
        <w:rPr>
          <w:rFonts w:ascii="Times New Roman" w:hAnsi="Times New Roman" w:cs="Times New Roman"/>
          <w:sz w:val="24"/>
          <w:szCs w:val="24"/>
        </w:rPr>
        <w:t>Контроль за</w:t>
      </w:r>
      <w:proofErr w:type="gramEnd"/>
      <w:r w:rsidRPr="009E6355">
        <w:rPr>
          <w:rFonts w:ascii="Times New Roman" w:hAnsi="Times New Roman" w:cs="Times New Roman"/>
          <w:sz w:val="24"/>
          <w:szCs w:val="24"/>
        </w:rPr>
        <w:t xml:space="preserve"> выполнением настоящего постановления возложить на председателя комитета по финансам администрации </w:t>
      </w:r>
      <w:proofErr w:type="spellStart"/>
      <w:r w:rsidRPr="009E6355">
        <w:rPr>
          <w:rFonts w:ascii="Times New Roman" w:hAnsi="Times New Roman" w:cs="Times New Roman"/>
          <w:sz w:val="24"/>
          <w:szCs w:val="24"/>
        </w:rPr>
        <w:t>Шарьинского</w:t>
      </w:r>
      <w:proofErr w:type="spellEnd"/>
      <w:r w:rsidRPr="009E6355">
        <w:rPr>
          <w:rFonts w:ascii="Times New Roman" w:hAnsi="Times New Roman" w:cs="Times New Roman"/>
          <w:sz w:val="24"/>
          <w:szCs w:val="24"/>
        </w:rPr>
        <w:t xml:space="preserve"> муниципального района.</w:t>
      </w:r>
    </w:p>
    <w:p w:rsidR="009E6355" w:rsidRPr="009E6355" w:rsidRDefault="009E6355" w:rsidP="009E6355">
      <w:pPr>
        <w:spacing w:after="0" w:line="240" w:lineRule="auto"/>
        <w:ind w:firstLine="709"/>
        <w:jc w:val="both"/>
        <w:rPr>
          <w:rFonts w:ascii="Times New Roman" w:hAnsi="Times New Roman" w:cs="Times New Roman"/>
          <w:sz w:val="24"/>
          <w:szCs w:val="24"/>
        </w:rPr>
      </w:pPr>
      <w:r w:rsidRPr="009E6355">
        <w:rPr>
          <w:rFonts w:ascii="Times New Roman" w:hAnsi="Times New Roman" w:cs="Times New Roman"/>
          <w:bCs/>
          <w:sz w:val="24"/>
          <w:szCs w:val="24"/>
        </w:rPr>
        <w:t>3</w:t>
      </w:r>
      <w:r w:rsidRPr="009E6355">
        <w:rPr>
          <w:rFonts w:ascii="Times New Roman" w:hAnsi="Times New Roman" w:cs="Times New Roman"/>
          <w:sz w:val="24"/>
          <w:szCs w:val="24"/>
        </w:rPr>
        <w:t xml:space="preserve">. Настоящее постановление вступает в силу после опубликования в   информационном бюллетене «Вестник </w:t>
      </w:r>
      <w:proofErr w:type="spellStart"/>
      <w:r w:rsidRPr="009E6355">
        <w:rPr>
          <w:rFonts w:ascii="Times New Roman" w:hAnsi="Times New Roman" w:cs="Times New Roman"/>
          <w:sz w:val="24"/>
          <w:szCs w:val="24"/>
        </w:rPr>
        <w:t>Шарьинского</w:t>
      </w:r>
      <w:proofErr w:type="spellEnd"/>
      <w:r w:rsidRPr="009E6355">
        <w:rPr>
          <w:rFonts w:ascii="Times New Roman" w:hAnsi="Times New Roman" w:cs="Times New Roman"/>
          <w:sz w:val="24"/>
          <w:szCs w:val="24"/>
        </w:rPr>
        <w:t xml:space="preserve"> района» и применяется к правоотношениям, возникшим при составлении и исполнении бюджета </w:t>
      </w:r>
      <w:proofErr w:type="spellStart"/>
      <w:r w:rsidRPr="009E6355">
        <w:rPr>
          <w:rFonts w:ascii="Times New Roman" w:hAnsi="Times New Roman" w:cs="Times New Roman"/>
          <w:sz w:val="24"/>
          <w:szCs w:val="24"/>
        </w:rPr>
        <w:t>Шарьинского</w:t>
      </w:r>
      <w:proofErr w:type="spellEnd"/>
      <w:r w:rsidRPr="009E6355">
        <w:rPr>
          <w:rFonts w:ascii="Times New Roman" w:hAnsi="Times New Roman" w:cs="Times New Roman"/>
          <w:sz w:val="24"/>
          <w:szCs w:val="24"/>
        </w:rPr>
        <w:t xml:space="preserve"> муниципального района, начиная с бюджета на 2022 год  и на плановый период 2023-2024 годов.</w:t>
      </w:r>
    </w:p>
    <w:p w:rsidR="009E6355" w:rsidRPr="009E6355" w:rsidRDefault="009E6355" w:rsidP="009E6355">
      <w:pPr>
        <w:spacing w:after="0" w:line="240" w:lineRule="auto"/>
        <w:ind w:firstLine="709"/>
        <w:jc w:val="both"/>
        <w:rPr>
          <w:rFonts w:ascii="Times New Roman" w:hAnsi="Times New Roman" w:cs="Times New Roman"/>
          <w:sz w:val="24"/>
          <w:szCs w:val="24"/>
        </w:rPr>
      </w:pPr>
      <w:r w:rsidRPr="009E6355">
        <w:rPr>
          <w:rFonts w:ascii="Times New Roman" w:hAnsi="Times New Roman" w:cs="Times New Roman"/>
          <w:bCs/>
          <w:sz w:val="24"/>
          <w:szCs w:val="24"/>
        </w:rPr>
        <w:t xml:space="preserve">4. </w:t>
      </w:r>
      <w:proofErr w:type="gramStart"/>
      <w:r w:rsidRPr="009E6355">
        <w:rPr>
          <w:rFonts w:ascii="Times New Roman" w:hAnsi="Times New Roman" w:cs="Times New Roman"/>
          <w:bCs/>
          <w:sz w:val="24"/>
          <w:szCs w:val="24"/>
        </w:rPr>
        <w:t>Р</w:t>
      </w:r>
      <w:r w:rsidRPr="009E6355">
        <w:rPr>
          <w:rFonts w:ascii="Times New Roman" w:hAnsi="Times New Roman" w:cs="Times New Roman"/>
          <w:sz w:val="24"/>
          <w:szCs w:val="24"/>
        </w:rPr>
        <w:t>азместить</w:t>
      </w:r>
      <w:proofErr w:type="gramEnd"/>
      <w:r w:rsidRPr="009E6355">
        <w:rPr>
          <w:rFonts w:ascii="Times New Roman" w:hAnsi="Times New Roman" w:cs="Times New Roman"/>
          <w:sz w:val="24"/>
          <w:szCs w:val="24"/>
        </w:rPr>
        <w:t xml:space="preserve"> настоящее постановление в информационно-телекоммуникационной сети Интернет на официальном сайте администрации </w:t>
      </w:r>
      <w:proofErr w:type="spellStart"/>
      <w:r w:rsidRPr="009E6355">
        <w:rPr>
          <w:rFonts w:ascii="Times New Roman" w:hAnsi="Times New Roman" w:cs="Times New Roman"/>
          <w:sz w:val="24"/>
          <w:szCs w:val="24"/>
        </w:rPr>
        <w:t>Шарьинского</w:t>
      </w:r>
      <w:proofErr w:type="spellEnd"/>
      <w:r w:rsidRPr="009E6355">
        <w:rPr>
          <w:rFonts w:ascii="Times New Roman" w:hAnsi="Times New Roman" w:cs="Times New Roman"/>
          <w:sz w:val="24"/>
          <w:szCs w:val="24"/>
        </w:rPr>
        <w:t xml:space="preserve"> муниципального района.</w:t>
      </w:r>
    </w:p>
    <w:p w:rsidR="009E6355" w:rsidRPr="009E6355" w:rsidRDefault="009E6355" w:rsidP="009E6355">
      <w:pPr>
        <w:spacing w:after="0" w:line="240" w:lineRule="auto"/>
        <w:ind w:firstLine="709"/>
        <w:jc w:val="both"/>
        <w:rPr>
          <w:rFonts w:ascii="Times New Roman" w:hAnsi="Times New Roman" w:cs="Times New Roman"/>
          <w:sz w:val="24"/>
          <w:szCs w:val="24"/>
        </w:rPr>
      </w:pPr>
    </w:p>
    <w:p w:rsidR="009E6355" w:rsidRPr="009E6355" w:rsidRDefault="009E6355" w:rsidP="009E6355">
      <w:pPr>
        <w:spacing w:after="0" w:line="240" w:lineRule="auto"/>
        <w:ind w:firstLine="709"/>
        <w:jc w:val="both"/>
        <w:rPr>
          <w:rFonts w:ascii="Times New Roman" w:hAnsi="Times New Roman" w:cs="Times New Roman"/>
          <w:sz w:val="24"/>
          <w:szCs w:val="24"/>
        </w:rPr>
      </w:pPr>
    </w:p>
    <w:p w:rsidR="009E6355" w:rsidRPr="009E6355" w:rsidRDefault="009E6355" w:rsidP="009E6355">
      <w:pPr>
        <w:spacing w:after="0" w:line="240" w:lineRule="auto"/>
        <w:ind w:firstLine="709"/>
        <w:jc w:val="both"/>
        <w:rPr>
          <w:rFonts w:ascii="Times New Roman" w:hAnsi="Times New Roman" w:cs="Times New Roman"/>
          <w:sz w:val="24"/>
          <w:szCs w:val="24"/>
        </w:rPr>
      </w:pPr>
    </w:p>
    <w:p w:rsidR="009E6355" w:rsidRPr="009E6355" w:rsidRDefault="009E6355" w:rsidP="009E6355">
      <w:pPr>
        <w:spacing w:after="0" w:line="240" w:lineRule="auto"/>
        <w:ind w:firstLine="709"/>
        <w:jc w:val="both"/>
        <w:rPr>
          <w:rFonts w:ascii="Times New Roman" w:hAnsi="Times New Roman"/>
          <w:sz w:val="24"/>
          <w:szCs w:val="24"/>
        </w:rPr>
      </w:pPr>
      <w:r w:rsidRPr="009E6355">
        <w:rPr>
          <w:rFonts w:ascii="Times New Roman" w:hAnsi="Times New Roman"/>
          <w:sz w:val="24"/>
          <w:szCs w:val="24"/>
        </w:rPr>
        <w:t>Первый заместитель</w:t>
      </w:r>
    </w:p>
    <w:p w:rsidR="009E6355" w:rsidRPr="009E6355" w:rsidRDefault="009E6355" w:rsidP="009E6355">
      <w:pPr>
        <w:spacing w:after="0" w:line="240" w:lineRule="auto"/>
        <w:ind w:firstLine="709"/>
        <w:jc w:val="both"/>
        <w:rPr>
          <w:spacing w:val="1"/>
          <w:sz w:val="24"/>
          <w:szCs w:val="24"/>
        </w:rPr>
      </w:pPr>
      <w:r w:rsidRPr="009E6355">
        <w:rPr>
          <w:rFonts w:ascii="Times New Roman" w:hAnsi="Times New Roman"/>
          <w:sz w:val="24"/>
          <w:szCs w:val="24"/>
        </w:rPr>
        <w:t>главы администрации                                                  А.Н. Горшков</w:t>
      </w:r>
      <w:r w:rsidRPr="009E6355">
        <w:rPr>
          <w:sz w:val="24"/>
          <w:szCs w:val="24"/>
        </w:rPr>
        <w:t xml:space="preserve"> </w:t>
      </w:r>
    </w:p>
    <w:p w:rsidR="00076182" w:rsidRDefault="00076182" w:rsidP="009E6355">
      <w:pPr>
        <w:pStyle w:val="Default"/>
        <w:ind w:firstLine="709"/>
        <w:jc w:val="both"/>
        <w:rPr>
          <w:color w:val="auto"/>
        </w:rPr>
      </w:pPr>
    </w:p>
    <w:p w:rsidR="00637852" w:rsidRPr="00637852" w:rsidRDefault="00637852" w:rsidP="00637852">
      <w:pPr>
        <w:spacing w:after="0" w:line="240" w:lineRule="auto"/>
        <w:ind w:firstLine="709"/>
        <w:contextualSpacing/>
        <w:jc w:val="center"/>
        <w:rPr>
          <w:rFonts w:ascii="Times New Roman" w:hAnsi="Times New Roman" w:cs="Times New Roman"/>
          <w:sz w:val="24"/>
          <w:szCs w:val="24"/>
        </w:rPr>
      </w:pPr>
      <w:r w:rsidRPr="00637852">
        <w:rPr>
          <w:rFonts w:ascii="Times New Roman" w:hAnsi="Times New Roman" w:cs="Times New Roman"/>
          <w:sz w:val="24"/>
          <w:szCs w:val="24"/>
        </w:rPr>
        <w:t>АДМИНИСТРАЦИЯ ШАРЬИНСКОГО МУНИЦИПАЛЬНОГО РАЙОНА</w:t>
      </w:r>
    </w:p>
    <w:p w:rsidR="00637852" w:rsidRPr="00637852" w:rsidRDefault="00637852" w:rsidP="00637852">
      <w:pPr>
        <w:spacing w:after="0" w:line="240" w:lineRule="auto"/>
        <w:ind w:firstLine="709"/>
        <w:contextualSpacing/>
        <w:jc w:val="center"/>
        <w:rPr>
          <w:rFonts w:ascii="Times New Roman" w:hAnsi="Times New Roman" w:cs="Times New Roman"/>
          <w:b/>
          <w:sz w:val="24"/>
          <w:szCs w:val="24"/>
        </w:rPr>
      </w:pPr>
      <w:r w:rsidRPr="00637852">
        <w:rPr>
          <w:rFonts w:ascii="Times New Roman" w:hAnsi="Times New Roman" w:cs="Times New Roman"/>
          <w:sz w:val="24"/>
          <w:szCs w:val="24"/>
        </w:rPr>
        <w:t>КОСТРОМСКОЙ ОБЛАСТИ</w:t>
      </w:r>
    </w:p>
    <w:p w:rsidR="00637852" w:rsidRPr="00637852" w:rsidRDefault="00637852" w:rsidP="00637852">
      <w:pPr>
        <w:tabs>
          <w:tab w:val="left" w:pos="2565"/>
          <w:tab w:val="center" w:pos="4729"/>
        </w:tabs>
        <w:spacing w:after="0" w:line="240" w:lineRule="auto"/>
        <w:ind w:firstLine="709"/>
        <w:contextualSpacing/>
        <w:jc w:val="center"/>
        <w:rPr>
          <w:rFonts w:ascii="Times New Roman" w:hAnsi="Times New Roman" w:cs="Times New Roman"/>
          <w:b/>
          <w:sz w:val="24"/>
          <w:szCs w:val="24"/>
        </w:rPr>
      </w:pPr>
    </w:p>
    <w:p w:rsidR="00637852" w:rsidRPr="00637852" w:rsidRDefault="00637852" w:rsidP="00637852">
      <w:pPr>
        <w:tabs>
          <w:tab w:val="left" w:pos="2565"/>
          <w:tab w:val="center" w:pos="4729"/>
        </w:tabs>
        <w:spacing w:after="0" w:line="240" w:lineRule="auto"/>
        <w:ind w:firstLine="709"/>
        <w:contextualSpacing/>
        <w:jc w:val="center"/>
        <w:rPr>
          <w:rFonts w:ascii="Times New Roman" w:hAnsi="Times New Roman" w:cs="Times New Roman"/>
          <w:sz w:val="24"/>
          <w:szCs w:val="24"/>
        </w:rPr>
      </w:pPr>
      <w:r w:rsidRPr="00637852">
        <w:rPr>
          <w:rFonts w:ascii="Times New Roman" w:hAnsi="Times New Roman" w:cs="Times New Roman"/>
          <w:b/>
          <w:sz w:val="24"/>
          <w:szCs w:val="24"/>
        </w:rPr>
        <w:t>ПОСТАНОВЛЕНИЕ</w:t>
      </w:r>
    </w:p>
    <w:p w:rsidR="00637852" w:rsidRPr="00637852" w:rsidRDefault="00637852" w:rsidP="00637852">
      <w:pPr>
        <w:spacing w:after="0" w:line="240" w:lineRule="auto"/>
        <w:ind w:firstLine="709"/>
        <w:contextualSpacing/>
        <w:jc w:val="center"/>
        <w:rPr>
          <w:rFonts w:ascii="Times New Roman" w:hAnsi="Times New Roman" w:cs="Times New Roman"/>
          <w:b/>
          <w:bCs/>
          <w:sz w:val="24"/>
          <w:szCs w:val="24"/>
        </w:rPr>
      </w:pPr>
      <w:r w:rsidRPr="00637852">
        <w:rPr>
          <w:rFonts w:ascii="Times New Roman" w:hAnsi="Times New Roman" w:cs="Times New Roman"/>
          <w:sz w:val="24"/>
          <w:szCs w:val="24"/>
        </w:rPr>
        <w:t>«28» декабря 2022</w:t>
      </w:r>
      <w:r>
        <w:rPr>
          <w:rFonts w:ascii="Times New Roman" w:hAnsi="Times New Roman" w:cs="Times New Roman"/>
          <w:sz w:val="24"/>
          <w:szCs w:val="24"/>
        </w:rPr>
        <w:t xml:space="preserve"> г.</w:t>
      </w:r>
      <w:r w:rsidRPr="00637852">
        <w:rPr>
          <w:rFonts w:ascii="Times New Roman" w:hAnsi="Times New Roman" w:cs="Times New Roman"/>
          <w:sz w:val="24"/>
          <w:szCs w:val="24"/>
        </w:rPr>
        <w:t xml:space="preserve"> № 508</w:t>
      </w:r>
    </w:p>
    <w:p w:rsidR="00637852" w:rsidRPr="00637852" w:rsidRDefault="00637852" w:rsidP="00637852">
      <w:pPr>
        <w:spacing w:after="0" w:line="240" w:lineRule="auto"/>
        <w:ind w:firstLine="709"/>
        <w:contextualSpacing/>
        <w:jc w:val="center"/>
        <w:rPr>
          <w:rFonts w:ascii="Times New Roman" w:hAnsi="Times New Roman" w:cs="Times New Roman"/>
          <w:b/>
          <w:bCs/>
          <w:sz w:val="24"/>
          <w:szCs w:val="24"/>
        </w:rPr>
      </w:pPr>
    </w:p>
    <w:p w:rsidR="00637852" w:rsidRPr="00637852" w:rsidRDefault="00637852" w:rsidP="00637852">
      <w:pPr>
        <w:spacing w:after="0" w:line="240" w:lineRule="auto"/>
        <w:ind w:firstLine="709"/>
        <w:contextualSpacing/>
        <w:jc w:val="center"/>
        <w:rPr>
          <w:rFonts w:ascii="Times New Roman" w:hAnsi="Times New Roman" w:cs="Times New Roman"/>
          <w:b/>
          <w:bCs/>
          <w:sz w:val="24"/>
          <w:szCs w:val="24"/>
        </w:rPr>
      </w:pPr>
      <w:r w:rsidRPr="00637852">
        <w:rPr>
          <w:rFonts w:ascii="Times New Roman" w:hAnsi="Times New Roman" w:cs="Times New Roman"/>
          <w:b/>
          <w:bCs/>
          <w:sz w:val="24"/>
          <w:szCs w:val="24"/>
        </w:rPr>
        <w:t>Об организации горячего питания школьников</w:t>
      </w:r>
    </w:p>
    <w:p w:rsidR="00637852" w:rsidRPr="00637852" w:rsidRDefault="00637852" w:rsidP="00637852">
      <w:pPr>
        <w:spacing w:after="0" w:line="240" w:lineRule="auto"/>
        <w:ind w:firstLine="709"/>
        <w:contextualSpacing/>
        <w:jc w:val="center"/>
        <w:rPr>
          <w:rFonts w:ascii="Times New Roman" w:hAnsi="Times New Roman" w:cs="Times New Roman"/>
          <w:b/>
          <w:bCs/>
          <w:sz w:val="24"/>
          <w:szCs w:val="24"/>
        </w:rPr>
      </w:pPr>
      <w:r w:rsidRPr="00637852">
        <w:rPr>
          <w:rFonts w:ascii="Times New Roman" w:hAnsi="Times New Roman" w:cs="Times New Roman"/>
          <w:b/>
          <w:bCs/>
          <w:sz w:val="24"/>
          <w:szCs w:val="24"/>
        </w:rPr>
        <w:t>во 2 полугодии 2022-2023 учебного года</w:t>
      </w:r>
    </w:p>
    <w:p w:rsidR="00637852" w:rsidRPr="00637852" w:rsidRDefault="00637852" w:rsidP="00637852">
      <w:pPr>
        <w:spacing w:after="0" w:line="240" w:lineRule="auto"/>
        <w:ind w:firstLine="709"/>
        <w:contextualSpacing/>
        <w:jc w:val="both"/>
        <w:rPr>
          <w:rFonts w:ascii="Times New Roman" w:hAnsi="Times New Roman" w:cs="Times New Roman"/>
          <w:sz w:val="24"/>
          <w:szCs w:val="24"/>
        </w:rPr>
      </w:pPr>
    </w:p>
    <w:p w:rsidR="00637852" w:rsidRPr="00637852" w:rsidRDefault="00637852" w:rsidP="00637852">
      <w:pPr>
        <w:spacing w:after="0" w:line="240" w:lineRule="auto"/>
        <w:ind w:firstLine="709"/>
        <w:contextualSpacing/>
        <w:jc w:val="both"/>
        <w:rPr>
          <w:rFonts w:ascii="Times New Roman" w:hAnsi="Times New Roman" w:cs="Times New Roman"/>
          <w:sz w:val="24"/>
          <w:szCs w:val="24"/>
        </w:rPr>
      </w:pPr>
      <w:r w:rsidRPr="00637852">
        <w:rPr>
          <w:rFonts w:ascii="Times New Roman" w:hAnsi="Times New Roman" w:cs="Times New Roman"/>
          <w:sz w:val="24"/>
          <w:szCs w:val="24"/>
        </w:rPr>
        <w:t>В целях организации горячего питания школьников, в соответствии с постановлением администрации Костромс</w:t>
      </w:r>
      <w:r>
        <w:rPr>
          <w:rFonts w:ascii="Times New Roman" w:hAnsi="Times New Roman" w:cs="Times New Roman"/>
          <w:sz w:val="24"/>
          <w:szCs w:val="24"/>
        </w:rPr>
        <w:t xml:space="preserve">кой области от 13.12.2022 года </w:t>
      </w:r>
      <w:r w:rsidRPr="00637852">
        <w:rPr>
          <w:rFonts w:ascii="Times New Roman" w:hAnsi="Times New Roman" w:cs="Times New Roman"/>
          <w:sz w:val="24"/>
          <w:szCs w:val="24"/>
        </w:rPr>
        <w:t>№  617-а «О внесении изменений в постановление администрации Костромской области от 26.12.2013 № 584-а»</w:t>
      </w:r>
      <w:proofErr w:type="gramStart"/>
      <w:r w:rsidRPr="00637852">
        <w:rPr>
          <w:rFonts w:ascii="Times New Roman" w:hAnsi="Times New Roman" w:cs="Times New Roman"/>
          <w:sz w:val="24"/>
          <w:szCs w:val="24"/>
        </w:rPr>
        <w:t xml:space="preserve"> ,</w:t>
      </w:r>
      <w:proofErr w:type="gramEnd"/>
      <w:r w:rsidRPr="00637852">
        <w:rPr>
          <w:rFonts w:ascii="Times New Roman" w:hAnsi="Times New Roman" w:cs="Times New Roman"/>
          <w:sz w:val="24"/>
          <w:szCs w:val="24"/>
        </w:rPr>
        <w:t xml:space="preserve"> руководствуясь </w:t>
      </w:r>
      <w:r w:rsidRPr="00637852">
        <w:rPr>
          <w:rFonts w:ascii="Times New Roman" w:hAnsi="Times New Roman" w:cs="Times New Roman"/>
          <w:color w:val="000000"/>
          <w:sz w:val="24"/>
          <w:szCs w:val="24"/>
        </w:rPr>
        <w:t xml:space="preserve">п.14 ч.1.ст.7, ст.37, ст.52 </w:t>
      </w:r>
      <w:r w:rsidRPr="00637852">
        <w:rPr>
          <w:rFonts w:ascii="Times New Roman" w:hAnsi="Times New Roman" w:cs="Times New Roman"/>
          <w:sz w:val="24"/>
          <w:szCs w:val="24"/>
        </w:rPr>
        <w:t xml:space="preserve">Устава муниципального образования </w:t>
      </w:r>
      <w:proofErr w:type="spellStart"/>
      <w:r w:rsidRPr="00637852">
        <w:rPr>
          <w:rFonts w:ascii="Times New Roman" w:hAnsi="Times New Roman" w:cs="Times New Roman"/>
          <w:sz w:val="24"/>
          <w:szCs w:val="24"/>
        </w:rPr>
        <w:t>Шарьинский</w:t>
      </w:r>
      <w:proofErr w:type="spellEnd"/>
      <w:r w:rsidRPr="00637852">
        <w:rPr>
          <w:rFonts w:ascii="Times New Roman" w:hAnsi="Times New Roman" w:cs="Times New Roman"/>
          <w:sz w:val="24"/>
          <w:szCs w:val="24"/>
        </w:rPr>
        <w:t xml:space="preserve"> муниципальный район Костромской области, администрация </w:t>
      </w:r>
      <w:proofErr w:type="spellStart"/>
      <w:r w:rsidRPr="00637852">
        <w:rPr>
          <w:rFonts w:ascii="Times New Roman" w:hAnsi="Times New Roman" w:cs="Times New Roman"/>
          <w:sz w:val="24"/>
          <w:szCs w:val="24"/>
        </w:rPr>
        <w:t>Шарьинского</w:t>
      </w:r>
      <w:proofErr w:type="spellEnd"/>
      <w:r w:rsidRPr="00637852">
        <w:rPr>
          <w:rFonts w:ascii="Times New Roman" w:hAnsi="Times New Roman" w:cs="Times New Roman"/>
          <w:sz w:val="24"/>
          <w:szCs w:val="24"/>
        </w:rPr>
        <w:t xml:space="preserve"> муниципального района</w:t>
      </w:r>
    </w:p>
    <w:p w:rsidR="00637852" w:rsidRPr="00637852" w:rsidRDefault="00637852" w:rsidP="00637852">
      <w:pPr>
        <w:spacing w:after="0" w:line="240" w:lineRule="auto"/>
        <w:ind w:firstLine="709"/>
        <w:contextualSpacing/>
        <w:jc w:val="both"/>
        <w:rPr>
          <w:rFonts w:ascii="Times New Roman" w:hAnsi="Times New Roman" w:cs="Times New Roman"/>
          <w:sz w:val="24"/>
          <w:szCs w:val="24"/>
        </w:rPr>
      </w:pPr>
    </w:p>
    <w:p w:rsidR="00637852" w:rsidRPr="00637852" w:rsidRDefault="00637852" w:rsidP="00637852">
      <w:pPr>
        <w:spacing w:after="0" w:line="240" w:lineRule="auto"/>
        <w:ind w:firstLine="709"/>
        <w:contextualSpacing/>
        <w:jc w:val="center"/>
        <w:rPr>
          <w:rFonts w:ascii="Times New Roman" w:hAnsi="Times New Roman" w:cs="Times New Roman"/>
          <w:sz w:val="24"/>
          <w:szCs w:val="24"/>
        </w:rPr>
      </w:pPr>
      <w:r w:rsidRPr="00637852">
        <w:rPr>
          <w:rFonts w:ascii="Times New Roman" w:hAnsi="Times New Roman" w:cs="Times New Roman"/>
          <w:sz w:val="24"/>
          <w:szCs w:val="24"/>
        </w:rPr>
        <w:t>ПОСТАНОВЛЯЕТ:</w:t>
      </w:r>
    </w:p>
    <w:p w:rsidR="00637852" w:rsidRPr="00637852" w:rsidRDefault="00637852" w:rsidP="00637852">
      <w:pPr>
        <w:spacing w:after="0" w:line="240" w:lineRule="auto"/>
        <w:ind w:firstLine="709"/>
        <w:contextualSpacing/>
        <w:jc w:val="both"/>
        <w:rPr>
          <w:rFonts w:ascii="Times New Roman" w:hAnsi="Times New Roman" w:cs="Times New Roman"/>
          <w:sz w:val="24"/>
          <w:szCs w:val="24"/>
        </w:rPr>
      </w:pPr>
    </w:p>
    <w:p w:rsidR="00637852" w:rsidRPr="00637852" w:rsidRDefault="00637852" w:rsidP="00ED5581">
      <w:pPr>
        <w:pStyle w:val="s1"/>
        <w:shd w:val="clear" w:color="auto" w:fill="FFFFFF"/>
        <w:spacing w:before="0" w:beforeAutospacing="0" w:after="0" w:afterAutospacing="0"/>
        <w:ind w:firstLine="709"/>
        <w:jc w:val="both"/>
      </w:pPr>
      <w:r>
        <w:t xml:space="preserve">1. </w:t>
      </w:r>
      <w:r w:rsidRPr="00637852">
        <w:t>Утвердить стоимость одноразового горячего питания (обед) для всех учащихся 1-4 классов в размере 102,86 рублей (из них 92,57 рублей  за счет средств субсидий областного бюджета,  10,29 рублей за счет средств муниципального бюджета).</w:t>
      </w:r>
    </w:p>
    <w:p w:rsidR="00637852" w:rsidRPr="00637852" w:rsidRDefault="00637852" w:rsidP="00ED558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637852">
        <w:rPr>
          <w:rFonts w:ascii="Times New Roman" w:hAnsi="Times New Roman" w:cs="Times New Roman"/>
          <w:sz w:val="24"/>
          <w:szCs w:val="24"/>
        </w:rPr>
        <w:t xml:space="preserve"> Утвердить стоимость дневного набора продуктов для двухразового горячего питания на одного обучающегося в день:</w:t>
      </w:r>
    </w:p>
    <w:p w:rsidR="00637852" w:rsidRPr="00637852" w:rsidRDefault="00637852" w:rsidP="00ED558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637852">
        <w:rPr>
          <w:rFonts w:ascii="Times New Roman" w:hAnsi="Times New Roman" w:cs="Times New Roman"/>
          <w:sz w:val="24"/>
          <w:szCs w:val="24"/>
        </w:rPr>
        <w:t>для учащихся 1-4 классов – 122,86 рублей, из них  стоимость завтрака – 20,00 рублей (за счет средств родителей), стоимость обеда 102,86 рублей (за счет средств субсидий областного бюджета и муниципального бюджета);</w:t>
      </w:r>
    </w:p>
    <w:p w:rsidR="00637852" w:rsidRPr="00637852" w:rsidRDefault="00637852" w:rsidP="00ED558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637852">
        <w:rPr>
          <w:rFonts w:ascii="Times New Roman" w:hAnsi="Times New Roman" w:cs="Times New Roman"/>
          <w:sz w:val="24"/>
          <w:szCs w:val="24"/>
        </w:rPr>
        <w:t>для учащихся 5-11  классов - 96,00 рублей, из них стоимость завтрака  - 24,00 рубля (за счет средств родителей), стоимость обеда 72,00 рубля (за счет разных источников финансирования);</w:t>
      </w:r>
    </w:p>
    <w:p w:rsidR="00637852" w:rsidRPr="00637852" w:rsidRDefault="00637852" w:rsidP="00ED558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637852">
        <w:rPr>
          <w:rFonts w:ascii="Times New Roman" w:hAnsi="Times New Roman" w:cs="Times New Roman"/>
          <w:sz w:val="24"/>
          <w:szCs w:val="24"/>
        </w:rPr>
        <w:t>Установить стоимость одноразового горячего питания (обед) для учащихся 5-11 классов в размере 72,00 рубля в день:</w:t>
      </w:r>
    </w:p>
    <w:p w:rsidR="00637852" w:rsidRPr="00637852" w:rsidRDefault="00637852" w:rsidP="00637852">
      <w:pPr>
        <w:spacing w:after="0" w:line="240" w:lineRule="auto"/>
        <w:ind w:firstLine="709"/>
        <w:jc w:val="both"/>
        <w:rPr>
          <w:rFonts w:ascii="Times New Roman" w:hAnsi="Times New Roman" w:cs="Times New Roman"/>
          <w:sz w:val="24"/>
          <w:szCs w:val="24"/>
        </w:rPr>
      </w:pPr>
      <w:r w:rsidRPr="00637852">
        <w:rPr>
          <w:rFonts w:ascii="Times New Roman" w:hAnsi="Times New Roman" w:cs="Times New Roman"/>
          <w:sz w:val="24"/>
          <w:szCs w:val="24"/>
        </w:rPr>
        <w:t>1) для учащихся 5-11-х классов, проживающих в семьях, в которых среднедушевой доход семьи не превышает величины прожиточного минимума на душу населения, установленной в Костромской области- 72,00 рубля в день, из них -  18,00 рублей за счет средств субсидий областного бюджета, 18,00 рубле</w:t>
      </w:r>
      <w:proofErr w:type="gramStart"/>
      <w:r w:rsidRPr="00637852">
        <w:rPr>
          <w:rFonts w:ascii="Times New Roman" w:hAnsi="Times New Roman" w:cs="Times New Roman"/>
          <w:sz w:val="24"/>
          <w:szCs w:val="24"/>
        </w:rPr>
        <w:t>й-</w:t>
      </w:r>
      <w:proofErr w:type="gramEnd"/>
      <w:r w:rsidRPr="00637852">
        <w:rPr>
          <w:rFonts w:ascii="Times New Roman" w:hAnsi="Times New Roman" w:cs="Times New Roman"/>
          <w:sz w:val="24"/>
          <w:szCs w:val="24"/>
        </w:rPr>
        <w:t xml:space="preserve"> за счет муниципального бюджета, 36,00 рублей за счет средств родителей;</w:t>
      </w:r>
    </w:p>
    <w:p w:rsidR="00637852" w:rsidRPr="00637852" w:rsidRDefault="00637852" w:rsidP="00637852">
      <w:pPr>
        <w:spacing w:after="0" w:line="240" w:lineRule="auto"/>
        <w:ind w:firstLine="709"/>
        <w:jc w:val="both"/>
        <w:rPr>
          <w:rFonts w:ascii="Times New Roman" w:hAnsi="Times New Roman" w:cs="Times New Roman"/>
          <w:sz w:val="24"/>
          <w:szCs w:val="24"/>
        </w:rPr>
      </w:pPr>
      <w:r w:rsidRPr="00637852">
        <w:rPr>
          <w:rFonts w:ascii="Times New Roman" w:hAnsi="Times New Roman" w:cs="Times New Roman"/>
          <w:sz w:val="24"/>
          <w:szCs w:val="24"/>
        </w:rPr>
        <w:t xml:space="preserve">2) для учащихся 5-11 классов с ограниченными возможностями здоровья, обучающихся в муниципальных общеобразовательных организациях и не проживающих в  муниципальных общеобразовательных организациях, учащихся муниципальных общеобразовательных </w:t>
      </w:r>
      <w:r w:rsidRPr="00637852">
        <w:rPr>
          <w:rFonts w:ascii="Times New Roman" w:hAnsi="Times New Roman" w:cs="Times New Roman"/>
          <w:sz w:val="24"/>
          <w:szCs w:val="24"/>
        </w:rPr>
        <w:lastRenderedPageBreak/>
        <w:t>организаций, являющихся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 72,00 рубля, из них: 18,00 рублей за счет средств субсидий областного бюджета, 54,00 рубля за счет средств бюджета муниципального образования;</w:t>
      </w:r>
    </w:p>
    <w:p w:rsidR="00637852" w:rsidRPr="00637852" w:rsidRDefault="00637852" w:rsidP="00637852">
      <w:pPr>
        <w:spacing w:after="0" w:line="240" w:lineRule="auto"/>
        <w:ind w:firstLine="709"/>
        <w:jc w:val="both"/>
        <w:rPr>
          <w:rFonts w:ascii="Times New Roman" w:hAnsi="Times New Roman" w:cs="Times New Roman"/>
          <w:sz w:val="24"/>
          <w:szCs w:val="24"/>
        </w:rPr>
      </w:pPr>
      <w:r w:rsidRPr="00637852">
        <w:rPr>
          <w:rFonts w:ascii="Times New Roman" w:hAnsi="Times New Roman" w:cs="Times New Roman"/>
          <w:sz w:val="24"/>
          <w:szCs w:val="24"/>
        </w:rPr>
        <w:t>3)для учащихся 5-11 классов, не вошедших в вышеуказанный перечень – 72,00 рубля за счет средств родителей.</w:t>
      </w:r>
    </w:p>
    <w:p w:rsidR="00637852" w:rsidRPr="00637852" w:rsidRDefault="00ED5581" w:rsidP="00ED558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637852" w:rsidRPr="00637852">
        <w:rPr>
          <w:rFonts w:ascii="Times New Roman" w:hAnsi="Times New Roman" w:cs="Times New Roman"/>
          <w:sz w:val="24"/>
          <w:szCs w:val="24"/>
        </w:rPr>
        <w:t>Организовать получение бесплатного двухразового питания для учащихся с ограниченными возможностями здоровья со следующей стоимостью дневного набора:</w:t>
      </w:r>
    </w:p>
    <w:p w:rsidR="00637852" w:rsidRPr="00637852" w:rsidRDefault="00637852" w:rsidP="00637852">
      <w:pPr>
        <w:spacing w:after="0" w:line="240" w:lineRule="auto"/>
        <w:ind w:firstLine="709"/>
        <w:jc w:val="both"/>
        <w:rPr>
          <w:rFonts w:ascii="Times New Roman" w:hAnsi="Times New Roman" w:cs="Times New Roman"/>
          <w:sz w:val="24"/>
          <w:szCs w:val="24"/>
        </w:rPr>
      </w:pPr>
      <w:r w:rsidRPr="00637852">
        <w:rPr>
          <w:rFonts w:ascii="Times New Roman" w:hAnsi="Times New Roman" w:cs="Times New Roman"/>
          <w:sz w:val="24"/>
          <w:szCs w:val="24"/>
        </w:rPr>
        <w:t>1)для учащихся 1-4 классов – 122 руб.86 коп</w:t>
      </w:r>
      <w:proofErr w:type="gramStart"/>
      <w:r w:rsidRPr="00637852">
        <w:rPr>
          <w:rFonts w:ascii="Times New Roman" w:hAnsi="Times New Roman" w:cs="Times New Roman"/>
          <w:sz w:val="24"/>
          <w:szCs w:val="24"/>
        </w:rPr>
        <w:t>.,</w:t>
      </w:r>
      <w:r w:rsidRPr="00637852">
        <w:rPr>
          <w:rFonts w:ascii="Times New Roman" w:hAnsi="Times New Roman" w:cs="Times New Roman"/>
          <w:color w:val="FF0000"/>
          <w:sz w:val="24"/>
          <w:szCs w:val="24"/>
        </w:rPr>
        <w:t xml:space="preserve"> </w:t>
      </w:r>
      <w:proofErr w:type="gramEnd"/>
      <w:r w:rsidRPr="00637852">
        <w:rPr>
          <w:rFonts w:ascii="Times New Roman" w:hAnsi="Times New Roman" w:cs="Times New Roman"/>
          <w:sz w:val="24"/>
          <w:szCs w:val="24"/>
        </w:rPr>
        <w:t>из них  92,57 рублей за счет средств субсидий областного бюджета, 30,29 рублей за счет средств муниципального бюджета;</w:t>
      </w:r>
    </w:p>
    <w:p w:rsidR="00637852" w:rsidRPr="00637852" w:rsidRDefault="00637852" w:rsidP="00637852">
      <w:pPr>
        <w:spacing w:after="0" w:line="240" w:lineRule="auto"/>
        <w:ind w:firstLine="709"/>
        <w:jc w:val="both"/>
        <w:rPr>
          <w:rFonts w:ascii="Times New Roman" w:hAnsi="Times New Roman" w:cs="Times New Roman"/>
          <w:sz w:val="24"/>
          <w:szCs w:val="24"/>
        </w:rPr>
      </w:pPr>
      <w:r w:rsidRPr="00637852">
        <w:rPr>
          <w:rFonts w:ascii="Times New Roman" w:hAnsi="Times New Roman" w:cs="Times New Roman"/>
          <w:sz w:val="24"/>
          <w:szCs w:val="24"/>
        </w:rPr>
        <w:t>2)для учащихся 5-11 классов – 96,00 руб., из них 18,00 рублей за счет средств субсидий областного бюджета, 78,00 рублей - за счет муниципального бюджета;</w:t>
      </w:r>
    </w:p>
    <w:p w:rsidR="00637852" w:rsidRPr="00637852" w:rsidRDefault="00637852" w:rsidP="00637852">
      <w:pPr>
        <w:spacing w:after="0" w:line="240" w:lineRule="auto"/>
        <w:ind w:firstLine="709"/>
        <w:contextualSpacing/>
        <w:jc w:val="both"/>
        <w:rPr>
          <w:rFonts w:ascii="Times New Roman" w:hAnsi="Times New Roman" w:cs="Times New Roman"/>
          <w:sz w:val="24"/>
          <w:szCs w:val="24"/>
        </w:rPr>
      </w:pPr>
      <w:r w:rsidRPr="00637852">
        <w:rPr>
          <w:rFonts w:ascii="Times New Roman" w:hAnsi="Times New Roman" w:cs="Times New Roman"/>
          <w:sz w:val="24"/>
          <w:szCs w:val="24"/>
        </w:rPr>
        <w:t>5. Родительская плата устанавливается общеобразовательной организацией и должна быть не менее:</w:t>
      </w:r>
    </w:p>
    <w:p w:rsidR="00637852" w:rsidRPr="00637852" w:rsidRDefault="00637852" w:rsidP="00637852">
      <w:pPr>
        <w:spacing w:after="0" w:line="240" w:lineRule="auto"/>
        <w:ind w:firstLine="709"/>
        <w:contextualSpacing/>
        <w:jc w:val="both"/>
        <w:rPr>
          <w:rFonts w:ascii="Times New Roman" w:hAnsi="Times New Roman" w:cs="Times New Roman"/>
          <w:sz w:val="24"/>
          <w:szCs w:val="24"/>
        </w:rPr>
      </w:pPr>
      <w:r w:rsidRPr="00637852">
        <w:rPr>
          <w:rFonts w:ascii="Times New Roman" w:hAnsi="Times New Roman" w:cs="Times New Roman"/>
          <w:sz w:val="24"/>
          <w:szCs w:val="24"/>
        </w:rPr>
        <w:t>- для учащихся 1-4 классов 20,00 рублей в день (стоимость завтрака);</w:t>
      </w:r>
    </w:p>
    <w:p w:rsidR="00637852" w:rsidRPr="00637852" w:rsidRDefault="00637852" w:rsidP="00637852">
      <w:pPr>
        <w:spacing w:after="0" w:line="240" w:lineRule="auto"/>
        <w:ind w:firstLine="709"/>
        <w:contextualSpacing/>
        <w:jc w:val="both"/>
        <w:rPr>
          <w:rFonts w:ascii="Times New Roman" w:hAnsi="Times New Roman" w:cs="Times New Roman"/>
          <w:sz w:val="24"/>
          <w:szCs w:val="24"/>
        </w:rPr>
      </w:pPr>
      <w:r w:rsidRPr="00637852">
        <w:rPr>
          <w:rFonts w:ascii="Times New Roman" w:hAnsi="Times New Roman" w:cs="Times New Roman"/>
          <w:sz w:val="24"/>
          <w:szCs w:val="24"/>
        </w:rPr>
        <w:t>- для учащихся 5-11 классов 72,00 рублей в день (стоимость обеда)  и 24 рублей в день (стоимость завтрака).</w:t>
      </w:r>
    </w:p>
    <w:p w:rsidR="00637852" w:rsidRPr="00637852" w:rsidRDefault="00637852" w:rsidP="00637852">
      <w:pPr>
        <w:spacing w:after="0" w:line="240" w:lineRule="auto"/>
        <w:ind w:firstLine="709"/>
        <w:contextualSpacing/>
        <w:jc w:val="both"/>
        <w:rPr>
          <w:rFonts w:ascii="Times New Roman" w:hAnsi="Times New Roman" w:cs="Times New Roman"/>
          <w:sz w:val="24"/>
          <w:szCs w:val="24"/>
        </w:rPr>
      </w:pPr>
      <w:r w:rsidRPr="00637852">
        <w:rPr>
          <w:rFonts w:ascii="Times New Roman" w:hAnsi="Times New Roman" w:cs="Times New Roman"/>
          <w:sz w:val="24"/>
          <w:szCs w:val="24"/>
        </w:rPr>
        <w:t xml:space="preserve">6. </w:t>
      </w:r>
      <w:proofErr w:type="gramStart"/>
      <w:r w:rsidRPr="00637852">
        <w:rPr>
          <w:rFonts w:ascii="Times New Roman" w:hAnsi="Times New Roman" w:cs="Times New Roman"/>
          <w:sz w:val="24"/>
          <w:szCs w:val="24"/>
        </w:rPr>
        <w:t>Утвердить стоимость питания детей, проживающих в пришкольных интернатах, 140 рублей в день, из них: дотация из бюджета муниципального района –70 рублей, родительская плата –70 руб.</w:t>
      </w:r>
      <w:r w:rsidRPr="00637852">
        <w:rPr>
          <w:rFonts w:ascii="Times New Roman" w:hAnsi="Times New Roman" w:cs="Times New Roman"/>
          <w:bCs/>
          <w:sz w:val="24"/>
          <w:szCs w:val="24"/>
        </w:rPr>
        <w:t xml:space="preserve"> Для обучающихся с ограниченными возможностями здоровья, проживающих в пришкольном интернате, освобожденных от родительской платы, дополнительно  выделить из бюджета муниципального образования 70  рублей в день на одного учащегося.</w:t>
      </w:r>
      <w:proofErr w:type="gramEnd"/>
    </w:p>
    <w:p w:rsidR="00637852" w:rsidRPr="00637852" w:rsidRDefault="00637852" w:rsidP="00637852">
      <w:pPr>
        <w:spacing w:after="0" w:line="240" w:lineRule="auto"/>
        <w:ind w:firstLine="709"/>
        <w:jc w:val="both"/>
        <w:rPr>
          <w:rFonts w:ascii="Times New Roman" w:hAnsi="Times New Roman" w:cs="Times New Roman"/>
          <w:color w:val="FF0000"/>
          <w:sz w:val="24"/>
          <w:szCs w:val="24"/>
        </w:rPr>
      </w:pPr>
      <w:r w:rsidRPr="00637852">
        <w:rPr>
          <w:rFonts w:ascii="Times New Roman" w:hAnsi="Times New Roman" w:cs="Times New Roman"/>
          <w:sz w:val="24"/>
          <w:szCs w:val="24"/>
        </w:rPr>
        <w:t xml:space="preserve">7. </w:t>
      </w:r>
      <w:proofErr w:type="gramStart"/>
      <w:r w:rsidRPr="00637852">
        <w:rPr>
          <w:rFonts w:ascii="Times New Roman" w:hAnsi="Times New Roman" w:cs="Times New Roman"/>
          <w:sz w:val="24"/>
          <w:szCs w:val="24"/>
        </w:rPr>
        <w:t xml:space="preserve">Учащихся с ограниченными возможностями здоровья, инвалидов, находящимся на обучении на дому, </w:t>
      </w:r>
      <w:r w:rsidRPr="00637852">
        <w:rPr>
          <w:rFonts w:ascii="Times New Roman" w:eastAsia="Times New Roman CYR" w:hAnsi="Times New Roman" w:cs="Times New Roman"/>
          <w:sz w:val="24"/>
          <w:szCs w:val="24"/>
        </w:rPr>
        <w:t>обеспечить</w:t>
      </w:r>
      <w:r w:rsidRPr="00637852">
        <w:rPr>
          <w:rFonts w:ascii="Times New Roman" w:hAnsi="Times New Roman" w:cs="Times New Roman"/>
          <w:color w:val="000000"/>
          <w:sz w:val="24"/>
          <w:szCs w:val="24"/>
        </w:rPr>
        <w:t xml:space="preserve"> компенсацией расходов на питание равной стоимости дневного набора продуктов питания </w:t>
      </w:r>
      <w:r w:rsidRPr="00637852">
        <w:rPr>
          <w:rFonts w:ascii="Times New Roman" w:eastAsia="Times New Roman CYR" w:hAnsi="Times New Roman" w:cs="Times New Roman"/>
          <w:sz w:val="24"/>
          <w:szCs w:val="24"/>
        </w:rPr>
        <w:t xml:space="preserve">не реже 1 раза в месяц, исходя из стоимости питания для учащихся 1-4 классов 122,86 рублей в день </w:t>
      </w:r>
      <w:r w:rsidRPr="00637852">
        <w:rPr>
          <w:rFonts w:ascii="Times New Roman" w:hAnsi="Times New Roman" w:cs="Times New Roman"/>
          <w:sz w:val="24"/>
          <w:szCs w:val="24"/>
        </w:rPr>
        <w:t>за счет средств федерального бюджета, областного бюджета и муниципального бюджета</w:t>
      </w:r>
      <w:r w:rsidRPr="00637852">
        <w:rPr>
          <w:rFonts w:ascii="Times New Roman" w:eastAsia="Times New Roman CYR" w:hAnsi="Times New Roman" w:cs="Times New Roman"/>
          <w:sz w:val="24"/>
          <w:szCs w:val="24"/>
        </w:rPr>
        <w:t>,  для учащихся 5-11 классов – 96,00 рублей в день за счет</w:t>
      </w:r>
      <w:proofErr w:type="gramEnd"/>
      <w:r w:rsidRPr="00637852">
        <w:rPr>
          <w:rFonts w:ascii="Times New Roman" w:eastAsia="Times New Roman CYR" w:hAnsi="Times New Roman" w:cs="Times New Roman"/>
          <w:sz w:val="24"/>
          <w:szCs w:val="24"/>
        </w:rPr>
        <w:t xml:space="preserve"> областного и муниципального бюджетов. </w:t>
      </w:r>
    </w:p>
    <w:p w:rsidR="00637852" w:rsidRPr="00637852" w:rsidRDefault="00637852" w:rsidP="00637852">
      <w:pPr>
        <w:spacing w:after="0" w:line="240" w:lineRule="auto"/>
        <w:ind w:firstLine="709"/>
        <w:contextualSpacing/>
        <w:jc w:val="both"/>
        <w:rPr>
          <w:rFonts w:ascii="Times New Roman" w:hAnsi="Times New Roman" w:cs="Times New Roman"/>
          <w:sz w:val="24"/>
          <w:szCs w:val="24"/>
        </w:rPr>
      </w:pPr>
      <w:r w:rsidRPr="00637852">
        <w:rPr>
          <w:rFonts w:ascii="Times New Roman" w:hAnsi="Times New Roman" w:cs="Times New Roman"/>
          <w:sz w:val="24"/>
          <w:szCs w:val="24"/>
        </w:rPr>
        <w:t xml:space="preserve">8. Комитету по финансам администрации </w:t>
      </w:r>
      <w:proofErr w:type="spellStart"/>
      <w:r w:rsidRPr="00637852">
        <w:rPr>
          <w:rFonts w:ascii="Times New Roman" w:hAnsi="Times New Roman" w:cs="Times New Roman"/>
          <w:sz w:val="24"/>
          <w:szCs w:val="24"/>
        </w:rPr>
        <w:t>Шарьинского</w:t>
      </w:r>
      <w:proofErr w:type="spellEnd"/>
      <w:r w:rsidRPr="00637852">
        <w:rPr>
          <w:rFonts w:ascii="Times New Roman" w:hAnsi="Times New Roman" w:cs="Times New Roman"/>
          <w:sz w:val="24"/>
          <w:szCs w:val="24"/>
        </w:rPr>
        <w:t xml:space="preserve"> муниципального района профинансировать образовательные организации согласно утвержденных в бюджете средств, с учетом посещаемости.  </w:t>
      </w:r>
    </w:p>
    <w:p w:rsidR="00637852" w:rsidRPr="00637852" w:rsidRDefault="00637852" w:rsidP="00637852">
      <w:pPr>
        <w:spacing w:after="0" w:line="240" w:lineRule="auto"/>
        <w:ind w:firstLine="709"/>
        <w:contextualSpacing/>
        <w:jc w:val="both"/>
        <w:rPr>
          <w:rFonts w:ascii="Times New Roman" w:hAnsi="Times New Roman" w:cs="Times New Roman"/>
          <w:sz w:val="24"/>
          <w:szCs w:val="24"/>
        </w:rPr>
      </w:pPr>
      <w:r w:rsidRPr="00637852">
        <w:rPr>
          <w:rFonts w:ascii="Times New Roman" w:hAnsi="Times New Roman" w:cs="Times New Roman"/>
          <w:sz w:val="24"/>
          <w:szCs w:val="24"/>
        </w:rPr>
        <w:t xml:space="preserve">9. Комитету образования администрации </w:t>
      </w:r>
      <w:proofErr w:type="spellStart"/>
      <w:r w:rsidRPr="00637852">
        <w:rPr>
          <w:rFonts w:ascii="Times New Roman" w:hAnsi="Times New Roman" w:cs="Times New Roman"/>
          <w:sz w:val="24"/>
          <w:szCs w:val="24"/>
        </w:rPr>
        <w:t>Шарьинского</w:t>
      </w:r>
      <w:proofErr w:type="spellEnd"/>
      <w:r w:rsidRPr="00637852">
        <w:rPr>
          <w:rFonts w:ascii="Times New Roman" w:hAnsi="Times New Roman" w:cs="Times New Roman"/>
          <w:sz w:val="24"/>
          <w:szCs w:val="24"/>
        </w:rPr>
        <w:t xml:space="preserve"> муниципального района:</w:t>
      </w:r>
    </w:p>
    <w:p w:rsidR="00637852" w:rsidRPr="00637852" w:rsidRDefault="00637852" w:rsidP="00637852">
      <w:pPr>
        <w:spacing w:after="0" w:line="240" w:lineRule="auto"/>
        <w:ind w:firstLine="709"/>
        <w:contextualSpacing/>
        <w:jc w:val="both"/>
        <w:rPr>
          <w:rFonts w:ascii="Times New Roman" w:hAnsi="Times New Roman" w:cs="Times New Roman"/>
          <w:sz w:val="24"/>
          <w:szCs w:val="24"/>
        </w:rPr>
      </w:pPr>
      <w:r w:rsidRPr="00637852">
        <w:rPr>
          <w:rFonts w:ascii="Times New Roman" w:hAnsi="Times New Roman" w:cs="Times New Roman"/>
          <w:sz w:val="24"/>
          <w:szCs w:val="24"/>
        </w:rPr>
        <w:t>1) ежемесячно получать  из ОГБУ «</w:t>
      </w:r>
      <w:proofErr w:type="spellStart"/>
      <w:r w:rsidRPr="00637852">
        <w:rPr>
          <w:rFonts w:ascii="Times New Roman" w:hAnsi="Times New Roman" w:cs="Times New Roman"/>
          <w:sz w:val="24"/>
          <w:szCs w:val="24"/>
        </w:rPr>
        <w:t>Шарьинский</w:t>
      </w:r>
      <w:proofErr w:type="spellEnd"/>
      <w:r w:rsidRPr="00637852">
        <w:rPr>
          <w:rFonts w:ascii="Times New Roman" w:hAnsi="Times New Roman" w:cs="Times New Roman"/>
          <w:sz w:val="24"/>
          <w:szCs w:val="24"/>
        </w:rPr>
        <w:t xml:space="preserve"> КЦСОН» информацию о семьях с детьми, получающих меры социальной поддержки;</w:t>
      </w:r>
    </w:p>
    <w:p w:rsidR="00637852" w:rsidRPr="00637852" w:rsidRDefault="00637852" w:rsidP="00637852">
      <w:pPr>
        <w:spacing w:after="0" w:line="240" w:lineRule="auto"/>
        <w:ind w:firstLine="709"/>
        <w:contextualSpacing/>
        <w:jc w:val="both"/>
        <w:rPr>
          <w:rFonts w:ascii="Times New Roman" w:hAnsi="Times New Roman" w:cs="Times New Roman"/>
          <w:sz w:val="24"/>
          <w:szCs w:val="24"/>
        </w:rPr>
      </w:pPr>
      <w:r w:rsidRPr="00637852">
        <w:rPr>
          <w:rFonts w:ascii="Times New Roman" w:hAnsi="Times New Roman" w:cs="Times New Roman"/>
          <w:sz w:val="24"/>
          <w:szCs w:val="24"/>
        </w:rPr>
        <w:t>2) производить сверку списков детей, включенных в приказ об организации горячего питания с указанием одной из мер социальной поддержки:</w:t>
      </w:r>
    </w:p>
    <w:p w:rsidR="00637852" w:rsidRPr="00637852" w:rsidRDefault="00637852" w:rsidP="00637852">
      <w:pPr>
        <w:spacing w:after="0" w:line="240" w:lineRule="auto"/>
        <w:ind w:firstLine="709"/>
        <w:contextualSpacing/>
        <w:jc w:val="both"/>
        <w:rPr>
          <w:rFonts w:ascii="Times New Roman" w:hAnsi="Times New Roman" w:cs="Times New Roman"/>
          <w:sz w:val="24"/>
          <w:szCs w:val="24"/>
        </w:rPr>
      </w:pPr>
      <w:r w:rsidRPr="00637852">
        <w:rPr>
          <w:rFonts w:ascii="Times New Roman" w:hAnsi="Times New Roman" w:cs="Times New Roman"/>
          <w:sz w:val="24"/>
          <w:szCs w:val="24"/>
        </w:rPr>
        <w:t>- учащихся, проживающих в семьях, в которых среднедушевой доход семьи не превышает величины прожиточного минимума на душу населения, установленного в Костромской области;</w:t>
      </w:r>
    </w:p>
    <w:p w:rsidR="00637852" w:rsidRPr="00637852" w:rsidRDefault="00637852" w:rsidP="00637852">
      <w:pPr>
        <w:spacing w:after="0" w:line="240" w:lineRule="auto"/>
        <w:ind w:firstLine="709"/>
        <w:contextualSpacing/>
        <w:jc w:val="both"/>
        <w:rPr>
          <w:rFonts w:ascii="Times New Roman" w:hAnsi="Times New Roman" w:cs="Times New Roman"/>
          <w:sz w:val="24"/>
          <w:szCs w:val="24"/>
        </w:rPr>
      </w:pPr>
      <w:r w:rsidRPr="00637852">
        <w:rPr>
          <w:rFonts w:ascii="Times New Roman" w:hAnsi="Times New Roman" w:cs="Times New Roman"/>
          <w:sz w:val="24"/>
          <w:szCs w:val="24"/>
        </w:rPr>
        <w:t>- учащихся, являющихся детьми сиротами и детьми, оставшимися без попечения родителей, детьми-инвалидами;</w:t>
      </w:r>
    </w:p>
    <w:p w:rsidR="00637852" w:rsidRPr="00637852" w:rsidRDefault="00637852" w:rsidP="00637852">
      <w:pPr>
        <w:spacing w:after="0" w:line="240" w:lineRule="auto"/>
        <w:ind w:firstLine="709"/>
        <w:contextualSpacing/>
        <w:jc w:val="both"/>
        <w:rPr>
          <w:rFonts w:ascii="Times New Roman" w:hAnsi="Times New Roman" w:cs="Times New Roman"/>
          <w:sz w:val="24"/>
          <w:szCs w:val="24"/>
        </w:rPr>
      </w:pPr>
      <w:r w:rsidRPr="00637852">
        <w:rPr>
          <w:rFonts w:ascii="Times New Roman" w:hAnsi="Times New Roman" w:cs="Times New Roman"/>
          <w:sz w:val="24"/>
          <w:szCs w:val="24"/>
        </w:rPr>
        <w:t>- учащихся с ограниченными возможностями здоровья;</w:t>
      </w:r>
    </w:p>
    <w:p w:rsidR="00637852" w:rsidRPr="00637852" w:rsidRDefault="00637852" w:rsidP="00637852">
      <w:pPr>
        <w:spacing w:after="0" w:line="240" w:lineRule="auto"/>
        <w:ind w:firstLine="709"/>
        <w:contextualSpacing/>
        <w:jc w:val="both"/>
        <w:rPr>
          <w:rFonts w:ascii="Times New Roman" w:hAnsi="Times New Roman" w:cs="Times New Roman"/>
          <w:sz w:val="24"/>
          <w:szCs w:val="24"/>
        </w:rPr>
      </w:pPr>
      <w:r w:rsidRPr="00637852">
        <w:rPr>
          <w:rFonts w:ascii="Times New Roman" w:hAnsi="Times New Roman" w:cs="Times New Roman"/>
          <w:sz w:val="24"/>
          <w:szCs w:val="24"/>
        </w:rPr>
        <w:t xml:space="preserve">3) обеспечить предоставление в департамент образования и науки Костромской области сведений о размере средств, фактически выделенных из бюджета </w:t>
      </w:r>
      <w:proofErr w:type="spellStart"/>
      <w:r w:rsidRPr="00637852">
        <w:rPr>
          <w:rFonts w:ascii="Times New Roman" w:hAnsi="Times New Roman" w:cs="Times New Roman"/>
          <w:sz w:val="24"/>
          <w:szCs w:val="24"/>
        </w:rPr>
        <w:t>Шарьинского</w:t>
      </w:r>
      <w:proofErr w:type="spellEnd"/>
      <w:r w:rsidRPr="00637852">
        <w:rPr>
          <w:rFonts w:ascii="Times New Roman" w:hAnsi="Times New Roman" w:cs="Times New Roman"/>
          <w:sz w:val="24"/>
          <w:szCs w:val="24"/>
        </w:rPr>
        <w:t xml:space="preserve"> муниципального района на питание обучающихся 5-11 классов муниципальных общеобразовательных учреждений;</w:t>
      </w:r>
    </w:p>
    <w:p w:rsidR="00637852" w:rsidRPr="00637852" w:rsidRDefault="00637852" w:rsidP="00637852">
      <w:pPr>
        <w:spacing w:after="0" w:line="240" w:lineRule="auto"/>
        <w:ind w:firstLine="709"/>
        <w:contextualSpacing/>
        <w:jc w:val="both"/>
        <w:rPr>
          <w:rFonts w:ascii="Times New Roman" w:hAnsi="Times New Roman" w:cs="Times New Roman"/>
          <w:sz w:val="24"/>
          <w:szCs w:val="24"/>
        </w:rPr>
      </w:pPr>
      <w:r w:rsidRPr="00637852">
        <w:rPr>
          <w:rFonts w:ascii="Times New Roman" w:hAnsi="Times New Roman" w:cs="Times New Roman"/>
          <w:sz w:val="24"/>
          <w:szCs w:val="24"/>
        </w:rPr>
        <w:t>4) контролировать организацию  горячего  питания учащихся согласно выполнению натуральных норм;</w:t>
      </w:r>
    </w:p>
    <w:p w:rsidR="00637852" w:rsidRPr="00637852" w:rsidRDefault="00637852" w:rsidP="00637852">
      <w:pPr>
        <w:spacing w:after="0" w:line="240" w:lineRule="auto"/>
        <w:ind w:firstLine="709"/>
        <w:contextualSpacing/>
        <w:jc w:val="both"/>
        <w:rPr>
          <w:rFonts w:ascii="Times New Roman" w:hAnsi="Times New Roman" w:cs="Times New Roman"/>
          <w:sz w:val="24"/>
          <w:szCs w:val="24"/>
        </w:rPr>
      </w:pPr>
      <w:r w:rsidRPr="00637852">
        <w:rPr>
          <w:rFonts w:ascii="Times New Roman" w:hAnsi="Times New Roman" w:cs="Times New Roman"/>
          <w:sz w:val="24"/>
          <w:szCs w:val="24"/>
        </w:rPr>
        <w:t>5) продолжить работу по удешевлению стоимости питания  за счёт продукции, выращенной на пришкольных участках.</w:t>
      </w:r>
    </w:p>
    <w:p w:rsidR="00637852" w:rsidRPr="00637852" w:rsidRDefault="00637852" w:rsidP="00637852">
      <w:pPr>
        <w:pStyle w:val="a7"/>
        <w:spacing w:line="240" w:lineRule="auto"/>
        <w:ind w:firstLine="709"/>
        <w:contextualSpacing/>
        <w:rPr>
          <w:sz w:val="24"/>
          <w:szCs w:val="24"/>
        </w:rPr>
      </w:pPr>
      <w:r w:rsidRPr="00637852">
        <w:rPr>
          <w:sz w:val="24"/>
          <w:szCs w:val="24"/>
        </w:rPr>
        <w:t xml:space="preserve">10. Информацию о предоставлении мер социальной поддержки семьям, в которых среднедушевой доход семьи не превышает величины прожиточного минимума на душу населения, установленного в Костромской области, семьям с детьми с ограниченными возможностями здоровья, семьям с детьми, являющимися детьми-инвалидами размещать в Единой </w:t>
      </w:r>
      <w:bookmarkStart w:id="0" w:name="ext-gen17141"/>
      <w:bookmarkEnd w:id="0"/>
      <w:r w:rsidRPr="00637852">
        <w:rPr>
          <w:sz w:val="24"/>
          <w:szCs w:val="24"/>
        </w:rPr>
        <w:lastRenderedPageBreak/>
        <w:t xml:space="preserve">государственной </w:t>
      </w:r>
      <w:bookmarkStart w:id="1" w:name="ext-gen17151"/>
      <w:bookmarkEnd w:id="1"/>
      <w:r w:rsidRPr="00637852">
        <w:rPr>
          <w:sz w:val="24"/>
          <w:szCs w:val="24"/>
        </w:rPr>
        <w:t xml:space="preserve">информационной системе социального обеспечения. Размещение (получение) указанной информации в Единой </w:t>
      </w:r>
      <w:bookmarkStart w:id="2" w:name="ext-gen171411"/>
      <w:bookmarkEnd w:id="2"/>
      <w:r w:rsidRPr="00637852">
        <w:rPr>
          <w:sz w:val="24"/>
          <w:szCs w:val="24"/>
        </w:rPr>
        <w:t xml:space="preserve">государственной </w:t>
      </w:r>
      <w:bookmarkStart w:id="3" w:name="ext-gen171511"/>
      <w:bookmarkEnd w:id="3"/>
      <w:r w:rsidRPr="00637852">
        <w:rPr>
          <w:sz w:val="24"/>
          <w:szCs w:val="24"/>
        </w:rPr>
        <w:t>информационной системе социального обеспечения осуществляется в соответствии с Федеральным законом от 17 июля 1999 года № 178-ФЗ «О государственной социальной помощи».</w:t>
      </w:r>
    </w:p>
    <w:p w:rsidR="00637852" w:rsidRPr="00637852" w:rsidRDefault="00637852" w:rsidP="00637852">
      <w:pPr>
        <w:pStyle w:val="a7"/>
        <w:spacing w:line="240" w:lineRule="auto"/>
        <w:ind w:firstLine="709"/>
        <w:contextualSpacing/>
        <w:rPr>
          <w:sz w:val="24"/>
          <w:szCs w:val="24"/>
        </w:rPr>
      </w:pPr>
      <w:r w:rsidRPr="00637852">
        <w:rPr>
          <w:sz w:val="24"/>
          <w:szCs w:val="24"/>
        </w:rPr>
        <w:t xml:space="preserve">11. Постановление администрации </w:t>
      </w:r>
      <w:proofErr w:type="spellStart"/>
      <w:r w:rsidRPr="00637852">
        <w:rPr>
          <w:sz w:val="24"/>
          <w:szCs w:val="24"/>
        </w:rPr>
        <w:t>Шарьинского</w:t>
      </w:r>
      <w:proofErr w:type="spellEnd"/>
      <w:r w:rsidRPr="00637852">
        <w:rPr>
          <w:sz w:val="24"/>
          <w:szCs w:val="24"/>
        </w:rPr>
        <w:t xml:space="preserve"> муниципального района от 15 августа 2022 г. № 328 </w:t>
      </w:r>
      <w:r w:rsidRPr="00637852">
        <w:rPr>
          <w:bCs/>
          <w:sz w:val="24"/>
          <w:szCs w:val="24"/>
        </w:rPr>
        <w:t>«Об организации горячего питания школьников в 2022-2023 учебном году»</w:t>
      </w:r>
      <w:r w:rsidRPr="00637852">
        <w:rPr>
          <w:b/>
          <w:bCs/>
          <w:sz w:val="24"/>
          <w:szCs w:val="24"/>
        </w:rPr>
        <w:t xml:space="preserve"> </w:t>
      </w:r>
      <w:r w:rsidRPr="00637852">
        <w:rPr>
          <w:sz w:val="24"/>
          <w:szCs w:val="24"/>
        </w:rPr>
        <w:t>считать утратившим силу.</w:t>
      </w:r>
    </w:p>
    <w:p w:rsidR="00637852" w:rsidRPr="00637852" w:rsidRDefault="00637852" w:rsidP="00637852">
      <w:pPr>
        <w:pStyle w:val="a7"/>
        <w:spacing w:line="240" w:lineRule="auto"/>
        <w:ind w:firstLine="709"/>
        <w:contextualSpacing/>
        <w:rPr>
          <w:sz w:val="24"/>
          <w:szCs w:val="24"/>
        </w:rPr>
      </w:pPr>
      <w:r w:rsidRPr="00637852">
        <w:rPr>
          <w:sz w:val="24"/>
          <w:szCs w:val="24"/>
        </w:rPr>
        <w:t xml:space="preserve">12. </w:t>
      </w:r>
      <w:proofErr w:type="gramStart"/>
      <w:r w:rsidRPr="00637852">
        <w:rPr>
          <w:sz w:val="24"/>
          <w:szCs w:val="24"/>
        </w:rPr>
        <w:t>Контроль за</w:t>
      </w:r>
      <w:proofErr w:type="gramEnd"/>
      <w:r w:rsidRPr="00637852">
        <w:rPr>
          <w:sz w:val="24"/>
          <w:szCs w:val="24"/>
        </w:rPr>
        <w:t xml:space="preserve"> выполнением постановления возложить на заместителя главы администрации </w:t>
      </w:r>
      <w:proofErr w:type="spellStart"/>
      <w:r w:rsidRPr="00637852">
        <w:rPr>
          <w:sz w:val="24"/>
          <w:szCs w:val="24"/>
        </w:rPr>
        <w:t>Шарьинского</w:t>
      </w:r>
      <w:proofErr w:type="spellEnd"/>
      <w:r w:rsidRPr="00637852">
        <w:rPr>
          <w:sz w:val="24"/>
          <w:szCs w:val="24"/>
        </w:rPr>
        <w:t xml:space="preserve"> муниципального района.</w:t>
      </w:r>
    </w:p>
    <w:p w:rsidR="00637852" w:rsidRPr="00637852" w:rsidRDefault="00637852" w:rsidP="00637852">
      <w:pPr>
        <w:spacing w:after="0" w:line="240" w:lineRule="auto"/>
        <w:ind w:firstLine="709"/>
        <w:contextualSpacing/>
        <w:jc w:val="both"/>
        <w:rPr>
          <w:rFonts w:ascii="Times New Roman" w:hAnsi="Times New Roman" w:cs="Times New Roman"/>
          <w:sz w:val="24"/>
          <w:szCs w:val="24"/>
        </w:rPr>
      </w:pPr>
      <w:r w:rsidRPr="00637852">
        <w:rPr>
          <w:rFonts w:ascii="Times New Roman" w:hAnsi="Times New Roman" w:cs="Times New Roman"/>
          <w:sz w:val="24"/>
          <w:szCs w:val="24"/>
        </w:rPr>
        <w:t xml:space="preserve">13. Настоящее постановление вступает в силу после опубликования в официальном информационном бюллетене «Вестник </w:t>
      </w:r>
      <w:proofErr w:type="spellStart"/>
      <w:r w:rsidRPr="00637852">
        <w:rPr>
          <w:rFonts w:ascii="Times New Roman" w:hAnsi="Times New Roman" w:cs="Times New Roman"/>
          <w:sz w:val="24"/>
          <w:szCs w:val="24"/>
        </w:rPr>
        <w:t>Шарьинского</w:t>
      </w:r>
      <w:proofErr w:type="spellEnd"/>
      <w:r w:rsidRPr="00637852">
        <w:rPr>
          <w:rFonts w:ascii="Times New Roman" w:hAnsi="Times New Roman" w:cs="Times New Roman"/>
          <w:sz w:val="24"/>
          <w:szCs w:val="24"/>
        </w:rPr>
        <w:t xml:space="preserve"> района». </w:t>
      </w:r>
    </w:p>
    <w:p w:rsidR="00637852" w:rsidRPr="00637852" w:rsidRDefault="00637852" w:rsidP="00637852">
      <w:pPr>
        <w:spacing w:after="0" w:line="240" w:lineRule="auto"/>
        <w:ind w:firstLine="709"/>
        <w:contextualSpacing/>
        <w:jc w:val="both"/>
        <w:rPr>
          <w:rFonts w:ascii="Times New Roman" w:hAnsi="Times New Roman" w:cs="Times New Roman"/>
          <w:sz w:val="24"/>
          <w:szCs w:val="24"/>
        </w:rPr>
      </w:pPr>
    </w:p>
    <w:p w:rsidR="00637852" w:rsidRPr="00637852" w:rsidRDefault="00637852" w:rsidP="00637852">
      <w:pPr>
        <w:spacing w:after="0" w:line="240" w:lineRule="auto"/>
        <w:ind w:firstLine="709"/>
        <w:contextualSpacing/>
        <w:jc w:val="both"/>
        <w:rPr>
          <w:rFonts w:ascii="Times New Roman" w:hAnsi="Times New Roman" w:cs="Times New Roman"/>
          <w:sz w:val="24"/>
          <w:szCs w:val="24"/>
        </w:rPr>
      </w:pPr>
    </w:p>
    <w:p w:rsidR="00637852" w:rsidRPr="00637852" w:rsidRDefault="00637852" w:rsidP="00637852">
      <w:pPr>
        <w:spacing w:after="0" w:line="240" w:lineRule="auto"/>
        <w:ind w:firstLine="709"/>
        <w:contextualSpacing/>
        <w:jc w:val="both"/>
        <w:rPr>
          <w:rFonts w:ascii="Times New Roman" w:hAnsi="Times New Roman" w:cs="Times New Roman"/>
          <w:sz w:val="24"/>
          <w:szCs w:val="24"/>
        </w:rPr>
      </w:pPr>
    </w:p>
    <w:p w:rsidR="00637852" w:rsidRPr="00637852" w:rsidRDefault="00637852" w:rsidP="00637852">
      <w:pPr>
        <w:spacing w:after="0" w:line="240" w:lineRule="auto"/>
        <w:ind w:firstLine="709"/>
        <w:contextualSpacing/>
        <w:jc w:val="both"/>
        <w:rPr>
          <w:rFonts w:ascii="Times New Roman" w:hAnsi="Times New Roman" w:cs="Times New Roman"/>
          <w:sz w:val="24"/>
          <w:szCs w:val="24"/>
        </w:rPr>
      </w:pPr>
      <w:r w:rsidRPr="00637852">
        <w:rPr>
          <w:rFonts w:ascii="Times New Roman" w:hAnsi="Times New Roman" w:cs="Times New Roman"/>
          <w:sz w:val="24"/>
          <w:szCs w:val="24"/>
        </w:rPr>
        <w:t>Первый заместитель главы</w:t>
      </w:r>
    </w:p>
    <w:p w:rsidR="00637852" w:rsidRPr="00637852" w:rsidRDefault="00637852" w:rsidP="00637852">
      <w:pPr>
        <w:spacing w:after="0" w:line="240" w:lineRule="auto"/>
        <w:ind w:firstLine="709"/>
        <w:contextualSpacing/>
        <w:jc w:val="both"/>
        <w:rPr>
          <w:rFonts w:ascii="Times New Roman" w:hAnsi="Times New Roman" w:cs="Times New Roman"/>
          <w:sz w:val="24"/>
          <w:szCs w:val="24"/>
        </w:rPr>
      </w:pPr>
      <w:r w:rsidRPr="00637852">
        <w:rPr>
          <w:rFonts w:ascii="Times New Roman" w:hAnsi="Times New Roman" w:cs="Times New Roman"/>
          <w:sz w:val="24"/>
          <w:szCs w:val="24"/>
        </w:rPr>
        <w:t>администрации                                                                                        А.Н. Горшков</w:t>
      </w:r>
    </w:p>
    <w:p w:rsidR="00637852" w:rsidRDefault="00637852" w:rsidP="009E6355">
      <w:pPr>
        <w:pStyle w:val="Default"/>
        <w:ind w:firstLine="709"/>
        <w:jc w:val="both"/>
        <w:rPr>
          <w:color w:val="auto"/>
        </w:rPr>
      </w:pPr>
    </w:p>
    <w:p w:rsidR="00637852" w:rsidRPr="009E6355" w:rsidRDefault="00637852" w:rsidP="009E6355">
      <w:pPr>
        <w:pStyle w:val="Default"/>
        <w:ind w:firstLine="709"/>
        <w:jc w:val="both"/>
        <w:rPr>
          <w:color w:val="auto"/>
        </w:rPr>
      </w:pPr>
    </w:p>
    <w:p w:rsidR="004A098F" w:rsidRPr="00CE3C73" w:rsidRDefault="004A098F" w:rsidP="004A098F">
      <w:pPr>
        <w:pStyle w:val="Default"/>
        <w:spacing w:line="200" w:lineRule="atLeast"/>
        <w:jc w:val="both"/>
        <w:rPr>
          <w:color w:val="auto"/>
          <w:sz w:val="28"/>
          <w:szCs w:val="28"/>
        </w:rPr>
      </w:pPr>
    </w:p>
    <w:p w:rsidR="00C9080B" w:rsidRPr="00C9080B" w:rsidRDefault="00C9080B" w:rsidP="00C9080B">
      <w:pPr>
        <w:spacing w:after="0" w:line="240" w:lineRule="auto"/>
        <w:ind w:firstLine="709"/>
        <w:jc w:val="center"/>
        <w:rPr>
          <w:rFonts w:ascii="Times New Roman" w:hAnsi="Times New Roman" w:cs="Times New Roman"/>
          <w:b/>
          <w:sz w:val="24"/>
          <w:szCs w:val="24"/>
        </w:rPr>
      </w:pPr>
      <w:r w:rsidRPr="00C9080B">
        <w:rPr>
          <w:rFonts w:ascii="Times New Roman" w:hAnsi="Times New Roman" w:cs="Times New Roman"/>
          <w:b/>
          <w:sz w:val="24"/>
          <w:szCs w:val="24"/>
        </w:rPr>
        <w:t xml:space="preserve">Собрание депутатов </w:t>
      </w:r>
      <w:proofErr w:type="spellStart"/>
      <w:r w:rsidRPr="00C9080B">
        <w:rPr>
          <w:rFonts w:ascii="Times New Roman" w:hAnsi="Times New Roman" w:cs="Times New Roman"/>
          <w:b/>
          <w:sz w:val="24"/>
          <w:szCs w:val="24"/>
        </w:rPr>
        <w:t>Шарьинского</w:t>
      </w:r>
      <w:proofErr w:type="spellEnd"/>
    </w:p>
    <w:p w:rsidR="00C9080B" w:rsidRPr="00C9080B" w:rsidRDefault="00C9080B" w:rsidP="00C9080B">
      <w:pPr>
        <w:spacing w:after="0" w:line="240" w:lineRule="auto"/>
        <w:ind w:firstLine="709"/>
        <w:jc w:val="center"/>
        <w:rPr>
          <w:rFonts w:ascii="Times New Roman" w:hAnsi="Times New Roman" w:cs="Times New Roman"/>
          <w:b/>
          <w:sz w:val="24"/>
          <w:szCs w:val="24"/>
        </w:rPr>
      </w:pPr>
      <w:r w:rsidRPr="00C9080B">
        <w:rPr>
          <w:rFonts w:ascii="Times New Roman" w:hAnsi="Times New Roman" w:cs="Times New Roman"/>
          <w:b/>
          <w:sz w:val="24"/>
          <w:szCs w:val="24"/>
        </w:rPr>
        <w:t>муниципального района</w:t>
      </w:r>
    </w:p>
    <w:p w:rsidR="00C9080B" w:rsidRDefault="00C9080B" w:rsidP="00C9080B">
      <w:pPr>
        <w:spacing w:after="0" w:line="240" w:lineRule="auto"/>
        <w:ind w:firstLine="709"/>
        <w:jc w:val="center"/>
        <w:rPr>
          <w:rFonts w:ascii="Times New Roman" w:hAnsi="Times New Roman" w:cs="Times New Roman"/>
          <w:b/>
          <w:sz w:val="24"/>
          <w:szCs w:val="24"/>
        </w:rPr>
      </w:pPr>
      <w:r w:rsidRPr="00C9080B">
        <w:rPr>
          <w:rFonts w:ascii="Times New Roman" w:hAnsi="Times New Roman" w:cs="Times New Roman"/>
          <w:b/>
          <w:sz w:val="24"/>
          <w:szCs w:val="24"/>
        </w:rPr>
        <w:t>Костромской области</w:t>
      </w:r>
    </w:p>
    <w:p w:rsidR="00C9080B" w:rsidRDefault="00C9080B" w:rsidP="00C9080B">
      <w:pPr>
        <w:spacing w:after="0" w:line="240" w:lineRule="auto"/>
        <w:ind w:firstLine="709"/>
        <w:jc w:val="center"/>
        <w:rPr>
          <w:rFonts w:ascii="Times New Roman" w:hAnsi="Times New Roman" w:cs="Times New Roman"/>
          <w:b/>
          <w:sz w:val="24"/>
          <w:szCs w:val="24"/>
        </w:rPr>
      </w:pPr>
    </w:p>
    <w:p w:rsidR="00C9080B" w:rsidRPr="00C9080B" w:rsidRDefault="00C9080B" w:rsidP="00C9080B">
      <w:pPr>
        <w:spacing w:after="0" w:line="240" w:lineRule="auto"/>
        <w:ind w:firstLine="709"/>
        <w:jc w:val="center"/>
        <w:rPr>
          <w:rFonts w:ascii="Times New Roman" w:hAnsi="Times New Roman" w:cs="Times New Roman"/>
          <w:b/>
          <w:sz w:val="24"/>
          <w:szCs w:val="24"/>
        </w:rPr>
      </w:pPr>
      <w:r w:rsidRPr="00C9080B">
        <w:rPr>
          <w:rFonts w:ascii="Times New Roman" w:hAnsi="Times New Roman" w:cs="Times New Roman"/>
          <w:b/>
          <w:sz w:val="24"/>
          <w:szCs w:val="24"/>
        </w:rPr>
        <w:t>РЕШЕНИЕ</w:t>
      </w:r>
    </w:p>
    <w:p w:rsidR="00C9080B" w:rsidRPr="00C9080B" w:rsidRDefault="00C9080B" w:rsidP="00C9080B">
      <w:pPr>
        <w:spacing w:after="0" w:line="240" w:lineRule="auto"/>
        <w:ind w:firstLine="709"/>
        <w:jc w:val="center"/>
        <w:rPr>
          <w:rFonts w:ascii="Times New Roman" w:hAnsi="Times New Roman" w:cs="Times New Roman"/>
          <w:sz w:val="24"/>
          <w:szCs w:val="24"/>
        </w:rPr>
      </w:pPr>
      <w:r w:rsidRPr="00C9080B">
        <w:rPr>
          <w:rFonts w:ascii="Times New Roman" w:hAnsi="Times New Roman" w:cs="Times New Roman"/>
          <w:sz w:val="24"/>
          <w:szCs w:val="24"/>
        </w:rPr>
        <w:t>«28» декабря 2022  года</w:t>
      </w:r>
      <w:r>
        <w:rPr>
          <w:rFonts w:ascii="Times New Roman" w:hAnsi="Times New Roman" w:cs="Times New Roman"/>
          <w:sz w:val="24"/>
          <w:szCs w:val="24"/>
        </w:rPr>
        <w:t xml:space="preserve"> </w:t>
      </w:r>
      <w:r w:rsidRPr="00C9080B">
        <w:rPr>
          <w:rFonts w:ascii="Times New Roman" w:hAnsi="Times New Roman" w:cs="Times New Roman"/>
          <w:sz w:val="24"/>
          <w:szCs w:val="24"/>
        </w:rPr>
        <w:t>№ 84</w:t>
      </w:r>
    </w:p>
    <w:p w:rsidR="00C9080B" w:rsidRPr="00C9080B" w:rsidRDefault="00C9080B" w:rsidP="00C9080B">
      <w:pPr>
        <w:spacing w:after="0" w:line="240" w:lineRule="auto"/>
        <w:ind w:firstLine="709"/>
        <w:jc w:val="center"/>
        <w:rPr>
          <w:rFonts w:ascii="Times New Roman" w:hAnsi="Times New Roman" w:cs="Times New Roman"/>
          <w:sz w:val="24"/>
          <w:szCs w:val="24"/>
        </w:rPr>
      </w:pPr>
    </w:p>
    <w:p w:rsidR="00C9080B" w:rsidRPr="00C9080B" w:rsidRDefault="00C9080B" w:rsidP="00C9080B">
      <w:pPr>
        <w:spacing w:after="0" w:line="240" w:lineRule="auto"/>
        <w:ind w:firstLine="709"/>
        <w:jc w:val="center"/>
        <w:rPr>
          <w:rFonts w:ascii="Times New Roman" w:hAnsi="Times New Roman" w:cs="Times New Roman"/>
          <w:b/>
          <w:sz w:val="24"/>
          <w:szCs w:val="24"/>
        </w:rPr>
      </w:pPr>
      <w:r w:rsidRPr="00C9080B">
        <w:rPr>
          <w:rFonts w:ascii="Times New Roman" w:hAnsi="Times New Roman" w:cs="Times New Roman"/>
          <w:b/>
          <w:sz w:val="24"/>
          <w:szCs w:val="24"/>
        </w:rPr>
        <w:t>О внесении изменений в решение</w:t>
      </w:r>
    </w:p>
    <w:p w:rsidR="00C9080B" w:rsidRPr="00C9080B" w:rsidRDefault="00C9080B" w:rsidP="00C9080B">
      <w:pPr>
        <w:spacing w:after="0" w:line="240" w:lineRule="auto"/>
        <w:ind w:firstLine="709"/>
        <w:jc w:val="center"/>
        <w:rPr>
          <w:rFonts w:ascii="Times New Roman" w:hAnsi="Times New Roman" w:cs="Times New Roman"/>
          <w:b/>
          <w:sz w:val="24"/>
          <w:szCs w:val="24"/>
        </w:rPr>
      </w:pPr>
      <w:r w:rsidRPr="00C9080B">
        <w:rPr>
          <w:rFonts w:ascii="Times New Roman" w:hAnsi="Times New Roman" w:cs="Times New Roman"/>
          <w:b/>
          <w:sz w:val="24"/>
          <w:szCs w:val="24"/>
        </w:rPr>
        <w:t>Собрания депутатов от 24.11.2021 г. № 68</w:t>
      </w:r>
    </w:p>
    <w:p w:rsidR="00C9080B" w:rsidRPr="00C9080B" w:rsidRDefault="00C9080B" w:rsidP="00C9080B">
      <w:pPr>
        <w:spacing w:after="0" w:line="240" w:lineRule="auto"/>
        <w:ind w:firstLine="709"/>
        <w:jc w:val="center"/>
        <w:rPr>
          <w:rFonts w:ascii="Times New Roman" w:hAnsi="Times New Roman" w:cs="Times New Roman"/>
          <w:b/>
          <w:sz w:val="24"/>
          <w:szCs w:val="24"/>
        </w:rPr>
      </w:pPr>
      <w:r w:rsidRPr="00C9080B">
        <w:rPr>
          <w:rFonts w:ascii="Times New Roman" w:hAnsi="Times New Roman" w:cs="Times New Roman"/>
          <w:b/>
          <w:sz w:val="24"/>
          <w:szCs w:val="24"/>
        </w:rPr>
        <w:t xml:space="preserve">«О бюджете </w:t>
      </w:r>
      <w:proofErr w:type="spellStart"/>
      <w:r w:rsidRPr="00C9080B">
        <w:rPr>
          <w:rFonts w:ascii="Times New Roman" w:hAnsi="Times New Roman" w:cs="Times New Roman"/>
          <w:b/>
          <w:sz w:val="24"/>
          <w:szCs w:val="24"/>
        </w:rPr>
        <w:t>Шарьинского</w:t>
      </w:r>
      <w:proofErr w:type="spellEnd"/>
      <w:r w:rsidRPr="00C9080B">
        <w:rPr>
          <w:rFonts w:ascii="Times New Roman" w:hAnsi="Times New Roman" w:cs="Times New Roman"/>
          <w:b/>
          <w:sz w:val="24"/>
          <w:szCs w:val="24"/>
        </w:rPr>
        <w:t xml:space="preserve"> </w:t>
      </w:r>
      <w:proofErr w:type="gramStart"/>
      <w:r w:rsidRPr="00C9080B">
        <w:rPr>
          <w:rFonts w:ascii="Times New Roman" w:hAnsi="Times New Roman" w:cs="Times New Roman"/>
          <w:b/>
          <w:sz w:val="24"/>
          <w:szCs w:val="24"/>
        </w:rPr>
        <w:t>муниципального</w:t>
      </w:r>
      <w:proofErr w:type="gramEnd"/>
    </w:p>
    <w:p w:rsidR="00C9080B" w:rsidRPr="00C9080B" w:rsidRDefault="00C9080B" w:rsidP="00C9080B">
      <w:pPr>
        <w:spacing w:after="0" w:line="240" w:lineRule="auto"/>
        <w:ind w:firstLine="709"/>
        <w:jc w:val="center"/>
        <w:rPr>
          <w:rFonts w:ascii="Times New Roman" w:hAnsi="Times New Roman" w:cs="Times New Roman"/>
          <w:b/>
          <w:sz w:val="24"/>
          <w:szCs w:val="24"/>
        </w:rPr>
      </w:pPr>
      <w:r w:rsidRPr="00C9080B">
        <w:rPr>
          <w:rFonts w:ascii="Times New Roman" w:hAnsi="Times New Roman" w:cs="Times New Roman"/>
          <w:b/>
          <w:sz w:val="24"/>
          <w:szCs w:val="24"/>
        </w:rPr>
        <w:t>района на 2022 год и на плановый период</w:t>
      </w:r>
    </w:p>
    <w:p w:rsidR="00C9080B" w:rsidRPr="00C9080B" w:rsidRDefault="00C9080B" w:rsidP="00C9080B">
      <w:pPr>
        <w:spacing w:after="0" w:line="240" w:lineRule="auto"/>
        <w:ind w:firstLine="709"/>
        <w:jc w:val="center"/>
        <w:rPr>
          <w:rFonts w:ascii="Times New Roman" w:hAnsi="Times New Roman" w:cs="Times New Roman"/>
          <w:b/>
          <w:sz w:val="24"/>
          <w:szCs w:val="24"/>
        </w:rPr>
      </w:pPr>
      <w:r w:rsidRPr="00C9080B">
        <w:rPr>
          <w:rFonts w:ascii="Times New Roman" w:hAnsi="Times New Roman" w:cs="Times New Roman"/>
          <w:b/>
          <w:sz w:val="24"/>
          <w:szCs w:val="24"/>
        </w:rPr>
        <w:t>2023 и 2024 годов»</w:t>
      </w:r>
    </w:p>
    <w:p w:rsidR="00C9080B" w:rsidRPr="00C9080B" w:rsidRDefault="00C9080B" w:rsidP="00C9080B">
      <w:pPr>
        <w:spacing w:after="0" w:line="240" w:lineRule="auto"/>
        <w:ind w:firstLine="709"/>
        <w:jc w:val="both"/>
        <w:rPr>
          <w:rFonts w:ascii="Times New Roman" w:hAnsi="Times New Roman" w:cs="Times New Roman"/>
          <w:sz w:val="24"/>
          <w:szCs w:val="24"/>
        </w:rPr>
      </w:pPr>
    </w:p>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 xml:space="preserve">Рассмотрев внесенные администрацией </w:t>
      </w: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муниципального района изменения, руководствуясь статьями 93.3, 153, 187 Бюджетного кодекса РФ, статьями 25,50 Устава муниципального образования </w:t>
      </w:r>
      <w:proofErr w:type="spellStart"/>
      <w:r w:rsidRPr="00C9080B">
        <w:rPr>
          <w:rFonts w:ascii="Times New Roman" w:hAnsi="Times New Roman" w:cs="Times New Roman"/>
          <w:sz w:val="24"/>
          <w:szCs w:val="24"/>
        </w:rPr>
        <w:t>Шарьинский</w:t>
      </w:r>
      <w:proofErr w:type="spellEnd"/>
      <w:r w:rsidRPr="00C9080B">
        <w:rPr>
          <w:rFonts w:ascii="Times New Roman" w:hAnsi="Times New Roman" w:cs="Times New Roman"/>
          <w:sz w:val="24"/>
          <w:szCs w:val="24"/>
        </w:rPr>
        <w:t xml:space="preserve"> муниципальный район Костромской области, Собрание депутатов </w:t>
      </w: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муниципального района    </w:t>
      </w:r>
    </w:p>
    <w:p w:rsidR="00C9080B" w:rsidRPr="00C9080B" w:rsidRDefault="00C9080B" w:rsidP="00C9080B">
      <w:pPr>
        <w:spacing w:after="0" w:line="240" w:lineRule="auto"/>
        <w:ind w:firstLine="709"/>
        <w:jc w:val="both"/>
        <w:rPr>
          <w:rFonts w:ascii="Times New Roman" w:hAnsi="Times New Roman" w:cs="Times New Roman"/>
          <w:sz w:val="24"/>
          <w:szCs w:val="24"/>
        </w:rPr>
      </w:pPr>
    </w:p>
    <w:p w:rsidR="00C9080B" w:rsidRPr="00C9080B" w:rsidRDefault="00C9080B" w:rsidP="00C9080B">
      <w:pPr>
        <w:spacing w:after="0" w:line="240" w:lineRule="auto"/>
        <w:ind w:firstLine="709"/>
        <w:jc w:val="center"/>
        <w:rPr>
          <w:rFonts w:ascii="Times New Roman" w:hAnsi="Times New Roman" w:cs="Times New Roman"/>
          <w:b/>
          <w:bCs/>
          <w:sz w:val="24"/>
          <w:szCs w:val="24"/>
        </w:rPr>
      </w:pPr>
      <w:r w:rsidRPr="00C9080B">
        <w:rPr>
          <w:rFonts w:ascii="Times New Roman" w:hAnsi="Times New Roman" w:cs="Times New Roman"/>
          <w:b/>
          <w:sz w:val="24"/>
          <w:szCs w:val="24"/>
        </w:rPr>
        <w:t>РЕШИ</w:t>
      </w:r>
      <w:r w:rsidRPr="00C9080B">
        <w:rPr>
          <w:rFonts w:ascii="Times New Roman" w:hAnsi="Times New Roman" w:cs="Times New Roman"/>
          <w:b/>
          <w:bCs/>
          <w:sz w:val="24"/>
          <w:szCs w:val="24"/>
        </w:rPr>
        <w:t>ЛО:</w:t>
      </w:r>
    </w:p>
    <w:p w:rsidR="00C9080B" w:rsidRPr="00C9080B" w:rsidRDefault="00C9080B" w:rsidP="00C9080B">
      <w:pPr>
        <w:spacing w:after="0" w:line="240" w:lineRule="auto"/>
        <w:ind w:firstLine="709"/>
        <w:jc w:val="both"/>
        <w:rPr>
          <w:rFonts w:ascii="Times New Roman" w:hAnsi="Times New Roman" w:cs="Times New Roman"/>
          <w:b/>
          <w:bCs/>
          <w:sz w:val="24"/>
          <w:szCs w:val="24"/>
        </w:rPr>
      </w:pPr>
    </w:p>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 xml:space="preserve">1.Внести следующие изменения в решение Собрания депутатов от 24.11.2021 года № 68 «О бюджете </w:t>
      </w: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муниципального района на 2022 год и на плановый период  2023 и 2024 годов </w:t>
      </w:r>
      <w:proofErr w:type="gramStart"/>
      <w:r w:rsidRPr="00C9080B">
        <w:rPr>
          <w:rFonts w:ascii="Times New Roman" w:hAnsi="Times New Roman" w:cs="Times New Roman"/>
          <w:sz w:val="24"/>
          <w:szCs w:val="24"/>
        </w:rPr>
        <w:t xml:space="preserve">( </w:t>
      </w:r>
      <w:proofErr w:type="gramEnd"/>
      <w:r w:rsidRPr="00C9080B">
        <w:rPr>
          <w:rFonts w:ascii="Times New Roman" w:hAnsi="Times New Roman" w:cs="Times New Roman"/>
          <w:sz w:val="24"/>
          <w:szCs w:val="24"/>
        </w:rPr>
        <w:t>в редакции  решений Собрания депутатов  от 25.02.2022г. №7, от 10.03.2022г.№17, от 30.03.2022г.№25, от 27.04.2022г.№ 30, от 29.06.2022 г.№48;от 31.08.2022г. №59; от 28.09.2022г. №68, от 30.11.2022г. №83):</w:t>
      </w:r>
    </w:p>
    <w:p w:rsidR="00C9080B" w:rsidRPr="00C9080B" w:rsidRDefault="00C9080B" w:rsidP="00C9080B">
      <w:pPr>
        <w:spacing w:after="0" w:line="240" w:lineRule="auto"/>
        <w:ind w:firstLine="709"/>
        <w:jc w:val="both"/>
        <w:rPr>
          <w:rFonts w:ascii="Times New Roman" w:hAnsi="Times New Roman" w:cs="Times New Roman"/>
          <w:sz w:val="24"/>
          <w:szCs w:val="24"/>
        </w:rPr>
      </w:pPr>
    </w:p>
    <w:p w:rsidR="00C9080B" w:rsidRPr="00C9080B" w:rsidRDefault="00C9080B" w:rsidP="00C9080B">
      <w:pPr>
        <w:pStyle w:val="212"/>
        <w:ind w:firstLine="709"/>
      </w:pPr>
      <w:r w:rsidRPr="00C9080B">
        <w:t xml:space="preserve">1.1.Пункт 1 изложить в следующей редакции: «Утвердить основные характеристики бюджета </w:t>
      </w:r>
      <w:proofErr w:type="spellStart"/>
      <w:r w:rsidRPr="00C9080B">
        <w:t>Шарьинского</w:t>
      </w:r>
      <w:proofErr w:type="spellEnd"/>
      <w:r w:rsidRPr="00C9080B">
        <w:t xml:space="preserve"> муниципального района  на 2022 год:</w:t>
      </w:r>
    </w:p>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 xml:space="preserve">1) прогнозируемый общий объем доходов бюджета </w:t>
      </w: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муниципального района  в сумме 347370882,95 рублей, в том числе объем безвозмездных поступлений в сумме 293664342,95 рублей;</w:t>
      </w:r>
    </w:p>
    <w:p w:rsidR="00C9080B" w:rsidRPr="00C9080B" w:rsidRDefault="00C9080B" w:rsidP="00C9080B">
      <w:pPr>
        <w:tabs>
          <w:tab w:val="left" w:pos="540"/>
        </w:tabs>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 xml:space="preserve">2) общий объем расходов бюджета </w:t>
      </w: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муниципального района в сумме</w:t>
      </w:r>
      <w:r w:rsidRPr="00C9080B">
        <w:rPr>
          <w:rFonts w:ascii="Times New Roman" w:hAnsi="Times New Roman" w:cs="Times New Roman"/>
          <w:b/>
          <w:bCs/>
          <w:sz w:val="24"/>
          <w:szCs w:val="24"/>
        </w:rPr>
        <w:t xml:space="preserve"> </w:t>
      </w:r>
      <w:r w:rsidRPr="00C9080B">
        <w:rPr>
          <w:rFonts w:ascii="Times New Roman" w:hAnsi="Times New Roman" w:cs="Times New Roman"/>
          <w:sz w:val="24"/>
          <w:szCs w:val="24"/>
        </w:rPr>
        <w:t xml:space="preserve"> 349970882,95 рублей;</w:t>
      </w:r>
    </w:p>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lastRenderedPageBreak/>
        <w:t xml:space="preserve">3) дефицит бюджета </w:t>
      </w: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муниципального района в сумме 2600000 рублей»;</w:t>
      </w:r>
    </w:p>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 xml:space="preserve">1.2.Утвердить источники финансирования дефицита бюджета </w:t>
      </w: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муниципального района на 2022 год согласно приложению №1 к настоящему решению;</w:t>
      </w:r>
    </w:p>
    <w:p w:rsidR="00C9080B" w:rsidRPr="00C9080B" w:rsidRDefault="00C9080B" w:rsidP="00C9080B">
      <w:pPr>
        <w:spacing w:after="0" w:line="240" w:lineRule="auto"/>
        <w:ind w:firstLine="709"/>
        <w:jc w:val="both"/>
        <w:rPr>
          <w:rFonts w:ascii="Times New Roman" w:hAnsi="Times New Roman" w:cs="Times New Roman"/>
          <w:spacing w:val="-4"/>
          <w:sz w:val="24"/>
          <w:szCs w:val="24"/>
        </w:rPr>
      </w:pPr>
      <w:r w:rsidRPr="00C9080B">
        <w:rPr>
          <w:rFonts w:ascii="Times New Roman" w:hAnsi="Times New Roman" w:cs="Times New Roman"/>
          <w:sz w:val="24"/>
          <w:szCs w:val="24"/>
        </w:rPr>
        <w:t>1.3.</w:t>
      </w:r>
      <w:r w:rsidRPr="00C9080B">
        <w:rPr>
          <w:rFonts w:ascii="Times New Roman" w:hAnsi="Times New Roman" w:cs="Times New Roman"/>
          <w:spacing w:val="-4"/>
          <w:sz w:val="24"/>
          <w:szCs w:val="24"/>
        </w:rPr>
        <w:t xml:space="preserve">Утвердить прогнозируемые доходы  </w:t>
      </w:r>
      <w:r w:rsidRPr="00C9080B">
        <w:rPr>
          <w:rFonts w:ascii="Times New Roman" w:hAnsi="Times New Roman" w:cs="Times New Roman"/>
          <w:sz w:val="24"/>
          <w:szCs w:val="24"/>
        </w:rPr>
        <w:t xml:space="preserve">бюджета </w:t>
      </w: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муниципального района </w:t>
      </w:r>
      <w:r w:rsidRPr="00C9080B">
        <w:rPr>
          <w:rFonts w:ascii="Times New Roman" w:hAnsi="Times New Roman" w:cs="Times New Roman"/>
          <w:spacing w:val="-4"/>
          <w:sz w:val="24"/>
          <w:szCs w:val="24"/>
        </w:rPr>
        <w:t xml:space="preserve"> на 2022 год согласно приложению № 2 к настоящему решению;</w:t>
      </w:r>
      <w:r w:rsidRPr="00C9080B">
        <w:rPr>
          <w:rFonts w:ascii="Times New Roman" w:hAnsi="Times New Roman" w:cs="Times New Roman"/>
          <w:sz w:val="24"/>
          <w:szCs w:val="24"/>
        </w:rPr>
        <w:t xml:space="preserve">         </w:t>
      </w:r>
    </w:p>
    <w:p w:rsidR="00C9080B" w:rsidRPr="00C9080B" w:rsidRDefault="00C9080B" w:rsidP="00C9080B">
      <w:pPr>
        <w:pStyle w:val="212"/>
        <w:ind w:firstLine="709"/>
        <w:rPr>
          <w:spacing w:val="-4"/>
        </w:rPr>
      </w:pPr>
      <w:r w:rsidRPr="00C9080B">
        <w:rPr>
          <w:spacing w:val="-4"/>
        </w:rPr>
        <w:t>1.4.</w:t>
      </w:r>
      <w:r w:rsidRPr="00C9080B">
        <w:t xml:space="preserve">Утвердить объем безвозмездных поступлений, получаемых от других бюджетов бюджетной системы Российской Федерации </w:t>
      </w:r>
      <w:r w:rsidRPr="00C9080B">
        <w:rPr>
          <w:spacing w:val="-4"/>
        </w:rPr>
        <w:t>на 2022 год согласно приложению № 3 к настоящему решению;</w:t>
      </w:r>
    </w:p>
    <w:p w:rsidR="00C9080B" w:rsidRPr="00C9080B" w:rsidRDefault="00C9080B" w:rsidP="00C9080B">
      <w:pPr>
        <w:tabs>
          <w:tab w:val="left" w:pos="567"/>
        </w:tabs>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 xml:space="preserve">1.5.Утвердить распределение бюджетных ассигнований по разделам, подразделам, целевым статьям (муниципальным программам и </w:t>
      </w:r>
      <w:proofErr w:type="spellStart"/>
      <w:r w:rsidRPr="00C9080B">
        <w:rPr>
          <w:rFonts w:ascii="Times New Roman" w:hAnsi="Times New Roman" w:cs="Times New Roman"/>
          <w:sz w:val="24"/>
          <w:szCs w:val="24"/>
        </w:rPr>
        <w:t>непрограммным</w:t>
      </w:r>
      <w:proofErr w:type="spellEnd"/>
      <w:r w:rsidRPr="00C9080B">
        <w:rPr>
          <w:rFonts w:ascii="Times New Roman" w:hAnsi="Times New Roman" w:cs="Times New Roman"/>
          <w:sz w:val="24"/>
          <w:szCs w:val="24"/>
        </w:rPr>
        <w:t xml:space="preserve"> направлениям деятельности), группам и подгруппам </w:t>
      </w:r>
      <w:proofErr w:type="gramStart"/>
      <w:r w:rsidRPr="00C9080B">
        <w:rPr>
          <w:rFonts w:ascii="Times New Roman" w:hAnsi="Times New Roman" w:cs="Times New Roman"/>
          <w:sz w:val="24"/>
          <w:szCs w:val="24"/>
        </w:rPr>
        <w:t>видов расходов классификации расходов бюджета</w:t>
      </w:r>
      <w:proofErr w:type="gramEnd"/>
      <w:r w:rsidRPr="00C9080B">
        <w:rPr>
          <w:rFonts w:ascii="Times New Roman" w:hAnsi="Times New Roman" w:cs="Times New Roman"/>
          <w:sz w:val="24"/>
          <w:szCs w:val="24"/>
        </w:rPr>
        <w:t xml:space="preserve"> на 2022 год согласно приложению № 4 к настоящему решению;</w:t>
      </w:r>
    </w:p>
    <w:p w:rsidR="00C9080B" w:rsidRPr="00C9080B" w:rsidRDefault="00C9080B" w:rsidP="00C9080B">
      <w:pPr>
        <w:tabs>
          <w:tab w:val="left" w:pos="1122"/>
        </w:tabs>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1.6.Утвердить ведомственную структуру расходов районного бюджета на 2022 год согласно приложению № 5 к настоящему решению;</w:t>
      </w:r>
    </w:p>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 xml:space="preserve">1.7.Утвердить распределение бюджетных ассигнований на реализацию муниципальных программ </w:t>
      </w:r>
      <w:proofErr w:type="spellStart"/>
      <w:r w:rsidRPr="00C9080B">
        <w:rPr>
          <w:rFonts w:ascii="Times New Roman" w:hAnsi="Times New Roman" w:cs="Times New Roman"/>
          <w:bCs/>
          <w:iCs/>
          <w:sz w:val="24"/>
          <w:szCs w:val="24"/>
        </w:rPr>
        <w:t>Шарьинского</w:t>
      </w:r>
      <w:proofErr w:type="spellEnd"/>
      <w:r w:rsidRPr="00C9080B">
        <w:rPr>
          <w:rFonts w:ascii="Times New Roman" w:hAnsi="Times New Roman" w:cs="Times New Roman"/>
          <w:bCs/>
          <w:iCs/>
          <w:sz w:val="24"/>
          <w:szCs w:val="24"/>
        </w:rPr>
        <w:t xml:space="preserve"> муниципального района </w:t>
      </w:r>
      <w:r w:rsidRPr="00C9080B">
        <w:rPr>
          <w:rFonts w:ascii="Times New Roman" w:hAnsi="Times New Roman" w:cs="Times New Roman"/>
          <w:sz w:val="24"/>
          <w:szCs w:val="24"/>
        </w:rPr>
        <w:t>на 2022 год согласно приложению № 6 к настоящему решению;</w:t>
      </w:r>
    </w:p>
    <w:p w:rsidR="00C9080B" w:rsidRPr="00C9080B" w:rsidRDefault="00C9080B" w:rsidP="00C9080B">
      <w:pPr>
        <w:spacing w:after="0" w:line="240" w:lineRule="auto"/>
        <w:ind w:firstLine="709"/>
        <w:jc w:val="both"/>
        <w:rPr>
          <w:rFonts w:ascii="Times New Roman" w:hAnsi="Times New Roman" w:cs="Times New Roman"/>
          <w:color w:val="000000"/>
          <w:sz w:val="24"/>
          <w:szCs w:val="24"/>
        </w:rPr>
      </w:pPr>
      <w:r w:rsidRPr="00C9080B">
        <w:rPr>
          <w:rFonts w:ascii="Times New Roman" w:hAnsi="Times New Roman" w:cs="Times New Roman"/>
          <w:bCs/>
          <w:color w:val="000000"/>
          <w:sz w:val="24"/>
          <w:szCs w:val="24"/>
        </w:rPr>
        <w:t xml:space="preserve">1.8.Утвердить объемы межбюджетных трансфертов, предоставляемых бюджетам сельских поселений, на 2022 год в сумме 55763467,17 рублей </w:t>
      </w:r>
      <w:r w:rsidRPr="00C9080B">
        <w:rPr>
          <w:rFonts w:ascii="Times New Roman" w:hAnsi="Times New Roman" w:cs="Times New Roman"/>
          <w:color w:val="000000"/>
          <w:sz w:val="24"/>
          <w:szCs w:val="24"/>
        </w:rPr>
        <w:t xml:space="preserve">согласно приложению № 7 к настоящему решению; </w:t>
      </w:r>
    </w:p>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 xml:space="preserve">1.9. Утвердить распределение субсидий, передаваемых бюджетам поселений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в 2022 год в сумме </w:t>
      </w:r>
      <w:r w:rsidRPr="00C9080B">
        <w:rPr>
          <w:rFonts w:ascii="Times New Roman" w:hAnsi="Times New Roman" w:cs="Times New Roman"/>
          <w:color w:val="000000"/>
          <w:sz w:val="24"/>
          <w:szCs w:val="24"/>
        </w:rPr>
        <w:t>42796066,22</w:t>
      </w:r>
      <w:r w:rsidRPr="00C9080B">
        <w:rPr>
          <w:rFonts w:ascii="Times New Roman" w:hAnsi="Times New Roman" w:cs="Times New Roman"/>
          <w:sz w:val="24"/>
          <w:szCs w:val="24"/>
        </w:rPr>
        <w:t xml:space="preserve"> рублей согласно приложению № 8 к настоящему решению;</w:t>
      </w:r>
    </w:p>
    <w:p w:rsidR="00C9080B" w:rsidRPr="00C9080B" w:rsidRDefault="00C9080B" w:rsidP="00C9080B">
      <w:pPr>
        <w:tabs>
          <w:tab w:val="left" w:pos="0"/>
        </w:tabs>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1.10.У</w:t>
      </w:r>
      <w:r w:rsidRPr="00C9080B">
        <w:rPr>
          <w:rFonts w:ascii="Times New Roman" w:hAnsi="Times New Roman" w:cs="Times New Roman"/>
          <w:bCs/>
          <w:sz w:val="24"/>
          <w:szCs w:val="24"/>
        </w:rPr>
        <w:t xml:space="preserve">твердить распределение прочих межбюджетных трансфертов, предоставляемых бюджетам сельских поселений </w:t>
      </w:r>
      <w:r w:rsidRPr="00C9080B">
        <w:rPr>
          <w:rFonts w:ascii="Times New Roman" w:hAnsi="Times New Roman" w:cs="Times New Roman"/>
          <w:sz w:val="24"/>
          <w:szCs w:val="24"/>
        </w:rPr>
        <w:t>согласно приложению № 9 к настоящему решению;</w:t>
      </w:r>
    </w:p>
    <w:p w:rsidR="00C9080B" w:rsidRPr="00C9080B" w:rsidRDefault="00C9080B" w:rsidP="00C9080B">
      <w:pPr>
        <w:tabs>
          <w:tab w:val="left" w:pos="0"/>
        </w:tabs>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1.11.Утвердить</w:t>
      </w:r>
      <w:r w:rsidRPr="00C9080B">
        <w:rPr>
          <w:rFonts w:ascii="Times New Roman" w:hAnsi="Times New Roman" w:cs="Times New Roman"/>
          <w:bCs/>
          <w:sz w:val="24"/>
          <w:szCs w:val="24"/>
        </w:rPr>
        <w:t xml:space="preserve"> распределение резервного фонда администрации </w:t>
      </w:r>
      <w:proofErr w:type="spellStart"/>
      <w:r w:rsidRPr="00C9080B">
        <w:rPr>
          <w:rFonts w:ascii="Times New Roman" w:hAnsi="Times New Roman" w:cs="Times New Roman"/>
          <w:bCs/>
          <w:sz w:val="24"/>
          <w:szCs w:val="24"/>
        </w:rPr>
        <w:t>Шарьинского</w:t>
      </w:r>
      <w:proofErr w:type="spellEnd"/>
      <w:r w:rsidRPr="00C9080B">
        <w:rPr>
          <w:rFonts w:ascii="Times New Roman" w:hAnsi="Times New Roman" w:cs="Times New Roman"/>
          <w:bCs/>
          <w:sz w:val="24"/>
          <w:szCs w:val="24"/>
        </w:rPr>
        <w:t xml:space="preserve"> муниципального района </w:t>
      </w:r>
      <w:r w:rsidRPr="00C9080B">
        <w:rPr>
          <w:rFonts w:ascii="Times New Roman" w:hAnsi="Times New Roman" w:cs="Times New Roman"/>
          <w:sz w:val="24"/>
          <w:szCs w:val="24"/>
        </w:rPr>
        <w:t>на 2022 год согласно приложению № 10 к настоящему решению;</w:t>
      </w:r>
    </w:p>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1.12.</w:t>
      </w:r>
      <w:r w:rsidRPr="00C9080B">
        <w:rPr>
          <w:rFonts w:ascii="Times New Roman" w:hAnsi="Times New Roman" w:cs="Times New Roman"/>
          <w:color w:val="000000"/>
          <w:sz w:val="24"/>
          <w:szCs w:val="24"/>
        </w:rPr>
        <w:t>Утвердить</w:t>
      </w:r>
      <w:r w:rsidRPr="00C9080B">
        <w:rPr>
          <w:rFonts w:ascii="Times New Roman" w:hAnsi="Times New Roman" w:cs="Times New Roman"/>
          <w:sz w:val="24"/>
          <w:szCs w:val="24"/>
        </w:rPr>
        <w:t xml:space="preserve"> объем бюджетных ассигнований дорожного фонда </w:t>
      </w: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муниципального района на 2022 год в сумме 56302000рублей.   </w:t>
      </w:r>
    </w:p>
    <w:p w:rsidR="00C9080B" w:rsidRPr="00C9080B" w:rsidRDefault="00C9080B" w:rsidP="00C9080B">
      <w:pPr>
        <w:tabs>
          <w:tab w:val="left" w:pos="0"/>
        </w:tabs>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 xml:space="preserve">1.13..Утвердить программу муниципальных внутренних заимствований </w:t>
      </w: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муниципального района  на 2022 год  согласно приложению №11 к настоящему решению;</w:t>
      </w:r>
    </w:p>
    <w:p w:rsidR="00C9080B" w:rsidRPr="00C9080B" w:rsidRDefault="00C9080B" w:rsidP="00C9080B">
      <w:pPr>
        <w:spacing w:after="0" w:line="240" w:lineRule="auto"/>
        <w:ind w:firstLine="709"/>
        <w:jc w:val="both"/>
        <w:rPr>
          <w:rFonts w:ascii="Times New Roman" w:hAnsi="Times New Roman" w:cs="Times New Roman"/>
          <w:color w:val="000000"/>
          <w:spacing w:val="-8"/>
          <w:sz w:val="24"/>
          <w:szCs w:val="24"/>
        </w:rPr>
      </w:pPr>
      <w:r w:rsidRPr="00C9080B">
        <w:rPr>
          <w:rFonts w:ascii="Times New Roman" w:hAnsi="Times New Roman" w:cs="Times New Roman"/>
          <w:color w:val="000000"/>
          <w:sz w:val="24"/>
          <w:szCs w:val="24"/>
        </w:rPr>
        <w:t xml:space="preserve">1.14.Установить верхний предел муниципального долга </w:t>
      </w:r>
      <w:proofErr w:type="spellStart"/>
      <w:r w:rsidRPr="00C9080B">
        <w:rPr>
          <w:rFonts w:ascii="Times New Roman" w:hAnsi="Times New Roman" w:cs="Times New Roman"/>
          <w:color w:val="000000"/>
          <w:spacing w:val="-8"/>
          <w:sz w:val="24"/>
          <w:szCs w:val="24"/>
        </w:rPr>
        <w:t>Шарьинского</w:t>
      </w:r>
      <w:proofErr w:type="spellEnd"/>
      <w:r w:rsidRPr="00C9080B">
        <w:rPr>
          <w:rFonts w:ascii="Times New Roman" w:hAnsi="Times New Roman" w:cs="Times New Roman"/>
          <w:color w:val="000000"/>
          <w:spacing w:val="-8"/>
          <w:sz w:val="24"/>
          <w:szCs w:val="24"/>
        </w:rPr>
        <w:t xml:space="preserve"> муниципального района:</w:t>
      </w:r>
    </w:p>
    <w:p w:rsidR="00C9080B" w:rsidRPr="00C9080B" w:rsidRDefault="00C9080B" w:rsidP="00C9080B">
      <w:pPr>
        <w:tabs>
          <w:tab w:val="left" w:pos="0"/>
        </w:tabs>
        <w:spacing w:after="0" w:line="240" w:lineRule="auto"/>
        <w:ind w:firstLine="709"/>
        <w:jc w:val="both"/>
        <w:rPr>
          <w:rFonts w:ascii="Times New Roman" w:hAnsi="Times New Roman" w:cs="Times New Roman"/>
          <w:color w:val="000000"/>
          <w:sz w:val="24"/>
          <w:szCs w:val="24"/>
        </w:rPr>
      </w:pPr>
      <w:r w:rsidRPr="00C9080B">
        <w:rPr>
          <w:rFonts w:ascii="Times New Roman" w:hAnsi="Times New Roman" w:cs="Times New Roman"/>
          <w:color w:val="000000"/>
          <w:spacing w:val="-8"/>
          <w:sz w:val="24"/>
          <w:szCs w:val="24"/>
        </w:rPr>
        <w:t xml:space="preserve">1) </w:t>
      </w:r>
      <w:r w:rsidRPr="00C9080B">
        <w:rPr>
          <w:rFonts w:ascii="Times New Roman" w:hAnsi="Times New Roman" w:cs="Times New Roman"/>
          <w:color w:val="000000"/>
          <w:sz w:val="24"/>
          <w:szCs w:val="24"/>
        </w:rPr>
        <w:t>по состоянию на 1 января 2023 года в сумме 13100000 рублей;</w:t>
      </w:r>
    </w:p>
    <w:p w:rsidR="00C9080B" w:rsidRPr="00C9080B" w:rsidRDefault="00C9080B" w:rsidP="00C9080B">
      <w:pPr>
        <w:tabs>
          <w:tab w:val="left" w:pos="0"/>
        </w:tabs>
        <w:spacing w:after="0" w:line="240" w:lineRule="auto"/>
        <w:ind w:firstLine="709"/>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по состоянию на 1 января 2024 года в сумме 15600000 рублей;</w:t>
      </w:r>
    </w:p>
    <w:p w:rsidR="00C9080B" w:rsidRPr="00C9080B" w:rsidRDefault="00C9080B" w:rsidP="00C9080B">
      <w:pPr>
        <w:tabs>
          <w:tab w:val="left" w:pos="0"/>
        </w:tabs>
        <w:spacing w:after="0" w:line="240" w:lineRule="auto"/>
        <w:ind w:firstLine="709"/>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по состоянию на 1 января 2025 года в сумме 18100000 рублей.</w:t>
      </w:r>
    </w:p>
    <w:p w:rsidR="00C9080B" w:rsidRPr="00C9080B" w:rsidRDefault="00C9080B" w:rsidP="00C9080B">
      <w:pPr>
        <w:tabs>
          <w:tab w:val="left" w:pos="0"/>
        </w:tabs>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 xml:space="preserve">2. </w:t>
      </w:r>
      <w:proofErr w:type="gramStart"/>
      <w:r w:rsidRPr="00C9080B">
        <w:rPr>
          <w:rFonts w:ascii="Times New Roman" w:hAnsi="Times New Roman" w:cs="Times New Roman"/>
          <w:sz w:val="24"/>
          <w:szCs w:val="24"/>
        </w:rPr>
        <w:t>Контроль за</w:t>
      </w:r>
      <w:proofErr w:type="gramEnd"/>
      <w:r w:rsidRPr="00C9080B">
        <w:rPr>
          <w:rFonts w:ascii="Times New Roman" w:hAnsi="Times New Roman" w:cs="Times New Roman"/>
          <w:sz w:val="24"/>
          <w:szCs w:val="24"/>
        </w:rPr>
        <w:t xml:space="preserve"> исполнением настоящего решения возложить на постоянную депутатскую комиссию по экономической, бюджетной, тарифной и налоговой политике.</w:t>
      </w:r>
    </w:p>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 xml:space="preserve">3. Настоящее решение вступает в силу после его официального  опубликования в информационном бюллетене «Вестник </w:t>
      </w: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района» и на официальном сайте </w:t>
      </w: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муниципального района. </w:t>
      </w:r>
    </w:p>
    <w:p w:rsidR="00C9080B" w:rsidRPr="00C9080B" w:rsidRDefault="00C9080B" w:rsidP="00C9080B">
      <w:pPr>
        <w:spacing w:after="0" w:line="240" w:lineRule="auto"/>
        <w:ind w:firstLine="709"/>
        <w:jc w:val="both"/>
        <w:rPr>
          <w:rFonts w:ascii="Times New Roman" w:hAnsi="Times New Roman" w:cs="Times New Roman"/>
          <w:sz w:val="24"/>
          <w:szCs w:val="24"/>
        </w:rPr>
      </w:pPr>
    </w:p>
    <w:p w:rsidR="00C9080B" w:rsidRPr="00C9080B" w:rsidRDefault="00C9080B" w:rsidP="00C9080B">
      <w:pPr>
        <w:spacing w:after="0" w:line="240" w:lineRule="auto"/>
        <w:ind w:firstLine="709"/>
        <w:jc w:val="both"/>
        <w:rPr>
          <w:rFonts w:ascii="Times New Roman" w:hAnsi="Times New Roman" w:cs="Times New Roman"/>
          <w:sz w:val="24"/>
          <w:szCs w:val="24"/>
        </w:rPr>
      </w:pPr>
    </w:p>
    <w:p w:rsidR="00C9080B" w:rsidRPr="00C9080B" w:rsidRDefault="00C9080B" w:rsidP="00C9080B">
      <w:pPr>
        <w:spacing w:after="0" w:line="240" w:lineRule="auto"/>
        <w:ind w:firstLine="709"/>
        <w:jc w:val="both"/>
        <w:rPr>
          <w:rFonts w:ascii="Times New Roman" w:hAnsi="Times New Roman" w:cs="Times New Roman"/>
          <w:sz w:val="24"/>
          <w:szCs w:val="24"/>
        </w:rPr>
      </w:pPr>
    </w:p>
    <w:p w:rsidR="00C9080B" w:rsidRPr="00C9080B" w:rsidRDefault="00C9080B" w:rsidP="00C9080B">
      <w:pPr>
        <w:spacing w:after="0" w:line="240" w:lineRule="auto"/>
        <w:ind w:firstLine="709"/>
        <w:jc w:val="both"/>
        <w:rPr>
          <w:rFonts w:ascii="Times New Roman" w:hAnsi="Times New Roman" w:cs="Times New Roman"/>
          <w:bCs/>
          <w:spacing w:val="-8"/>
          <w:sz w:val="24"/>
          <w:szCs w:val="24"/>
        </w:rPr>
      </w:pPr>
      <w:r w:rsidRPr="00C9080B">
        <w:rPr>
          <w:rFonts w:ascii="Times New Roman" w:hAnsi="Times New Roman" w:cs="Times New Roman"/>
          <w:sz w:val="24"/>
          <w:szCs w:val="24"/>
        </w:rPr>
        <w:t xml:space="preserve">Глава </w:t>
      </w:r>
      <w:proofErr w:type="spellStart"/>
      <w:r w:rsidRPr="00C9080B">
        <w:rPr>
          <w:rFonts w:ascii="Times New Roman" w:hAnsi="Times New Roman" w:cs="Times New Roman"/>
          <w:bCs/>
          <w:spacing w:val="-8"/>
          <w:sz w:val="24"/>
          <w:szCs w:val="24"/>
        </w:rPr>
        <w:t>Шарьинского</w:t>
      </w:r>
      <w:proofErr w:type="spellEnd"/>
      <w:r w:rsidRPr="00C9080B">
        <w:rPr>
          <w:rFonts w:ascii="Times New Roman" w:hAnsi="Times New Roman" w:cs="Times New Roman"/>
          <w:bCs/>
          <w:spacing w:val="-8"/>
          <w:sz w:val="24"/>
          <w:szCs w:val="24"/>
        </w:rPr>
        <w:t xml:space="preserve"> </w:t>
      </w:r>
    </w:p>
    <w:p w:rsidR="00C9080B" w:rsidRPr="00C9080B" w:rsidRDefault="00C9080B" w:rsidP="00C9080B">
      <w:pPr>
        <w:spacing w:after="0" w:line="240" w:lineRule="auto"/>
        <w:ind w:firstLine="709"/>
        <w:jc w:val="both"/>
        <w:rPr>
          <w:rFonts w:ascii="Times New Roman" w:hAnsi="Times New Roman" w:cs="Times New Roman"/>
          <w:bCs/>
          <w:spacing w:val="-8"/>
          <w:sz w:val="24"/>
          <w:szCs w:val="24"/>
        </w:rPr>
      </w:pPr>
      <w:r w:rsidRPr="00C9080B">
        <w:rPr>
          <w:rFonts w:ascii="Times New Roman" w:hAnsi="Times New Roman" w:cs="Times New Roman"/>
          <w:bCs/>
          <w:spacing w:val="-8"/>
          <w:sz w:val="24"/>
          <w:szCs w:val="24"/>
        </w:rPr>
        <w:t xml:space="preserve">муниципального района                                                                                                Н.С. </w:t>
      </w:r>
      <w:proofErr w:type="spellStart"/>
      <w:r w:rsidRPr="00C9080B">
        <w:rPr>
          <w:rFonts w:ascii="Times New Roman" w:hAnsi="Times New Roman" w:cs="Times New Roman"/>
          <w:bCs/>
          <w:spacing w:val="-8"/>
          <w:sz w:val="24"/>
          <w:szCs w:val="24"/>
        </w:rPr>
        <w:t>Глушаков</w:t>
      </w:r>
      <w:proofErr w:type="spellEnd"/>
    </w:p>
    <w:p w:rsidR="00C9080B" w:rsidRPr="00C9080B" w:rsidRDefault="00C9080B" w:rsidP="00C9080B">
      <w:pPr>
        <w:spacing w:after="0" w:line="240" w:lineRule="auto"/>
        <w:ind w:firstLine="709"/>
        <w:jc w:val="both"/>
        <w:rPr>
          <w:rFonts w:ascii="Times New Roman" w:hAnsi="Times New Roman" w:cs="Times New Roman"/>
          <w:bCs/>
          <w:spacing w:val="-8"/>
          <w:sz w:val="24"/>
          <w:szCs w:val="24"/>
        </w:rPr>
      </w:pPr>
    </w:p>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Председатель Собрания депутатов</w:t>
      </w:r>
    </w:p>
    <w:p w:rsidR="00C9080B" w:rsidRPr="00C9080B" w:rsidRDefault="00C9080B" w:rsidP="00C9080B">
      <w:pPr>
        <w:spacing w:after="0" w:line="240" w:lineRule="auto"/>
        <w:ind w:firstLine="709"/>
        <w:jc w:val="both"/>
        <w:rPr>
          <w:rFonts w:ascii="Times New Roman" w:hAnsi="Times New Roman" w:cs="Times New Roman"/>
          <w:sz w:val="24"/>
          <w:szCs w:val="24"/>
        </w:rPr>
      </w:pP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муниципального района                                                        Е.А. </w:t>
      </w:r>
      <w:proofErr w:type="spellStart"/>
      <w:r w:rsidRPr="00C9080B">
        <w:rPr>
          <w:rFonts w:ascii="Times New Roman" w:hAnsi="Times New Roman" w:cs="Times New Roman"/>
          <w:sz w:val="24"/>
          <w:szCs w:val="24"/>
        </w:rPr>
        <w:t>Варенцова</w:t>
      </w:r>
      <w:proofErr w:type="spellEnd"/>
    </w:p>
    <w:p w:rsidR="00C9080B" w:rsidRPr="00C9080B" w:rsidRDefault="00C9080B" w:rsidP="00C9080B">
      <w:pPr>
        <w:spacing w:after="0" w:line="240" w:lineRule="auto"/>
        <w:ind w:firstLine="709"/>
        <w:jc w:val="both"/>
        <w:rPr>
          <w:rFonts w:ascii="Times New Roman" w:hAnsi="Times New Roman" w:cs="Times New Roman"/>
          <w:sz w:val="24"/>
          <w:szCs w:val="24"/>
        </w:rPr>
      </w:pPr>
    </w:p>
    <w:p w:rsidR="00C9080B" w:rsidRPr="00C9080B" w:rsidRDefault="00C9080B" w:rsidP="00C9080B">
      <w:pPr>
        <w:spacing w:after="0" w:line="240" w:lineRule="auto"/>
        <w:ind w:firstLine="709"/>
        <w:jc w:val="both"/>
        <w:rPr>
          <w:rFonts w:ascii="Times New Roman" w:hAnsi="Times New Roman" w:cs="Times New Roman"/>
          <w:sz w:val="24"/>
          <w:szCs w:val="24"/>
        </w:rPr>
      </w:pPr>
    </w:p>
    <w:p w:rsidR="00C9080B" w:rsidRPr="00C9080B" w:rsidRDefault="00C9080B" w:rsidP="00C9080B">
      <w:pPr>
        <w:spacing w:after="0" w:line="240" w:lineRule="auto"/>
        <w:ind w:firstLine="709"/>
        <w:jc w:val="both"/>
        <w:rPr>
          <w:rFonts w:ascii="Times New Roman" w:hAnsi="Times New Roman" w:cs="Times New Roman"/>
          <w:sz w:val="24"/>
          <w:szCs w:val="24"/>
        </w:rPr>
      </w:pPr>
    </w:p>
    <w:p w:rsidR="00C9080B" w:rsidRPr="00C9080B" w:rsidRDefault="00C9080B" w:rsidP="00C9080B">
      <w:pPr>
        <w:spacing w:after="0" w:line="240" w:lineRule="auto"/>
        <w:ind w:firstLine="709"/>
        <w:jc w:val="both"/>
        <w:rPr>
          <w:rFonts w:ascii="Times New Roman" w:hAnsi="Times New Roman" w:cs="Times New Roman"/>
          <w:sz w:val="24"/>
          <w:szCs w:val="24"/>
        </w:rPr>
      </w:pPr>
    </w:p>
    <w:p w:rsidR="00C9080B" w:rsidRDefault="00C9080B" w:rsidP="00C9080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 № 1</w:t>
      </w:r>
    </w:p>
    <w:p w:rsidR="00C9080B" w:rsidRDefault="00C9080B" w:rsidP="00C9080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к решению Собрания депутатов</w:t>
      </w:r>
    </w:p>
    <w:p w:rsidR="00C9080B" w:rsidRDefault="00C9080B" w:rsidP="00C9080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Шарьинского</w:t>
      </w:r>
      <w:proofErr w:type="spellEnd"/>
      <w:r>
        <w:rPr>
          <w:rFonts w:ascii="Times New Roman" w:hAnsi="Times New Roman" w:cs="Times New Roman"/>
          <w:sz w:val="24"/>
          <w:szCs w:val="24"/>
        </w:rPr>
        <w:t xml:space="preserve"> муниципального района</w:t>
      </w:r>
    </w:p>
    <w:p w:rsidR="00C9080B" w:rsidRPr="00C9080B" w:rsidRDefault="00C9080B" w:rsidP="00C9080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от 28 декабря 2022 года № 84</w:t>
      </w:r>
    </w:p>
    <w:p w:rsidR="00C9080B" w:rsidRPr="00C9080B" w:rsidRDefault="00C9080B" w:rsidP="00C9080B">
      <w:pPr>
        <w:spacing w:after="0" w:line="240" w:lineRule="auto"/>
        <w:ind w:firstLine="709"/>
        <w:jc w:val="both"/>
        <w:rPr>
          <w:rFonts w:ascii="Times New Roman" w:hAnsi="Times New Roman" w:cs="Times New Roman"/>
          <w:sz w:val="24"/>
          <w:szCs w:val="24"/>
        </w:rPr>
      </w:pPr>
    </w:p>
    <w:p w:rsidR="00C9080B" w:rsidRPr="00C9080B" w:rsidRDefault="00C9080B" w:rsidP="00C9080B">
      <w:pPr>
        <w:spacing w:after="0" w:line="240" w:lineRule="auto"/>
        <w:ind w:firstLine="709"/>
        <w:jc w:val="center"/>
        <w:rPr>
          <w:rFonts w:ascii="Times New Roman" w:hAnsi="Times New Roman" w:cs="Times New Roman"/>
          <w:b/>
          <w:sz w:val="24"/>
          <w:szCs w:val="24"/>
        </w:rPr>
      </w:pPr>
      <w:r w:rsidRPr="00C9080B">
        <w:rPr>
          <w:rFonts w:ascii="Times New Roman" w:hAnsi="Times New Roman" w:cs="Times New Roman"/>
          <w:b/>
          <w:sz w:val="24"/>
          <w:szCs w:val="24"/>
        </w:rPr>
        <w:t>ИСТОЧНИКИ ФИНАНСИРОВАНИЯ ДЕФИЦИТА БЮДЖЕТА ШАРЬИНСКОГО МУНИЦИПАЛЬНОГО РАЙОНА НА 2022 ГОД</w:t>
      </w:r>
    </w:p>
    <w:tbl>
      <w:tblPr>
        <w:tblW w:w="11540" w:type="dxa"/>
        <w:tblLook w:val="04A0"/>
      </w:tblPr>
      <w:tblGrid>
        <w:gridCol w:w="1716"/>
        <w:gridCol w:w="4104"/>
        <w:gridCol w:w="1596"/>
        <w:gridCol w:w="1492"/>
        <w:gridCol w:w="1613"/>
        <w:gridCol w:w="1019"/>
      </w:tblGrid>
      <w:tr w:rsidR="00C9080B" w:rsidRPr="00C9080B" w:rsidTr="00C9080B">
        <w:trPr>
          <w:trHeight w:val="255"/>
        </w:trPr>
        <w:tc>
          <w:tcPr>
            <w:tcW w:w="11540" w:type="dxa"/>
            <w:gridSpan w:val="6"/>
            <w:tcBorders>
              <w:top w:val="nil"/>
              <w:left w:val="nil"/>
              <w:bottom w:val="nil"/>
              <w:right w:val="nil"/>
            </w:tcBorders>
            <w:shd w:val="clear" w:color="auto" w:fill="auto"/>
          </w:tcPr>
          <w:p w:rsidR="00C9080B" w:rsidRPr="00C9080B" w:rsidRDefault="00C9080B" w:rsidP="00C9080B">
            <w:pPr>
              <w:spacing w:after="0" w:line="240" w:lineRule="auto"/>
              <w:jc w:val="both"/>
              <w:rPr>
                <w:rFonts w:ascii="Times New Roman" w:hAnsi="Times New Roman" w:cs="Times New Roman"/>
                <w:sz w:val="24"/>
                <w:szCs w:val="24"/>
              </w:rPr>
            </w:pPr>
          </w:p>
        </w:tc>
      </w:tr>
      <w:tr w:rsidR="00C9080B" w:rsidRPr="00C9080B" w:rsidTr="00C9080B">
        <w:trPr>
          <w:trHeight w:val="255"/>
        </w:trPr>
        <w:tc>
          <w:tcPr>
            <w:tcW w:w="11540" w:type="dxa"/>
            <w:gridSpan w:val="6"/>
            <w:tcBorders>
              <w:top w:val="nil"/>
              <w:left w:val="nil"/>
              <w:bottom w:val="nil"/>
              <w:right w:val="nil"/>
            </w:tcBorders>
            <w:shd w:val="clear" w:color="auto" w:fill="auto"/>
          </w:tcPr>
          <w:p w:rsidR="00C9080B" w:rsidRPr="00C9080B" w:rsidRDefault="00C9080B" w:rsidP="00C9080B">
            <w:pPr>
              <w:spacing w:after="0" w:line="240" w:lineRule="auto"/>
              <w:jc w:val="both"/>
              <w:rPr>
                <w:rFonts w:ascii="Times New Roman" w:hAnsi="Times New Roman" w:cs="Times New Roman"/>
                <w:sz w:val="24"/>
                <w:szCs w:val="24"/>
              </w:rPr>
            </w:pPr>
          </w:p>
          <w:p w:rsidR="00C9080B" w:rsidRPr="00C9080B" w:rsidRDefault="00C9080B" w:rsidP="00C90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C9080B">
              <w:rPr>
                <w:rFonts w:ascii="Times New Roman" w:hAnsi="Times New Roman" w:cs="Times New Roman"/>
                <w:sz w:val="24"/>
                <w:szCs w:val="24"/>
              </w:rPr>
              <w:t>рублей</w:t>
            </w:r>
          </w:p>
        </w:tc>
      </w:tr>
      <w:tr w:rsidR="00C9080B" w:rsidRPr="00C9080B" w:rsidTr="00C9080B">
        <w:trPr>
          <w:gridAfter w:val="1"/>
          <w:wAfter w:w="1019" w:type="dxa"/>
          <w:trHeight w:val="529"/>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Код</w:t>
            </w:r>
          </w:p>
        </w:tc>
        <w:tc>
          <w:tcPr>
            <w:tcW w:w="4104" w:type="dxa"/>
            <w:tcBorders>
              <w:top w:val="single" w:sz="4" w:space="0" w:color="auto"/>
              <w:left w:val="nil"/>
              <w:bottom w:val="single" w:sz="4" w:space="0" w:color="auto"/>
              <w:right w:val="single" w:sz="4" w:space="0" w:color="auto"/>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Наименование</w:t>
            </w:r>
          </w:p>
        </w:tc>
        <w:tc>
          <w:tcPr>
            <w:tcW w:w="1596" w:type="dxa"/>
            <w:tcBorders>
              <w:top w:val="single" w:sz="4" w:space="0" w:color="auto"/>
              <w:left w:val="nil"/>
              <w:bottom w:val="single" w:sz="4" w:space="0" w:color="auto"/>
              <w:right w:val="single" w:sz="4" w:space="0" w:color="auto"/>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Сумма</w:t>
            </w:r>
          </w:p>
        </w:tc>
        <w:tc>
          <w:tcPr>
            <w:tcW w:w="1492" w:type="dxa"/>
            <w:tcBorders>
              <w:top w:val="single" w:sz="4" w:space="0" w:color="auto"/>
              <w:left w:val="nil"/>
              <w:bottom w:val="single" w:sz="4" w:space="0" w:color="auto"/>
              <w:right w:val="single" w:sz="4" w:space="0" w:color="auto"/>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Изменения</w:t>
            </w:r>
          </w:p>
        </w:tc>
        <w:tc>
          <w:tcPr>
            <w:tcW w:w="1613" w:type="dxa"/>
            <w:tcBorders>
              <w:top w:val="single" w:sz="4" w:space="0" w:color="auto"/>
              <w:left w:val="nil"/>
              <w:bottom w:val="single" w:sz="4" w:space="0" w:color="auto"/>
              <w:right w:val="single" w:sz="4" w:space="0" w:color="auto"/>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Уточненный план на 01.01.2023</w:t>
            </w:r>
          </w:p>
        </w:tc>
      </w:tr>
      <w:tr w:rsidR="00C9080B" w:rsidRPr="00C9080B" w:rsidTr="00C9080B">
        <w:trPr>
          <w:gridAfter w:val="1"/>
          <w:wAfter w:w="1019" w:type="dxa"/>
          <w:trHeight w:val="300"/>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 xml:space="preserve">01 00 </w:t>
            </w:r>
            <w:proofErr w:type="spellStart"/>
            <w:r w:rsidRPr="00C9080B">
              <w:rPr>
                <w:rFonts w:ascii="Times New Roman" w:hAnsi="Times New Roman" w:cs="Times New Roman"/>
                <w:b/>
                <w:bCs/>
                <w:color w:val="000000"/>
                <w:sz w:val="24"/>
                <w:szCs w:val="24"/>
              </w:rPr>
              <w:t>00</w:t>
            </w:r>
            <w:proofErr w:type="spellEnd"/>
            <w:r w:rsidRPr="00C9080B">
              <w:rPr>
                <w:rFonts w:ascii="Times New Roman" w:hAnsi="Times New Roman" w:cs="Times New Roman"/>
                <w:b/>
                <w:bCs/>
                <w:color w:val="000000"/>
                <w:sz w:val="24"/>
                <w:szCs w:val="24"/>
              </w:rPr>
              <w:t xml:space="preserve"> </w:t>
            </w:r>
            <w:proofErr w:type="spellStart"/>
            <w:r w:rsidRPr="00C9080B">
              <w:rPr>
                <w:rFonts w:ascii="Times New Roman" w:hAnsi="Times New Roman" w:cs="Times New Roman"/>
                <w:b/>
                <w:bCs/>
                <w:color w:val="000000"/>
                <w:sz w:val="24"/>
                <w:szCs w:val="24"/>
              </w:rPr>
              <w:t>00</w:t>
            </w:r>
            <w:proofErr w:type="spellEnd"/>
            <w:r w:rsidRPr="00C9080B">
              <w:rPr>
                <w:rFonts w:ascii="Times New Roman" w:hAnsi="Times New Roman" w:cs="Times New Roman"/>
                <w:b/>
                <w:bCs/>
                <w:color w:val="000000"/>
                <w:sz w:val="24"/>
                <w:szCs w:val="24"/>
              </w:rPr>
              <w:t xml:space="preserve"> </w:t>
            </w:r>
            <w:proofErr w:type="spellStart"/>
            <w:r w:rsidRPr="00C9080B">
              <w:rPr>
                <w:rFonts w:ascii="Times New Roman" w:hAnsi="Times New Roman" w:cs="Times New Roman"/>
                <w:b/>
                <w:bCs/>
                <w:color w:val="000000"/>
                <w:sz w:val="24"/>
                <w:szCs w:val="24"/>
              </w:rPr>
              <w:t>00</w:t>
            </w:r>
            <w:proofErr w:type="spellEnd"/>
            <w:r w:rsidRPr="00C9080B">
              <w:rPr>
                <w:rFonts w:ascii="Times New Roman" w:hAnsi="Times New Roman" w:cs="Times New Roman"/>
                <w:b/>
                <w:bCs/>
                <w:color w:val="000000"/>
                <w:sz w:val="24"/>
                <w:szCs w:val="24"/>
              </w:rPr>
              <w:t xml:space="preserve"> 0000 000</w:t>
            </w:r>
          </w:p>
        </w:tc>
        <w:tc>
          <w:tcPr>
            <w:tcW w:w="4104"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ИСТОЧНИКИ ВНУТРЕННЕГО ФИНАНСИРОВАНИЯ ДЕФИЦИТОВ БЮДЖЕТОВ</w:t>
            </w:r>
          </w:p>
        </w:tc>
        <w:tc>
          <w:tcPr>
            <w:tcW w:w="1596"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2 300 000,0</w:t>
            </w:r>
          </w:p>
        </w:tc>
        <w:tc>
          <w:tcPr>
            <w:tcW w:w="1492" w:type="dxa"/>
            <w:tcBorders>
              <w:top w:val="nil"/>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+300000</w:t>
            </w:r>
          </w:p>
        </w:tc>
        <w:tc>
          <w:tcPr>
            <w:tcW w:w="1613"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2 600 000,0</w:t>
            </w:r>
          </w:p>
        </w:tc>
      </w:tr>
      <w:tr w:rsidR="00C9080B" w:rsidRPr="00C9080B" w:rsidTr="00C9080B">
        <w:trPr>
          <w:gridAfter w:val="1"/>
          <w:wAfter w:w="1019" w:type="dxa"/>
          <w:trHeight w:val="236"/>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 xml:space="preserve">01 02 00 </w:t>
            </w:r>
            <w:proofErr w:type="spellStart"/>
            <w:r w:rsidRPr="00C9080B">
              <w:rPr>
                <w:rFonts w:ascii="Times New Roman" w:hAnsi="Times New Roman" w:cs="Times New Roman"/>
                <w:b/>
                <w:bCs/>
                <w:color w:val="000000"/>
                <w:sz w:val="24"/>
                <w:szCs w:val="24"/>
              </w:rPr>
              <w:t>00</w:t>
            </w:r>
            <w:proofErr w:type="spellEnd"/>
            <w:r w:rsidRPr="00C9080B">
              <w:rPr>
                <w:rFonts w:ascii="Times New Roman" w:hAnsi="Times New Roman" w:cs="Times New Roman"/>
                <w:b/>
                <w:bCs/>
                <w:color w:val="000000"/>
                <w:sz w:val="24"/>
                <w:szCs w:val="24"/>
              </w:rPr>
              <w:t xml:space="preserve"> </w:t>
            </w:r>
            <w:proofErr w:type="spellStart"/>
            <w:r w:rsidRPr="00C9080B">
              <w:rPr>
                <w:rFonts w:ascii="Times New Roman" w:hAnsi="Times New Roman" w:cs="Times New Roman"/>
                <w:b/>
                <w:bCs/>
                <w:color w:val="000000"/>
                <w:sz w:val="24"/>
                <w:szCs w:val="24"/>
              </w:rPr>
              <w:t>00</w:t>
            </w:r>
            <w:proofErr w:type="spellEnd"/>
            <w:r w:rsidRPr="00C9080B">
              <w:rPr>
                <w:rFonts w:ascii="Times New Roman" w:hAnsi="Times New Roman" w:cs="Times New Roman"/>
                <w:b/>
                <w:bCs/>
                <w:color w:val="000000"/>
                <w:sz w:val="24"/>
                <w:szCs w:val="24"/>
              </w:rPr>
              <w:t xml:space="preserve"> 0000 000</w:t>
            </w:r>
          </w:p>
        </w:tc>
        <w:tc>
          <w:tcPr>
            <w:tcW w:w="4104"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Кредиты кредитных организаций в валюте Российской Федерации</w:t>
            </w:r>
          </w:p>
        </w:tc>
        <w:tc>
          <w:tcPr>
            <w:tcW w:w="1596"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2 700 000,0</w:t>
            </w:r>
          </w:p>
        </w:tc>
        <w:tc>
          <w:tcPr>
            <w:tcW w:w="1492" w:type="dxa"/>
            <w:tcBorders>
              <w:top w:val="nil"/>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+300000</w:t>
            </w:r>
          </w:p>
        </w:tc>
        <w:tc>
          <w:tcPr>
            <w:tcW w:w="1613"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3 000 000,0</w:t>
            </w:r>
          </w:p>
        </w:tc>
      </w:tr>
      <w:tr w:rsidR="00C9080B" w:rsidRPr="00C9080B" w:rsidTr="00C9080B">
        <w:trPr>
          <w:gridAfter w:val="1"/>
          <w:wAfter w:w="1019" w:type="dxa"/>
          <w:trHeight w:val="409"/>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01 02 00 </w:t>
            </w:r>
            <w:proofErr w:type="spellStart"/>
            <w:r w:rsidRPr="00C9080B">
              <w:rPr>
                <w:rFonts w:ascii="Times New Roman" w:hAnsi="Times New Roman" w:cs="Times New Roman"/>
                <w:color w:val="000000"/>
                <w:sz w:val="24"/>
                <w:szCs w:val="24"/>
              </w:rPr>
              <w:t>00</w:t>
            </w:r>
            <w:proofErr w:type="spellEnd"/>
            <w:r w:rsidRPr="00C9080B">
              <w:rPr>
                <w:rFonts w:ascii="Times New Roman" w:hAnsi="Times New Roman" w:cs="Times New Roman"/>
                <w:color w:val="000000"/>
                <w:sz w:val="24"/>
                <w:szCs w:val="24"/>
              </w:rPr>
              <w:t xml:space="preserve"> </w:t>
            </w:r>
            <w:proofErr w:type="spellStart"/>
            <w:r w:rsidRPr="00C9080B">
              <w:rPr>
                <w:rFonts w:ascii="Times New Roman" w:hAnsi="Times New Roman" w:cs="Times New Roman"/>
                <w:color w:val="000000"/>
                <w:sz w:val="24"/>
                <w:szCs w:val="24"/>
              </w:rPr>
              <w:t>00</w:t>
            </w:r>
            <w:proofErr w:type="spellEnd"/>
            <w:r w:rsidRPr="00C9080B">
              <w:rPr>
                <w:rFonts w:ascii="Times New Roman" w:hAnsi="Times New Roman" w:cs="Times New Roman"/>
                <w:color w:val="000000"/>
                <w:sz w:val="24"/>
                <w:szCs w:val="24"/>
              </w:rPr>
              <w:t xml:space="preserve"> 0000 700</w:t>
            </w:r>
          </w:p>
        </w:tc>
        <w:tc>
          <w:tcPr>
            <w:tcW w:w="4104" w:type="dxa"/>
            <w:tcBorders>
              <w:top w:val="nil"/>
              <w:left w:val="nil"/>
              <w:bottom w:val="nil"/>
              <w:right w:val="nil"/>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Привлечение кредитов от кредитных организаций в валюте Российской Федерации</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8 200 000,0</w:t>
            </w:r>
          </w:p>
        </w:tc>
        <w:tc>
          <w:tcPr>
            <w:tcW w:w="1492" w:type="dxa"/>
            <w:tcBorders>
              <w:top w:val="nil"/>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+5800000</w:t>
            </w:r>
          </w:p>
        </w:tc>
        <w:tc>
          <w:tcPr>
            <w:tcW w:w="1613"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14 000 000,0</w:t>
            </w:r>
          </w:p>
        </w:tc>
      </w:tr>
      <w:tr w:rsidR="00C9080B" w:rsidRPr="00C9080B" w:rsidTr="00C9080B">
        <w:trPr>
          <w:gridAfter w:val="1"/>
          <w:wAfter w:w="1019" w:type="dxa"/>
          <w:trHeight w:val="415"/>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01 02 00 </w:t>
            </w:r>
            <w:proofErr w:type="spellStart"/>
            <w:r w:rsidRPr="00C9080B">
              <w:rPr>
                <w:rFonts w:ascii="Times New Roman" w:hAnsi="Times New Roman" w:cs="Times New Roman"/>
                <w:color w:val="000000"/>
                <w:sz w:val="24"/>
                <w:szCs w:val="24"/>
              </w:rPr>
              <w:t>00</w:t>
            </w:r>
            <w:proofErr w:type="spellEnd"/>
            <w:r w:rsidRPr="00C9080B">
              <w:rPr>
                <w:rFonts w:ascii="Times New Roman" w:hAnsi="Times New Roman" w:cs="Times New Roman"/>
                <w:color w:val="000000"/>
                <w:sz w:val="24"/>
                <w:szCs w:val="24"/>
              </w:rPr>
              <w:t xml:space="preserve"> 05 0000 710</w:t>
            </w:r>
          </w:p>
        </w:tc>
        <w:tc>
          <w:tcPr>
            <w:tcW w:w="4104" w:type="dxa"/>
            <w:tcBorders>
              <w:top w:val="single" w:sz="4" w:space="0" w:color="auto"/>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Привлечение муниципальными районами кредитов от кредитных организаций в валюте Российской Федерации</w:t>
            </w:r>
          </w:p>
        </w:tc>
        <w:tc>
          <w:tcPr>
            <w:tcW w:w="1596"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8 200 000,0</w:t>
            </w:r>
          </w:p>
        </w:tc>
        <w:tc>
          <w:tcPr>
            <w:tcW w:w="1492" w:type="dxa"/>
            <w:tcBorders>
              <w:top w:val="nil"/>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+5800000</w:t>
            </w:r>
          </w:p>
        </w:tc>
        <w:tc>
          <w:tcPr>
            <w:tcW w:w="1613"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14 000 000,0</w:t>
            </w:r>
          </w:p>
        </w:tc>
      </w:tr>
      <w:tr w:rsidR="00C9080B" w:rsidRPr="00C9080B" w:rsidTr="00C9080B">
        <w:trPr>
          <w:gridAfter w:val="1"/>
          <w:wAfter w:w="1019" w:type="dxa"/>
          <w:trHeight w:val="422"/>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01 02 00 </w:t>
            </w:r>
            <w:proofErr w:type="spellStart"/>
            <w:r w:rsidRPr="00C9080B">
              <w:rPr>
                <w:rFonts w:ascii="Times New Roman" w:hAnsi="Times New Roman" w:cs="Times New Roman"/>
                <w:color w:val="000000"/>
                <w:sz w:val="24"/>
                <w:szCs w:val="24"/>
              </w:rPr>
              <w:t>00</w:t>
            </w:r>
            <w:proofErr w:type="spellEnd"/>
            <w:r w:rsidRPr="00C9080B">
              <w:rPr>
                <w:rFonts w:ascii="Times New Roman" w:hAnsi="Times New Roman" w:cs="Times New Roman"/>
                <w:color w:val="000000"/>
                <w:sz w:val="24"/>
                <w:szCs w:val="24"/>
              </w:rPr>
              <w:t xml:space="preserve"> </w:t>
            </w:r>
            <w:proofErr w:type="spellStart"/>
            <w:r w:rsidRPr="00C9080B">
              <w:rPr>
                <w:rFonts w:ascii="Times New Roman" w:hAnsi="Times New Roman" w:cs="Times New Roman"/>
                <w:color w:val="000000"/>
                <w:sz w:val="24"/>
                <w:szCs w:val="24"/>
              </w:rPr>
              <w:t>00</w:t>
            </w:r>
            <w:proofErr w:type="spellEnd"/>
            <w:r w:rsidRPr="00C9080B">
              <w:rPr>
                <w:rFonts w:ascii="Times New Roman" w:hAnsi="Times New Roman" w:cs="Times New Roman"/>
                <w:color w:val="000000"/>
                <w:sz w:val="24"/>
                <w:szCs w:val="24"/>
              </w:rPr>
              <w:t xml:space="preserve"> 0000 800</w:t>
            </w:r>
          </w:p>
        </w:tc>
        <w:tc>
          <w:tcPr>
            <w:tcW w:w="4104"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Погашение кредитов, предоставленных кредитными организациями в валюте Российской Федерации </w:t>
            </w:r>
          </w:p>
        </w:tc>
        <w:tc>
          <w:tcPr>
            <w:tcW w:w="1596"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-5 500 000,0</w:t>
            </w:r>
          </w:p>
        </w:tc>
        <w:tc>
          <w:tcPr>
            <w:tcW w:w="1492" w:type="dxa"/>
            <w:tcBorders>
              <w:top w:val="nil"/>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-5500000</w:t>
            </w:r>
          </w:p>
        </w:tc>
        <w:tc>
          <w:tcPr>
            <w:tcW w:w="1613"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-11 000 000,0</w:t>
            </w:r>
          </w:p>
        </w:tc>
      </w:tr>
      <w:tr w:rsidR="00C9080B" w:rsidRPr="00C9080B" w:rsidTr="00C9080B">
        <w:trPr>
          <w:gridAfter w:val="1"/>
          <w:wAfter w:w="1019" w:type="dxa"/>
          <w:trHeight w:val="399"/>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01 02 00 </w:t>
            </w:r>
            <w:proofErr w:type="spellStart"/>
            <w:r w:rsidRPr="00C9080B">
              <w:rPr>
                <w:rFonts w:ascii="Times New Roman" w:hAnsi="Times New Roman" w:cs="Times New Roman"/>
                <w:color w:val="000000"/>
                <w:sz w:val="24"/>
                <w:szCs w:val="24"/>
              </w:rPr>
              <w:t>00</w:t>
            </w:r>
            <w:proofErr w:type="spellEnd"/>
            <w:r w:rsidRPr="00C9080B">
              <w:rPr>
                <w:rFonts w:ascii="Times New Roman" w:hAnsi="Times New Roman" w:cs="Times New Roman"/>
                <w:color w:val="000000"/>
                <w:sz w:val="24"/>
                <w:szCs w:val="24"/>
              </w:rPr>
              <w:t xml:space="preserve"> 05 0000 810</w:t>
            </w:r>
          </w:p>
        </w:tc>
        <w:tc>
          <w:tcPr>
            <w:tcW w:w="4104" w:type="dxa"/>
            <w:tcBorders>
              <w:top w:val="nil"/>
              <w:left w:val="nil"/>
              <w:bottom w:val="nil"/>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Погашение муниципальными районами кредитов от кредитных организаций в валюте Российской Федерации</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-5 500 000,0</w:t>
            </w:r>
          </w:p>
        </w:tc>
        <w:tc>
          <w:tcPr>
            <w:tcW w:w="1492" w:type="dxa"/>
            <w:tcBorders>
              <w:top w:val="nil"/>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-5500000</w:t>
            </w:r>
          </w:p>
        </w:tc>
        <w:tc>
          <w:tcPr>
            <w:tcW w:w="1613"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-11 000 000,0</w:t>
            </w:r>
          </w:p>
        </w:tc>
      </w:tr>
      <w:tr w:rsidR="00C9080B" w:rsidRPr="00C9080B" w:rsidTr="00C9080B">
        <w:trPr>
          <w:gridAfter w:val="1"/>
          <w:wAfter w:w="1019" w:type="dxa"/>
          <w:trHeight w:val="419"/>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 xml:space="preserve">01 03 00 </w:t>
            </w:r>
            <w:proofErr w:type="spellStart"/>
            <w:r w:rsidRPr="00C9080B">
              <w:rPr>
                <w:rFonts w:ascii="Times New Roman" w:hAnsi="Times New Roman" w:cs="Times New Roman"/>
                <w:b/>
                <w:bCs/>
                <w:color w:val="000000"/>
                <w:sz w:val="24"/>
                <w:szCs w:val="24"/>
              </w:rPr>
              <w:t>00</w:t>
            </w:r>
            <w:proofErr w:type="spellEnd"/>
            <w:r w:rsidRPr="00C9080B">
              <w:rPr>
                <w:rFonts w:ascii="Times New Roman" w:hAnsi="Times New Roman" w:cs="Times New Roman"/>
                <w:b/>
                <w:bCs/>
                <w:color w:val="000000"/>
                <w:sz w:val="24"/>
                <w:szCs w:val="24"/>
              </w:rPr>
              <w:t xml:space="preserve"> </w:t>
            </w:r>
            <w:proofErr w:type="spellStart"/>
            <w:r w:rsidRPr="00C9080B">
              <w:rPr>
                <w:rFonts w:ascii="Times New Roman" w:hAnsi="Times New Roman" w:cs="Times New Roman"/>
                <w:b/>
                <w:bCs/>
                <w:color w:val="000000"/>
                <w:sz w:val="24"/>
                <w:szCs w:val="24"/>
              </w:rPr>
              <w:t>00</w:t>
            </w:r>
            <w:proofErr w:type="spellEnd"/>
            <w:r w:rsidRPr="00C9080B">
              <w:rPr>
                <w:rFonts w:ascii="Times New Roman" w:hAnsi="Times New Roman" w:cs="Times New Roman"/>
                <w:b/>
                <w:bCs/>
                <w:color w:val="000000"/>
                <w:sz w:val="24"/>
                <w:szCs w:val="24"/>
              </w:rPr>
              <w:t xml:space="preserve"> 0000 000</w:t>
            </w:r>
          </w:p>
        </w:tc>
        <w:tc>
          <w:tcPr>
            <w:tcW w:w="4104" w:type="dxa"/>
            <w:tcBorders>
              <w:top w:val="single" w:sz="4" w:space="0" w:color="auto"/>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Бюджетные кредиты из других бюджетов бюджетной системы Российской Федерации</w:t>
            </w:r>
          </w:p>
        </w:tc>
        <w:tc>
          <w:tcPr>
            <w:tcW w:w="1596"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-400 000,0</w:t>
            </w:r>
          </w:p>
        </w:tc>
        <w:tc>
          <w:tcPr>
            <w:tcW w:w="1492" w:type="dxa"/>
            <w:tcBorders>
              <w:top w:val="nil"/>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w:t>
            </w:r>
          </w:p>
        </w:tc>
        <w:tc>
          <w:tcPr>
            <w:tcW w:w="1613"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-400 000,0</w:t>
            </w:r>
          </w:p>
        </w:tc>
      </w:tr>
      <w:tr w:rsidR="00C9080B" w:rsidRPr="00C9080B" w:rsidTr="00C9080B">
        <w:trPr>
          <w:gridAfter w:val="1"/>
          <w:wAfter w:w="1019" w:type="dxa"/>
          <w:trHeight w:val="412"/>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01 03 01 00 </w:t>
            </w:r>
            <w:proofErr w:type="spellStart"/>
            <w:r w:rsidRPr="00C9080B">
              <w:rPr>
                <w:rFonts w:ascii="Times New Roman" w:hAnsi="Times New Roman" w:cs="Times New Roman"/>
                <w:color w:val="000000"/>
                <w:sz w:val="24"/>
                <w:szCs w:val="24"/>
              </w:rPr>
              <w:t>00</w:t>
            </w:r>
            <w:proofErr w:type="spellEnd"/>
            <w:r w:rsidRPr="00C9080B">
              <w:rPr>
                <w:rFonts w:ascii="Times New Roman" w:hAnsi="Times New Roman" w:cs="Times New Roman"/>
                <w:color w:val="000000"/>
                <w:sz w:val="24"/>
                <w:szCs w:val="24"/>
              </w:rPr>
              <w:t xml:space="preserve"> 0000 000</w:t>
            </w:r>
          </w:p>
        </w:tc>
        <w:tc>
          <w:tcPr>
            <w:tcW w:w="4104"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Бюджетные кредиты из других бюджетов бюджетной системы Российской Федерации в валюте Российской Федерации </w:t>
            </w:r>
          </w:p>
        </w:tc>
        <w:tc>
          <w:tcPr>
            <w:tcW w:w="1596"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-400 000,0</w:t>
            </w:r>
          </w:p>
        </w:tc>
        <w:tc>
          <w:tcPr>
            <w:tcW w:w="1492" w:type="dxa"/>
            <w:tcBorders>
              <w:top w:val="nil"/>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613"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-400 000,0</w:t>
            </w:r>
          </w:p>
        </w:tc>
      </w:tr>
      <w:tr w:rsidR="00C9080B" w:rsidRPr="00C9080B" w:rsidTr="00C9080B">
        <w:trPr>
          <w:gridAfter w:val="1"/>
          <w:wAfter w:w="1019" w:type="dxa"/>
          <w:trHeight w:val="417"/>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01 03 01 00 </w:t>
            </w:r>
            <w:proofErr w:type="spellStart"/>
            <w:r w:rsidRPr="00C9080B">
              <w:rPr>
                <w:rFonts w:ascii="Times New Roman" w:hAnsi="Times New Roman" w:cs="Times New Roman"/>
                <w:color w:val="000000"/>
                <w:sz w:val="24"/>
                <w:szCs w:val="24"/>
              </w:rPr>
              <w:t>00</w:t>
            </w:r>
            <w:proofErr w:type="spellEnd"/>
            <w:r w:rsidRPr="00C9080B">
              <w:rPr>
                <w:rFonts w:ascii="Times New Roman" w:hAnsi="Times New Roman" w:cs="Times New Roman"/>
                <w:color w:val="000000"/>
                <w:sz w:val="24"/>
                <w:szCs w:val="24"/>
              </w:rPr>
              <w:t xml:space="preserve"> 0000 700</w:t>
            </w:r>
          </w:p>
        </w:tc>
        <w:tc>
          <w:tcPr>
            <w:tcW w:w="4104" w:type="dxa"/>
            <w:tcBorders>
              <w:top w:val="nil"/>
              <w:left w:val="nil"/>
              <w:bottom w:val="nil"/>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Привлечение бюджетных кредитов из других бюджетов бюджетной системы Российской Федерации в валюте Российской Федерации</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5 500 000,0</w:t>
            </w:r>
          </w:p>
        </w:tc>
        <w:tc>
          <w:tcPr>
            <w:tcW w:w="1492" w:type="dxa"/>
            <w:tcBorders>
              <w:top w:val="nil"/>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613"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5 500 000,0</w:t>
            </w:r>
          </w:p>
        </w:tc>
      </w:tr>
      <w:tr w:rsidR="00C9080B" w:rsidRPr="00C9080B" w:rsidTr="00C9080B">
        <w:trPr>
          <w:gridAfter w:val="1"/>
          <w:wAfter w:w="1019" w:type="dxa"/>
          <w:trHeight w:val="186"/>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01 03 01 00 </w:t>
            </w:r>
            <w:proofErr w:type="spellStart"/>
            <w:r w:rsidRPr="00C9080B">
              <w:rPr>
                <w:rFonts w:ascii="Times New Roman" w:hAnsi="Times New Roman" w:cs="Times New Roman"/>
                <w:color w:val="000000"/>
                <w:sz w:val="24"/>
                <w:szCs w:val="24"/>
              </w:rPr>
              <w:t>00</w:t>
            </w:r>
            <w:proofErr w:type="spellEnd"/>
            <w:r w:rsidRPr="00C9080B">
              <w:rPr>
                <w:rFonts w:ascii="Times New Roman" w:hAnsi="Times New Roman" w:cs="Times New Roman"/>
                <w:color w:val="000000"/>
                <w:sz w:val="24"/>
                <w:szCs w:val="24"/>
              </w:rPr>
              <w:t xml:space="preserve"> 0000 710</w:t>
            </w:r>
          </w:p>
        </w:tc>
        <w:tc>
          <w:tcPr>
            <w:tcW w:w="4104" w:type="dxa"/>
            <w:tcBorders>
              <w:top w:val="single" w:sz="4" w:space="0" w:color="auto"/>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596"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5 500 000,0</w:t>
            </w:r>
          </w:p>
        </w:tc>
        <w:tc>
          <w:tcPr>
            <w:tcW w:w="1492" w:type="dxa"/>
            <w:tcBorders>
              <w:top w:val="nil"/>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613"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5 500 000,0</w:t>
            </w:r>
          </w:p>
        </w:tc>
      </w:tr>
      <w:tr w:rsidR="00C9080B" w:rsidRPr="00C9080B" w:rsidTr="00C9080B">
        <w:trPr>
          <w:gridAfter w:val="1"/>
          <w:wAfter w:w="1019" w:type="dxa"/>
          <w:trHeight w:val="187"/>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xml:space="preserve">01 03 01 00 </w:t>
            </w:r>
            <w:proofErr w:type="spellStart"/>
            <w:r w:rsidRPr="00C9080B">
              <w:rPr>
                <w:rFonts w:ascii="Times New Roman" w:hAnsi="Times New Roman" w:cs="Times New Roman"/>
                <w:color w:val="000000"/>
                <w:sz w:val="24"/>
                <w:szCs w:val="24"/>
              </w:rPr>
              <w:t>00</w:t>
            </w:r>
            <w:proofErr w:type="spellEnd"/>
            <w:r w:rsidRPr="00C9080B">
              <w:rPr>
                <w:rFonts w:ascii="Times New Roman" w:hAnsi="Times New Roman" w:cs="Times New Roman"/>
                <w:color w:val="000000"/>
                <w:sz w:val="24"/>
                <w:szCs w:val="24"/>
              </w:rPr>
              <w:t xml:space="preserve"> 0000 800</w:t>
            </w:r>
          </w:p>
        </w:tc>
        <w:tc>
          <w:tcPr>
            <w:tcW w:w="4104"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Погашение бюджетных кредитов, полученных из других бюджетов бюджетной системы Российской Федерации в валюте Российской Федерации</w:t>
            </w:r>
          </w:p>
        </w:tc>
        <w:tc>
          <w:tcPr>
            <w:tcW w:w="1596"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-5 900 000,0</w:t>
            </w:r>
          </w:p>
        </w:tc>
        <w:tc>
          <w:tcPr>
            <w:tcW w:w="1492" w:type="dxa"/>
            <w:tcBorders>
              <w:top w:val="nil"/>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613"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-5 900 000,0</w:t>
            </w:r>
          </w:p>
        </w:tc>
      </w:tr>
      <w:tr w:rsidR="00C9080B" w:rsidRPr="00C9080B" w:rsidTr="00C9080B">
        <w:trPr>
          <w:gridAfter w:val="1"/>
          <w:wAfter w:w="1019" w:type="dxa"/>
          <w:trHeight w:val="567"/>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01 03 01 00 05 0000 810</w:t>
            </w:r>
          </w:p>
        </w:tc>
        <w:tc>
          <w:tcPr>
            <w:tcW w:w="4104" w:type="dxa"/>
            <w:tcBorders>
              <w:top w:val="nil"/>
              <w:left w:val="nil"/>
              <w:bottom w:val="nil"/>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-5 900 000,0</w:t>
            </w:r>
          </w:p>
        </w:tc>
        <w:tc>
          <w:tcPr>
            <w:tcW w:w="1492" w:type="dxa"/>
            <w:tcBorders>
              <w:top w:val="nil"/>
              <w:left w:val="nil"/>
              <w:bottom w:val="nil"/>
              <w:right w:val="nil"/>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613" w:type="dxa"/>
            <w:tcBorders>
              <w:top w:val="nil"/>
              <w:left w:val="single" w:sz="4" w:space="0" w:color="auto"/>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-5 900 000,0</w:t>
            </w:r>
          </w:p>
        </w:tc>
      </w:tr>
      <w:tr w:rsidR="00C9080B" w:rsidRPr="00C9080B" w:rsidTr="00C9080B">
        <w:trPr>
          <w:gridAfter w:val="1"/>
          <w:wAfter w:w="1019" w:type="dxa"/>
          <w:trHeight w:val="277"/>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 xml:space="preserve">01 05 00 </w:t>
            </w:r>
            <w:proofErr w:type="spellStart"/>
            <w:r w:rsidRPr="00C9080B">
              <w:rPr>
                <w:rFonts w:ascii="Times New Roman" w:hAnsi="Times New Roman" w:cs="Times New Roman"/>
                <w:b/>
                <w:bCs/>
                <w:color w:val="000000"/>
                <w:sz w:val="24"/>
                <w:szCs w:val="24"/>
              </w:rPr>
              <w:t>00</w:t>
            </w:r>
            <w:proofErr w:type="spellEnd"/>
            <w:r w:rsidRPr="00C9080B">
              <w:rPr>
                <w:rFonts w:ascii="Times New Roman" w:hAnsi="Times New Roman" w:cs="Times New Roman"/>
                <w:b/>
                <w:bCs/>
                <w:color w:val="000000"/>
                <w:sz w:val="24"/>
                <w:szCs w:val="24"/>
              </w:rPr>
              <w:t xml:space="preserve"> </w:t>
            </w:r>
            <w:proofErr w:type="spellStart"/>
            <w:r w:rsidRPr="00C9080B">
              <w:rPr>
                <w:rFonts w:ascii="Times New Roman" w:hAnsi="Times New Roman" w:cs="Times New Roman"/>
                <w:b/>
                <w:bCs/>
                <w:color w:val="000000"/>
                <w:sz w:val="24"/>
                <w:szCs w:val="24"/>
              </w:rPr>
              <w:t>00</w:t>
            </w:r>
            <w:proofErr w:type="spellEnd"/>
            <w:r w:rsidRPr="00C9080B">
              <w:rPr>
                <w:rFonts w:ascii="Times New Roman" w:hAnsi="Times New Roman" w:cs="Times New Roman"/>
                <w:b/>
                <w:bCs/>
                <w:color w:val="000000"/>
                <w:sz w:val="24"/>
                <w:szCs w:val="24"/>
              </w:rPr>
              <w:t xml:space="preserve"> 0000 000</w:t>
            </w:r>
          </w:p>
        </w:tc>
        <w:tc>
          <w:tcPr>
            <w:tcW w:w="4104" w:type="dxa"/>
            <w:tcBorders>
              <w:top w:val="single" w:sz="4" w:space="0" w:color="auto"/>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Изменение остатков средств на счетах по учету средств бюджетов</w:t>
            </w:r>
          </w:p>
        </w:tc>
        <w:tc>
          <w:tcPr>
            <w:tcW w:w="1596"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0,0</w:t>
            </w:r>
          </w:p>
        </w:tc>
        <w:tc>
          <w:tcPr>
            <w:tcW w:w="1492" w:type="dxa"/>
            <w:tcBorders>
              <w:top w:val="single" w:sz="4" w:space="0" w:color="auto"/>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w:t>
            </w:r>
          </w:p>
        </w:tc>
        <w:tc>
          <w:tcPr>
            <w:tcW w:w="1613"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0,0</w:t>
            </w:r>
          </w:p>
        </w:tc>
      </w:tr>
      <w:tr w:rsidR="00C9080B" w:rsidRPr="00C9080B" w:rsidTr="00C9080B">
        <w:trPr>
          <w:gridAfter w:val="1"/>
          <w:wAfter w:w="1019" w:type="dxa"/>
          <w:trHeight w:val="255"/>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01 05 00 </w:t>
            </w:r>
            <w:proofErr w:type="spellStart"/>
            <w:r w:rsidRPr="00C9080B">
              <w:rPr>
                <w:rFonts w:ascii="Times New Roman" w:hAnsi="Times New Roman" w:cs="Times New Roman"/>
                <w:color w:val="000000"/>
                <w:sz w:val="24"/>
                <w:szCs w:val="24"/>
              </w:rPr>
              <w:t>00</w:t>
            </w:r>
            <w:proofErr w:type="spellEnd"/>
            <w:r w:rsidRPr="00C9080B">
              <w:rPr>
                <w:rFonts w:ascii="Times New Roman" w:hAnsi="Times New Roman" w:cs="Times New Roman"/>
                <w:color w:val="000000"/>
                <w:sz w:val="24"/>
                <w:szCs w:val="24"/>
              </w:rPr>
              <w:t xml:space="preserve"> </w:t>
            </w:r>
            <w:proofErr w:type="spellStart"/>
            <w:r w:rsidRPr="00C9080B">
              <w:rPr>
                <w:rFonts w:ascii="Times New Roman" w:hAnsi="Times New Roman" w:cs="Times New Roman"/>
                <w:color w:val="000000"/>
                <w:sz w:val="24"/>
                <w:szCs w:val="24"/>
              </w:rPr>
              <w:t>00</w:t>
            </w:r>
            <w:proofErr w:type="spellEnd"/>
            <w:r w:rsidRPr="00C9080B">
              <w:rPr>
                <w:rFonts w:ascii="Times New Roman" w:hAnsi="Times New Roman" w:cs="Times New Roman"/>
                <w:color w:val="000000"/>
                <w:sz w:val="24"/>
                <w:szCs w:val="24"/>
              </w:rPr>
              <w:t xml:space="preserve"> 0000 500</w:t>
            </w:r>
          </w:p>
        </w:tc>
        <w:tc>
          <w:tcPr>
            <w:tcW w:w="4104"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Увеличение остатков средств бюджетов</w:t>
            </w:r>
          </w:p>
        </w:tc>
        <w:tc>
          <w:tcPr>
            <w:tcW w:w="1596"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-379822257,84</w:t>
            </w:r>
          </w:p>
        </w:tc>
        <w:tc>
          <w:tcPr>
            <w:tcW w:w="1492" w:type="dxa"/>
            <w:tcBorders>
              <w:top w:val="nil"/>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+7951374,89</w:t>
            </w:r>
          </w:p>
        </w:tc>
        <w:tc>
          <w:tcPr>
            <w:tcW w:w="1613"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-371870882,95</w:t>
            </w:r>
          </w:p>
        </w:tc>
      </w:tr>
      <w:tr w:rsidR="00C9080B" w:rsidRPr="00C9080B" w:rsidTr="00C9080B">
        <w:trPr>
          <w:gridAfter w:val="1"/>
          <w:wAfter w:w="1019" w:type="dxa"/>
          <w:trHeight w:val="243"/>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01 05 02 00 </w:t>
            </w:r>
            <w:proofErr w:type="spellStart"/>
            <w:r w:rsidRPr="00C9080B">
              <w:rPr>
                <w:rFonts w:ascii="Times New Roman" w:hAnsi="Times New Roman" w:cs="Times New Roman"/>
                <w:color w:val="000000"/>
                <w:sz w:val="24"/>
                <w:szCs w:val="24"/>
              </w:rPr>
              <w:t>00</w:t>
            </w:r>
            <w:proofErr w:type="spellEnd"/>
            <w:r w:rsidRPr="00C9080B">
              <w:rPr>
                <w:rFonts w:ascii="Times New Roman" w:hAnsi="Times New Roman" w:cs="Times New Roman"/>
                <w:color w:val="000000"/>
                <w:sz w:val="24"/>
                <w:szCs w:val="24"/>
              </w:rPr>
              <w:t xml:space="preserve"> 0000 500</w:t>
            </w:r>
          </w:p>
        </w:tc>
        <w:tc>
          <w:tcPr>
            <w:tcW w:w="4104"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Увеличение прочих остатков средств бюджетов</w:t>
            </w:r>
          </w:p>
        </w:tc>
        <w:tc>
          <w:tcPr>
            <w:tcW w:w="1596"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-379822257,84</w:t>
            </w:r>
          </w:p>
        </w:tc>
        <w:tc>
          <w:tcPr>
            <w:tcW w:w="1492" w:type="dxa"/>
            <w:tcBorders>
              <w:top w:val="nil"/>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+7951374,89</w:t>
            </w:r>
          </w:p>
        </w:tc>
        <w:tc>
          <w:tcPr>
            <w:tcW w:w="1613"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-371870882,95</w:t>
            </w:r>
          </w:p>
        </w:tc>
      </w:tr>
      <w:tr w:rsidR="00C9080B" w:rsidRPr="00C9080B" w:rsidTr="00C9080B">
        <w:trPr>
          <w:gridAfter w:val="1"/>
          <w:wAfter w:w="1019" w:type="dxa"/>
          <w:trHeight w:val="276"/>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01 05 02 01 00 0000 510</w:t>
            </w:r>
          </w:p>
        </w:tc>
        <w:tc>
          <w:tcPr>
            <w:tcW w:w="4104"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Увеличение прочих остатков денежных средств бюджетов</w:t>
            </w:r>
          </w:p>
        </w:tc>
        <w:tc>
          <w:tcPr>
            <w:tcW w:w="1596"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-379822257,84</w:t>
            </w:r>
          </w:p>
        </w:tc>
        <w:tc>
          <w:tcPr>
            <w:tcW w:w="1492" w:type="dxa"/>
            <w:tcBorders>
              <w:top w:val="nil"/>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+7951374,89</w:t>
            </w:r>
          </w:p>
        </w:tc>
        <w:tc>
          <w:tcPr>
            <w:tcW w:w="1613"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-371870882,95</w:t>
            </w:r>
          </w:p>
        </w:tc>
      </w:tr>
      <w:tr w:rsidR="00C9080B" w:rsidRPr="00C9080B" w:rsidTr="00C9080B">
        <w:trPr>
          <w:gridAfter w:val="1"/>
          <w:wAfter w:w="1019" w:type="dxa"/>
          <w:trHeight w:val="407"/>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01 05 02 01 05 0000 510</w:t>
            </w:r>
          </w:p>
        </w:tc>
        <w:tc>
          <w:tcPr>
            <w:tcW w:w="4104"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Увеличение прочих остатков денежных средств бюджетов муниципальных районов</w:t>
            </w:r>
          </w:p>
        </w:tc>
        <w:tc>
          <w:tcPr>
            <w:tcW w:w="1596"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-379822257,84</w:t>
            </w:r>
          </w:p>
        </w:tc>
        <w:tc>
          <w:tcPr>
            <w:tcW w:w="1492" w:type="dxa"/>
            <w:tcBorders>
              <w:top w:val="nil"/>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+7951374,89</w:t>
            </w:r>
          </w:p>
        </w:tc>
        <w:tc>
          <w:tcPr>
            <w:tcW w:w="1613"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-371870882,95</w:t>
            </w:r>
          </w:p>
        </w:tc>
      </w:tr>
      <w:tr w:rsidR="00C9080B" w:rsidRPr="00C9080B" w:rsidTr="00C9080B">
        <w:trPr>
          <w:gridAfter w:val="1"/>
          <w:wAfter w:w="1019" w:type="dxa"/>
          <w:trHeight w:val="255"/>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01 05 00 </w:t>
            </w:r>
            <w:proofErr w:type="spellStart"/>
            <w:r w:rsidRPr="00C9080B">
              <w:rPr>
                <w:rFonts w:ascii="Times New Roman" w:hAnsi="Times New Roman" w:cs="Times New Roman"/>
                <w:color w:val="000000"/>
                <w:sz w:val="24"/>
                <w:szCs w:val="24"/>
              </w:rPr>
              <w:t>00</w:t>
            </w:r>
            <w:proofErr w:type="spellEnd"/>
            <w:r w:rsidRPr="00C9080B">
              <w:rPr>
                <w:rFonts w:ascii="Times New Roman" w:hAnsi="Times New Roman" w:cs="Times New Roman"/>
                <w:color w:val="000000"/>
                <w:sz w:val="24"/>
                <w:szCs w:val="24"/>
              </w:rPr>
              <w:t xml:space="preserve"> </w:t>
            </w:r>
            <w:proofErr w:type="spellStart"/>
            <w:r w:rsidRPr="00C9080B">
              <w:rPr>
                <w:rFonts w:ascii="Times New Roman" w:hAnsi="Times New Roman" w:cs="Times New Roman"/>
                <w:color w:val="000000"/>
                <w:sz w:val="24"/>
                <w:szCs w:val="24"/>
              </w:rPr>
              <w:t>00</w:t>
            </w:r>
            <w:proofErr w:type="spellEnd"/>
            <w:r w:rsidRPr="00C9080B">
              <w:rPr>
                <w:rFonts w:ascii="Times New Roman" w:hAnsi="Times New Roman" w:cs="Times New Roman"/>
                <w:color w:val="000000"/>
                <w:sz w:val="24"/>
                <w:szCs w:val="24"/>
              </w:rPr>
              <w:t xml:space="preserve"> 0000 600</w:t>
            </w:r>
          </w:p>
        </w:tc>
        <w:tc>
          <w:tcPr>
            <w:tcW w:w="4104"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Уменьшение остатков средств бюджетов</w:t>
            </w:r>
          </w:p>
        </w:tc>
        <w:tc>
          <w:tcPr>
            <w:tcW w:w="1596"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379822257,84</w:t>
            </w:r>
          </w:p>
        </w:tc>
        <w:tc>
          <w:tcPr>
            <w:tcW w:w="1492" w:type="dxa"/>
            <w:tcBorders>
              <w:top w:val="nil"/>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-7951374,89</w:t>
            </w:r>
          </w:p>
        </w:tc>
        <w:tc>
          <w:tcPr>
            <w:tcW w:w="1613"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371870882,95</w:t>
            </w:r>
          </w:p>
        </w:tc>
      </w:tr>
      <w:tr w:rsidR="00C9080B" w:rsidRPr="00C9080B" w:rsidTr="00C9080B">
        <w:trPr>
          <w:gridAfter w:val="1"/>
          <w:wAfter w:w="1019" w:type="dxa"/>
          <w:trHeight w:val="390"/>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01 05 02 00 </w:t>
            </w:r>
            <w:proofErr w:type="spellStart"/>
            <w:r w:rsidRPr="00C9080B">
              <w:rPr>
                <w:rFonts w:ascii="Times New Roman" w:hAnsi="Times New Roman" w:cs="Times New Roman"/>
                <w:color w:val="000000"/>
                <w:sz w:val="24"/>
                <w:szCs w:val="24"/>
              </w:rPr>
              <w:t>00</w:t>
            </w:r>
            <w:proofErr w:type="spellEnd"/>
            <w:r w:rsidRPr="00C9080B">
              <w:rPr>
                <w:rFonts w:ascii="Times New Roman" w:hAnsi="Times New Roman" w:cs="Times New Roman"/>
                <w:color w:val="000000"/>
                <w:sz w:val="24"/>
                <w:szCs w:val="24"/>
              </w:rPr>
              <w:t xml:space="preserve"> 0000 600</w:t>
            </w:r>
          </w:p>
        </w:tc>
        <w:tc>
          <w:tcPr>
            <w:tcW w:w="4104"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Уменьшение прочих остатков средств бюджетов</w:t>
            </w:r>
          </w:p>
        </w:tc>
        <w:tc>
          <w:tcPr>
            <w:tcW w:w="1596"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379822257,84</w:t>
            </w:r>
          </w:p>
        </w:tc>
        <w:tc>
          <w:tcPr>
            <w:tcW w:w="1492" w:type="dxa"/>
            <w:tcBorders>
              <w:top w:val="nil"/>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-7951374,89</w:t>
            </w:r>
          </w:p>
        </w:tc>
        <w:tc>
          <w:tcPr>
            <w:tcW w:w="1613"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371870882,95</w:t>
            </w:r>
          </w:p>
        </w:tc>
      </w:tr>
      <w:tr w:rsidR="00C9080B" w:rsidRPr="00C9080B" w:rsidTr="00C9080B">
        <w:trPr>
          <w:gridAfter w:val="1"/>
          <w:wAfter w:w="1019" w:type="dxa"/>
          <w:trHeight w:val="323"/>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01 05 02 01 00 0000 610</w:t>
            </w:r>
          </w:p>
        </w:tc>
        <w:tc>
          <w:tcPr>
            <w:tcW w:w="4104"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Уменьшение прочих остатков денежных средств бюджетов</w:t>
            </w:r>
          </w:p>
        </w:tc>
        <w:tc>
          <w:tcPr>
            <w:tcW w:w="1596"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379822257,84</w:t>
            </w:r>
          </w:p>
        </w:tc>
        <w:tc>
          <w:tcPr>
            <w:tcW w:w="1492" w:type="dxa"/>
            <w:tcBorders>
              <w:top w:val="nil"/>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-7951374,89</w:t>
            </w:r>
          </w:p>
        </w:tc>
        <w:tc>
          <w:tcPr>
            <w:tcW w:w="1613"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371870882,95</w:t>
            </w:r>
          </w:p>
        </w:tc>
      </w:tr>
      <w:tr w:rsidR="00C9080B" w:rsidRPr="00C9080B" w:rsidTr="00C9080B">
        <w:trPr>
          <w:gridAfter w:val="1"/>
          <w:wAfter w:w="1019" w:type="dxa"/>
          <w:trHeight w:val="414"/>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01 05 02 01 05 0000 610</w:t>
            </w:r>
          </w:p>
        </w:tc>
        <w:tc>
          <w:tcPr>
            <w:tcW w:w="4104"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Уменьшение прочих остатков денежных средств бюджетов муниципальных районов</w:t>
            </w:r>
          </w:p>
        </w:tc>
        <w:tc>
          <w:tcPr>
            <w:tcW w:w="1596"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379822257,84</w:t>
            </w:r>
          </w:p>
        </w:tc>
        <w:tc>
          <w:tcPr>
            <w:tcW w:w="1492" w:type="dxa"/>
            <w:tcBorders>
              <w:top w:val="nil"/>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-7951374,89</w:t>
            </w:r>
          </w:p>
        </w:tc>
        <w:tc>
          <w:tcPr>
            <w:tcW w:w="1613"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371870882,95</w:t>
            </w:r>
          </w:p>
        </w:tc>
      </w:tr>
      <w:tr w:rsidR="00C9080B" w:rsidRPr="00C9080B" w:rsidTr="00C9080B">
        <w:trPr>
          <w:gridAfter w:val="1"/>
          <w:wAfter w:w="1019" w:type="dxa"/>
          <w:trHeight w:val="277"/>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 xml:space="preserve">01 06 00 </w:t>
            </w:r>
            <w:proofErr w:type="spellStart"/>
            <w:r w:rsidRPr="00C9080B">
              <w:rPr>
                <w:rFonts w:ascii="Times New Roman" w:hAnsi="Times New Roman" w:cs="Times New Roman"/>
                <w:b/>
                <w:bCs/>
                <w:color w:val="000000"/>
                <w:sz w:val="24"/>
                <w:szCs w:val="24"/>
              </w:rPr>
              <w:t>00</w:t>
            </w:r>
            <w:proofErr w:type="spellEnd"/>
            <w:r w:rsidRPr="00C9080B">
              <w:rPr>
                <w:rFonts w:ascii="Times New Roman" w:hAnsi="Times New Roman" w:cs="Times New Roman"/>
                <w:b/>
                <w:bCs/>
                <w:color w:val="000000"/>
                <w:sz w:val="24"/>
                <w:szCs w:val="24"/>
              </w:rPr>
              <w:t xml:space="preserve"> </w:t>
            </w:r>
            <w:proofErr w:type="spellStart"/>
            <w:r w:rsidRPr="00C9080B">
              <w:rPr>
                <w:rFonts w:ascii="Times New Roman" w:hAnsi="Times New Roman" w:cs="Times New Roman"/>
                <w:b/>
                <w:bCs/>
                <w:color w:val="000000"/>
                <w:sz w:val="24"/>
                <w:szCs w:val="24"/>
              </w:rPr>
              <w:t>00</w:t>
            </w:r>
            <w:proofErr w:type="spellEnd"/>
            <w:r w:rsidRPr="00C9080B">
              <w:rPr>
                <w:rFonts w:ascii="Times New Roman" w:hAnsi="Times New Roman" w:cs="Times New Roman"/>
                <w:b/>
                <w:bCs/>
                <w:color w:val="000000"/>
                <w:sz w:val="24"/>
                <w:szCs w:val="24"/>
              </w:rPr>
              <w:t xml:space="preserve"> 0000 000</w:t>
            </w:r>
          </w:p>
        </w:tc>
        <w:tc>
          <w:tcPr>
            <w:tcW w:w="4104"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Иные источники внутреннего финансирования дефицитов бюджетов</w:t>
            </w:r>
          </w:p>
        </w:tc>
        <w:tc>
          <w:tcPr>
            <w:tcW w:w="1596"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0,0</w:t>
            </w:r>
          </w:p>
        </w:tc>
        <w:tc>
          <w:tcPr>
            <w:tcW w:w="1492" w:type="dxa"/>
            <w:tcBorders>
              <w:top w:val="nil"/>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w:t>
            </w:r>
          </w:p>
        </w:tc>
        <w:tc>
          <w:tcPr>
            <w:tcW w:w="1613"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0,0</w:t>
            </w:r>
          </w:p>
        </w:tc>
      </w:tr>
      <w:tr w:rsidR="00C9080B" w:rsidRPr="00C9080B" w:rsidTr="00C9080B">
        <w:trPr>
          <w:gridAfter w:val="1"/>
          <w:wAfter w:w="1019" w:type="dxa"/>
          <w:trHeight w:val="256"/>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01 06 00 </w:t>
            </w:r>
            <w:proofErr w:type="spellStart"/>
            <w:r w:rsidRPr="00C9080B">
              <w:rPr>
                <w:rFonts w:ascii="Times New Roman" w:hAnsi="Times New Roman" w:cs="Times New Roman"/>
                <w:color w:val="000000"/>
                <w:sz w:val="24"/>
                <w:szCs w:val="24"/>
              </w:rPr>
              <w:t>00</w:t>
            </w:r>
            <w:proofErr w:type="spellEnd"/>
            <w:r w:rsidRPr="00C9080B">
              <w:rPr>
                <w:rFonts w:ascii="Times New Roman" w:hAnsi="Times New Roman" w:cs="Times New Roman"/>
                <w:color w:val="000000"/>
                <w:sz w:val="24"/>
                <w:szCs w:val="24"/>
              </w:rPr>
              <w:t xml:space="preserve"> </w:t>
            </w:r>
            <w:proofErr w:type="spellStart"/>
            <w:r w:rsidRPr="00C9080B">
              <w:rPr>
                <w:rFonts w:ascii="Times New Roman" w:hAnsi="Times New Roman" w:cs="Times New Roman"/>
                <w:color w:val="000000"/>
                <w:sz w:val="24"/>
                <w:szCs w:val="24"/>
              </w:rPr>
              <w:t>00</w:t>
            </w:r>
            <w:proofErr w:type="spellEnd"/>
            <w:r w:rsidRPr="00C9080B">
              <w:rPr>
                <w:rFonts w:ascii="Times New Roman" w:hAnsi="Times New Roman" w:cs="Times New Roman"/>
                <w:color w:val="000000"/>
                <w:sz w:val="24"/>
                <w:szCs w:val="24"/>
              </w:rPr>
              <w:t xml:space="preserve"> 0000 500</w:t>
            </w:r>
          </w:p>
        </w:tc>
        <w:tc>
          <w:tcPr>
            <w:tcW w:w="4104"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Увеличение финансовых активов, являющихся иными источниками внутреннего финансирования дефицитов бюджетов</w:t>
            </w:r>
          </w:p>
        </w:tc>
        <w:tc>
          <w:tcPr>
            <w:tcW w:w="1596"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-5 000 000,0</w:t>
            </w:r>
          </w:p>
        </w:tc>
        <w:tc>
          <w:tcPr>
            <w:tcW w:w="1492" w:type="dxa"/>
            <w:tcBorders>
              <w:top w:val="nil"/>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613"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-5 000 000,0</w:t>
            </w:r>
          </w:p>
        </w:tc>
      </w:tr>
      <w:tr w:rsidR="00C9080B" w:rsidRPr="00C9080B" w:rsidTr="00C9080B">
        <w:trPr>
          <w:gridAfter w:val="1"/>
          <w:wAfter w:w="1019" w:type="dxa"/>
          <w:trHeight w:val="403"/>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01 06 00 </w:t>
            </w:r>
            <w:proofErr w:type="spellStart"/>
            <w:r w:rsidRPr="00C9080B">
              <w:rPr>
                <w:rFonts w:ascii="Times New Roman" w:hAnsi="Times New Roman" w:cs="Times New Roman"/>
                <w:color w:val="000000"/>
                <w:sz w:val="24"/>
                <w:szCs w:val="24"/>
              </w:rPr>
              <w:t>00</w:t>
            </w:r>
            <w:proofErr w:type="spellEnd"/>
            <w:r w:rsidRPr="00C9080B">
              <w:rPr>
                <w:rFonts w:ascii="Times New Roman" w:hAnsi="Times New Roman" w:cs="Times New Roman"/>
                <w:color w:val="000000"/>
                <w:sz w:val="24"/>
                <w:szCs w:val="24"/>
              </w:rPr>
              <w:t xml:space="preserve"> </w:t>
            </w:r>
            <w:proofErr w:type="spellStart"/>
            <w:r w:rsidRPr="00C9080B">
              <w:rPr>
                <w:rFonts w:ascii="Times New Roman" w:hAnsi="Times New Roman" w:cs="Times New Roman"/>
                <w:color w:val="000000"/>
                <w:sz w:val="24"/>
                <w:szCs w:val="24"/>
              </w:rPr>
              <w:t>00</w:t>
            </w:r>
            <w:proofErr w:type="spellEnd"/>
            <w:r w:rsidRPr="00C9080B">
              <w:rPr>
                <w:rFonts w:ascii="Times New Roman" w:hAnsi="Times New Roman" w:cs="Times New Roman"/>
                <w:color w:val="000000"/>
                <w:sz w:val="24"/>
                <w:szCs w:val="24"/>
              </w:rPr>
              <w:t xml:space="preserve"> 0000 600</w:t>
            </w:r>
          </w:p>
        </w:tc>
        <w:tc>
          <w:tcPr>
            <w:tcW w:w="4104"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Уменьшение финансовых активов, являющихся иными источниками внутреннего финансирования дефицитов бюджетов</w:t>
            </w:r>
          </w:p>
        </w:tc>
        <w:tc>
          <w:tcPr>
            <w:tcW w:w="1596"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5 000 000,0</w:t>
            </w:r>
          </w:p>
        </w:tc>
        <w:tc>
          <w:tcPr>
            <w:tcW w:w="1492" w:type="dxa"/>
            <w:tcBorders>
              <w:top w:val="nil"/>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613"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5 000 000,0</w:t>
            </w:r>
          </w:p>
        </w:tc>
      </w:tr>
      <w:tr w:rsidR="00C9080B" w:rsidRPr="00C9080B" w:rsidTr="00C9080B">
        <w:trPr>
          <w:gridAfter w:val="1"/>
          <w:wAfter w:w="1019" w:type="dxa"/>
          <w:trHeight w:val="339"/>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 xml:space="preserve">01 06 05 00 </w:t>
            </w:r>
            <w:proofErr w:type="spellStart"/>
            <w:r w:rsidRPr="00C9080B">
              <w:rPr>
                <w:rFonts w:ascii="Times New Roman" w:hAnsi="Times New Roman" w:cs="Times New Roman"/>
                <w:b/>
                <w:bCs/>
                <w:color w:val="000000"/>
                <w:sz w:val="24"/>
                <w:szCs w:val="24"/>
              </w:rPr>
              <w:t>00</w:t>
            </w:r>
            <w:proofErr w:type="spellEnd"/>
            <w:r w:rsidRPr="00C9080B">
              <w:rPr>
                <w:rFonts w:ascii="Times New Roman" w:hAnsi="Times New Roman" w:cs="Times New Roman"/>
                <w:b/>
                <w:bCs/>
                <w:color w:val="000000"/>
                <w:sz w:val="24"/>
                <w:szCs w:val="24"/>
              </w:rPr>
              <w:t xml:space="preserve"> 0000 000</w:t>
            </w:r>
          </w:p>
        </w:tc>
        <w:tc>
          <w:tcPr>
            <w:tcW w:w="4104"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 xml:space="preserve">Бюджетные кредиты, предоставленные внутри страны в валюте Российской Федерации </w:t>
            </w:r>
          </w:p>
        </w:tc>
        <w:tc>
          <w:tcPr>
            <w:tcW w:w="1596"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0,0</w:t>
            </w:r>
          </w:p>
        </w:tc>
        <w:tc>
          <w:tcPr>
            <w:tcW w:w="1492" w:type="dxa"/>
            <w:tcBorders>
              <w:top w:val="nil"/>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613"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0,0</w:t>
            </w:r>
          </w:p>
        </w:tc>
      </w:tr>
      <w:tr w:rsidR="00C9080B" w:rsidRPr="00C9080B" w:rsidTr="00C9080B">
        <w:trPr>
          <w:gridAfter w:val="1"/>
          <w:wAfter w:w="1019" w:type="dxa"/>
          <w:trHeight w:val="416"/>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01 06 05 00 </w:t>
            </w:r>
            <w:proofErr w:type="spellStart"/>
            <w:r w:rsidRPr="00C9080B">
              <w:rPr>
                <w:rFonts w:ascii="Times New Roman" w:hAnsi="Times New Roman" w:cs="Times New Roman"/>
                <w:color w:val="000000"/>
                <w:sz w:val="24"/>
                <w:szCs w:val="24"/>
              </w:rPr>
              <w:t>00</w:t>
            </w:r>
            <w:proofErr w:type="spellEnd"/>
            <w:r w:rsidRPr="00C9080B">
              <w:rPr>
                <w:rFonts w:ascii="Times New Roman" w:hAnsi="Times New Roman" w:cs="Times New Roman"/>
                <w:color w:val="000000"/>
                <w:sz w:val="24"/>
                <w:szCs w:val="24"/>
              </w:rPr>
              <w:t xml:space="preserve"> 0000 600</w:t>
            </w:r>
          </w:p>
        </w:tc>
        <w:tc>
          <w:tcPr>
            <w:tcW w:w="4104"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Возврат бюджетных кредитов, предоставленных внутри страны в валюте Российской Федерации </w:t>
            </w:r>
          </w:p>
        </w:tc>
        <w:tc>
          <w:tcPr>
            <w:tcW w:w="1596"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5 000 000,0</w:t>
            </w:r>
          </w:p>
        </w:tc>
        <w:tc>
          <w:tcPr>
            <w:tcW w:w="1492" w:type="dxa"/>
            <w:tcBorders>
              <w:top w:val="nil"/>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613"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5 000 000,0</w:t>
            </w:r>
          </w:p>
        </w:tc>
      </w:tr>
      <w:tr w:rsidR="00C9080B" w:rsidRPr="00C9080B" w:rsidTr="00C9080B">
        <w:trPr>
          <w:gridAfter w:val="1"/>
          <w:wAfter w:w="1019" w:type="dxa"/>
          <w:trHeight w:val="407"/>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01 06 05 02 00 0000 600</w:t>
            </w:r>
          </w:p>
        </w:tc>
        <w:tc>
          <w:tcPr>
            <w:tcW w:w="4104"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596"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5 000 000,0</w:t>
            </w:r>
          </w:p>
        </w:tc>
        <w:tc>
          <w:tcPr>
            <w:tcW w:w="1492" w:type="dxa"/>
            <w:tcBorders>
              <w:top w:val="nil"/>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613"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5 000 000,0</w:t>
            </w:r>
          </w:p>
        </w:tc>
      </w:tr>
      <w:tr w:rsidR="00C9080B" w:rsidRPr="00C9080B" w:rsidTr="00C9080B">
        <w:trPr>
          <w:gridAfter w:val="1"/>
          <w:wAfter w:w="1019" w:type="dxa"/>
          <w:trHeight w:val="161"/>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01 06 05 02 05 0000 640</w:t>
            </w:r>
          </w:p>
        </w:tc>
        <w:tc>
          <w:tcPr>
            <w:tcW w:w="4104"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596"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5 000 000,0</w:t>
            </w:r>
          </w:p>
        </w:tc>
        <w:tc>
          <w:tcPr>
            <w:tcW w:w="1492" w:type="dxa"/>
            <w:tcBorders>
              <w:top w:val="nil"/>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613"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5 000 000,0</w:t>
            </w:r>
          </w:p>
        </w:tc>
      </w:tr>
      <w:tr w:rsidR="00C9080B" w:rsidRPr="00C9080B" w:rsidTr="00C9080B">
        <w:trPr>
          <w:gridAfter w:val="1"/>
          <w:wAfter w:w="1019" w:type="dxa"/>
          <w:trHeight w:val="276"/>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01 06 05 00 </w:t>
            </w:r>
            <w:proofErr w:type="spellStart"/>
            <w:r w:rsidRPr="00C9080B">
              <w:rPr>
                <w:rFonts w:ascii="Times New Roman" w:hAnsi="Times New Roman" w:cs="Times New Roman"/>
                <w:color w:val="000000"/>
                <w:sz w:val="24"/>
                <w:szCs w:val="24"/>
              </w:rPr>
              <w:t>00</w:t>
            </w:r>
            <w:proofErr w:type="spellEnd"/>
            <w:r w:rsidRPr="00C9080B">
              <w:rPr>
                <w:rFonts w:ascii="Times New Roman" w:hAnsi="Times New Roman" w:cs="Times New Roman"/>
                <w:color w:val="000000"/>
                <w:sz w:val="24"/>
                <w:szCs w:val="24"/>
              </w:rPr>
              <w:t xml:space="preserve"> 0000 500</w:t>
            </w:r>
          </w:p>
        </w:tc>
        <w:tc>
          <w:tcPr>
            <w:tcW w:w="4104"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Предоставление бюджетных кредитов внутри страны в валюте Российской Федерации </w:t>
            </w:r>
          </w:p>
        </w:tc>
        <w:tc>
          <w:tcPr>
            <w:tcW w:w="1596"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-5 000 000,0</w:t>
            </w:r>
          </w:p>
        </w:tc>
        <w:tc>
          <w:tcPr>
            <w:tcW w:w="1492" w:type="dxa"/>
            <w:tcBorders>
              <w:top w:val="nil"/>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613"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-5 000 000,0</w:t>
            </w:r>
          </w:p>
        </w:tc>
      </w:tr>
      <w:tr w:rsidR="00C9080B" w:rsidRPr="00C9080B" w:rsidTr="00C9080B">
        <w:trPr>
          <w:gridAfter w:val="1"/>
          <w:wAfter w:w="1019" w:type="dxa"/>
          <w:trHeight w:val="381"/>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01 06 05 02 00 0000 500</w:t>
            </w:r>
          </w:p>
        </w:tc>
        <w:tc>
          <w:tcPr>
            <w:tcW w:w="4104"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Предоставление бюджетных кредитов другим бюджетам бюджетной системы Российской Федерации в валюте Российской Федерации</w:t>
            </w:r>
          </w:p>
        </w:tc>
        <w:tc>
          <w:tcPr>
            <w:tcW w:w="1596"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-5 000 000,0</w:t>
            </w:r>
          </w:p>
        </w:tc>
        <w:tc>
          <w:tcPr>
            <w:tcW w:w="1492" w:type="dxa"/>
            <w:tcBorders>
              <w:top w:val="nil"/>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613"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-5 000 000,0</w:t>
            </w:r>
          </w:p>
        </w:tc>
      </w:tr>
      <w:tr w:rsidR="00C9080B" w:rsidRPr="00C9080B" w:rsidTr="00C9080B">
        <w:trPr>
          <w:gridAfter w:val="1"/>
          <w:wAfter w:w="1019" w:type="dxa"/>
          <w:trHeight w:val="444"/>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01 06 05 02 05 0000 540</w:t>
            </w:r>
          </w:p>
        </w:tc>
        <w:tc>
          <w:tcPr>
            <w:tcW w:w="4104"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596"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-5 000 000,0</w:t>
            </w:r>
          </w:p>
        </w:tc>
        <w:tc>
          <w:tcPr>
            <w:tcW w:w="1492" w:type="dxa"/>
            <w:tcBorders>
              <w:top w:val="nil"/>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613"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-5 000 000,0</w:t>
            </w:r>
          </w:p>
        </w:tc>
      </w:tr>
    </w:tbl>
    <w:p w:rsidR="00C9080B" w:rsidRDefault="00C9080B" w:rsidP="00C9080B">
      <w:pPr>
        <w:spacing w:after="0" w:line="240" w:lineRule="auto"/>
        <w:ind w:firstLine="709"/>
        <w:jc w:val="both"/>
        <w:rPr>
          <w:rFonts w:ascii="Times New Roman" w:hAnsi="Times New Roman" w:cs="Times New Roman"/>
          <w:sz w:val="24"/>
          <w:szCs w:val="24"/>
        </w:rPr>
      </w:pPr>
    </w:p>
    <w:p w:rsidR="00C9080B" w:rsidRDefault="00C9080B" w:rsidP="00C9080B">
      <w:pPr>
        <w:spacing w:after="0" w:line="240" w:lineRule="auto"/>
        <w:ind w:firstLine="709"/>
        <w:jc w:val="both"/>
        <w:rPr>
          <w:rFonts w:ascii="Times New Roman" w:hAnsi="Times New Roman" w:cs="Times New Roman"/>
          <w:sz w:val="24"/>
          <w:szCs w:val="24"/>
        </w:rPr>
      </w:pPr>
    </w:p>
    <w:p w:rsidR="00C9080B" w:rsidRDefault="00C9080B" w:rsidP="00C9080B">
      <w:pPr>
        <w:spacing w:after="0" w:line="240" w:lineRule="auto"/>
        <w:ind w:firstLine="709"/>
        <w:jc w:val="both"/>
        <w:rPr>
          <w:rFonts w:ascii="Times New Roman" w:hAnsi="Times New Roman" w:cs="Times New Roman"/>
          <w:sz w:val="24"/>
          <w:szCs w:val="24"/>
        </w:rPr>
      </w:pPr>
    </w:p>
    <w:p w:rsidR="00C9080B" w:rsidRDefault="00C9080B" w:rsidP="00C9080B">
      <w:pPr>
        <w:spacing w:after="0" w:line="240" w:lineRule="auto"/>
        <w:ind w:firstLine="709"/>
        <w:jc w:val="both"/>
        <w:rPr>
          <w:rFonts w:ascii="Times New Roman" w:hAnsi="Times New Roman" w:cs="Times New Roman"/>
          <w:sz w:val="24"/>
          <w:szCs w:val="24"/>
        </w:rPr>
      </w:pPr>
    </w:p>
    <w:p w:rsidR="00C9080B" w:rsidRDefault="00C9080B" w:rsidP="00C9080B">
      <w:pPr>
        <w:spacing w:after="0" w:line="240" w:lineRule="auto"/>
        <w:ind w:firstLine="709"/>
        <w:jc w:val="both"/>
        <w:rPr>
          <w:rFonts w:ascii="Times New Roman" w:hAnsi="Times New Roman" w:cs="Times New Roman"/>
          <w:sz w:val="24"/>
          <w:szCs w:val="24"/>
        </w:rPr>
      </w:pPr>
    </w:p>
    <w:p w:rsidR="00C9080B" w:rsidRDefault="00C9080B" w:rsidP="00C9080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 № 2</w:t>
      </w:r>
    </w:p>
    <w:p w:rsidR="00C9080B" w:rsidRDefault="00C9080B" w:rsidP="00C9080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к решению Собрания депутатов</w:t>
      </w:r>
    </w:p>
    <w:p w:rsidR="00C9080B" w:rsidRDefault="00C9080B" w:rsidP="00C9080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Шарьинского</w:t>
      </w:r>
      <w:proofErr w:type="spellEnd"/>
      <w:r>
        <w:rPr>
          <w:rFonts w:ascii="Times New Roman" w:hAnsi="Times New Roman" w:cs="Times New Roman"/>
          <w:sz w:val="24"/>
          <w:szCs w:val="24"/>
        </w:rPr>
        <w:t xml:space="preserve"> муниципального района</w:t>
      </w:r>
    </w:p>
    <w:p w:rsidR="00C9080B" w:rsidRPr="00C9080B" w:rsidRDefault="00C9080B" w:rsidP="00C9080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от 28 декабря 2022 года № 84</w:t>
      </w:r>
    </w:p>
    <w:p w:rsidR="00C9080B" w:rsidRDefault="00C9080B" w:rsidP="00C9080B">
      <w:pPr>
        <w:spacing w:after="0" w:line="240" w:lineRule="auto"/>
        <w:ind w:firstLine="709"/>
        <w:jc w:val="both"/>
        <w:rPr>
          <w:rFonts w:ascii="Times New Roman" w:hAnsi="Times New Roman" w:cs="Times New Roman"/>
          <w:sz w:val="24"/>
          <w:szCs w:val="24"/>
        </w:rPr>
      </w:pPr>
    </w:p>
    <w:p w:rsidR="00C9080B" w:rsidRPr="00C9080B" w:rsidRDefault="00C9080B" w:rsidP="00C9080B">
      <w:pPr>
        <w:spacing w:after="0" w:line="240" w:lineRule="auto"/>
        <w:ind w:firstLine="709"/>
        <w:jc w:val="center"/>
        <w:rPr>
          <w:rFonts w:ascii="Times New Roman" w:hAnsi="Times New Roman" w:cs="Times New Roman"/>
          <w:b/>
          <w:sz w:val="24"/>
          <w:szCs w:val="24"/>
        </w:rPr>
      </w:pPr>
      <w:r w:rsidRPr="00C9080B">
        <w:rPr>
          <w:rFonts w:ascii="Times New Roman" w:hAnsi="Times New Roman" w:cs="Times New Roman"/>
          <w:b/>
          <w:sz w:val="24"/>
          <w:szCs w:val="24"/>
        </w:rPr>
        <w:t>ПРОГНОЗИРУЕМЫЕ ДОХОДЫ РАЙОННОГО БЮДЖЕТА НА 2022 ГОД</w:t>
      </w:r>
    </w:p>
    <w:p w:rsidR="00C9080B" w:rsidRPr="00C9080B" w:rsidRDefault="00C9080B" w:rsidP="00C9080B">
      <w:pPr>
        <w:spacing w:after="0" w:line="240" w:lineRule="auto"/>
        <w:ind w:firstLine="709"/>
        <w:jc w:val="both"/>
        <w:rPr>
          <w:rFonts w:ascii="Times New Roman" w:hAnsi="Times New Roman" w:cs="Times New Roman"/>
          <w:sz w:val="24"/>
          <w:szCs w:val="24"/>
        </w:rPr>
      </w:pPr>
    </w:p>
    <w:tbl>
      <w:tblPr>
        <w:tblW w:w="10296" w:type="dxa"/>
        <w:tblInd w:w="93" w:type="dxa"/>
        <w:tblLook w:val="04A0"/>
      </w:tblPr>
      <w:tblGrid>
        <w:gridCol w:w="1938"/>
        <w:gridCol w:w="4099"/>
        <w:gridCol w:w="1066"/>
        <w:gridCol w:w="1580"/>
        <w:gridCol w:w="1613"/>
      </w:tblGrid>
      <w:tr w:rsidR="00C9080B" w:rsidRPr="00C9080B" w:rsidTr="00C9080B">
        <w:trPr>
          <w:trHeight w:val="795"/>
        </w:trPr>
        <w:tc>
          <w:tcPr>
            <w:tcW w:w="1938" w:type="dxa"/>
            <w:tcBorders>
              <w:top w:val="single" w:sz="4" w:space="0" w:color="auto"/>
              <w:left w:val="single" w:sz="4" w:space="0" w:color="auto"/>
              <w:bottom w:val="single" w:sz="4" w:space="0" w:color="auto"/>
              <w:right w:val="nil"/>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Коды бюджетной классификации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Наименование кодов классификации доходов бюджетов</w:t>
            </w:r>
          </w:p>
        </w:tc>
        <w:tc>
          <w:tcPr>
            <w:tcW w:w="1066" w:type="dxa"/>
            <w:tcBorders>
              <w:top w:val="single" w:sz="4" w:space="0" w:color="auto"/>
              <w:left w:val="single" w:sz="4" w:space="0" w:color="auto"/>
              <w:bottom w:val="single" w:sz="4" w:space="0" w:color="auto"/>
              <w:right w:val="single" w:sz="4" w:space="0" w:color="auto"/>
            </w:tcBorders>
            <w:vAlign w:val="center"/>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 xml:space="preserve">Сумма     </w:t>
            </w:r>
          </w:p>
        </w:tc>
        <w:tc>
          <w:tcPr>
            <w:tcW w:w="1580" w:type="dxa"/>
            <w:tcBorders>
              <w:top w:val="single" w:sz="4" w:space="0" w:color="auto"/>
              <w:left w:val="single" w:sz="4" w:space="0" w:color="auto"/>
              <w:bottom w:val="single" w:sz="4" w:space="0" w:color="auto"/>
              <w:right w:val="single" w:sz="4" w:space="0" w:color="auto"/>
            </w:tcBorders>
            <w:vAlign w:val="center"/>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Изменения</w:t>
            </w:r>
          </w:p>
        </w:tc>
        <w:tc>
          <w:tcPr>
            <w:tcW w:w="1613" w:type="dxa"/>
            <w:tcBorders>
              <w:top w:val="single" w:sz="4" w:space="0" w:color="auto"/>
              <w:left w:val="single" w:sz="4" w:space="0" w:color="auto"/>
              <w:bottom w:val="single" w:sz="4" w:space="0" w:color="auto"/>
              <w:right w:val="single" w:sz="4" w:space="0" w:color="auto"/>
            </w:tcBorders>
            <w:vAlign w:val="center"/>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Уточненный план на 01.01.2023 г.</w:t>
            </w:r>
          </w:p>
        </w:tc>
      </w:tr>
      <w:tr w:rsidR="00C9080B" w:rsidRPr="00C9080B" w:rsidTr="00C9080B">
        <w:trPr>
          <w:trHeight w:val="285"/>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1 00 00000 00 0000 000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 xml:space="preserve">НАЛОГОВЫЕ И НЕНАЛОГОВЫЕ ДОХОДЫ </w:t>
            </w:r>
          </w:p>
        </w:tc>
        <w:tc>
          <w:tcPr>
            <w:tcW w:w="1066" w:type="dxa"/>
            <w:tcBorders>
              <w:top w:val="nil"/>
              <w:left w:val="nil"/>
              <w:bottom w:val="single" w:sz="4" w:space="0" w:color="auto"/>
              <w:right w:val="single" w:sz="4" w:space="0" w:color="auto"/>
            </w:tcBorders>
            <w:vAlign w:val="center"/>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49 206 540,0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+4500000</w:t>
            </w:r>
          </w:p>
        </w:tc>
        <w:tc>
          <w:tcPr>
            <w:tcW w:w="1613" w:type="dxa"/>
            <w:tcBorders>
              <w:top w:val="nil"/>
              <w:left w:val="nil"/>
              <w:bottom w:val="single" w:sz="4" w:space="0" w:color="auto"/>
              <w:right w:val="single" w:sz="4" w:space="0" w:color="auto"/>
            </w:tcBorders>
            <w:vAlign w:val="center"/>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53 706 540,0</w:t>
            </w:r>
          </w:p>
        </w:tc>
      </w:tr>
      <w:tr w:rsidR="00C9080B" w:rsidRPr="00C9080B" w:rsidTr="00C9080B">
        <w:trPr>
          <w:trHeight w:val="300"/>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1 01 00000 00 0000 000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НАЛОГИ НА ПРИБЫЛЬ, ДОХОДЫ</w:t>
            </w:r>
          </w:p>
        </w:tc>
        <w:tc>
          <w:tcPr>
            <w:tcW w:w="1066" w:type="dxa"/>
            <w:tcBorders>
              <w:top w:val="nil"/>
              <w:left w:val="nil"/>
              <w:bottom w:val="single" w:sz="4" w:space="0" w:color="auto"/>
              <w:right w:val="single" w:sz="4" w:space="0" w:color="auto"/>
            </w:tcBorders>
            <w:vAlign w:val="center"/>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10 000 000,0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+600000</w:t>
            </w:r>
          </w:p>
        </w:tc>
        <w:tc>
          <w:tcPr>
            <w:tcW w:w="1613" w:type="dxa"/>
            <w:tcBorders>
              <w:top w:val="nil"/>
              <w:left w:val="nil"/>
              <w:bottom w:val="single" w:sz="4" w:space="0" w:color="auto"/>
              <w:right w:val="single" w:sz="4" w:space="0" w:color="auto"/>
            </w:tcBorders>
            <w:vAlign w:val="center"/>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10 600 000,0</w:t>
            </w:r>
          </w:p>
        </w:tc>
      </w:tr>
      <w:tr w:rsidR="00C9080B" w:rsidRPr="00C9080B" w:rsidTr="00C9080B">
        <w:trPr>
          <w:trHeight w:val="300"/>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1 01 02000 01 0000 110 </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Налог на доходы физических лиц</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10 000 000,0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+600000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10 600 000,0</w:t>
            </w:r>
          </w:p>
        </w:tc>
      </w:tr>
      <w:tr w:rsidR="00C9080B" w:rsidRPr="00C9080B" w:rsidTr="00C9080B">
        <w:trPr>
          <w:trHeight w:val="601"/>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1 01 02010 01 0000 110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9 783 000,0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+603900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10 386 900,0</w:t>
            </w:r>
          </w:p>
        </w:tc>
      </w:tr>
      <w:tr w:rsidR="00C9080B" w:rsidRPr="00C9080B" w:rsidTr="00C9080B">
        <w:trPr>
          <w:trHeight w:val="802"/>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1 01 02020 01 0000 110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Налог на доходы физических лиц с доходов, полученных от осуществления деятельности </w:t>
            </w:r>
            <w:r w:rsidRPr="00C9080B">
              <w:rPr>
                <w:rFonts w:ascii="Times New Roman" w:hAnsi="Times New Roman" w:cs="Times New Roman"/>
                <w:sz w:val="24"/>
                <w:szCs w:val="24"/>
              </w:rPr>
              <w:lastRenderedPageBreak/>
              <w:t>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1 000,0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100,0</w:t>
            </w:r>
          </w:p>
        </w:tc>
      </w:tr>
      <w:tr w:rsidR="00C9080B" w:rsidRPr="00C9080B" w:rsidTr="00C9080B">
        <w:trPr>
          <w:trHeight w:val="390"/>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1 01 02030 01 0000 110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116 000,0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118 000,0</w:t>
            </w:r>
          </w:p>
        </w:tc>
      </w:tr>
      <w:tr w:rsidR="00C9080B" w:rsidRPr="00C9080B" w:rsidTr="00C9080B">
        <w:trPr>
          <w:trHeight w:val="712"/>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1 01 02040 01 0000 110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100 000,0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95 000,0</w:t>
            </w:r>
          </w:p>
        </w:tc>
      </w:tr>
      <w:tr w:rsidR="00C9080B" w:rsidRPr="00C9080B" w:rsidTr="00C9080B">
        <w:trPr>
          <w:trHeight w:val="412"/>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1 03 00000 00 0000 000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НАЛОГИ НА ТОВАРЫ (РАБОТЫ, УСЛУГИ), РЕАЛИЗУЕМЫЕ НА ТЕРРИТОРИИ РОССИЙСКОЙ ФЕДЕРАЦИИ</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4 902 000,0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4 902 000,0</w:t>
            </w:r>
          </w:p>
        </w:tc>
      </w:tr>
      <w:tr w:rsidR="00C9080B" w:rsidRPr="00C9080B" w:rsidTr="00C9080B">
        <w:trPr>
          <w:trHeight w:val="275"/>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1 03 02000 01 0000 110 </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Акцизы по подакцизным товарам (продукции), производимым на территории Российской Федерации </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4 902 000,0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4 902 000,0</w:t>
            </w:r>
          </w:p>
        </w:tc>
      </w:tr>
      <w:tr w:rsidR="00C9080B" w:rsidRPr="00C9080B" w:rsidTr="00C9080B">
        <w:trPr>
          <w:trHeight w:val="579"/>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1 03 02230 01 0000110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2 216 300,0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2 216 300,0</w:t>
            </w:r>
          </w:p>
        </w:tc>
      </w:tr>
      <w:tr w:rsidR="00C9080B" w:rsidRPr="00C9080B" w:rsidTr="00C9080B">
        <w:trPr>
          <w:trHeight w:val="842"/>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1 03 02231 01 0000 110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w:t>
            </w:r>
            <w:r w:rsidRPr="00C9080B">
              <w:rPr>
                <w:rFonts w:ascii="Times New Roman" w:hAnsi="Times New Roman" w:cs="Times New Roman"/>
                <w:sz w:val="24"/>
                <w:szCs w:val="24"/>
              </w:rPr>
              <w:lastRenderedPageBreak/>
              <w:t>субъектов Российской Федерации)</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2 216 300,0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2 216 300,0</w:t>
            </w:r>
          </w:p>
        </w:tc>
      </w:tr>
      <w:tr w:rsidR="00C9080B" w:rsidRPr="00C9080B" w:rsidTr="00C9080B">
        <w:trPr>
          <w:trHeight w:val="727"/>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1 03 02240 01 0000 110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Доходы от уплаты акцизов на моторные масла для дизельных и (или) карбюраторных (</w:t>
            </w:r>
            <w:proofErr w:type="spellStart"/>
            <w:r w:rsidRPr="00C9080B">
              <w:rPr>
                <w:rFonts w:ascii="Times New Roman" w:hAnsi="Times New Roman" w:cs="Times New Roman"/>
                <w:sz w:val="24"/>
                <w:szCs w:val="24"/>
              </w:rPr>
              <w:t>инжекторных</w:t>
            </w:r>
            <w:proofErr w:type="spellEnd"/>
            <w:r w:rsidRPr="00C9080B">
              <w:rPr>
                <w:rFonts w:ascii="Times New Roman" w:hAnsi="Times New Roman" w:cs="Times New Roman"/>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12 300,0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12 300,0</w:t>
            </w:r>
          </w:p>
        </w:tc>
      </w:tr>
      <w:tr w:rsidR="00C9080B" w:rsidRPr="00C9080B" w:rsidTr="00C9080B">
        <w:trPr>
          <w:trHeight w:val="979"/>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1 03 02241 01 0000 110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Доходы от уплаты акцизов на моторные масла для дизельных и (или) карбюраторных (</w:t>
            </w:r>
            <w:proofErr w:type="spellStart"/>
            <w:r w:rsidRPr="00C9080B">
              <w:rPr>
                <w:rFonts w:ascii="Times New Roman" w:hAnsi="Times New Roman" w:cs="Times New Roman"/>
                <w:sz w:val="24"/>
                <w:szCs w:val="24"/>
              </w:rPr>
              <w:t>инжекторных</w:t>
            </w:r>
            <w:proofErr w:type="spellEnd"/>
            <w:r w:rsidRPr="00C9080B">
              <w:rPr>
                <w:rFonts w:ascii="Times New Roman" w:hAnsi="Times New Roman" w:cs="Times New Roman"/>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12 300,0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12 300,0</w:t>
            </w:r>
          </w:p>
        </w:tc>
      </w:tr>
      <w:tr w:rsidR="00C9080B" w:rsidRPr="00C9080B" w:rsidTr="00C9080B">
        <w:trPr>
          <w:trHeight w:val="553"/>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1 03 02250 01 0000 110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2 951 200,0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2 951 200,0</w:t>
            </w:r>
          </w:p>
        </w:tc>
      </w:tr>
      <w:tr w:rsidR="00C9080B" w:rsidRPr="00C9080B" w:rsidTr="00C9080B">
        <w:trPr>
          <w:trHeight w:val="870"/>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1 03 02251 01 0000 110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2 951 200,0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2 951 200,0</w:t>
            </w:r>
          </w:p>
        </w:tc>
      </w:tr>
      <w:tr w:rsidR="00C9080B" w:rsidRPr="00C9080B" w:rsidTr="00C9080B">
        <w:trPr>
          <w:trHeight w:val="586"/>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1 03 02260 01 0000 110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Доходы от уплаты акцизов на прямогонный бензин, подлежащие распределению между бюджетами </w:t>
            </w:r>
            <w:r w:rsidRPr="00C9080B">
              <w:rPr>
                <w:rFonts w:ascii="Times New Roman" w:hAnsi="Times New Roman" w:cs="Times New Roman"/>
                <w:sz w:val="24"/>
                <w:szCs w:val="24"/>
              </w:rPr>
              <w:lastRenderedPageBreak/>
              <w:t>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-277 800,0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-277 800,0</w:t>
            </w:r>
          </w:p>
        </w:tc>
      </w:tr>
      <w:tr w:rsidR="00C9080B" w:rsidRPr="00C9080B" w:rsidTr="00C9080B">
        <w:trPr>
          <w:trHeight w:val="870"/>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1 03 02261 01 0000 110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-277 800,0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-277 800,0</w:t>
            </w:r>
          </w:p>
        </w:tc>
      </w:tr>
      <w:tr w:rsidR="00C9080B" w:rsidRPr="00C9080B" w:rsidTr="00C9080B">
        <w:trPr>
          <w:trHeight w:val="330"/>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1 05 00000 00 0000 000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НАЛОГИ НА СОВОКУПНЫЙ ДОХОД</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10 826 500,0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+1616000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12 442 500,0</w:t>
            </w:r>
          </w:p>
        </w:tc>
      </w:tr>
      <w:tr w:rsidR="00C9080B" w:rsidRPr="00C9080B" w:rsidTr="00C9080B">
        <w:trPr>
          <w:trHeight w:val="178"/>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1 05 01000 00 0000 110 </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Налог, взимаемый в связи с применением упрощенной системы налогообложения </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9 872 500,0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+1600000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11 472 500,0</w:t>
            </w:r>
          </w:p>
        </w:tc>
      </w:tr>
      <w:tr w:rsidR="00C9080B" w:rsidRPr="00C9080B" w:rsidTr="00C9080B">
        <w:trPr>
          <w:trHeight w:val="340"/>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1 05 01010 01 0000 110 </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Налог, взимаемый с налогоплательщиков, выбравших в качестве объекта налогообложения  доходы</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5 500 000,0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+600000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6 100 000,0</w:t>
            </w:r>
          </w:p>
        </w:tc>
      </w:tr>
      <w:tr w:rsidR="00C9080B" w:rsidRPr="00C9080B" w:rsidTr="00C9080B">
        <w:trPr>
          <w:trHeight w:val="373"/>
        </w:trPr>
        <w:tc>
          <w:tcPr>
            <w:tcW w:w="1938"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1 05 01011 01 0000 110</w:t>
            </w:r>
          </w:p>
        </w:tc>
        <w:tc>
          <w:tcPr>
            <w:tcW w:w="4099" w:type="dxa"/>
            <w:tcBorders>
              <w:top w:val="nil"/>
              <w:left w:val="nil"/>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Налог, взимаемый с налогоплательщиков, выбравших в качестве объекта налогообложения доходы</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5 500 000,0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+600000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6 100 000,0</w:t>
            </w:r>
          </w:p>
        </w:tc>
      </w:tr>
      <w:tr w:rsidR="00C9080B" w:rsidRPr="00C9080B" w:rsidTr="00C9080B">
        <w:trPr>
          <w:trHeight w:val="265"/>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1 05 01020 01 0000 110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4 372 500,0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+1000000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5 372 500,0</w:t>
            </w:r>
          </w:p>
        </w:tc>
      </w:tr>
      <w:tr w:rsidR="00C9080B" w:rsidRPr="00C9080B" w:rsidTr="00C9080B">
        <w:trPr>
          <w:trHeight w:val="569"/>
        </w:trPr>
        <w:tc>
          <w:tcPr>
            <w:tcW w:w="1938"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1 05 01021 01 0000 110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4 372 500,0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+1000000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5 372 500,0</w:t>
            </w:r>
          </w:p>
        </w:tc>
      </w:tr>
      <w:tr w:rsidR="00C9080B" w:rsidRPr="00C9080B" w:rsidTr="00C9080B">
        <w:trPr>
          <w:trHeight w:val="138"/>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1 05 02000 02 0000 110 </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Единый налог на вмененный доход для отдельных видов деятельности</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51 000,0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51 000,0</w:t>
            </w:r>
          </w:p>
        </w:tc>
      </w:tr>
      <w:tr w:rsidR="00C9080B" w:rsidRPr="00C9080B" w:rsidTr="00C9080B">
        <w:trPr>
          <w:trHeight w:val="171"/>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1 05 02010 02 0000 110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Единый налог на вмененный доход для отдельных видов деятельности</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51 000,0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51 000,0</w:t>
            </w:r>
          </w:p>
        </w:tc>
      </w:tr>
      <w:tr w:rsidR="00C9080B" w:rsidRPr="00C9080B" w:rsidTr="00C9080B">
        <w:trPr>
          <w:trHeight w:val="285"/>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1 05 03000 01 0000 110 </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Единый сельскохозяйственный налог</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53 000,0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+16000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69 000,0</w:t>
            </w:r>
          </w:p>
        </w:tc>
      </w:tr>
      <w:tr w:rsidR="00C9080B" w:rsidRPr="00C9080B" w:rsidTr="00C9080B">
        <w:trPr>
          <w:trHeight w:val="330"/>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1 05 03010 01 0000 110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Единый сельскохозяйственный налог</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53 000,0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+16000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69 000,0</w:t>
            </w:r>
          </w:p>
        </w:tc>
      </w:tr>
      <w:tr w:rsidR="00C9080B" w:rsidRPr="00C9080B" w:rsidTr="00C9080B">
        <w:trPr>
          <w:trHeight w:val="260"/>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1 05 04000 02 </w:t>
            </w:r>
            <w:r w:rsidRPr="00C9080B">
              <w:rPr>
                <w:rFonts w:ascii="Times New Roman" w:hAnsi="Times New Roman" w:cs="Times New Roman"/>
                <w:sz w:val="24"/>
                <w:szCs w:val="24"/>
              </w:rPr>
              <w:lastRenderedPageBreak/>
              <w:t xml:space="preserve">0000 110 </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 xml:space="preserve">Налог, взимаемый в связи с </w:t>
            </w:r>
            <w:r w:rsidRPr="00C9080B">
              <w:rPr>
                <w:rFonts w:ascii="Times New Roman" w:hAnsi="Times New Roman" w:cs="Times New Roman"/>
                <w:sz w:val="24"/>
                <w:szCs w:val="24"/>
              </w:rPr>
              <w:lastRenderedPageBreak/>
              <w:t xml:space="preserve">применением патентной системы </w:t>
            </w:r>
            <w:proofErr w:type="spellStart"/>
            <w:r w:rsidRPr="00C9080B">
              <w:rPr>
                <w:rFonts w:ascii="Times New Roman" w:hAnsi="Times New Roman" w:cs="Times New Roman"/>
                <w:sz w:val="24"/>
                <w:szCs w:val="24"/>
              </w:rPr>
              <w:t>налогобложения</w:t>
            </w:r>
            <w:proofErr w:type="spellEnd"/>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 xml:space="preserve">850 </w:t>
            </w:r>
            <w:r w:rsidRPr="00C9080B">
              <w:rPr>
                <w:rFonts w:ascii="Times New Roman" w:hAnsi="Times New Roman" w:cs="Times New Roman"/>
                <w:sz w:val="24"/>
                <w:szCs w:val="24"/>
              </w:rPr>
              <w:lastRenderedPageBreak/>
              <w:t>000,0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850 000,0</w:t>
            </w:r>
          </w:p>
        </w:tc>
      </w:tr>
      <w:tr w:rsidR="00C9080B" w:rsidRPr="00C9080B" w:rsidTr="00C9080B">
        <w:trPr>
          <w:trHeight w:val="435"/>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1 05 04020 02 0000 110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Налог, взимаемый в связи с применением патентной системы </w:t>
            </w:r>
            <w:proofErr w:type="spellStart"/>
            <w:r w:rsidRPr="00C9080B">
              <w:rPr>
                <w:rFonts w:ascii="Times New Roman" w:hAnsi="Times New Roman" w:cs="Times New Roman"/>
                <w:sz w:val="24"/>
                <w:szCs w:val="24"/>
              </w:rPr>
              <w:t>налогобложения</w:t>
            </w:r>
            <w:proofErr w:type="spellEnd"/>
            <w:r w:rsidRPr="00C9080B">
              <w:rPr>
                <w:rFonts w:ascii="Times New Roman" w:hAnsi="Times New Roman" w:cs="Times New Roman"/>
                <w:sz w:val="24"/>
                <w:szCs w:val="24"/>
              </w:rPr>
              <w:t xml:space="preserve">, зачисляемый в бюджеты муниципальных районов </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850 000,0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850 000,0</w:t>
            </w:r>
          </w:p>
        </w:tc>
      </w:tr>
      <w:tr w:rsidR="00C9080B" w:rsidRPr="00C9080B" w:rsidTr="00C9080B">
        <w:trPr>
          <w:trHeight w:val="495"/>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1 08 00000 00 0000 000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Государственная пошлина</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63 000,0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+15000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78 000,0</w:t>
            </w:r>
          </w:p>
        </w:tc>
      </w:tr>
      <w:tr w:rsidR="00C9080B" w:rsidRPr="00C9080B" w:rsidTr="00C9080B">
        <w:trPr>
          <w:trHeight w:val="335"/>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1 08 03000 01 0000 110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Государственная пошлина по делам, рассматриваемым  в судах общей юрисдикции, мировыми судьями</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63 000,0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+15000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78 000,0</w:t>
            </w:r>
          </w:p>
        </w:tc>
      </w:tr>
      <w:tr w:rsidR="00C9080B" w:rsidRPr="00C9080B" w:rsidTr="00C9080B">
        <w:trPr>
          <w:trHeight w:val="498"/>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1 08 03010 01 0000 110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proofErr w:type="gramStart"/>
            <w:r w:rsidRPr="00C9080B">
              <w:rPr>
                <w:rFonts w:ascii="Times New Roman" w:hAnsi="Times New Roman" w:cs="Times New Roman"/>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roofErr w:type="gramEnd"/>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63 000,0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+15000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78 000,0</w:t>
            </w:r>
          </w:p>
        </w:tc>
      </w:tr>
      <w:tr w:rsidR="00C9080B" w:rsidRPr="00C9080B" w:rsidTr="00C9080B">
        <w:trPr>
          <w:trHeight w:val="420"/>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1 11 00000 00 0000 000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ДОХОДЫ ОТ ИСПОЛЬЗОВАНИЯ ИМУЩЕСТВА, НАХОДЯЩЕГОСЯ В ГОСУДАРСТВЕННОЙ И МУНИЦИПАЛЬНОЙ СОБСТВЕННОСТИ</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3 496 400,0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+211273</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3 707 673,0</w:t>
            </w:r>
          </w:p>
        </w:tc>
      </w:tr>
      <w:tr w:rsidR="00C9080B" w:rsidRPr="00C9080B" w:rsidTr="00C9080B">
        <w:trPr>
          <w:trHeight w:val="283"/>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1 11 03000 00 0000 120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Проценты, полученные от предоставления бюджетных кредитов внутри страны</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54 200,0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+273</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54 473,0</w:t>
            </w:r>
          </w:p>
        </w:tc>
      </w:tr>
      <w:tr w:rsidR="00C9080B" w:rsidRPr="00C9080B" w:rsidTr="00C9080B">
        <w:trPr>
          <w:trHeight w:val="303"/>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1 11 03050 05 0000 120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Проценты, полученные от предоставления бюджетных кредитов внутри страны за счет средств  бюджетов муниципальных районов</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54 200,0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+273</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54 473,0</w:t>
            </w:r>
          </w:p>
        </w:tc>
      </w:tr>
      <w:tr w:rsidR="00C9080B" w:rsidRPr="00C9080B" w:rsidTr="00C9080B">
        <w:trPr>
          <w:trHeight w:val="763"/>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1 11 05000 00 0000 120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3 436 900,0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+209200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3 646 100,0</w:t>
            </w:r>
          </w:p>
        </w:tc>
      </w:tr>
      <w:tr w:rsidR="00C9080B" w:rsidRPr="00C9080B" w:rsidTr="00C9080B">
        <w:trPr>
          <w:trHeight w:val="561"/>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1 11 05010 00 0000 120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3 015 900,0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+80200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3 096 100,0</w:t>
            </w:r>
          </w:p>
        </w:tc>
      </w:tr>
      <w:tr w:rsidR="00C9080B" w:rsidRPr="00C9080B" w:rsidTr="00C9080B">
        <w:trPr>
          <w:trHeight w:val="683"/>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1 11 05013 05 0000120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proofErr w:type="gramStart"/>
            <w:r w:rsidRPr="00C9080B">
              <w:rPr>
                <w:rFonts w:ascii="Times New Roman" w:hAnsi="Times New Roman" w:cs="Times New Roman"/>
                <w:sz w:val="24"/>
                <w:szCs w:val="24"/>
              </w:rPr>
              <w:t xml:space="preserve">Доходы, получаемые в виде арендной платы за земельные участки, государственная собственность на которые не </w:t>
            </w:r>
            <w:r w:rsidRPr="00C9080B">
              <w:rPr>
                <w:rFonts w:ascii="Times New Roman" w:hAnsi="Times New Roman" w:cs="Times New Roman"/>
                <w:sz w:val="24"/>
                <w:szCs w:val="24"/>
              </w:rPr>
              <w:lastRenderedPageBreak/>
              <w:t>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3 015 900,0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+80200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3 096 100,0</w:t>
            </w:r>
          </w:p>
        </w:tc>
      </w:tr>
      <w:tr w:rsidR="00C9080B" w:rsidRPr="00C9080B" w:rsidTr="00C9080B">
        <w:trPr>
          <w:trHeight w:val="565"/>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1 11 05020 00 0000 120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proofErr w:type="gramStart"/>
            <w:r w:rsidRPr="00C9080B">
              <w:rPr>
                <w:rFonts w:ascii="Times New Roman" w:hAnsi="Times New Roman" w:cs="Times New Roman"/>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224 000,0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+12000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236 000,0</w:t>
            </w:r>
          </w:p>
        </w:tc>
      </w:tr>
      <w:tr w:rsidR="00C9080B" w:rsidRPr="00C9080B" w:rsidTr="00C9080B">
        <w:trPr>
          <w:trHeight w:val="545"/>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1 11 05025 05 0000 120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proofErr w:type="gramStart"/>
            <w:r w:rsidRPr="00C9080B">
              <w:rPr>
                <w:rFonts w:ascii="Times New Roman" w:hAnsi="Times New Roman" w:cs="Times New Roman"/>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224 000,0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+12000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236 000,0</w:t>
            </w:r>
          </w:p>
        </w:tc>
      </w:tr>
      <w:tr w:rsidR="00C9080B" w:rsidRPr="00C9080B" w:rsidTr="00C9080B">
        <w:trPr>
          <w:trHeight w:val="694"/>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1 11 05030 00 0000 120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197 000,0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+117000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314 000,0</w:t>
            </w:r>
          </w:p>
        </w:tc>
      </w:tr>
      <w:tr w:rsidR="00C9080B" w:rsidRPr="00C9080B" w:rsidTr="00C9080B">
        <w:trPr>
          <w:trHeight w:val="421"/>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1 11 05035 05 0000 120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197 000,0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+117000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314 000,0</w:t>
            </w:r>
          </w:p>
        </w:tc>
      </w:tr>
      <w:tr w:rsidR="00C9080B" w:rsidRPr="00C9080B" w:rsidTr="00C9080B">
        <w:trPr>
          <w:trHeight w:val="728"/>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1 11 09000 00 0000 120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w:t>
            </w:r>
            <w:r w:rsidRPr="00C9080B">
              <w:rPr>
                <w:rFonts w:ascii="Times New Roman" w:hAnsi="Times New Roman" w:cs="Times New Roman"/>
                <w:sz w:val="24"/>
                <w:szCs w:val="24"/>
              </w:rPr>
              <w:lastRenderedPageBreak/>
              <w:t>предприятий, в том числе казенных)</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5 300,0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+1800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7 100,0</w:t>
            </w:r>
          </w:p>
        </w:tc>
      </w:tr>
      <w:tr w:rsidR="00C9080B" w:rsidRPr="00C9080B" w:rsidTr="00C9080B">
        <w:trPr>
          <w:trHeight w:val="586"/>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1 11 09040 00 0000 120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w:t>
            </w:r>
            <w:r w:rsidRPr="00C9080B">
              <w:rPr>
                <w:rFonts w:ascii="Times New Roman" w:hAnsi="Times New Roman" w:cs="Times New Roman"/>
                <w:sz w:val="24"/>
                <w:szCs w:val="24"/>
              </w:rPr>
              <w:br/>
              <w:t>предприятий, в том числе казенных)</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5 300,0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+1800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7 100,0</w:t>
            </w:r>
          </w:p>
        </w:tc>
      </w:tr>
      <w:tr w:rsidR="00C9080B" w:rsidRPr="00C9080B" w:rsidTr="00C9080B">
        <w:trPr>
          <w:trHeight w:val="728"/>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1 11 09045 05 0000 120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w:t>
            </w:r>
            <w:r w:rsidRPr="00C9080B">
              <w:rPr>
                <w:rFonts w:ascii="Times New Roman" w:hAnsi="Times New Roman" w:cs="Times New Roman"/>
                <w:sz w:val="24"/>
                <w:szCs w:val="24"/>
              </w:rPr>
              <w:br/>
              <w:t>в том числе казенных)</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5 300,0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+1800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7 100,0</w:t>
            </w:r>
          </w:p>
        </w:tc>
      </w:tr>
      <w:tr w:rsidR="00C9080B" w:rsidRPr="00C9080B" w:rsidTr="00C9080B">
        <w:trPr>
          <w:trHeight w:val="143"/>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1 12 00000 00 0000 000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ПЛАТЕЖИ ПРИ ПОЛЬЗОВАНИИ ПРИРОДНЫМИ РЕСУРСАМИ</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903 000,0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+121000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1 024 000,0</w:t>
            </w:r>
          </w:p>
        </w:tc>
      </w:tr>
      <w:tr w:rsidR="00C9080B" w:rsidRPr="00C9080B" w:rsidTr="00C9080B">
        <w:trPr>
          <w:trHeight w:val="176"/>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1 12 01000 01 0000 120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Плата за негативное воздействие на окружающую среду</w:t>
            </w:r>
          </w:p>
        </w:tc>
        <w:tc>
          <w:tcPr>
            <w:tcW w:w="1066" w:type="dxa"/>
            <w:tcBorders>
              <w:top w:val="nil"/>
              <w:left w:val="nil"/>
              <w:bottom w:val="single" w:sz="4" w:space="0" w:color="auto"/>
              <w:right w:val="single" w:sz="4" w:space="0" w:color="auto"/>
            </w:tcBorders>
            <w:vAlign w:val="center"/>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903 000,0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+121000</w:t>
            </w:r>
          </w:p>
        </w:tc>
        <w:tc>
          <w:tcPr>
            <w:tcW w:w="1613" w:type="dxa"/>
            <w:tcBorders>
              <w:top w:val="nil"/>
              <w:left w:val="nil"/>
              <w:bottom w:val="single" w:sz="4" w:space="0" w:color="auto"/>
              <w:right w:val="single" w:sz="4" w:space="0" w:color="auto"/>
            </w:tcBorders>
            <w:vAlign w:val="center"/>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1 024 000,0</w:t>
            </w:r>
          </w:p>
        </w:tc>
      </w:tr>
      <w:tr w:rsidR="00C9080B" w:rsidRPr="00C9080B" w:rsidTr="00C9080B">
        <w:trPr>
          <w:trHeight w:val="351"/>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1 12 01010 01 0000 120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Плата за выбросы загрязняющих веществ в атмосферный воздух стационарными объектами</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104 000,0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103 000,0</w:t>
            </w:r>
          </w:p>
        </w:tc>
      </w:tr>
      <w:tr w:rsidR="00C9080B" w:rsidRPr="00C9080B" w:rsidTr="00C9080B">
        <w:trPr>
          <w:trHeight w:val="88"/>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1 12 01040 01 0000 120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Плата за размещение отходов производства и потребления</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799 000,0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+122000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921 000,0</w:t>
            </w:r>
          </w:p>
        </w:tc>
      </w:tr>
      <w:tr w:rsidR="00C9080B" w:rsidRPr="00C9080B" w:rsidTr="00C9080B">
        <w:trPr>
          <w:trHeight w:val="330"/>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1 12 01041 01 0000 120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Плата за размещение отходов производства</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70 000,0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+76000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146 000,0</w:t>
            </w:r>
          </w:p>
        </w:tc>
      </w:tr>
      <w:tr w:rsidR="00C9080B" w:rsidRPr="00C9080B" w:rsidTr="00C9080B">
        <w:trPr>
          <w:trHeight w:val="297"/>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1 12 01042 01 0000 120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Плата за размещение твердых коммунальных отходов</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729 000,0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+46000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775 000,0</w:t>
            </w:r>
          </w:p>
        </w:tc>
      </w:tr>
      <w:tr w:rsidR="00C9080B" w:rsidRPr="00C9080B" w:rsidTr="00C9080B">
        <w:trPr>
          <w:trHeight w:val="317"/>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1 13 00000 00 0000 000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ДОХОДЫ ОТ ОКАЗАНИЯ ПЛАТНЫХ УСЛУГ И КОМПЕНСАЦИИ ЗАТРАТ ГОСУДАРСТВА</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16 230 240,0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-200273</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16 029 967,0</w:t>
            </w:r>
          </w:p>
        </w:tc>
      </w:tr>
      <w:tr w:rsidR="00C9080B" w:rsidRPr="00C9080B" w:rsidTr="00C9080B">
        <w:trPr>
          <w:trHeight w:val="285"/>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1 13 01000 00 0000 130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Доходы от оказания платных услуг (работ)</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13 483 240,0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+500000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13 983 240,0</w:t>
            </w:r>
          </w:p>
        </w:tc>
      </w:tr>
      <w:tr w:rsidR="00C9080B" w:rsidRPr="00C9080B" w:rsidTr="00C9080B">
        <w:trPr>
          <w:trHeight w:val="375"/>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1 13 01990 00 0000 130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Прочие доходы от оказания платных услуг (работ)</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13 483 240,0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+500000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13 983 240,0</w:t>
            </w:r>
          </w:p>
        </w:tc>
      </w:tr>
      <w:tr w:rsidR="00C9080B" w:rsidRPr="00C9080B" w:rsidTr="00C9080B">
        <w:trPr>
          <w:trHeight w:val="263"/>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1 13 01995 05 0000 130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Прочие доходы от оказания платных услуг (работ) получателями средств бюджетов муниципальных районов</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13 483 240,0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+500000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13 983 240,0</w:t>
            </w:r>
          </w:p>
        </w:tc>
      </w:tr>
      <w:tr w:rsidR="00C9080B" w:rsidRPr="00C9080B" w:rsidTr="00C9080B">
        <w:trPr>
          <w:trHeight w:val="285"/>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1 13 02000 00 0000 130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Доходы от компенсации затрат государства</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2 747 000,0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-700273</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2 046 727,0</w:t>
            </w:r>
          </w:p>
        </w:tc>
      </w:tr>
      <w:tr w:rsidR="00C9080B" w:rsidRPr="00C9080B" w:rsidTr="00C9080B">
        <w:trPr>
          <w:trHeight w:val="332"/>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1 13 02060 00 0000 130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2 747 000,0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-718498</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2 028 502,0</w:t>
            </w:r>
          </w:p>
        </w:tc>
      </w:tr>
      <w:tr w:rsidR="00C9080B" w:rsidRPr="00C9080B" w:rsidTr="00C9080B">
        <w:trPr>
          <w:trHeight w:val="351"/>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1 13 02065 05 </w:t>
            </w:r>
            <w:r w:rsidRPr="00C9080B">
              <w:rPr>
                <w:rFonts w:ascii="Times New Roman" w:hAnsi="Times New Roman" w:cs="Times New Roman"/>
                <w:sz w:val="24"/>
                <w:szCs w:val="24"/>
              </w:rPr>
              <w:lastRenderedPageBreak/>
              <w:t>0000 130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 xml:space="preserve">Доходы, поступающие в порядке </w:t>
            </w:r>
            <w:r w:rsidRPr="00C9080B">
              <w:rPr>
                <w:rFonts w:ascii="Times New Roman" w:hAnsi="Times New Roman" w:cs="Times New Roman"/>
                <w:sz w:val="24"/>
                <w:szCs w:val="24"/>
              </w:rPr>
              <w:lastRenderedPageBreak/>
              <w:t>возмещения расходов, понесенных в связи с эксплуатацией имущества муниципальных районов</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 xml:space="preserve">2 747 </w:t>
            </w:r>
            <w:r w:rsidRPr="00C9080B">
              <w:rPr>
                <w:rFonts w:ascii="Times New Roman" w:hAnsi="Times New Roman" w:cs="Times New Roman"/>
                <w:sz w:val="24"/>
                <w:szCs w:val="24"/>
              </w:rPr>
              <w:lastRenderedPageBreak/>
              <w:t>000,0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-718498</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2 028 502,0</w:t>
            </w:r>
          </w:p>
        </w:tc>
      </w:tr>
      <w:tr w:rsidR="00C9080B" w:rsidRPr="00C9080B" w:rsidTr="00C9080B">
        <w:trPr>
          <w:trHeight w:val="258"/>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1 13 02990 00 0000 130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Прочие доходы от компенсации затрат государства</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+18225</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18 225,0</w:t>
            </w:r>
          </w:p>
        </w:tc>
      </w:tr>
      <w:tr w:rsidR="00C9080B" w:rsidRPr="00C9080B" w:rsidTr="00C9080B">
        <w:trPr>
          <w:trHeight w:val="292"/>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1 13 02995 05 0000 130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Прочие доходы от компенсации затрат бюджетов муниципальных районов</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+18225</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18 225,0</w:t>
            </w:r>
          </w:p>
        </w:tc>
      </w:tr>
      <w:tr w:rsidR="00C9080B" w:rsidRPr="00C9080B" w:rsidTr="00C9080B">
        <w:trPr>
          <w:trHeight w:val="311"/>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1 14 00000 00 0000 000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ДОХОДЫ ОТ ПРОДАЖИ МАТЕРИАЛЬНЫХ И НЕМАТЕРИАЛЬНЫХ АКТИВОВ</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2 280 000,0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+1811000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4 091 000,0</w:t>
            </w:r>
          </w:p>
        </w:tc>
      </w:tr>
      <w:tr w:rsidR="00C9080B" w:rsidRPr="00C9080B" w:rsidTr="00C9080B">
        <w:trPr>
          <w:trHeight w:val="345"/>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1 14 06000 00 0000 430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Доходы от продажи земельных участков, находящихся в  государственной и муниципальной собственности </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2 070 000,0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+2021000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4 091 000,0</w:t>
            </w:r>
          </w:p>
        </w:tc>
      </w:tr>
      <w:tr w:rsidR="00C9080B" w:rsidRPr="00C9080B" w:rsidTr="00C9080B">
        <w:trPr>
          <w:trHeight w:val="238"/>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1 14 06010 00 0000 430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Доходы от продажи земельных участков, государственная собственность на которые не разграничена</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1 759 000,0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+2021000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3 780 000,0</w:t>
            </w:r>
          </w:p>
        </w:tc>
      </w:tr>
      <w:tr w:rsidR="00C9080B" w:rsidRPr="00C9080B" w:rsidTr="00C9080B">
        <w:trPr>
          <w:trHeight w:val="400"/>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1 14 06013 05 0000 430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1 759 000,0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+2021000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3 780 000,0</w:t>
            </w:r>
          </w:p>
        </w:tc>
      </w:tr>
      <w:tr w:rsidR="00C9080B" w:rsidRPr="00C9080B" w:rsidTr="00C9080B">
        <w:trPr>
          <w:trHeight w:val="405"/>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1 14 06020 00 0000 430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Доходы от продажи земельных участков, </w:t>
            </w:r>
            <w:proofErr w:type="gramStart"/>
            <w:r w:rsidRPr="00C9080B">
              <w:rPr>
                <w:rFonts w:ascii="Times New Roman" w:hAnsi="Times New Roman" w:cs="Times New Roman"/>
                <w:sz w:val="24"/>
                <w:szCs w:val="24"/>
              </w:rPr>
              <w:t>государственная</w:t>
            </w:r>
            <w:proofErr w:type="gramEnd"/>
            <w:r w:rsidRPr="00C9080B">
              <w:rPr>
                <w:rFonts w:ascii="Times New Roman" w:hAnsi="Times New Roman" w:cs="Times New Roman"/>
                <w:sz w:val="24"/>
                <w:szCs w:val="24"/>
              </w:rPr>
              <w:t xml:space="preserve"> собственности на которые разграничена (за исключением земельных участков бюджетных и автономных учреждений)</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311 000,0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311 000,0</w:t>
            </w:r>
          </w:p>
        </w:tc>
      </w:tr>
      <w:tr w:rsidR="00C9080B" w:rsidRPr="00C9080B" w:rsidTr="00C9080B">
        <w:trPr>
          <w:trHeight w:val="411"/>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1 14 06025 05 0000 430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311 000,0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311 000,0</w:t>
            </w:r>
          </w:p>
        </w:tc>
      </w:tr>
      <w:tr w:rsidR="00C9080B" w:rsidRPr="00C9080B" w:rsidTr="00C9080B">
        <w:trPr>
          <w:trHeight w:val="276"/>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1 14 13000 00 0000 000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Доходы от приватизации имущества, находящегося в государственной и муниципальной собственности</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210 000,0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-210000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0,0</w:t>
            </w:r>
          </w:p>
        </w:tc>
      </w:tr>
      <w:tr w:rsidR="00C9080B" w:rsidRPr="00C9080B" w:rsidTr="00C9080B">
        <w:trPr>
          <w:trHeight w:val="437"/>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1 14 13050 05 0000 410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210 000,0</w:t>
            </w:r>
          </w:p>
        </w:tc>
        <w:tc>
          <w:tcPr>
            <w:tcW w:w="1580" w:type="dxa"/>
            <w:tcBorders>
              <w:top w:val="nil"/>
              <w:left w:val="nil"/>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-210000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w:t>
            </w:r>
          </w:p>
        </w:tc>
      </w:tr>
      <w:tr w:rsidR="00C9080B" w:rsidRPr="00C9080B" w:rsidTr="00C9080B">
        <w:trPr>
          <w:trHeight w:val="131"/>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1 16 00000 00 0000 000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ШТРАФЫ, САНКЦИИ, ВОЗМЕЩЕНИЕ УЩЕРБА</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505 400,0</w:t>
            </w:r>
          </w:p>
        </w:tc>
        <w:tc>
          <w:tcPr>
            <w:tcW w:w="1580" w:type="dxa"/>
            <w:tcBorders>
              <w:top w:val="nil"/>
              <w:left w:val="nil"/>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+326000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831 400,0</w:t>
            </w:r>
          </w:p>
        </w:tc>
      </w:tr>
      <w:tr w:rsidR="00C9080B" w:rsidRPr="00C9080B" w:rsidTr="00C9080B">
        <w:trPr>
          <w:trHeight w:val="308"/>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1 16 01000 01 0000 140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Административные штрафы, установленные Кодексом Российской Федерации об административных </w:t>
            </w:r>
            <w:r w:rsidRPr="00C9080B">
              <w:rPr>
                <w:rFonts w:ascii="Times New Roman" w:hAnsi="Times New Roman" w:cs="Times New Roman"/>
                <w:sz w:val="24"/>
                <w:szCs w:val="24"/>
              </w:rPr>
              <w:lastRenderedPageBreak/>
              <w:t>правонарушениях</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38 100,0</w:t>
            </w:r>
          </w:p>
        </w:tc>
        <w:tc>
          <w:tcPr>
            <w:tcW w:w="1580" w:type="dxa"/>
            <w:tcBorders>
              <w:top w:val="nil"/>
              <w:left w:val="nil"/>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-8600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29 500,0</w:t>
            </w:r>
          </w:p>
        </w:tc>
      </w:tr>
      <w:tr w:rsidR="00C9080B" w:rsidRPr="00C9080B" w:rsidTr="00C9080B">
        <w:trPr>
          <w:trHeight w:val="484"/>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1 16 01050 01 0000 140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2 200,0</w:t>
            </w:r>
          </w:p>
        </w:tc>
        <w:tc>
          <w:tcPr>
            <w:tcW w:w="1580" w:type="dxa"/>
            <w:tcBorders>
              <w:top w:val="nil"/>
              <w:left w:val="nil"/>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-2200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0,0</w:t>
            </w:r>
          </w:p>
        </w:tc>
      </w:tr>
      <w:tr w:rsidR="00C9080B" w:rsidRPr="00C9080B" w:rsidTr="00C9080B">
        <w:trPr>
          <w:trHeight w:val="547"/>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1 16 01053 01 0000 140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2 200,0</w:t>
            </w:r>
          </w:p>
        </w:tc>
        <w:tc>
          <w:tcPr>
            <w:tcW w:w="1580" w:type="dxa"/>
            <w:tcBorders>
              <w:top w:val="nil"/>
              <w:left w:val="nil"/>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-2200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w:t>
            </w:r>
          </w:p>
        </w:tc>
      </w:tr>
      <w:tr w:rsidR="00C9080B" w:rsidRPr="00C9080B" w:rsidTr="00C9080B">
        <w:trPr>
          <w:trHeight w:val="541"/>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1 16 01060 01 0000 140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5 000,0</w:t>
            </w:r>
          </w:p>
        </w:tc>
        <w:tc>
          <w:tcPr>
            <w:tcW w:w="1580" w:type="dxa"/>
            <w:tcBorders>
              <w:top w:val="nil"/>
              <w:left w:val="nil"/>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+8600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13 600,0</w:t>
            </w:r>
          </w:p>
        </w:tc>
      </w:tr>
      <w:tr w:rsidR="00C9080B" w:rsidRPr="00C9080B" w:rsidTr="00C9080B">
        <w:trPr>
          <w:trHeight w:val="870"/>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1 16 01063 01 0000 140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5 000,0</w:t>
            </w:r>
          </w:p>
        </w:tc>
        <w:tc>
          <w:tcPr>
            <w:tcW w:w="1580" w:type="dxa"/>
            <w:tcBorders>
              <w:top w:val="nil"/>
              <w:left w:val="nil"/>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+8600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13 600,0</w:t>
            </w:r>
          </w:p>
        </w:tc>
      </w:tr>
      <w:tr w:rsidR="00C9080B" w:rsidRPr="00C9080B" w:rsidTr="00C9080B">
        <w:trPr>
          <w:trHeight w:val="445"/>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1 16 01070 01 0000 140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3 600,0</w:t>
            </w:r>
          </w:p>
        </w:tc>
        <w:tc>
          <w:tcPr>
            <w:tcW w:w="1580" w:type="dxa"/>
            <w:tcBorders>
              <w:top w:val="nil"/>
              <w:left w:val="nil"/>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-3600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0,0</w:t>
            </w:r>
          </w:p>
        </w:tc>
      </w:tr>
      <w:tr w:rsidR="00C9080B" w:rsidRPr="00C9080B" w:rsidTr="00C9080B">
        <w:trPr>
          <w:trHeight w:val="586"/>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1 16 01073 01 0000 140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Административные штрафы, установленные главой 7 Кодекса Российской Федерации об </w:t>
            </w:r>
            <w:r w:rsidRPr="00C9080B">
              <w:rPr>
                <w:rFonts w:ascii="Times New Roman" w:hAnsi="Times New Roman" w:cs="Times New Roman"/>
                <w:sz w:val="24"/>
                <w:szCs w:val="24"/>
              </w:rPr>
              <w:lastRenderedPageBreak/>
              <w:t>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3 600,0</w:t>
            </w:r>
          </w:p>
        </w:tc>
        <w:tc>
          <w:tcPr>
            <w:tcW w:w="1580" w:type="dxa"/>
            <w:tcBorders>
              <w:top w:val="nil"/>
              <w:left w:val="nil"/>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-3600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w:t>
            </w:r>
          </w:p>
        </w:tc>
      </w:tr>
      <w:tr w:rsidR="00C9080B" w:rsidRPr="00C9080B" w:rsidTr="00C9080B">
        <w:trPr>
          <w:trHeight w:val="586"/>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1 16 01080 01 0000 140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2 000,0</w:t>
            </w:r>
          </w:p>
        </w:tc>
        <w:tc>
          <w:tcPr>
            <w:tcW w:w="1580" w:type="dxa"/>
            <w:tcBorders>
              <w:top w:val="nil"/>
              <w:left w:val="nil"/>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1 600,0</w:t>
            </w:r>
          </w:p>
        </w:tc>
      </w:tr>
      <w:tr w:rsidR="00C9080B" w:rsidRPr="00C9080B" w:rsidTr="00C9080B">
        <w:trPr>
          <w:trHeight w:val="566"/>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1 16 01083 01 0000 140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2 000,0</w:t>
            </w:r>
          </w:p>
        </w:tc>
        <w:tc>
          <w:tcPr>
            <w:tcW w:w="1580" w:type="dxa"/>
            <w:tcBorders>
              <w:top w:val="nil"/>
              <w:left w:val="nil"/>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1 600,0</w:t>
            </w:r>
          </w:p>
        </w:tc>
      </w:tr>
      <w:tr w:rsidR="00C9080B" w:rsidRPr="00C9080B" w:rsidTr="00C9080B">
        <w:trPr>
          <w:trHeight w:val="433"/>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1 16 01120 01 0000 140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10 000,0</w:t>
            </w:r>
          </w:p>
        </w:tc>
        <w:tc>
          <w:tcPr>
            <w:tcW w:w="1580" w:type="dxa"/>
            <w:tcBorders>
              <w:top w:val="nil"/>
              <w:left w:val="nil"/>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-10000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0,0</w:t>
            </w:r>
          </w:p>
        </w:tc>
      </w:tr>
      <w:tr w:rsidR="00C9080B" w:rsidRPr="00C9080B" w:rsidTr="00C9080B">
        <w:trPr>
          <w:trHeight w:val="567"/>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1 16 01123 01 0000 140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10 000,0</w:t>
            </w:r>
          </w:p>
        </w:tc>
        <w:tc>
          <w:tcPr>
            <w:tcW w:w="1580" w:type="dxa"/>
            <w:tcBorders>
              <w:top w:val="nil"/>
              <w:left w:val="nil"/>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-10000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w:t>
            </w:r>
          </w:p>
        </w:tc>
      </w:tr>
      <w:tr w:rsidR="00C9080B" w:rsidRPr="00C9080B" w:rsidTr="00C9080B">
        <w:trPr>
          <w:trHeight w:val="563"/>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1 16 01140 01 0000 140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w:t>
            </w:r>
            <w:r w:rsidRPr="00C9080B">
              <w:rPr>
                <w:rFonts w:ascii="Times New Roman" w:hAnsi="Times New Roman" w:cs="Times New Roman"/>
                <w:sz w:val="24"/>
                <w:szCs w:val="24"/>
              </w:rPr>
              <w:lastRenderedPageBreak/>
              <w:t xml:space="preserve">деятельности и деятельности </w:t>
            </w:r>
            <w:proofErr w:type="spellStart"/>
            <w:r w:rsidRPr="00C9080B">
              <w:rPr>
                <w:rFonts w:ascii="Times New Roman" w:hAnsi="Times New Roman" w:cs="Times New Roman"/>
                <w:sz w:val="24"/>
                <w:szCs w:val="24"/>
              </w:rPr>
              <w:t>саморегулируемых</w:t>
            </w:r>
            <w:proofErr w:type="spellEnd"/>
            <w:r w:rsidRPr="00C9080B">
              <w:rPr>
                <w:rFonts w:ascii="Times New Roman" w:hAnsi="Times New Roman" w:cs="Times New Roman"/>
                <w:sz w:val="24"/>
                <w:szCs w:val="24"/>
              </w:rPr>
              <w:t xml:space="preserve"> организаций</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1 000,0</w:t>
            </w:r>
          </w:p>
        </w:tc>
        <w:tc>
          <w:tcPr>
            <w:tcW w:w="1580" w:type="dxa"/>
            <w:tcBorders>
              <w:top w:val="nil"/>
              <w:left w:val="nil"/>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0,0</w:t>
            </w:r>
          </w:p>
        </w:tc>
      </w:tr>
      <w:tr w:rsidR="00C9080B" w:rsidRPr="00C9080B" w:rsidTr="00C9080B">
        <w:trPr>
          <w:trHeight w:val="855"/>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1 16 01143 01 0000 140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C9080B">
              <w:rPr>
                <w:rFonts w:ascii="Times New Roman" w:hAnsi="Times New Roman" w:cs="Times New Roman"/>
                <w:sz w:val="24"/>
                <w:szCs w:val="24"/>
              </w:rPr>
              <w:t>саморегулируемых</w:t>
            </w:r>
            <w:proofErr w:type="spellEnd"/>
            <w:r w:rsidRPr="00C9080B">
              <w:rPr>
                <w:rFonts w:ascii="Times New Roman" w:hAnsi="Times New Roman" w:cs="Times New Roman"/>
                <w:sz w:val="24"/>
                <w:szCs w:val="24"/>
              </w:rPr>
              <w:t xml:space="preserve"> организаций, налагаемые мировыми судьями, комиссиями по делам несовершеннолетних и защите их прав</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1 000,0</w:t>
            </w:r>
          </w:p>
        </w:tc>
        <w:tc>
          <w:tcPr>
            <w:tcW w:w="1580" w:type="dxa"/>
            <w:tcBorders>
              <w:top w:val="nil"/>
              <w:left w:val="nil"/>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w:t>
            </w:r>
          </w:p>
        </w:tc>
      </w:tr>
      <w:tr w:rsidR="00C9080B" w:rsidRPr="00C9080B" w:rsidTr="00C9080B">
        <w:trPr>
          <w:trHeight w:val="542"/>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1 16 01150 01 0000 140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100,0</w:t>
            </w:r>
          </w:p>
        </w:tc>
        <w:tc>
          <w:tcPr>
            <w:tcW w:w="1580" w:type="dxa"/>
            <w:tcBorders>
              <w:top w:val="nil"/>
              <w:left w:val="nil"/>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100,0</w:t>
            </w:r>
          </w:p>
        </w:tc>
      </w:tr>
      <w:tr w:rsidR="00C9080B" w:rsidRPr="00C9080B" w:rsidTr="00C9080B">
        <w:trPr>
          <w:trHeight w:val="989"/>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1 16 01153 01 0000 140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100,0</w:t>
            </w:r>
          </w:p>
        </w:tc>
        <w:tc>
          <w:tcPr>
            <w:tcW w:w="1580" w:type="dxa"/>
            <w:tcBorders>
              <w:top w:val="nil"/>
              <w:left w:val="nil"/>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100,0</w:t>
            </w:r>
          </w:p>
        </w:tc>
      </w:tr>
      <w:tr w:rsidR="00C9080B" w:rsidRPr="00C9080B" w:rsidTr="00C9080B">
        <w:trPr>
          <w:trHeight w:val="407"/>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1 16 01190 01 0000 140</w:t>
            </w:r>
          </w:p>
        </w:tc>
        <w:tc>
          <w:tcPr>
            <w:tcW w:w="4099" w:type="dxa"/>
            <w:tcBorders>
              <w:top w:val="single" w:sz="4" w:space="0" w:color="auto"/>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066" w:type="dxa"/>
            <w:tcBorders>
              <w:top w:val="single" w:sz="4" w:space="0" w:color="auto"/>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600,0</w:t>
            </w:r>
          </w:p>
        </w:tc>
        <w:tc>
          <w:tcPr>
            <w:tcW w:w="1580" w:type="dxa"/>
            <w:tcBorders>
              <w:top w:val="single" w:sz="4" w:space="0" w:color="auto"/>
              <w:left w:val="single" w:sz="4" w:space="0" w:color="auto"/>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w:t>
            </w:r>
          </w:p>
        </w:tc>
        <w:tc>
          <w:tcPr>
            <w:tcW w:w="1613" w:type="dxa"/>
            <w:tcBorders>
              <w:top w:val="single" w:sz="4" w:space="0" w:color="auto"/>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600,0</w:t>
            </w:r>
          </w:p>
        </w:tc>
      </w:tr>
      <w:tr w:rsidR="00C9080B" w:rsidRPr="00C9080B" w:rsidTr="00C9080B">
        <w:trPr>
          <w:trHeight w:val="697"/>
        </w:trPr>
        <w:tc>
          <w:tcPr>
            <w:tcW w:w="1938" w:type="dxa"/>
            <w:tcBorders>
              <w:top w:val="single" w:sz="4" w:space="0" w:color="auto"/>
              <w:left w:val="single" w:sz="4" w:space="0" w:color="auto"/>
              <w:bottom w:val="single" w:sz="4" w:space="0" w:color="auto"/>
              <w:right w:val="nil"/>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1 16 01193 01 0000 140</w:t>
            </w:r>
          </w:p>
        </w:tc>
        <w:tc>
          <w:tcPr>
            <w:tcW w:w="4099" w:type="dxa"/>
            <w:tcBorders>
              <w:top w:val="single" w:sz="4" w:space="0" w:color="auto"/>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w:t>
            </w:r>
            <w:r w:rsidRPr="00C9080B">
              <w:rPr>
                <w:rFonts w:ascii="Times New Roman" w:hAnsi="Times New Roman" w:cs="Times New Roman"/>
                <w:sz w:val="24"/>
                <w:szCs w:val="24"/>
              </w:rPr>
              <w:lastRenderedPageBreak/>
              <w:t>против порядка управления, налагаемые мировыми судьями, комиссиями по делам несовершеннолетних и защите их прав</w:t>
            </w:r>
          </w:p>
        </w:tc>
        <w:tc>
          <w:tcPr>
            <w:tcW w:w="1066" w:type="dxa"/>
            <w:tcBorders>
              <w:top w:val="single" w:sz="4" w:space="0" w:color="auto"/>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600,0</w:t>
            </w:r>
          </w:p>
        </w:tc>
        <w:tc>
          <w:tcPr>
            <w:tcW w:w="1580" w:type="dxa"/>
            <w:tcBorders>
              <w:top w:val="single" w:sz="4" w:space="0" w:color="auto"/>
              <w:left w:val="single" w:sz="4" w:space="0" w:color="auto"/>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w:t>
            </w:r>
          </w:p>
        </w:tc>
        <w:tc>
          <w:tcPr>
            <w:tcW w:w="1613" w:type="dxa"/>
            <w:tcBorders>
              <w:top w:val="single" w:sz="4" w:space="0" w:color="auto"/>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600,0</w:t>
            </w:r>
          </w:p>
        </w:tc>
      </w:tr>
      <w:tr w:rsidR="00C9080B" w:rsidRPr="00C9080B" w:rsidTr="00C9080B">
        <w:trPr>
          <w:trHeight w:val="551"/>
        </w:trPr>
        <w:tc>
          <w:tcPr>
            <w:tcW w:w="1938" w:type="dxa"/>
            <w:tcBorders>
              <w:top w:val="single" w:sz="4" w:space="0" w:color="auto"/>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1 16 01200 01 0000 140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13 600,0</w:t>
            </w:r>
          </w:p>
        </w:tc>
        <w:tc>
          <w:tcPr>
            <w:tcW w:w="1580" w:type="dxa"/>
            <w:tcBorders>
              <w:top w:val="nil"/>
              <w:left w:val="nil"/>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13 600,0</w:t>
            </w:r>
          </w:p>
        </w:tc>
      </w:tr>
      <w:tr w:rsidR="00C9080B" w:rsidRPr="00C9080B" w:rsidTr="00C9080B">
        <w:trPr>
          <w:trHeight w:val="686"/>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1 16 01203 01 0000 140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13 600,0</w:t>
            </w:r>
          </w:p>
        </w:tc>
        <w:tc>
          <w:tcPr>
            <w:tcW w:w="1580" w:type="dxa"/>
            <w:tcBorders>
              <w:top w:val="nil"/>
              <w:left w:val="nil"/>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13 600,0</w:t>
            </w:r>
          </w:p>
        </w:tc>
      </w:tr>
      <w:tr w:rsidR="00C9080B" w:rsidRPr="00C9080B" w:rsidTr="00C9080B">
        <w:trPr>
          <w:trHeight w:val="285"/>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1 16 02000 02 0000 140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Административные штрафы, установленные законами субъектов Российской Федерации об административных правонарушениях</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22 000,0</w:t>
            </w:r>
          </w:p>
        </w:tc>
        <w:tc>
          <w:tcPr>
            <w:tcW w:w="1580" w:type="dxa"/>
            <w:tcBorders>
              <w:top w:val="nil"/>
              <w:left w:val="nil"/>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-12000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10 000,0</w:t>
            </w:r>
          </w:p>
        </w:tc>
      </w:tr>
      <w:tr w:rsidR="00C9080B" w:rsidRPr="00C9080B" w:rsidTr="00C9080B">
        <w:trPr>
          <w:trHeight w:val="589"/>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1 16 02010 02 0000 140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22 000,0</w:t>
            </w:r>
          </w:p>
        </w:tc>
        <w:tc>
          <w:tcPr>
            <w:tcW w:w="1580" w:type="dxa"/>
            <w:tcBorders>
              <w:top w:val="nil"/>
              <w:left w:val="nil"/>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-12000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10 000,0</w:t>
            </w:r>
          </w:p>
        </w:tc>
      </w:tr>
      <w:tr w:rsidR="00C9080B" w:rsidRPr="00C9080B" w:rsidTr="00C9080B">
        <w:trPr>
          <w:trHeight w:val="838"/>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1 16 07000 01 0000 140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44 300,0</w:t>
            </w:r>
          </w:p>
        </w:tc>
        <w:tc>
          <w:tcPr>
            <w:tcW w:w="1580" w:type="dxa"/>
            <w:tcBorders>
              <w:top w:val="nil"/>
              <w:left w:val="nil"/>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+210027</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254 327,0</w:t>
            </w:r>
          </w:p>
        </w:tc>
      </w:tr>
      <w:tr w:rsidR="00C9080B" w:rsidRPr="00C9080B" w:rsidTr="00C9080B">
        <w:trPr>
          <w:trHeight w:val="425"/>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1 16 07010 00 0000 140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proofErr w:type="gramStart"/>
            <w:r w:rsidRPr="00C9080B">
              <w:rPr>
                <w:rFonts w:ascii="Times New Roman" w:hAnsi="Times New Roman" w:cs="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roofErr w:type="gramEnd"/>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0,0</w:t>
            </w:r>
          </w:p>
        </w:tc>
        <w:tc>
          <w:tcPr>
            <w:tcW w:w="1580" w:type="dxa"/>
            <w:tcBorders>
              <w:top w:val="nil"/>
              <w:left w:val="nil"/>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+225700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225 700,0</w:t>
            </w:r>
          </w:p>
        </w:tc>
      </w:tr>
      <w:tr w:rsidR="00C9080B" w:rsidRPr="00C9080B" w:rsidTr="00C9080B">
        <w:trPr>
          <w:trHeight w:val="559"/>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1 16 07010 05 0000 140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proofErr w:type="gramStart"/>
            <w:r w:rsidRPr="00C9080B">
              <w:rPr>
                <w:rFonts w:ascii="Times New Roman" w:hAnsi="Times New Roman" w:cs="Times New Roman"/>
                <w:sz w:val="24"/>
                <w:szCs w:val="24"/>
              </w:rPr>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 </w:t>
            </w:r>
            <w:proofErr w:type="gramEnd"/>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w:t>
            </w:r>
          </w:p>
        </w:tc>
        <w:tc>
          <w:tcPr>
            <w:tcW w:w="1580" w:type="dxa"/>
            <w:tcBorders>
              <w:top w:val="nil"/>
              <w:left w:val="nil"/>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+225700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225 700,0</w:t>
            </w:r>
          </w:p>
        </w:tc>
      </w:tr>
      <w:tr w:rsidR="00C9080B" w:rsidRPr="00C9080B" w:rsidTr="00C9080B">
        <w:trPr>
          <w:trHeight w:val="695"/>
        </w:trPr>
        <w:tc>
          <w:tcPr>
            <w:tcW w:w="1938"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1 16 07090 00 0000 140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44 300,0</w:t>
            </w:r>
          </w:p>
        </w:tc>
        <w:tc>
          <w:tcPr>
            <w:tcW w:w="1580" w:type="dxa"/>
            <w:tcBorders>
              <w:top w:val="nil"/>
              <w:left w:val="nil"/>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-15673</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28 627,0</w:t>
            </w:r>
          </w:p>
        </w:tc>
      </w:tr>
      <w:tr w:rsidR="00C9080B" w:rsidRPr="00C9080B" w:rsidTr="00C9080B">
        <w:trPr>
          <w:trHeight w:val="563"/>
        </w:trPr>
        <w:tc>
          <w:tcPr>
            <w:tcW w:w="1938"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1 16 07090 05 0000 140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44 300,0</w:t>
            </w:r>
          </w:p>
        </w:tc>
        <w:tc>
          <w:tcPr>
            <w:tcW w:w="1580" w:type="dxa"/>
            <w:tcBorders>
              <w:top w:val="nil"/>
              <w:left w:val="nil"/>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-15673</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28 627,0</w:t>
            </w:r>
          </w:p>
        </w:tc>
      </w:tr>
      <w:tr w:rsidR="00C9080B" w:rsidRPr="00C9080B" w:rsidTr="00C9080B">
        <w:trPr>
          <w:trHeight w:val="132"/>
        </w:trPr>
        <w:tc>
          <w:tcPr>
            <w:tcW w:w="1938"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1 16 10000 00 0000 140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Платежи в целях возмещения причиненного ущерба (убытков)</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101 000,0</w:t>
            </w:r>
          </w:p>
        </w:tc>
        <w:tc>
          <w:tcPr>
            <w:tcW w:w="1580" w:type="dxa"/>
            <w:tcBorders>
              <w:top w:val="nil"/>
              <w:left w:val="nil"/>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+81573</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182 573,0</w:t>
            </w:r>
          </w:p>
        </w:tc>
      </w:tr>
      <w:tr w:rsidR="00C9080B" w:rsidRPr="00C9080B" w:rsidTr="00C9080B">
        <w:trPr>
          <w:trHeight w:val="423"/>
        </w:trPr>
        <w:tc>
          <w:tcPr>
            <w:tcW w:w="1938"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1 16 10030 05 0000 140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0,0</w:t>
            </w:r>
          </w:p>
        </w:tc>
        <w:tc>
          <w:tcPr>
            <w:tcW w:w="1580" w:type="dxa"/>
            <w:tcBorders>
              <w:top w:val="nil"/>
              <w:left w:val="nil"/>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+10000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10 000,0</w:t>
            </w:r>
          </w:p>
        </w:tc>
      </w:tr>
      <w:tr w:rsidR="00C9080B" w:rsidRPr="00C9080B" w:rsidTr="00C9080B">
        <w:trPr>
          <w:trHeight w:val="388"/>
        </w:trPr>
        <w:tc>
          <w:tcPr>
            <w:tcW w:w="1938"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1 16 10032 05 0000 140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Прочее возмещение ущерба, причиненного муниципальному имуществу муниципального района (за исключением имущества, </w:t>
            </w:r>
            <w:r w:rsidRPr="00C9080B">
              <w:rPr>
                <w:rFonts w:ascii="Times New Roman" w:hAnsi="Times New Roman" w:cs="Times New Roman"/>
                <w:sz w:val="24"/>
                <w:szCs w:val="24"/>
              </w:rPr>
              <w:lastRenderedPageBreak/>
              <w:t>закрепленного за муниципальными бюджетными (автономными) учреждениями, унитарными предприятиями)</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 </w:t>
            </w:r>
          </w:p>
        </w:tc>
        <w:tc>
          <w:tcPr>
            <w:tcW w:w="1580" w:type="dxa"/>
            <w:tcBorders>
              <w:top w:val="nil"/>
              <w:left w:val="nil"/>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+10000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10 000,0</w:t>
            </w:r>
          </w:p>
        </w:tc>
      </w:tr>
      <w:tr w:rsidR="00C9080B" w:rsidRPr="00C9080B" w:rsidTr="00C9080B">
        <w:trPr>
          <w:trHeight w:val="408"/>
        </w:trPr>
        <w:tc>
          <w:tcPr>
            <w:tcW w:w="1938"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1 16 10120 00 0000 140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101 000,0</w:t>
            </w:r>
          </w:p>
        </w:tc>
        <w:tc>
          <w:tcPr>
            <w:tcW w:w="1580" w:type="dxa"/>
            <w:tcBorders>
              <w:top w:val="nil"/>
              <w:left w:val="nil"/>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+71573</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172 573,0</w:t>
            </w:r>
          </w:p>
        </w:tc>
      </w:tr>
      <w:tr w:rsidR="00C9080B" w:rsidRPr="00C9080B" w:rsidTr="00C9080B">
        <w:trPr>
          <w:trHeight w:val="216"/>
        </w:trPr>
        <w:tc>
          <w:tcPr>
            <w:tcW w:w="1938"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1 16 10123 01 0000 140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99 000,0</w:t>
            </w:r>
          </w:p>
        </w:tc>
        <w:tc>
          <w:tcPr>
            <w:tcW w:w="1580" w:type="dxa"/>
            <w:tcBorders>
              <w:top w:val="nil"/>
              <w:left w:val="nil"/>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+71573</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170 573,0</w:t>
            </w:r>
          </w:p>
        </w:tc>
      </w:tr>
      <w:tr w:rsidR="00C9080B" w:rsidRPr="00C9080B" w:rsidTr="00C9080B">
        <w:trPr>
          <w:trHeight w:val="434"/>
        </w:trPr>
        <w:tc>
          <w:tcPr>
            <w:tcW w:w="1938"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1 16 10129 01 0000 140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2 000,0</w:t>
            </w:r>
          </w:p>
        </w:tc>
        <w:tc>
          <w:tcPr>
            <w:tcW w:w="1580" w:type="dxa"/>
            <w:tcBorders>
              <w:top w:val="nil"/>
              <w:left w:val="nil"/>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2 000,0</w:t>
            </w:r>
          </w:p>
        </w:tc>
      </w:tr>
      <w:tr w:rsidR="00C9080B" w:rsidRPr="00C9080B" w:rsidTr="00C9080B">
        <w:trPr>
          <w:trHeight w:val="148"/>
        </w:trPr>
        <w:tc>
          <w:tcPr>
            <w:tcW w:w="1938"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1 16 11000 01 0000 140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Платежи, уплачиваемые в целях возмещения вреда</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300 000,0</w:t>
            </w:r>
          </w:p>
        </w:tc>
        <w:tc>
          <w:tcPr>
            <w:tcW w:w="1580" w:type="dxa"/>
            <w:tcBorders>
              <w:top w:val="nil"/>
              <w:left w:val="nil"/>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+55000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355 000,0</w:t>
            </w:r>
          </w:p>
        </w:tc>
      </w:tr>
      <w:tr w:rsidR="00C9080B" w:rsidRPr="00C9080B" w:rsidTr="00C9080B">
        <w:trPr>
          <w:trHeight w:val="876"/>
        </w:trPr>
        <w:tc>
          <w:tcPr>
            <w:tcW w:w="1938"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1 16 11050 01 0000 140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proofErr w:type="gramStart"/>
            <w:r w:rsidRPr="00C9080B">
              <w:rPr>
                <w:rFonts w:ascii="Times New Roman" w:hAnsi="Times New Roman" w:cs="Times New Roman"/>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roofErr w:type="gramEnd"/>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300 000,0</w:t>
            </w:r>
          </w:p>
        </w:tc>
        <w:tc>
          <w:tcPr>
            <w:tcW w:w="1580" w:type="dxa"/>
            <w:tcBorders>
              <w:top w:val="nil"/>
              <w:left w:val="nil"/>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+55000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355 000,0</w:t>
            </w:r>
          </w:p>
        </w:tc>
      </w:tr>
      <w:tr w:rsidR="00C9080B" w:rsidRPr="00C9080B" w:rsidTr="00C9080B">
        <w:trPr>
          <w:trHeight w:val="315"/>
        </w:trPr>
        <w:tc>
          <w:tcPr>
            <w:tcW w:w="1938"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2 00 00000 00 0000 000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БЕЗВОЗМЕЗДНЫЕ ПОСТУПЛЕНИЯ</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306 415 717,84</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-12751374,89</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293 664 342,95</w:t>
            </w:r>
          </w:p>
        </w:tc>
      </w:tr>
      <w:tr w:rsidR="00C9080B" w:rsidRPr="00C9080B" w:rsidTr="00C9080B">
        <w:trPr>
          <w:trHeight w:val="300"/>
        </w:trPr>
        <w:tc>
          <w:tcPr>
            <w:tcW w:w="1938"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2 02 00000 00 0000 000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 xml:space="preserve">БЕЗВОЗМЕЗДНЫЕ ПОСТУПЛЕНИЯ ОТ ДРУГИХ БЮДЖЕТОВ БЮДЖЕТНОЙ СИСТЕМЫ РОССИЙСКОЙ ФЕДЕРАЦИИ </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300 449 562,0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-10001152</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290 448 410,0</w:t>
            </w:r>
          </w:p>
        </w:tc>
      </w:tr>
      <w:tr w:rsidR="00C9080B" w:rsidRPr="00C9080B" w:rsidTr="00C9080B">
        <w:trPr>
          <w:trHeight w:val="177"/>
        </w:trPr>
        <w:tc>
          <w:tcPr>
            <w:tcW w:w="1938"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lastRenderedPageBreak/>
              <w:t>2 02 10000 00 0000 150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Дотации бюджетам бюджетной системы Российской Федерации</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98 787 100,0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+4698000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103 485 100,0</w:t>
            </w:r>
          </w:p>
        </w:tc>
      </w:tr>
      <w:tr w:rsidR="00C9080B" w:rsidRPr="00C9080B" w:rsidTr="00C9080B">
        <w:trPr>
          <w:trHeight w:val="211"/>
        </w:trPr>
        <w:tc>
          <w:tcPr>
            <w:tcW w:w="1938"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2 02 15001 00 0000 150</w:t>
            </w:r>
          </w:p>
        </w:tc>
        <w:tc>
          <w:tcPr>
            <w:tcW w:w="4099" w:type="dxa"/>
            <w:tcBorders>
              <w:top w:val="nil"/>
              <w:left w:val="nil"/>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Дотации  на выравнивание бюджетной обеспеченности</w:t>
            </w:r>
          </w:p>
        </w:tc>
        <w:tc>
          <w:tcPr>
            <w:tcW w:w="1066" w:type="dxa"/>
            <w:tcBorders>
              <w:top w:val="nil"/>
              <w:left w:val="nil"/>
              <w:bottom w:val="single" w:sz="4" w:space="0" w:color="auto"/>
              <w:right w:val="single" w:sz="4" w:space="0" w:color="auto"/>
            </w:tcBorders>
            <w:vAlign w:val="center"/>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65 475 000,0</w:t>
            </w:r>
          </w:p>
        </w:tc>
        <w:tc>
          <w:tcPr>
            <w:tcW w:w="1580" w:type="dxa"/>
            <w:tcBorders>
              <w:top w:val="nil"/>
              <w:left w:val="nil"/>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613" w:type="dxa"/>
            <w:tcBorders>
              <w:top w:val="nil"/>
              <w:left w:val="nil"/>
              <w:bottom w:val="single" w:sz="4" w:space="0" w:color="auto"/>
              <w:right w:val="single" w:sz="4" w:space="0" w:color="auto"/>
            </w:tcBorders>
            <w:vAlign w:val="center"/>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65 475 000,0</w:t>
            </w:r>
          </w:p>
        </w:tc>
      </w:tr>
      <w:tr w:rsidR="00C9080B" w:rsidRPr="00C9080B" w:rsidTr="00C9080B">
        <w:trPr>
          <w:trHeight w:val="401"/>
        </w:trPr>
        <w:tc>
          <w:tcPr>
            <w:tcW w:w="1938" w:type="dxa"/>
            <w:tcBorders>
              <w:top w:val="nil"/>
              <w:left w:val="single" w:sz="4" w:space="0" w:color="auto"/>
              <w:bottom w:val="nil"/>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2 02 15001 05 0000 150</w:t>
            </w:r>
          </w:p>
        </w:tc>
        <w:tc>
          <w:tcPr>
            <w:tcW w:w="4099" w:type="dxa"/>
            <w:tcBorders>
              <w:top w:val="single" w:sz="4" w:space="0" w:color="auto"/>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066" w:type="dxa"/>
            <w:tcBorders>
              <w:top w:val="single" w:sz="4" w:space="0" w:color="auto"/>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65 475 000,0</w:t>
            </w:r>
          </w:p>
        </w:tc>
        <w:tc>
          <w:tcPr>
            <w:tcW w:w="1580" w:type="dxa"/>
            <w:tcBorders>
              <w:top w:val="single" w:sz="4" w:space="0" w:color="auto"/>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613" w:type="dxa"/>
            <w:tcBorders>
              <w:top w:val="single" w:sz="4" w:space="0" w:color="auto"/>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65 475 000,0</w:t>
            </w:r>
          </w:p>
        </w:tc>
      </w:tr>
      <w:tr w:rsidR="00C9080B" w:rsidRPr="00C9080B" w:rsidTr="00C9080B">
        <w:trPr>
          <w:trHeight w:val="252"/>
        </w:trPr>
        <w:tc>
          <w:tcPr>
            <w:tcW w:w="1938" w:type="dxa"/>
            <w:tcBorders>
              <w:top w:val="single" w:sz="4" w:space="0" w:color="auto"/>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2 02 15002 00 0000 150</w:t>
            </w:r>
          </w:p>
        </w:tc>
        <w:tc>
          <w:tcPr>
            <w:tcW w:w="4099" w:type="dxa"/>
            <w:tcBorders>
              <w:top w:val="single" w:sz="4" w:space="0" w:color="auto"/>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Дотации на поддержку мер по  обеспечению сбалансированности бюджетов</w:t>
            </w:r>
          </w:p>
        </w:tc>
        <w:tc>
          <w:tcPr>
            <w:tcW w:w="1066"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33 312 100,0</w:t>
            </w:r>
          </w:p>
        </w:tc>
        <w:tc>
          <w:tcPr>
            <w:tcW w:w="1580"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+4698000</w:t>
            </w:r>
          </w:p>
        </w:tc>
        <w:tc>
          <w:tcPr>
            <w:tcW w:w="1613"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38 010 100,0</w:t>
            </w:r>
          </w:p>
        </w:tc>
      </w:tr>
      <w:tr w:rsidR="00C9080B" w:rsidRPr="00C9080B" w:rsidTr="00C9080B">
        <w:trPr>
          <w:trHeight w:val="441"/>
        </w:trPr>
        <w:tc>
          <w:tcPr>
            <w:tcW w:w="1938"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2 02 15002 05 0000 150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Дотации бюджетам муниципальных  районов на поддержку мер по обеспечению сбалансированности бюджетов</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33 312 100,0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+4698000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38 010 100,0</w:t>
            </w:r>
          </w:p>
        </w:tc>
      </w:tr>
      <w:tr w:rsidR="00C9080B" w:rsidRPr="00C9080B" w:rsidTr="00C9080B">
        <w:trPr>
          <w:trHeight w:val="263"/>
        </w:trPr>
        <w:tc>
          <w:tcPr>
            <w:tcW w:w="1938"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2 02 20000 00 0000 150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Субсидии  бюджетам  бюджетной системы Российской Федерации (межбюджетные субсидии)</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91 008 784,0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-18215955</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72 792 825,0</w:t>
            </w:r>
          </w:p>
        </w:tc>
      </w:tr>
      <w:tr w:rsidR="00C9080B" w:rsidRPr="00C9080B" w:rsidTr="00C9080B">
        <w:trPr>
          <w:trHeight w:val="487"/>
        </w:trPr>
        <w:tc>
          <w:tcPr>
            <w:tcW w:w="1938" w:type="dxa"/>
            <w:tcBorders>
              <w:top w:val="nil"/>
              <w:left w:val="single" w:sz="4" w:space="0" w:color="auto"/>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2 02 20216 00 0000 150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48 000 000,0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+3400000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51 400 000,0</w:t>
            </w:r>
          </w:p>
        </w:tc>
      </w:tr>
      <w:tr w:rsidR="00C9080B" w:rsidRPr="00C9080B" w:rsidTr="00C9080B">
        <w:trPr>
          <w:trHeight w:val="280"/>
        </w:trPr>
        <w:tc>
          <w:tcPr>
            <w:tcW w:w="1938" w:type="dxa"/>
            <w:tcBorders>
              <w:top w:val="nil"/>
              <w:left w:val="single" w:sz="4" w:space="0" w:color="auto"/>
              <w:bottom w:val="nil"/>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2 02 20216 05 0000 150</w:t>
            </w:r>
          </w:p>
        </w:tc>
        <w:tc>
          <w:tcPr>
            <w:tcW w:w="4099" w:type="dxa"/>
            <w:tcBorders>
              <w:top w:val="single" w:sz="4" w:space="0" w:color="auto"/>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066" w:type="dxa"/>
            <w:tcBorders>
              <w:top w:val="single" w:sz="4" w:space="0" w:color="auto"/>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48 000 000,0</w:t>
            </w:r>
          </w:p>
        </w:tc>
        <w:tc>
          <w:tcPr>
            <w:tcW w:w="1580" w:type="dxa"/>
            <w:tcBorders>
              <w:top w:val="single" w:sz="4" w:space="0" w:color="auto"/>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+3400000</w:t>
            </w:r>
          </w:p>
        </w:tc>
        <w:tc>
          <w:tcPr>
            <w:tcW w:w="1613" w:type="dxa"/>
            <w:tcBorders>
              <w:top w:val="single" w:sz="4" w:space="0" w:color="auto"/>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51 400 000,0</w:t>
            </w:r>
          </w:p>
        </w:tc>
      </w:tr>
      <w:tr w:rsidR="00C9080B" w:rsidRPr="00C9080B" w:rsidTr="00C9080B">
        <w:trPr>
          <w:trHeight w:val="341"/>
        </w:trPr>
        <w:tc>
          <w:tcPr>
            <w:tcW w:w="1938" w:type="dxa"/>
            <w:tcBorders>
              <w:top w:val="single" w:sz="4" w:space="0" w:color="auto"/>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2 02 25179 00 0000 150</w:t>
            </w:r>
          </w:p>
        </w:tc>
        <w:tc>
          <w:tcPr>
            <w:tcW w:w="4099" w:type="dxa"/>
            <w:tcBorders>
              <w:top w:val="single" w:sz="4" w:space="0" w:color="auto"/>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066"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0,0</w:t>
            </w:r>
          </w:p>
        </w:tc>
        <w:tc>
          <w:tcPr>
            <w:tcW w:w="1580"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613"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394 376,0</w:t>
            </w:r>
          </w:p>
        </w:tc>
      </w:tr>
      <w:tr w:rsidR="00C9080B" w:rsidRPr="00C9080B" w:rsidTr="00C9080B">
        <w:trPr>
          <w:trHeight w:val="403"/>
        </w:trPr>
        <w:tc>
          <w:tcPr>
            <w:tcW w:w="1938"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2 02 25179 05 0000 150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Субсидии бюджетам  муниципальных районо на              проведение мероприятий по обеспечению  деятельности советников директора по воспитанию и взаимодействию с детскими </w:t>
            </w:r>
            <w:r w:rsidRPr="00C9080B">
              <w:rPr>
                <w:rFonts w:ascii="Times New Roman" w:hAnsi="Times New Roman" w:cs="Times New Roman"/>
                <w:sz w:val="24"/>
                <w:szCs w:val="24"/>
              </w:rPr>
              <w:lastRenderedPageBreak/>
              <w:t>общественными объединениями в общеобразовательных организациях</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 </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+394376</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394 376,0</w:t>
            </w:r>
          </w:p>
        </w:tc>
      </w:tr>
      <w:tr w:rsidR="00C9080B" w:rsidRPr="00C9080B" w:rsidTr="00C9080B">
        <w:trPr>
          <w:trHeight w:val="263"/>
        </w:trPr>
        <w:tc>
          <w:tcPr>
            <w:tcW w:w="1938"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2 02 25243 00 0000 150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Субсидии бюджетам  на строительство и реконструкцию (модернизацию) объектов питьевого водоснабжения</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32 994 800,0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-21964700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11 030 100,0</w:t>
            </w:r>
          </w:p>
        </w:tc>
      </w:tr>
      <w:tr w:rsidR="00C9080B" w:rsidRPr="00C9080B" w:rsidTr="00C9080B">
        <w:trPr>
          <w:trHeight w:val="297"/>
        </w:trPr>
        <w:tc>
          <w:tcPr>
            <w:tcW w:w="1938"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2 02 25243 05 0000 150</w:t>
            </w:r>
          </w:p>
        </w:tc>
        <w:tc>
          <w:tcPr>
            <w:tcW w:w="4099" w:type="dxa"/>
            <w:tcBorders>
              <w:top w:val="single" w:sz="4" w:space="0" w:color="auto"/>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Субсидии бюджетам муниципальных районов на строительство и реконструкцию (модернизацию) объектов питьевого водоснабжения</w:t>
            </w:r>
          </w:p>
        </w:tc>
        <w:tc>
          <w:tcPr>
            <w:tcW w:w="1066" w:type="dxa"/>
            <w:tcBorders>
              <w:top w:val="single" w:sz="4" w:space="0" w:color="auto"/>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32 994 800,0</w:t>
            </w:r>
          </w:p>
        </w:tc>
        <w:tc>
          <w:tcPr>
            <w:tcW w:w="1580" w:type="dxa"/>
            <w:tcBorders>
              <w:top w:val="single" w:sz="4" w:space="0" w:color="auto"/>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-21964700</w:t>
            </w:r>
          </w:p>
        </w:tc>
        <w:tc>
          <w:tcPr>
            <w:tcW w:w="1613" w:type="dxa"/>
            <w:tcBorders>
              <w:top w:val="single" w:sz="4" w:space="0" w:color="auto"/>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11 030 100,0</w:t>
            </w:r>
          </w:p>
        </w:tc>
      </w:tr>
      <w:tr w:rsidR="00C9080B" w:rsidRPr="00C9080B" w:rsidTr="00C9080B">
        <w:trPr>
          <w:trHeight w:val="274"/>
        </w:trPr>
        <w:tc>
          <w:tcPr>
            <w:tcW w:w="1938"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2 02 25304 00 0000 150</w:t>
            </w:r>
          </w:p>
        </w:tc>
        <w:tc>
          <w:tcPr>
            <w:tcW w:w="4099" w:type="dxa"/>
            <w:tcBorders>
              <w:top w:val="single" w:sz="4" w:space="0" w:color="auto"/>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proofErr w:type="gramStart"/>
            <w:r w:rsidRPr="00C9080B">
              <w:rPr>
                <w:rFonts w:ascii="Times New Roman" w:hAnsi="Times New Roman" w:cs="Times New Roman"/>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066"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3 844 950,0</w:t>
            </w:r>
          </w:p>
        </w:tc>
        <w:tc>
          <w:tcPr>
            <w:tcW w:w="1580"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613"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3 844 950,0</w:t>
            </w:r>
          </w:p>
        </w:tc>
      </w:tr>
      <w:tr w:rsidR="00C9080B" w:rsidRPr="00C9080B" w:rsidTr="00C9080B">
        <w:trPr>
          <w:trHeight w:val="336"/>
        </w:trPr>
        <w:tc>
          <w:tcPr>
            <w:tcW w:w="1938"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2 02 25304 05 0000 150</w:t>
            </w:r>
          </w:p>
        </w:tc>
        <w:tc>
          <w:tcPr>
            <w:tcW w:w="4099" w:type="dxa"/>
            <w:tcBorders>
              <w:top w:val="single" w:sz="4" w:space="0" w:color="auto"/>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066" w:type="dxa"/>
            <w:tcBorders>
              <w:top w:val="single" w:sz="4" w:space="0" w:color="auto"/>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3 844 950,0</w:t>
            </w:r>
          </w:p>
        </w:tc>
        <w:tc>
          <w:tcPr>
            <w:tcW w:w="1580" w:type="dxa"/>
            <w:tcBorders>
              <w:top w:val="single" w:sz="4" w:space="0" w:color="auto"/>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613" w:type="dxa"/>
            <w:tcBorders>
              <w:top w:val="single" w:sz="4" w:space="0" w:color="auto"/>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3 844 950,0</w:t>
            </w:r>
          </w:p>
        </w:tc>
      </w:tr>
      <w:tr w:rsidR="00C9080B" w:rsidRPr="00C9080B" w:rsidTr="00C9080B">
        <w:trPr>
          <w:trHeight w:val="256"/>
        </w:trPr>
        <w:tc>
          <w:tcPr>
            <w:tcW w:w="1938"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2 02 25467 00 0000 150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225 000,0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225 000,0</w:t>
            </w:r>
          </w:p>
        </w:tc>
      </w:tr>
      <w:tr w:rsidR="00C9080B" w:rsidRPr="00C9080B" w:rsidTr="00C9080B">
        <w:trPr>
          <w:trHeight w:val="267"/>
        </w:trPr>
        <w:tc>
          <w:tcPr>
            <w:tcW w:w="1938"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2 02 25467 05 0000 150</w:t>
            </w:r>
          </w:p>
        </w:tc>
        <w:tc>
          <w:tcPr>
            <w:tcW w:w="4099" w:type="dxa"/>
            <w:tcBorders>
              <w:top w:val="single" w:sz="4" w:space="0" w:color="auto"/>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066" w:type="dxa"/>
            <w:tcBorders>
              <w:top w:val="single" w:sz="4" w:space="0" w:color="auto"/>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225 000,0</w:t>
            </w:r>
          </w:p>
        </w:tc>
        <w:tc>
          <w:tcPr>
            <w:tcW w:w="1580" w:type="dxa"/>
            <w:tcBorders>
              <w:top w:val="single" w:sz="4" w:space="0" w:color="auto"/>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613" w:type="dxa"/>
            <w:tcBorders>
              <w:top w:val="single" w:sz="4" w:space="0" w:color="auto"/>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225 000,0</w:t>
            </w:r>
          </w:p>
        </w:tc>
      </w:tr>
      <w:tr w:rsidR="00C9080B" w:rsidRPr="00C9080B" w:rsidTr="00C9080B">
        <w:trPr>
          <w:trHeight w:val="274"/>
        </w:trPr>
        <w:tc>
          <w:tcPr>
            <w:tcW w:w="1938"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2 02 25497 00 0000 150</w:t>
            </w:r>
          </w:p>
        </w:tc>
        <w:tc>
          <w:tcPr>
            <w:tcW w:w="4099" w:type="dxa"/>
            <w:tcBorders>
              <w:top w:val="single" w:sz="4" w:space="0" w:color="auto"/>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Субсидии бюджетам на реализацию мероприятий по обеспечению жильем молодых семей</w:t>
            </w:r>
          </w:p>
        </w:tc>
        <w:tc>
          <w:tcPr>
            <w:tcW w:w="1066"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414 038,0</w:t>
            </w:r>
          </w:p>
        </w:tc>
        <w:tc>
          <w:tcPr>
            <w:tcW w:w="1580"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613"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414 038,0</w:t>
            </w:r>
          </w:p>
        </w:tc>
      </w:tr>
      <w:tr w:rsidR="00C9080B" w:rsidRPr="00C9080B" w:rsidTr="00C9080B">
        <w:trPr>
          <w:trHeight w:val="308"/>
        </w:trPr>
        <w:tc>
          <w:tcPr>
            <w:tcW w:w="1938"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2 02 25497 05 0000 150</w:t>
            </w:r>
          </w:p>
        </w:tc>
        <w:tc>
          <w:tcPr>
            <w:tcW w:w="4099" w:type="dxa"/>
            <w:tcBorders>
              <w:top w:val="single" w:sz="4" w:space="0" w:color="auto"/>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Субсидии бюджетам муниципальных районов на реализацию мероприятий по обеспечению жильем молодых семей</w:t>
            </w:r>
          </w:p>
        </w:tc>
        <w:tc>
          <w:tcPr>
            <w:tcW w:w="1066" w:type="dxa"/>
            <w:tcBorders>
              <w:top w:val="single" w:sz="4" w:space="0" w:color="auto"/>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414 038,0</w:t>
            </w:r>
          </w:p>
        </w:tc>
        <w:tc>
          <w:tcPr>
            <w:tcW w:w="1580" w:type="dxa"/>
            <w:tcBorders>
              <w:top w:val="single" w:sz="4" w:space="0" w:color="auto"/>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613" w:type="dxa"/>
            <w:tcBorders>
              <w:top w:val="single" w:sz="4" w:space="0" w:color="auto"/>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414 038,0</w:t>
            </w:r>
          </w:p>
        </w:tc>
      </w:tr>
      <w:tr w:rsidR="00C9080B" w:rsidRPr="00C9080B" w:rsidTr="00C9080B">
        <w:trPr>
          <w:trHeight w:val="185"/>
        </w:trPr>
        <w:tc>
          <w:tcPr>
            <w:tcW w:w="1938"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2 02 25519 00 0000 150</w:t>
            </w:r>
          </w:p>
        </w:tc>
        <w:tc>
          <w:tcPr>
            <w:tcW w:w="4099" w:type="dxa"/>
            <w:tcBorders>
              <w:top w:val="single" w:sz="4" w:space="0" w:color="auto"/>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Субсидии бюджетам на поддержку отрасли культуры</w:t>
            </w:r>
          </w:p>
        </w:tc>
        <w:tc>
          <w:tcPr>
            <w:tcW w:w="1066"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43 900,0</w:t>
            </w:r>
          </w:p>
        </w:tc>
        <w:tc>
          <w:tcPr>
            <w:tcW w:w="1580"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613"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43 900,0</w:t>
            </w:r>
          </w:p>
        </w:tc>
      </w:tr>
      <w:tr w:rsidR="00C9080B" w:rsidRPr="00C9080B" w:rsidTr="00C9080B">
        <w:trPr>
          <w:trHeight w:val="361"/>
        </w:trPr>
        <w:tc>
          <w:tcPr>
            <w:tcW w:w="1938"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2 02 25519 05 0000 150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Субсидии бюджетам муниципальных районов на поддержку отрасли культуры</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43 900,0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43 900,0</w:t>
            </w:r>
          </w:p>
        </w:tc>
      </w:tr>
      <w:tr w:rsidR="00C9080B" w:rsidRPr="00C9080B" w:rsidTr="00C9080B">
        <w:trPr>
          <w:trHeight w:val="254"/>
        </w:trPr>
        <w:tc>
          <w:tcPr>
            <w:tcW w:w="1938"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2 02 25576 00 0000 150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Субсидии бюджетам  на обеспечение комплексного развития сельских территорий</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580 200,0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580 200,0</w:t>
            </w:r>
          </w:p>
        </w:tc>
      </w:tr>
      <w:tr w:rsidR="00C9080B" w:rsidRPr="00C9080B" w:rsidTr="00C9080B">
        <w:trPr>
          <w:trHeight w:val="274"/>
        </w:trPr>
        <w:tc>
          <w:tcPr>
            <w:tcW w:w="1938" w:type="dxa"/>
            <w:tcBorders>
              <w:top w:val="nil"/>
              <w:left w:val="single" w:sz="4" w:space="0" w:color="auto"/>
              <w:bottom w:val="nil"/>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2 02 25576 05 0000 150</w:t>
            </w:r>
          </w:p>
        </w:tc>
        <w:tc>
          <w:tcPr>
            <w:tcW w:w="4099" w:type="dxa"/>
            <w:tcBorders>
              <w:top w:val="single" w:sz="4" w:space="0" w:color="auto"/>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Субсидии бюджетам муниципальных районов на обеспечение комплексного развития сельских </w:t>
            </w:r>
            <w:r w:rsidRPr="00C9080B">
              <w:rPr>
                <w:rFonts w:ascii="Times New Roman" w:hAnsi="Times New Roman" w:cs="Times New Roman"/>
                <w:sz w:val="24"/>
                <w:szCs w:val="24"/>
              </w:rPr>
              <w:lastRenderedPageBreak/>
              <w:t>территорий</w:t>
            </w:r>
          </w:p>
        </w:tc>
        <w:tc>
          <w:tcPr>
            <w:tcW w:w="1066" w:type="dxa"/>
            <w:tcBorders>
              <w:top w:val="single" w:sz="4" w:space="0" w:color="auto"/>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580 200,0</w:t>
            </w:r>
          </w:p>
        </w:tc>
        <w:tc>
          <w:tcPr>
            <w:tcW w:w="1580" w:type="dxa"/>
            <w:tcBorders>
              <w:top w:val="single" w:sz="4" w:space="0" w:color="auto"/>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613" w:type="dxa"/>
            <w:tcBorders>
              <w:top w:val="single" w:sz="4" w:space="0" w:color="auto"/>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580 200,0</w:t>
            </w:r>
          </w:p>
        </w:tc>
      </w:tr>
      <w:tr w:rsidR="00C9080B" w:rsidRPr="00C9080B" w:rsidTr="00C9080B">
        <w:trPr>
          <w:trHeight w:val="307"/>
        </w:trPr>
        <w:tc>
          <w:tcPr>
            <w:tcW w:w="1938" w:type="dxa"/>
            <w:tcBorders>
              <w:top w:val="single" w:sz="4" w:space="0" w:color="auto"/>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2 02 25599 00 0000 150</w:t>
            </w:r>
          </w:p>
        </w:tc>
        <w:tc>
          <w:tcPr>
            <w:tcW w:w="4099" w:type="dxa"/>
            <w:tcBorders>
              <w:top w:val="single" w:sz="4" w:space="0" w:color="auto"/>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Субсидии бюджетам   на подготовку проектов межевания земельных участков и на проведение кадастровых работ</w:t>
            </w:r>
          </w:p>
        </w:tc>
        <w:tc>
          <w:tcPr>
            <w:tcW w:w="1066"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701 800,0</w:t>
            </w:r>
          </w:p>
        </w:tc>
        <w:tc>
          <w:tcPr>
            <w:tcW w:w="1580"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613"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701 800,0</w:t>
            </w:r>
          </w:p>
        </w:tc>
      </w:tr>
      <w:tr w:rsidR="00C9080B" w:rsidRPr="00C9080B" w:rsidTr="00C9080B">
        <w:trPr>
          <w:trHeight w:val="303"/>
        </w:trPr>
        <w:tc>
          <w:tcPr>
            <w:tcW w:w="1938"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2 02 25599 05 0000 150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Субсидии бюджетам  муниципальных </w:t>
            </w:r>
            <w:proofErr w:type="spellStart"/>
            <w:r w:rsidRPr="00C9080B">
              <w:rPr>
                <w:rFonts w:ascii="Times New Roman" w:hAnsi="Times New Roman" w:cs="Times New Roman"/>
                <w:sz w:val="24"/>
                <w:szCs w:val="24"/>
              </w:rPr>
              <w:t>районовна</w:t>
            </w:r>
            <w:proofErr w:type="spellEnd"/>
            <w:r w:rsidRPr="00C9080B">
              <w:rPr>
                <w:rFonts w:ascii="Times New Roman" w:hAnsi="Times New Roman" w:cs="Times New Roman"/>
                <w:sz w:val="24"/>
                <w:szCs w:val="24"/>
              </w:rPr>
              <w:t xml:space="preserve"> подготовку проектов межевания земельных участков и на проведение кадастровых работ</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701 800,0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701 800,0</w:t>
            </w:r>
          </w:p>
        </w:tc>
      </w:tr>
      <w:tr w:rsidR="00C9080B" w:rsidRPr="00C9080B" w:rsidTr="00C9080B">
        <w:trPr>
          <w:trHeight w:val="173"/>
        </w:trPr>
        <w:tc>
          <w:tcPr>
            <w:tcW w:w="1938"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2 02 29999 00 0000 150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Прочие субсидии</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4 204 096,0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-45635</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4 158 461,0</w:t>
            </w:r>
          </w:p>
        </w:tc>
      </w:tr>
      <w:tr w:rsidR="00C9080B" w:rsidRPr="00C9080B" w:rsidTr="00C9080B">
        <w:trPr>
          <w:trHeight w:val="166"/>
        </w:trPr>
        <w:tc>
          <w:tcPr>
            <w:tcW w:w="1938"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2 02 29999 00 0000 150</w:t>
            </w:r>
          </w:p>
        </w:tc>
        <w:tc>
          <w:tcPr>
            <w:tcW w:w="4099" w:type="dxa"/>
            <w:tcBorders>
              <w:top w:val="single" w:sz="4" w:space="0" w:color="auto"/>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Прочие субсидии бюджетам муниципальных районов</w:t>
            </w:r>
          </w:p>
        </w:tc>
        <w:tc>
          <w:tcPr>
            <w:tcW w:w="1066" w:type="dxa"/>
            <w:tcBorders>
              <w:top w:val="single" w:sz="4" w:space="0" w:color="auto"/>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4 204 096,0</w:t>
            </w:r>
          </w:p>
        </w:tc>
        <w:tc>
          <w:tcPr>
            <w:tcW w:w="1580" w:type="dxa"/>
            <w:tcBorders>
              <w:top w:val="single" w:sz="4" w:space="0" w:color="auto"/>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-45635</w:t>
            </w:r>
          </w:p>
        </w:tc>
        <w:tc>
          <w:tcPr>
            <w:tcW w:w="1613" w:type="dxa"/>
            <w:tcBorders>
              <w:top w:val="single" w:sz="4" w:space="0" w:color="auto"/>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4 158 461,0</w:t>
            </w:r>
          </w:p>
        </w:tc>
      </w:tr>
      <w:tr w:rsidR="00C9080B" w:rsidRPr="00C9080B" w:rsidTr="00C9080B">
        <w:trPr>
          <w:trHeight w:val="200"/>
        </w:trPr>
        <w:tc>
          <w:tcPr>
            <w:tcW w:w="1938"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2 02 30000 00 0000 150</w:t>
            </w:r>
          </w:p>
        </w:tc>
        <w:tc>
          <w:tcPr>
            <w:tcW w:w="4099" w:type="dxa"/>
            <w:tcBorders>
              <w:top w:val="single" w:sz="4" w:space="0" w:color="auto"/>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Субвенции бюджетам бюджетной системы Российской Федерации</w:t>
            </w:r>
          </w:p>
        </w:tc>
        <w:tc>
          <w:tcPr>
            <w:tcW w:w="1066"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103 882 637,0</w:t>
            </w:r>
          </w:p>
        </w:tc>
        <w:tc>
          <w:tcPr>
            <w:tcW w:w="1580"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+3533600</w:t>
            </w:r>
          </w:p>
        </w:tc>
        <w:tc>
          <w:tcPr>
            <w:tcW w:w="1613"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107 416 237,0</w:t>
            </w:r>
          </w:p>
        </w:tc>
      </w:tr>
      <w:tr w:rsidR="00C9080B" w:rsidRPr="00C9080B" w:rsidTr="00C9080B">
        <w:trPr>
          <w:trHeight w:val="362"/>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2 02 30024 00 0000 150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Субвенции местным бюджетам на выполнение передаваемых полномочий субъектов Российской Федерации</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102 723 637,0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+3533600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106 257 237,0</w:t>
            </w:r>
          </w:p>
        </w:tc>
      </w:tr>
      <w:tr w:rsidR="00C9080B" w:rsidRPr="00C9080B" w:rsidTr="00C9080B">
        <w:trPr>
          <w:trHeight w:val="396"/>
        </w:trPr>
        <w:tc>
          <w:tcPr>
            <w:tcW w:w="1938" w:type="dxa"/>
            <w:tcBorders>
              <w:top w:val="nil"/>
              <w:left w:val="single" w:sz="4" w:space="0" w:color="auto"/>
              <w:bottom w:val="nil"/>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2 02 30024 05 0000 150</w:t>
            </w:r>
          </w:p>
        </w:tc>
        <w:tc>
          <w:tcPr>
            <w:tcW w:w="4099" w:type="dxa"/>
            <w:tcBorders>
              <w:top w:val="single" w:sz="4" w:space="0" w:color="auto"/>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Субвенции бюджетам муниципальных районов на выполнение передаваемых полномочий субъектов Российской Федерации</w:t>
            </w:r>
          </w:p>
        </w:tc>
        <w:tc>
          <w:tcPr>
            <w:tcW w:w="1066" w:type="dxa"/>
            <w:tcBorders>
              <w:top w:val="single" w:sz="4" w:space="0" w:color="auto"/>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102 723 637,0</w:t>
            </w:r>
          </w:p>
        </w:tc>
        <w:tc>
          <w:tcPr>
            <w:tcW w:w="1580" w:type="dxa"/>
            <w:tcBorders>
              <w:top w:val="single" w:sz="4" w:space="0" w:color="auto"/>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+3533600</w:t>
            </w:r>
          </w:p>
        </w:tc>
        <w:tc>
          <w:tcPr>
            <w:tcW w:w="1613" w:type="dxa"/>
            <w:tcBorders>
              <w:top w:val="single" w:sz="4" w:space="0" w:color="auto"/>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106 257 237,0</w:t>
            </w:r>
          </w:p>
        </w:tc>
      </w:tr>
      <w:tr w:rsidR="00C9080B" w:rsidRPr="00C9080B" w:rsidTr="00C9080B">
        <w:trPr>
          <w:trHeight w:val="415"/>
        </w:trPr>
        <w:tc>
          <w:tcPr>
            <w:tcW w:w="1938" w:type="dxa"/>
            <w:tcBorders>
              <w:top w:val="single" w:sz="4" w:space="0" w:color="auto"/>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2 02 35082 00 0000 150</w:t>
            </w:r>
          </w:p>
        </w:tc>
        <w:tc>
          <w:tcPr>
            <w:tcW w:w="4099" w:type="dxa"/>
            <w:tcBorders>
              <w:top w:val="single" w:sz="4" w:space="0" w:color="auto"/>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Субвенции </w:t>
            </w:r>
            <w:proofErr w:type="spellStart"/>
            <w:r w:rsidRPr="00C9080B">
              <w:rPr>
                <w:rFonts w:ascii="Times New Roman" w:hAnsi="Times New Roman" w:cs="Times New Roman"/>
                <w:sz w:val="24"/>
                <w:szCs w:val="24"/>
              </w:rPr>
              <w:t>бюджетамна</w:t>
            </w:r>
            <w:proofErr w:type="spellEnd"/>
            <w:r w:rsidRPr="00C9080B">
              <w:rPr>
                <w:rFonts w:ascii="Times New Roman" w:hAnsi="Times New Roman" w:cs="Times New Roman"/>
                <w:sz w:val="24"/>
                <w:szCs w:val="24"/>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066"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901 800,0</w:t>
            </w:r>
          </w:p>
        </w:tc>
        <w:tc>
          <w:tcPr>
            <w:tcW w:w="1580"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613"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901 800,0</w:t>
            </w:r>
          </w:p>
        </w:tc>
      </w:tr>
      <w:tr w:rsidR="00C9080B" w:rsidRPr="00C9080B" w:rsidTr="00C9080B">
        <w:trPr>
          <w:trHeight w:val="563"/>
        </w:trPr>
        <w:tc>
          <w:tcPr>
            <w:tcW w:w="1938" w:type="dxa"/>
            <w:tcBorders>
              <w:top w:val="nil"/>
              <w:left w:val="single" w:sz="4" w:space="0" w:color="auto"/>
              <w:bottom w:val="nil"/>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2 02 35082 05 0000 150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901 800,0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901 800,0</w:t>
            </w:r>
          </w:p>
        </w:tc>
      </w:tr>
      <w:tr w:rsidR="00C9080B" w:rsidRPr="00C9080B" w:rsidTr="00C9080B">
        <w:trPr>
          <w:trHeight w:val="401"/>
        </w:trPr>
        <w:tc>
          <w:tcPr>
            <w:tcW w:w="1938" w:type="dxa"/>
            <w:tcBorders>
              <w:top w:val="single" w:sz="4" w:space="0" w:color="auto"/>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2 02 35120 00 0000 150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21 400,0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21 400,0</w:t>
            </w:r>
          </w:p>
        </w:tc>
      </w:tr>
      <w:tr w:rsidR="00C9080B" w:rsidRPr="00C9080B" w:rsidTr="00C9080B">
        <w:trPr>
          <w:trHeight w:val="408"/>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2 02 35120 05 0000 150</w:t>
            </w:r>
          </w:p>
        </w:tc>
        <w:tc>
          <w:tcPr>
            <w:tcW w:w="4099" w:type="dxa"/>
            <w:tcBorders>
              <w:top w:val="single" w:sz="4" w:space="0" w:color="auto"/>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Субвенции бюджетам муниципальных районов на осуществление полномочий по составлению (изменению) списков кандидатов в присяжные заседатели </w:t>
            </w:r>
            <w:r w:rsidRPr="00C9080B">
              <w:rPr>
                <w:rFonts w:ascii="Times New Roman" w:hAnsi="Times New Roman" w:cs="Times New Roman"/>
                <w:sz w:val="24"/>
                <w:szCs w:val="24"/>
              </w:rPr>
              <w:lastRenderedPageBreak/>
              <w:t>федеральных судов общей юрисдикции в Российской Федерации</w:t>
            </w:r>
          </w:p>
        </w:tc>
        <w:tc>
          <w:tcPr>
            <w:tcW w:w="1066" w:type="dxa"/>
            <w:tcBorders>
              <w:top w:val="single" w:sz="4" w:space="0" w:color="auto"/>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21 400,0</w:t>
            </w:r>
          </w:p>
        </w:tc>
        <w:tc>
          <w:tcPr>
            <w:tcW w:w="1580" w:type="dxa"/>
            <w:tcBorders>
              <w:top w:val="single" w:sz="4" w:space="0" w:color="auto"/>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613" w:type="dxa"/>
            <w:tcBorders>
              <w:top w:val="single" w:sz="4" w:space="0" w:color="auto"/>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21 400,0</w:t>
            </w:r>
          </w:p>
        </w:tc>
      </w:tr>
      <w:tr w:rsidR="00C9080B" w:rsidRPr="00C9080B" w:rsidTr="00C9080B">
        <w:trPr>
          <w:trHeight w:val="430"/>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2 02 35508 00 0000 150</w:t>
            </w:r>
          </w:p>
        </w:tc>
        <w:tc>
          <w:tcPr>
            <w:tcW w:w="4099" w:type="dxa"/>
            <w:tcBorders>
              <w:top w:val="single" w:sz="4" w:space="0" w:color="auto"/>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proofErr w:type="gramStart"/>
            <w:r w:rsidRPr="00C9080B">
              <w:rPr>
                <w:rFonts w:ascii="Times New Roman" w:hAnsi="Times New Roman" w:cs="Times New Roman"/>
                <w:sz w:val="24"/>
                <w:szCs w:val="24"/>
              </w:rPr>
              <w:t xml:space="preserve">Субвенции бюджетам на поддержку сельскохозяйственного производства по отдельным </w:t>
            </w:r>
            <w:proofErr w:type="spellStart"/>
            <w:r w:rsidRPr="00C9080B">
              <w:rPr>
                <w:rFonts w:ascii="Times New Roman" w:hAnsi="Times New Roman" w:cs="Times New Roman"/>
                <w:sz w:val="24"/>
                <w:szCs w:val="24"/>
              </w:rPr>
              <w:t>подотраслям</w:t>
            </w:r>
            <w:proofErr w:type="spellEnd"/>
            <w:r w:rsidRPr="00C9080B">
              <w:rPr>
                <w:rFonts w:ascii="Times New Roman" w:hAnsi="Times New Roman" w:cs="Times New Roman"/>
                <w:sz w:val="24"/>
                <w:szCs w:val="24"/>
              </w:rPr>
              <w:t xml:space="preserve"> растениеводства и животноводства</w:t>
            </w:r>
            <w:proofErr w:type="gramEnd"/>
          </w:p>
        </w:tc>
        <w:tc>
          <w:tcPr>
            <w:tcW w:w="1066"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235 800,0</w:t>
            </w:r>
          </w:p>
        </w:tc>
        <w:tc>
          <w:tcPr>
            <w:tcW w:w="1580"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613"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235 800,0</w:t>
            </w:r>
          </w:p>
        </w:tc>
      </w:tr>
      <w:tr w:rsidR="00C9080B" w:rsidRPr="00C9080B" w:rsidTr="00C9080B">
        <w:trPr>
          <w:trHeight w:val="394"/>
        </w:trPr>
        <w:tc>
          <w:tcPr>
            <w:tcW w:w="1938"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2 02 35508 05 0000 150</w:t>
            </w:r>
          </w:p>
        </w:tc>
        <w:tc>
          <w:tcPr>
            <w:tcW w:w="4099" w:type="dxa"/>
            <w:tcBorders>
              <w:top w:val="single" w:sz="4" w:space="0" w:color="auto"/>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proofErr w:type="gramStart"/>
            <w:r w:rsidRPr="00C9080B">
              <w:rPr>
                <w:rFonts w:ascii="Times New Roman" w:hAnsi="Times New Roman" w:cs="Times New Roman"/>
                <w:sz w:val="24"/>
                <w:szCs w:val="24"/>
              </w:rPr>
              <w:t xml:space="preserve">Субвенции бюджетам муниципальных районов на поддержку сельскохозяйственного производства по отдельным </w:t>
            </w:r>
            <w:proofErr w:type="spellStart"/>
            <w:r w:rsidRPr="00C9080B">
              <w:rPr>
                <w:rFonts w:ascii="Times New Roman" w:hAnsi="Times New Roman" w:cs="Times New Roman"/>
                <w:sz w:val="24"/>
                <w:szCs w:val="24"/>
              </w:rPr>
              <w:t>подотраслям</w:t>
            </w:r>
            <w:proofErr w:type="spellEnd"/>
            <w:r w:rsidRPr="00C9080B">
              <w:rPr>
                <w:rFonts w:ascii="Times New Roman" w:hAnsi="Times New Roman" w:cs="Times New Roman"/>
                <w:sz w:val="24"/>
                <w:szCs w:val="24"/>
              </w:rPr>
              <w:t xml:space="preserve"> растениеводства и животноводства</w:t>
            </w:r>
            <w:proofErr w:type="gramEnd"/>
          </w:p>
        </w:tc>
        <w:tc>
          <w:tcPr>
            <w:tcW w:w="1066" w:type="dxa"/>
            <w:tcBorders>
              <w:top w:val="single" w:sz="4" w:space="0" w:color="auto"/>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235 800,0</w:t>
            </w:r>
          </w:p>
        </w:tc>
        <w:tc>
          <w:tcPr>
            <w:tcW w:w="1580" w:type="dxa"/>
            <w:tcBorders>
              <w:top w:val="single" w:sz="4" w:space="0" w:color="auto"/>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613" w:type="dxa"/>
            <w:tcBorders>
              <w:top w:val="single" w:sz="4" w:space="0" w:color="auto"/>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235 800,0</w:t>
            </w:r>
          </w:p>
        </w:tc>
      </w:tr>
      <w:tr w:rsidR="00C9080B" w:rsidRPr="00C9080B" w:rsidTr="00C9080B">
        <w:trPr>
          <w:trHeight w:val="257"/>
        </w:trPr>
        <w:tc>
          <w:tcPr>
            <w:tcW w:w="1938"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2 02 40000 00 0000 150</w:t>
            </w:r>
          </w:p>
        </w:tc>
        <w:tc>
          <w:tcPr>
            <w:tcW w:w="4099" w:type="dxa"/>
            <w:tcBorders>
              <w:top w:val="single" w:sz="4" w:space="0" w:color="auto"/>
              <w:left w:val="nil"/>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Иные межбюджетные трансферты</w:t>
            </w:r>
          </w:p>
        </w:tc>
        <w:tc>
          <w:tcPr>
            <w:tcW w:w="1066"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6 771 041,0</w:t>
            </w:r>
          </w:p>
        </w:tc>
        <w:tc>
          <w:tcPr>
            <w:tcW w:w="1580"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-16793</w:t>
            </w:r>
          </w:p>
        </w:tc>
        <w:tc>
          <w:tcPr>
            <w:tcW w:w="1613"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6 754 248,0</w:t>
            </w:r>
          </w:p>
        </w:tc>
      </w:tr>
      <w:tr w:rsidR="00C9080B" w:rsidRPr="00C9080B" w:rsidTr="00C9080B">
        <w:trPr>
          <w:trHeight w:val="435"/>
        </w:trPr>
        <w:tc>
          <w:tcPr>
            <w:tcW w:w="1938" w:type="dxa"/>
            <w:tcBorders>
              <w:top w:val="nil"/>
              <w:left w:val="single" w:sz="4" w:space="0" w:color="auto"/>
              <w:bottom w:val="single" w:sz="4" w:space="0" w:color="auto"/>
              <w:right w:val="single" w:sz="4" w:space="0" w:color="auto"/>
            </w:tcBorders>
            <w:shd w:val="clear" w:color="000000" w:fill="FFFFFF"/>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2 02 40014 00 0000 150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bidi/>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Межбюджетные трансферты, передаваемые бюджетам муниципальных</w:t>
            </w:r>
            <w:r w:rsidRPr="00C9080B">
              <w:rPr>
                <w:rFonts w:ascii="Times New Roman" w:hAnsi="Times New Roman" w:cs="Times New Roman"/>
                <w:color w:val="000000"/>
                <w:sz w:val="24"/>
                <w:szCs w:val="24"/>
                <w:rtl/>
              </w:rPr>
              <w:t xml:space="preserve"> </w:t>
            </w:r>
            <w:r w:rsidRPr="00C9080B">
              <w:rPr>
                <w:rFonts w:ascii="Times New Roman" w:hAnsi="Times New Roman" w:cs="Times New Roman"/>
                <w:color w:val="000000"/>
                <w:sz w:val="24"/>
                <w:szCs w:val="24"/>
              </w:rPr>
              <w:t>образований на осуществление части полномочий по решению вопросов местного</w:t>
            </w:r>
            <w:r w:rsidRPr="00C9080B">
              <w:rPr>
                <w:rFonts w:ascii="Times New Roman" w:hAnsi="Times New Roman" w:cs="Times New Roman"/>
                <w:color w:val="000000"/>
                <w:sz w:val="24"/>
                <w:szCs w:val="24"/>
                <w:rtl/>
              </w:rPr>
              <w:t xml:space="preserve"> </w:t>
            </w:r>
            <w:r w:rsidRPr="00C9080B">
              <w:rPr>
                <w:rFonts w:ascii="Times New Roman" w:hAnsi="Times New Roman" w:cs="Times New Roman"/>
                <w:color w:val="000000"/>
                <w:sz w:val="24"/>
                <w:szCs w:val="24"/>
              </w:rPr>
              <w:t>значения в соответствии с заключенными соглашениями</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35 761,0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-24213</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11 548,0</w:t>
            </w:r>
          </w:p>
        </w:tc>
      </w:tr>
      <w:tr w:rsidR="00C9080B" w:rsidRPr="00C9080B" w:rsidTr="00C9080B">
        <w:trPr>
          <w:trHeight w:val="553"/>
        </w:trPr>
        <w:tc>
          <w:tcPr>
            <w:tcW w:w="1938" w:type="dxa"/>
            <w:tcBorders>
              <w:top w:val="nil"/>
              <w:left w:val="single" w:sz="4" w:space="0" w:color="auto"/>
              <w:bottom w:val="single" w:sz="4" w:space="0" w:color="auto"/>
              <w:right w:val="single" w:sz="4" w:space="0" w:color="auto"/>
            </w:tcBorders>
            <w:shd w:val="clear" w:color="000000" w:fill="FFFFFF"/>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2 02 40014 05 0000 150</w:t>
            </w:r>
          </w:p>
        </w:tc>
        <w:tc>
          <w:tcPr>
            <w:tcW w:w="4099" w:type="dxa"/>
            <w:tcBorders>
              <w:top w:val="single" w:sz="4" w:space="0" w:color="auto"/>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066" w:type="dxa"/>
            <w:tcBorders>
              <w:top w:val="single" w:sz="4" w:space="0" w:color="auto"/>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35 761,0</w:t>
            </w:r>
          </w:p>
        </w:tc>
        <w:tc>
          <w:tcPr>
            <w:tcW w:w="1580" w:type="dxa"/>
            <w:tcBorders>
              <w:top w:val="single" w:sz="4" w:space="0" w:color="auto"/>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-24213</w:t>
            </w:r>
          </w:p>
        </w:tc>
        <w:tc>
          <w:tcPr>
            <w:tcW w:w="1613" w:type="dxa"/>
            <w:tcBorders>
              <w:top w:val="single" w:sz="4" w:space="0" w:color="auto"/>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11 548,0</w:t>
            </w:r>
          </w:p>
        </w:tc>
      </w:tr>
      <w:tr w:rsidR="00C9080B" w:rsidRPr="00C9080B" w:rsidTr="00C9080B">
        <w:trPr>
          <w:trHeight w:val="561"/>
        </w:trPr>
        <w:tc>
          <w:tcPr>
            <w:tcW w:w="1938" w:type="dxa"/>
            <w:tcBorders>
              <w:top w:val="nil"/>
              <w:left w:val="single" w:sz="4" w:space="0" w:color="auto"/>
              <w:bottom w:val="single" w:sz="4" w:space="0" w:color="auto"/>
              <w:right w:val="single" w:sz="4" w:space="0" w:color="auto"/>
            </w:tcBorders>
            <w:shd w:val="clear" w:color="000000" w:fill="FFFFFF"/>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2 02 45303 00 0000 150</w:t>
            </w:r>
          </w:p>
        </w:tc>
        <w:tc>
          <w:tcPr>
            <w:tcW w:w="4099" w:type="dxa"/>
            <w:tcBorders>
              <w:top w:val="single" w:sz="4" w:space="0" w:color="auto"/>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066"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5 469 200,0</w:t>
            </w:r>
          </w:p>
        </w:tc>
        <w:tc>
          <w:tcPr>
            <w:tcW w:w="1580"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613"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5 469 200,0</w:t>
            </w:r>
          </w:p>
        </w:tc>
      </w:tr>
      <w:tr w:rsidR="00C9080B" w:rsidRPr="00C9080B" w:rsidTr="00C9080B">
        <w:trPr>
          <w:trHeight w:val="457"/>
        </w:trPr>
        <w:tc>
          <w:tcPr>
            <w:tcW w:w="1938" w:type="dxa"/>
            <w:tcBorders>
              <w:top w:val="nil"/>
              <w:left w:val="single" w:sz="4" w:space="0" w:color="auto"/>
              <w:bottom w:val="single" w:sz="4" w:space="0" w:color="auto"/>
              <w:right w:val="single" w:sz="4" w:space="0" w:color="auto"/>
            </w:tcBorders>
            <w:shd w:val="clear" w:color="000000" w:fill="FFFFFF"/>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2 02 45303 05 0000 150</w:t>
            </w:r>
          </w:p>
        </w:tc>
        <w:tc>
          <w:tcPr>
            <w:tcW w:w="4099" w:type="dxa"/>
            <w:tcBorders>
              <w:top w:val="single" w:sz="4" w:space="0" w:color="auto"/>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066" w:type="dxa"/>
            <w:tcBorders>
              <w:top w:val="single" w:sz="4" w:space="0" w:color="auto"/>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5 469 200,0</w:t>
            </w:r>
          </w:p>
        </w:tc>
        <w:tc>
          <w:tcPr>
            <w:tcW w:w="1580" w:type="dxa"/>
            <w:tcBorders>
              <w:top w:val="single" w:sz="4" w:space="0" w:color="auto"/>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613" w:type="dxa"/>
            <w:tcBorders>
              <w:top w:val="single" w:sz="4" w:space="0" w:color="auto"/>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5 469 200,0</w:t>
            </w:r>
          </w:p>
        </w:tc>
      </w:tr>
      <w:tr w:rsidR="00C9080B" w:rsidRPr="00C9080B" w:rsidTr="00C9080B">
        <w:trPr>
          <w:trHeight w:val="196"/>
        </w:trPr>
        <w:tc>
          <w:tcPr>
            <w:tcW w:w="1938" w:type="dxa"/>
            <w:tcBorders>
              <w:top w:val="nil"/>
              <w:left w:val="single" w:sz="4" w:space="0" w:color="auto"/>
              <w:bottom w:val="single" w:sz="4" w:space="0" w:color="auto"/>
              <w:right w:val="single" w:sz="4" w:space="0" w:color="auto"/>
            </w:tcBorders>
            <w:shd w:val="clear" w:color="000000" w:fill="FFFFFF"/>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2 02 49999 00 0000 150</w:t>
            </w:r>
          </w:p>
        </w:tc>
        <w:tc>
          <w:tcPr>
            <w:tcW w:w="4099" w:type="dxa"/>
            <w:tcBorders>
              <w:top w:val="single" w:sz="4" w:space="0" w:color="auto"/>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Прочие межбюджетные трансферты, передаваемые бюджетам</w:t>
            </w:r>
          </w:p>
        </w:tc>
        <w:tc>
          <w:tcPr>
            <w:tcW w:w="1066"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1 266 080,0</w:t>
            </w:r>
          </w:p>
        </w:tc>
        <w:tc>
          <w:tcPr>
            <w:tcW w:w="1580"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+7420</w:t>
            </w:r>
          </w:p>
        </w:tc>
        <w:tc>
          <w:tcPr>
            <w:tcW w:w="1613"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1 273 500,0</w:t>
            </w:r>
          </w:p>
        </w:tc>
      </w:tr>
      <w:tr w:rsidR="00C9080B" w:rsidRPr="00C9080B" w:rsidTr="00C9080B">
        <w:trPr>
          <w:trHeight w:val="358"/>
        </w:trPr>
        <w:tc>
          <w:tcPr>
            <w:tcW w:w="1938" w:type="dxa"/>
            <w:tcBorders>
              <w:top w:val="nil"/>
              <w:left w:val="single" w:sz="4" w:space="0" w:color="auto"/>
              <w:bottom w:val="single" w:sz="4" w:space="0" w:color="auto"/>
              <w:right w:val="single" w:sz="4" w:space="0" w:color="auto"/>
            </w:tcBorders>
            <w:shd w:val="clear" w:color="000000" w:fill="FFFFFF"/>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2 02 49999 05 0000 150</w:t>
            </w:r>
          </w:p>
        </w:tc>
        <w:tc>
          <w:tcPr>
            <w:tcW w:w="409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Прочие межбюджетные трансферты, передаваемые бюджетам муниципальных районов</w:t>
            </w:r>
          </w:p>
        </w:tc>
        <w:tc>
          <w:tcPr>
            <w:tcW w:w="1066"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1 266 080,0</w:t>
            </w:r>
          </w:p>
        </w:tc>
        <w:tc>
          <w:tcPr>
            <w:tcW w:w="1580"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+7420</w:t>
            </w:r>
          </w:p>
        </w:tc>
        <w:tc>
          <w:tcPr>
            <w:tcW w:w="1613"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1 273 500,0</w:t>
            </w:r>
          </w:p>
        </w:tc>
      </w:tr>
      <w:tr w:rsidR="00C9080B" w:rsidRPr="00C9080B" w:rsidTr="00C9080B">
        <w:trPr>
          <w:trHeight w:val="465"/>
        </w:trPr>
        <w:tc>
          <w:tcPr>
            <w:tcW w:w="1938"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lastRenderedPageBreak/>
              <w:t>2 07 00000 00 0000 000</w:t>
            </w:r>
          </w:p>
        </w:tc>
        <w:tc>
          <w:tcPr>
            <w:tcW w:w="4099" w:type="dxa"/>
            <w:tcBorders>
              <w:top w:val="nil"/>
              <w:left w:val="single" w:sz="8" w:space="0" w:color="000000"/>
              <w:bottom w:val="single" w:sz="8" w:space="0" w:color="000000"/>
              <w:right w:val="nil"/>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Прочие безвозмездные поступления</w:t>
            </w:r>
          </w:p>
        </w:tc>
        <w:tc>
          <w:tcPr>
            <w:tcW w:w="1066" w:type="dxa"/>
            <w:tcBorders>
              <w:top w:val="nil"/>
              <w:left w:val="single" w:sz="8" w:space="0" w:color="000000"/>
              <w:bottom w:val="single" w:sz="8" w:space="0" w:color="000000"/>
              <w:right w:val="nil"/>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6 510 655,84</w:t>
            </w:r>
          </w:p>
        </w:tc>
        <w:tc>
          <w:tcPr>
            <w:tcW w:w="1580" w:type="dxa"/>
            <w:tcBorders>
              <w:top w:val="nil"/>
              <w:left w:val="single" w:sz="8" w:space="0" w:color="000000"/>
              <w:bottom w:val="single" w:sz="8" w:space="0" w:color="000000"/>
              <w:right w:val="nil"/>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-575814</w:t>
            </w:r>
          </w:p>
        </w:tc>
        <w:tc>
          <w:tcPr>
            <w:tcW w:w="1613" w:type="dxa"/>
            <w:tcBorders>
              <w:top w:val="single" w:sz="4" w:space="0" w:color="auto"/>
              <w:left w:val="single" w:sz="8" w:space="0" w:color="000000"/>
              <w:bottom w:val="single" w:sz="8" w:space="0" w:color="000000"/>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4 060 432,95</w:t>
            </w:r>
          </w:p>
        </w:tc>
      </w:tr>
      <w:tr w:rsidR="00C9080B" w:rsidRPr="00C9080B" w:rsidTr="00C9080B">
        <w:trPr>
          <w:trHeight w:val="660"/>
        </w:trPr>
        <w:tc>
          <w:tcPr>
            <w:tcW w:w="1938"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2 07 05030 05 0000 150</w:t>
            </w:r>
          </w:p>
        </w:tc>
        <w:tc>
          <w:tcPr>
            <w:tcW w:w="4099" w:type="dxa"/>
            <w:tcBorders>
              <w:top w:val="nil"/>
              <w:left w:val="single" w:sz="8" w:space="0" w:color="000000"/>
              <w:bottom w:val="single" w:sz="8" w:space="0" w:color="000000"/>
              <w:right w:val="nil"/>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Прочие безвозмездные поступления в бюджеты муниципальных районов</w:t>
            </w:r>
          </w:p>
        </w:tc>
        <w:tc>
          <w:tcPr>
            <w:tcW w:w="1066" w:type="dxa"/>
            <w:tcBorders>
              <w:top w:val="nil"/>
              <w:left w:val="single" w:sz="8" w:space="0" w:color="000000"/>
              <w:bottom w:val="single" w:sz="8" w:space="0" w:color="000000"/>
              <w:right w:val="nil"/>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6 510 655,84</w:t>
            </w:r>
          </w:p>
        </w:tc>
        <w:tc>
          <w:tcPr>
            <w:tcW w:w="1580" w:type="dxa"/>
            <w:tcBorders>
              <w:top w:val="nil"/>
              <w:left w:val="single" w:sz="8" w:space="0" w:color="000000"/>
              <w:bottom w:val="single" w:sz="8" w:space="0" w:color="000000"/>
              <w:right w:val="nil"/>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-2450222,89</w:t>
            </w:r>
          </w:p>
        </w:tc>
        <w:tc>
          <w:tcPr>
            <w:tcW w:w="1613" w:type="dxa"/>
            <w:tcBorders>
              <w:top w:val="single" w:sz="8" w:space="0" w:color="000000"/>
              <w:left w:val="single" w:sz="8" w:space="0" w:color="000000"/>
              <w:bottom w:val="single" w:sz="8" w:space="0" w:color="000000"/>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4 060 432,95</w:t>
            </w:r>
          </w:p>
        </w:tc>
      </w:tr>
      <w:tr w:rsidR="00C9080B" w:rsidRPr="00C9080B" w:rsidTr="00C9080B">
        <w:trPr>
          <w:trHeight w:val="502"/>
        </w:trPr>
        <w:tc>
          <w:tcPr>
            <w:tcW w:w="1938"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2 19 60010 05 0000 150</w:t>
            </w:r>
          </w:p>
        </w:tc>
        <w:tc>
          <w:tcPr>
            <w:tcW w:w="4099" w:type="dxa"/>
            <w:tcBorders>
              <w:top w:val="single" w:sz="8" w:space="0" w:color="000000"/>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Возврат прочих остатков субсидий, субвенций и иных межбюджетных трансфертов, имеющих целевое назначение, прошлых лет из бюджетов муниципальных районов  </w:t>
            </w:r>
          </w:p>
        </w:tc>
        <w:tc>
          <w:tcPr>
            <w:tcW w:w="1066" w:type="dxa"/>
            <w:tcBorders>
              <w:top w:val="single" w:sz="8" w:space="0" w:color="000000"/>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-544 500,0</w:t>
            </w:r>
          </w:p>
        </w:tc>
        <w:tc>
          <w:tcPr>
            <w:tcW w:w="1580" w:type="dxa"/>
            <w:tcBorders>
              <w:top w:val="single" w:sz="8" w:space="0" w:color="000000"/>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-300000</w:t>
            </w:r>
          </w:p>
        </w:tc>
        <w:tc>
          <w:tcPr>
            <w:tcW w:w="1613" w:type="dxa"/>
            <w:tcBorders>
              <w:top w:val="single" w:sz="8" w:space="0" w:color="000000"/>
              <w:left w:val="single" w:sz="4" w:space="0" w:color="auto"/>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-844 500,0</w:t>
            </w:r>
          </w:p>
        </w:tc>
      </w:tr>
      <w:tr w:rsidR="00C9080B" w:rsidRPr="00C9080B" w:rsidTr="00C9080B">
        <w:trPr>
          <w:trHeight w:val="450"/>
        </w:trPr>
        <w:tc>
          <w:tcPr>
            <w:tcW w:w="1938" w:type="dxa"/>
            <w:tcBorders>
              <w:top w:val="nil"/>
              <w:left w:val="single" w:sz="4" w:space="0" w:color="auto"/>
              <w:bottom w:val="single" w:sz="4" w:space="0" w:color="auto"/>
              <w:right w:val="single" w:sz="4" w:space="0" w:color="auto"/>
            </w:tcBorders>
            <w:shd w:val="clear" w:color="000000" w:fill="FFFFFF"/>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w:t>
            </w:r>
          </w:p>
        </w:tc>
        <w:tc>
          <w:tcPr>
            <w:tcW w:w="4099" w:type="dxa"/>
            <w:tcBorders>
              <w:top w:val="single" w:sz="4" w:space="0" w:color="auto"/>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w:t>
            </w:r>
          </w:p>
        </w:tc>
        <w:tc>
          <w:tcPr>
            <w:tcW w:w="1066"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355 622 257,84</w:t>
            </w:r>
          </w:p>
        </w:tc>
        <w:tc>
          <w:tcPr>
            <w:tcW w:w="1580"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-8251374,89</w:t>
            </w:r>
          </w:p>
        </w:tc>
        <w:tc>
          <w:tcPr>
            <w:tcW w:w="1613"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347 370 882,95</w:t>
            </w:r>
          </w:p>
        </w:tc>
      </w:tr>
    </w:tbl>
    <w:p w:rsidR="00C9080B" w:rsidRDefault="00C9080B" w:rsidP="00C9080B">
      <w:pPr>
        <w:spacing w:after="0" w:line="240" w:lineRule="auto"/>
        <w:ind w:firstLine="709"/>
        <w:jc w:val="both"/>
        <w:rPr>
          <w:rFonts w:ascii="Times New Roman" w:hAnsi="Times New Roman" w:cs="Times New Roman"/>
          <w:sz w:val="24"/>
          <w:szCs w:val="24"/>
        </w:rPr>
      </w:pPr>
    </w:p>
    <w:p w:rsidR="00C9080B" w:rsidRDefault="00C9080B" w:rsidP="00C9080B">
      <w:pPr>
        <w:spacing w:after="0" w:line="240" w:lineRule="auto"/>
        <w:ind w:firstLine="709"/>
        <w:jc w:val="right"/>
        <w:rPr>
          <w:rFonts w:ascii="Times New Roman" w:hAnsi="Times New Roman" w:cs="Times New Roman"/>
          <w:sz w:val="24"/>
          <w:szCs w:val="24"/>
        </w:rPr>
      </w:pPr>
    </w:p>
    <w:p w:rsidR="00C9080B" w:rsidRDefault="00C9080B" w:rsidP="00C9080B">
      <w:pPr>
        <w:spacing w:after="0" w:line="240" w:lineRule="auto"/>
        <w:ind w:firstLine="709"/>
        <w:jc w:val="right"/>
        <w:rPr>
          <w:rFonts w:ascii="Times New Roman" w:hAnsi="Times New Roman" w:cs="Times New Roman"/>
          <w:sz w:val="24"/>
          <w:szCs w:val="24"/>
        </w:rPr>
      </w:pPr>
    </w:p>
    <w:p w:rsidR="00C9080B" w:rsidRDefault="00C9080B" w:rsidP="00C9080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 № 3</w:t>
      </w:r>
    </w:p>
    <w:p w:rsidR="00C9080B" w:rsidRDefault="00C9080B" w:rsidP="00C9080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к решению Собрания депутатов</w:t>
      </w:r>
    </w:p>
    <w:p w:rsidR="00C9080B" w:rsidRDefault="00C9080B" w:rsidP="00C9080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Шарьинского</w:t>
      </w:r>
      <w:proofErr w:type="spellEnd"/>
      <w:r>
        <w:rPr>
          <w:rFonts w:ascii="Times New Roman" w:hAnsi="Times New Roman" w:cs="Times New Roman"/>
          <w:sz w:val="24"/>
          <w:szCs w:val="24"/>
        </w:rPr>
        <w:t xml:space="preserve"> муниципального района</w:t>
      </w:r>
    </w:p>
    <w:p w:rsidR="00C9080B" w:rsidRPr="00C9080B" w:rsidRDefault="00C9080B" w:rsidP="00C9080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от 28 декабря 2022 года № 84</w:t>
      </w:r>
    </w:p>
    <w:p w:rsidR="00C9080B" w:rsidRDefault="00C9080B" w:rsidP="00C9080B">
      <w:pPr>
        <w:spacing w:after="0" w:line="240" w:lineRule="auto"/>
        <w:ind w:firstLine="709"/>
        <w:jc w:val="both"/>
        <w:rPr>
          <w:rFonts w:ascii="Times New Roman" w:hAnsi="Times New Roman" w:cs="Times New Roman"/>
          <w:sz w:val="24"/>
          <w:szCs w:val="24"/>
        </w:rPr>
      </w:pPr>
    </w:p>
    <w:p w:rsidR="00C9080B" w:rsidRPr="00C9080B" w:rsidRDefault="00C9080B" w:rsidP="00C9080B">
      <w:pPr>
        <w:spacing w:after="0" w:line="240" w:lineRule="auto"/>
        <w:ind w:firstLine="709"/>
        <w:jc w:val="both"/>
        <w:rPr>
          <w:rFonts w:ascii="Times New Roman" w:hAnsi="Times New Roman" w:cs="Times New Roman"/>
          <w:sz w:val="24"/>
          <w:szCs w:val="24"/>
        </w:rPr>
      </w:pPr>
    </w:p>
    <w:p w:rsidR="00C9080B" w:rsidRDefault="00C9080B" w:rsidP="00C9080B">
      <w:pPr>
        <w:spacing w:after="0" w:line="240" w:lineRule="auto"/>
        <w:ind w:firstLine="709"/>
        <w:jc w:val="both"/>
        <w:rPr>
          <w:rFonts w:ascii="Times New Roman" w:hAnsi="Times New Roman" w:cs="Times New Roman"/>
          <w:b/>
          <w:sz w:val="24"/>
          <w:szCs w:val="24"/>
        </w:rPr>
      </w:pPr>
      <w:r w:rsidRPr="00C9080B">
        <w:rPr>
          <w:rFonts w:ascii="Times New Roman" w:hAnsi="Times New Roman" w:cs="Times New Roman"/>
          <w:b/>
          <w:sz w:val="24"/>
          <w:szCs w:val="24"/>
        </w:rPr>
        <w:t>ОБЪЕМ БЕЗВОЗМЕЗДНЫХ ПОСТУПЛЕНИЙ, ПОЛУЧАЕМЫХ ОТ ДРУГИХ БЮДЖЕТОВ БЮДЖЕТНОЙ СИСТЕМЫ РОССИЙСКОЙ ФЕДЕРАЦИИ В 2022 ГОДУ</w:t>
      </w:r>
    </w:p>
    <w:p w:rsidR="00C9080B" w:rsidRPr="00C9080B" w:rsidRDefault="00C9080B" w:rsidP="00C9080B">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 </w:t>
      </w:r>
    </w:p>
    <w:tbl>
      <w:tblPr>
        <w:tblW w:w="9667" w:type="dxa"/>
        <w:tblInd w:w="93" w:type="dxa"/>
        <w:tblLook w:val="04A0"/>
      </w:tblPr>
      <w:tblGrid>
        <w:gridCol w:w="1938"/>
        <w:gridCol w:w="4253"/>
        <w:gridCol w:w="957"/>
        <w:gridCol w:w="1398"/>
        <w:gridCol w:w="1613"/>
      </w:tblGrid>
      <w:tr w:rsidR="00C9080B" w:rsidRPr="00C9080B" w:rsidTr="00C9080B">
        <w:trPr>
          <w:trHeight w:val="645"/>
        </w:trPr>
        <w:tc>
          <w:tcPr>
            <w:tcW w:w="1716" w:type="dxa"/>
            <w:tcBorders>
              <w:top w:val="single" w:sz="4" w:space="0" w:color="auto"/>
              <w:left w:val="single" w:sz="4" w:space="0" w:color="auto"/>
              <w:bottom w:val="single" w:sz="4" w:space="0" w:color="auto"/>
              <w:right w:val="nil"/>
            </w:tcBorders>
            <w:shd w:val="clear" w:color="auto" w:fill="auto"/>
            <w:vAlign w:val="center"/>
            <w:hideMark/>
          </w:tcPr>
          <w:p w:rsidR="00C9080B" w:rsidRPr="00C9080B" w:rsidRDefault="00C9080B" w:rsidP="00C9080B">
            <w:pPr>
              <w:spacing w:after="0" w:line="240" w:lineRule="auto"/>
              <w:ind w:firstLine="709"/>
              <w:jc w:val="both"/>
              <w:rPr>
                <w:rFonts w:ascii="Times New Roman" w:hAnsi="Times New Roman" w:cs="Times New Roman"/>
                <w:b/>
                <w:bCs/>
                <w:sz w:val="24"/>
                <w:szCs w:val="24"/>
              </w:rPr>
            </w:pPr>
            <w:r w:rsidRPr="00C9080B">
              <w:rPr>
                <w:rFonts w:ascii="Times New Roman" w:hAnsi="Times New Roman" w:cs="Times New Roman"/>
                <w:b/>
                <w:bCs/>
                <w:sz w:val="24"/>
                <w:szCs w:val="24"/>
              </w:rPr>
              <w:t>Коды бюджетной классификации</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80B" w:rsidRPr="00C9080B" w:rsidRDefault="00C9080B" w:rsidP="00C9080B">
            <w:pPr>
              <w:spacing w:after="0" w:line="240" w:lineRule="auto"/>
              <w:ind w:firstLine="709"/>
              <w:jc w:val="both"/>
              <w:rPr>
                <w:rFonts w:ascii="Times New Roman" w:hAnsi="Times New Roman" w:cs="Times New Roman"/>
                <w:b/>
                <w:bCs/>
                <w:sz w:val="24"/>
                <w:szCs w:val="24"/>
              </w:rPr>
            </w:pPr>
            <w:r w:rsidRPr="00C9080B">
              <w:rPr>
                <w:rFonts w:ascii="Times New Roman" w:hAnsi="Times New Roman" w:cs="Times New Roman"/>
                <w:b/>
                <w:bCs/>
                <w:sz w:val="24"/>
                <w:szCs w:val="24"/>
              </w:rPr>
              <w:t>Наименование кодов классификации доходов бюджетов</w:t>
            </w:r>
          </w:p>
        </w:tc>
        <w:tc>
          <w:tcPr>
            <w:tcW w:w="1417" w:type="dxa"/>
            <w:tcBorders>
              <w:top w:val="single" w:sz="4" w:space="0" w:color="auto"/>
              <w:left w:val="single" w:sz="4" w:space="0" w:color="auto"/>
              <w:bottom w:val="single" w:sz="4" w:space="0" w:color="auto"/>
              <w:right w:val="single" w:sz="4" w:space="0" w:color="auto"/>
            </w:tcBorders>
            <w:vAlign w:val="center"/>
          </w:tcPr>
          <w:p w:rsidR="00C9080B" w:rsidRPr="00C9080B" w:rsidRDefault="00C9080B" w:rsidP="00C9080B">
            <w:pPr>
              <w:spacing w:after="0" w:line="240" w:lineRule="auto"/>
              <w:ind w:firstLine="709"/>
              <w:jc w:val="both"/>
              <w:rPr>
                <w:rFonts w:ascii="Times New Roman" w:hAnsi="Times New Roman" w:cs="Times New Roman"/>
                <w:b/>
                <w:bCs/>
                <w:sz w:val="24"/>
                <w:szCs w:val="24"/>
              </w:rPr>
            </w:pPr>
            <w:r w:rsidRPr="00C9080B">
              <w:rPr>
                <w:rFonts w:ascii="Times New Roman" w:hAnsi="Times New Roman" w:cs="Times New Roman"/>
                <w:b/>
                <w:bCs/>
                <w:sz w:val="24"/>
                <w:szCs w:val="24"/>
              </w:rPr>
              <w:t xml:space="preserve">Сумма     </w:t>
            </w:r>
          </w:p>
        </w:tc>
        <w:tc>
          <w:tcPr>
            <w:tcW w:w="1134" w:type="dxa"/>
            <w:tcBorders>
              <w:top w:val="single" w:sz="4" w:space="0" w:color="auto"/>
              <w:left w:val="single" w:sz="4" w:space="0" w:color="auto"/>
              <w:bottom w:val="single" w:sz="4" w:space="0" w:color="auto"/>
              <w:right w:val="single" w:sz="4" w:space="0" w:color="auto"/>
            </w:tcBorders>
            <w:vAlign w:val="center"/>
          </w:tcPr>
          <w:p w:rsidR="00C9080B" w:rsidRPr="00C9080B" w:rsidRDefault="00C9080B" w:rsidP="00C9080B">
            <w:pPr>
              <w:spacing w:after="0" w:line="240" w:lineRule="auto"/>
              <w:ind w:firstLine="709"/>
              <w:jc w:val="both"/>
              <w:rPr>
                <w:rFonts w:ascii="Times New Roman" w:hAnsi="Times New Roman" w:cs="Times New Roman"/>
                <w:b/>
                <w:bCs/>
                <w:sz w:val="24"/>
                <w:szCs w:val="24"/>
              </w:rPr>
            </w:pPr>
            <w:r w:rsidRPr="00C9080B">
              <w:rPr>
                <w:rFonts w:ascii="Times New Roman" w:hAnsi="Times New Roman" w:cs="Times New Roman"/>
                <w:b/>
                <w:bCs/>
                <w:sz w:val="24"/>
                <w:szCs w:val="24"/>
              </w:rPr>
              <w:t>Изменение</w:t>
            </w:r>
          </w:p>
        </w:tc>
        <w:tc>
          <w:tcPr>
            <w:tcW w:w="1147" w:type="dxa"/>
            <w:tcBorders>
              <w:top w:val="single" w:sz="4" w:space="0" w:color="auto"/>
              <w:left w:val="single" w:sz="4" w:space="0" w:color="auto"/>
              <w:bottom w:val="single" w:sz="4" w:space="0" w:color="auto"/>
              <w:right w:val="single" w:sz="4" w:space="0" w:color="auto"/>
            </w:tcBorders>
            <w:vAlign w:val="center"/>
          </w:tcPr>
          <w:p w:rsidR="00C9080B" w:rsidRPr="00C9080B" w:rsidRDefault="00C9080B" w:rsidP="00C9080B">
            <w:pPr>
              <w:spacing w:after="0" w:line="240" w:lineRule="auto"/>
              <w:ind w:firstLine="709"/>
              <w:jc w:val="both"/>
              <w:rPr>
                <w:rFonts w:ascii="Times New Roman" w:hAnsi="Times New Roman" w:cs="Times New Roman"/>
                <w:b/>
                <w:bCs/>
                <w:sz w:val="24"/>
                <w:szCs w:val="24"/>
              </w:rPr>
            </w:pPr>
            <w:r w:rsidRPr="00C9080B">
              <w:rPr>
                <w:rFonts w:ascii="Times New Roman" w:hAnsi="Times New Roman" w:cs="Times New Roman"/>
                <w:b/>
                <w:bCs/>
                <w:sz w:val="24"/>
                <w:szCs w:val="24"/>
              </w:rPr>
              <w:t>Уточненный план на 01.01.2023 год</w:t>
            </w:r>
          </w:p>
        </w:tc>
      </w:tr>
      <w:tr w:rsidR="00C9080B" w:rsidRPr="00C9080B" w:rsidTr="00C9080B">
        <w:trPr>
          <w:trHeight w:val="305"/>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ind w:firstLine="709"/>
              <w:jc w:val="both"/>
              <w:rPr>
                <w:rFonts w:ascii="Times New Roman" w:hAnsi="Times New Roman" w:cs="Times New Roman"/>
                <w:b/>
                <w:bCs/>
                <w:sz w:val="24"/>
                <w:szCs w:val="24"/>
              </w:rPr>
            </w:pPr>
            <w:r w:rsidRPr="00C9080B">
              <w:rPr>
                <w:rFonts w:ascii="Times New Roman" w:hAnsi="Times New Roman" w:cs="Times New Roman"/>
                <w:b/>
                <w:bCs/>
                <w:sz w:val="24"/>
                <w:szCs w:val="24"/>
              </w:rPr>
              <w:t>2 02 00000 00 0000 000</w:t>
            </w:r>
          </w:p>
        </w:tc>
        <w:tc>
          <w:tcPr>
            <w:tcW w:w="4253"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b/>
                <w:bCs/>
                <w:sz w:val="24"/>
                <w:szCs w:val="24"/>
              </w:rPr>
            </w:pPr>
            <w:r w:rsidRPr="00C9080B">
              <w:rPr>
                <w:rFonts w:ascii="Times New Roman" w:hAnsi="Times New Roman" w:cs="Times New Roman"/>
                <w:b/>
                <w:bCs/>
                <w:sz w:val="24"/>
                <w:szCs w:val="24"/>
              </w:rPr>
              <w:t xml:space="preserve">БЕЗВОЗМЕЗДНЫЕ ПОСТУПЛЕНИЯ ОТ ДРУГИХ БЮДЖЕТОВ БЮДЖЕТНОЙ СИСТЕМЫ РОССИЙСКОЙ ФЕДЕРАЦИИ </w:t>
            </w:r>
          </w:p>
        </w:tc>
        <w:tc>
          <w:tcPr>
            <w:tcW w:w="141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b/>
                <w:bCs/>
                <w:sz w:val="24"/>
                <w:szCs w:val="24"/>
              </w:rPr>
            </w:pPr>
            <w:r w:rsidRPr="00C9080B">
              <w:rPr>
                <w:rFonts w:ascii="Times New Roman" w:hAnsi="Times New Roman" w:cs="Times New Roman"/>
                <w:b/>
                <w:bCs/>
                <w:sz w:val="24"/>
                <w:szCs w:val="24"/>
              </w:rPr>
              <w:t>300 449 562,0</w:t>
            </w:r>
          </w:p>
        </w:tc>
        <w:tc>
          <w:tcPr>
            <w:tcW w:w="1134"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b/>
                <w:bCs/>
                <w:sz w:val="24"/>
                <w:szCs w:val="24"/>
              </w:rPr>
            </w:pPr>
            <w:r w:rsidRPr="00C9080B">
              <w:rPr>
                <w:rFonts w:ascii="Times New Roman" w:hAnsi="Times New Roman" w:cs="Times New Roman"/>
                <w:b/>
                <w:bCs/>
                <w:sz w:val="24"/>
                <w:szCs w:val="24"/>
              </w:rPr>
              <w:t>-10001152</w:t>
            </w:r>
          </w:p>
        </w:tc>
        <w:tc>
          <w:tcPr>
            <w:tcW w:w="114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b/>
                <w:bCs/>
                <w:sz w:val="24"/>
                <w:szCs w:val="24"/>
              </w:rPr>
            </w:pPr>
            <w:r w:rsidRPr="00C9080B">
              <w:rPr>
                <w:rFonts w:ascii="Times New Roman" w:hAnsi="Times New Roman" w:cs="Times New Roman"/>
                <w:b/>
                <w:bCs/>
                <w:sz w:val="24"/>
                <w:szCs w:val="24"/>
              </w:rPr>
              <w:t>290 448 410,0</w:t>
            </w:r>
          </w:p>
        </w:tc>
      </w:tr>
      <w:tr w:rsidR="00C9080B" w:rsidRPr="00C9080B" w:rsidTr="00C9080B">
        <w:trPr>
          <w:trHeight w:val="311"/>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ind w:firstLine="709"/>
              <w:jc w:val="both"/>
              <w:rPr>
                <w:rFonts w:ascii="Times New Roman" w:hAnsi="Times New Roman" w:cs="Times New Roman"/>
                <w:b/>
                <w:bCs/>
                <w:sz w:val="24"/>
                <w:szCs w:val="24"/>
              </w:rPr>
            </w:pPr>
            <w:r w:rsidRPr="00C9080B">
              <w:rPr>
                <w:rFonts w:ascii="Times New Roman" w:hAnsi="Times New Roman" w:cs="Times New Roman"/>
                <w:b/>
                <w:bCs/>
                <w:sz w:val="24"/>
                <w:szCs w:val="24"/>
              </w:rPr>
              <w:t>2 02 10000 00 0000 150</w:t>
            </w:r>
          </w:p>
        </w:tc>
        <w:tc>
          <w:tcPr>
            <w:tcW w:w="4253"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b/>
                <w:bCs/>
                <w:sz w:val="24"/>
                <w:szCs w:val="24"/>
              </w:rPr>
            </w:pPr>
            <w:r w:rsidRPr="00C9080B">
              <w:rPr>
                <w:rFonts w:ascii="Times New Roman" w:hAnsi="Times New Roman" w:cs="Times New Roman"/>
                <w:b/>
                <w:bCs/>
                <w:sz w:val="24"/>
                <w:szCs w:val="24"/>
              </w:rPr>
              <w:t>Дотации бюджетам бюджетной системы Российской Федерации</w:t>
            </w:r>
          </w:p>
        </w:tc>
        <w:tc>
          <w:tcPr>
            <w:tcW w:w="141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b/>
                <w:bCs/>
                <w:sz w:val="24"/>
                <w:szCs w:val="24"/>
              </w:rPr>
            </w:pPr>
            <w:r w:rsidRPr="00C9080B">
              <w:rPr>
                <w:rFonts w:ascii="Times New Roman" w:hAnsi="Times New Roman" w:cs="Times New Roman"/>
                <w:b/>
                <w:bCs/>
                <w:sz w:val="24"/>
                <w:szCs w:val="24"/>
              </w:rPr>
              <w:t>98 787 100,0</w:t>
            </w:r>
          </w:p>
        </w:tc>
        <w:tc>
          <w:tcPr>
            <w:tcW w:w="1134"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b/>
                <w:bCs/>
                <w:sz w:val="24"/>
                <w:szCs w:val="24"/>
              </w:rPr>
            </w:pPr>
            <w:r w:rsidRPr="00C9080B">
              <w:rPr>
                <w:rFonts w:ascii="Times New Roman" w:hAnsi="Times New Roman" w:cs="Times New Roman"/>
                <w:b/>
                <w:bCs/>
                <w:sz w:val="24"/>
                <w:szCs w:val="24"/>
              </w:rPr>
              <w:t>+4698000</w:t>
            </w:r>
          </w:p>
        </w:tc>
        <w:tc>
          <w:tcPr>
            <w:tcW w:w="114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b/>
                <w:bCs/>
                <w:sz w:val="24"/>
                <w:szCs w:val="24"/>
              </w:rPr>
            </w:pPr>
            <w:r w:rsidRPr="00C9080B">
              <w:rPr>
                <w:rFonts w:ascii="Times New Roman" w:hAnsi="Times New Roman" w:cs="Times New Roman"/>
                <w:b/>
                <w:bCs/>
                <w:sz w:val="24"/>
                <w:szCs w:val="24"/>
              </w:rPr>
              <w:t>103 485 100,0</w:t>
            </w:r>
          </w:p>
        </w:tc>
      </w:tr>
      <w:tr w:rsidR="00C9080B" w:rsidRPr="00C9080B" w:rsidTr="00C9080B">
        <w:trPr>
          <w:trHeight w:val="318"/>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2 02 15001 00 0000 150</w:t>
            </w:r>
          </w:p>
        </w:tc>
        <w:tc>
          <w:tcPr>
            <w:tcW w:w="4253" w:type="dxa"/>
            <w:tcBorders>
              <w:top w:val="nil"/>
              <w:left w:val="nil"/>
              <w:bottom w:val="single" w:sz="4" w:space="0" w:color="auto"/>
              <w:right w:val="single" w:sz="4" w:space="0" w:color="auto"/>
            </w:tcBorders>
            <w:shd w:val="clear" w:color="auto" w:fill="auto"/>
            <w:noWrap/>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Дотации  на выравнивание бюджетной обеспеченности</w:t>
            </w:r>
          </w:p>
        </w:tc>
        <w:tc>
          <w:tcPr>
            <w:tcW w:w="1417" w:type="dxa"/>
            <w:tcBorders>
              <w:top w:val="nil"/>
              <w:left w:val="nil"/>
              <w:bottom w:val="single" w:sz="4" w:space="0" w:color="auto"/>
              <w:right w:val="single" w:sz="4" w:space="0" w:color="auto"/>
            </w:tcBorders>
            <w:vAlign w:val="center"/>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65 475 000,0</w:t>
            </w:r>
          </w:p>
        </w:tc>
        <w:tc>
          <w:tcPr>
            <w:tcW w:w="1134"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147" w:type="dxa"/>
            <w:tcBorders>
              <w:top w:val="nil"/>
              <w:left w:val="nil"/>
              <w:bottom w:val="single" w:sz="4" w:space="0" w:color="auto"/>
              <w:right w:val="single" w:sz="4" w:space="0" w:color="auto"/>
            </w:tcBorders>
            <w:vAlign w:val="center"/>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65 475 000,0</w:t>
            </w:r>
          </w:p>
        </w:tc>
      </w:tr>
      <w:tr w:rsidR="00C9080B" w:rsidRPr="00C9080B" w:rsidTr="00C9080B">
        <w:trPr>
          <w:trHeight w:val="451"/>
        </w:trPr>
        <w:tc>
          <w:tcPr>
            <w:tcW w:w="1716" w:type="dxa"/>
            <w:tcBorders>
              <w:top w:val="nil"/>
              <w:left w:val="single" w:sz="4" w:space="0" w:color="auto"/>
              <w:bottom w:val="nil"/>
              <w:right w:val="single" w:sz="4" w:space="0" w:color="auto"/>
            </w:tcBorders>
            <w:shd w:val="clear" w:color="auto" w:fill="auto"/>
            <w:noWrap/>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2 02 15001 05 0000 150</w:t>
            </w:r>
          </w:p>
        </w:tc>
        <w:tc>
          <w:tcPr>
            <w:tcW w:w="4253" w:type="dxa"/>
            <w:tcBorders>
              <w:top w:val="single" w:sz="4" w:space="0" w:color="auto"/>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41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65 475 000,0</w:t>
            </w:r>
          </w:p>
        </w:tc>
        <w:tc>
          <w:tcPr>
            <w:tcW w:w="1134"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14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65 475 000,0</w:t>
            </w:r>
          </w:p>
        </w:tc>
      </w:tr>
      <w:tr w:rsidR="00C9080B" w:rsidRPr="00C9080B" w:rsidTr="00C9080B">
        <w:trPr>
          <w:trHeight w:val="287"/>
        </w:trPr>
        <w:tc>
          <w:tcPr>
            <w:tcW w:w="1716" w:type="dxa"/>
            <w:tcBorders>
              <w:top w:val="single" w:sz="4" w:space="0" w:color="auto"/>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2 02 15002 00 0000 150</w:t>
            </w:r>
          </w:p>
        </w:tc>
        <w:tc>
          <w:tcPr>
            <w:tcW w:w="4253" w:type="dxa"/>
            <w:tcBorders>
              <w:top w:val="single" w:sz="4" w:space="0" w:color="auto"/>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Дотации на поддержку мер по обеспечению сбалансированности бюджетов</w:t>
            </w:r>
          </w:p>
        </w:tc>
        <w:tc>
          <w:tcPr>
            <w:tcW w:w="141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33 312 100,0</w:t>
            </w:r>
          </w:p>
        </w:tc>
        <w:tc>
          <w:tcPr>
            <w:tcW w:w="1134"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+4698000</w:t>
            </w:r>
          </w:p>
        </w:tc>
        <w:tc>
          <w:tcPr>
            <w:tcW w:w="114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38 010 100,0</w:t>
            </w:r>
          </w:p>
        </w:tc>
      </w:tr>
      <w:tr w:rsidR="00C9080B" w:rsidRPr="00C9080B" w:rsidTr="00C9080B">
        <w:trPr>
          <w:trHeight w:val="435"/>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2 02 15002 05 0000 150</w:t>
            </w:r>
          </w:p>
        </w:tc>
        <w:tc>
          <w:tcPr>
            <w:tcW w:w="4253"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Дотации бюджетам муниципальных районов на поддержку мер по обеспечению сбалансированности</w:t>
            </w:r>
            <w:r w:rsidRPr="00C9080B">
              <w:rPr>
                <w:rFonts w:ascii="Times New Roman" w:hAnsi="Times New Roman" w:cs="Times New Roman"/>
                <w:color w:val="000000"/>
                <w:sz w:val="24"/>
                <w:szCs w:val="24"/>
              </w:rPr>
              <w:br/>
            </w:r>
            <w:r w:rsidRPr="00C9080B">
              <w:rPr>
                <w:rFonts w:ascii="Times New Roman" w:hAnsi="Times New Roman" w:cs="Times New Roman"/>
                <w:color w:val="000000"/>
                <w:sz w:val="24"/>
                <w:szCs w:val="24"/>
              </w:rPr>
              <w:lastRenderedPageBreak/>
              <w:t>бюджетов</w:t>
            </w:r>
          </w:p>
        </w:tc>
        <w:tc>
          <w:tcPr>
            <w:tcW w:w="141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lastRenderedPageBreak/>
              <w:t>33 312 100,0</w:t>
            </w:r>
          </w:p>
        </w:tc>
        <w:tc>
          <w:tcPr>
            <w:tcW w:w="1134"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+4698000</w:t>
            </w:r>
          </w:p>
        </w:tc>
        <w:tc>
          <w:tcPr>
            <w:tcW w:w="114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38 010 100,0</w:t>
            </w:r>
          </w:p>
        </w:tc>
      </w:tr>
      <w:tr w:rsidR="00C9080B" w:rsidRPr="00C9080B" w:rsidTr="00C9080B">
        <w:trPr>
          <w:trHeight w:val="413"/>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ind w:firstLine="709"/>
              <w:jc w:val="both"/>
              <w:rPr>
                <w:rFonts w:ascii="Times New Roman" w:hAnsi="Times New Roman" w:cs="Times New Roman"/>
                <w:b/>
                <w:bCs/>
                <w:sz w:val="24"/>
                <w:szCs w:val="24"/>
              </w:rPr>
            </w:pPr>
            <w:r w:rsidRPr="00C9080B">
              <w:rPr>
                <w:rFonts w:ascii="Times New Roman" w:hAnsi="Times New Roman" w:cs="Times New Roman"/>
                <w:b/>
                <w:bCs/>
                <w:sz w:val="24"/>
                <w:szCs w:val="24"/>
              </w:rPr>
              <w:lastRenderedPageBreak/>
              <w:t>2 02 20000 00 0000 150</w:t>
            </w:r>
          </w:p>
        </w:tc>
        <w:tc>
          <w:tcPr>
            <w:tcW w:w="4253"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b/>
                <w:bCs/>
                <w:sz w:val="24"/>
                <w:szCs w:val="24"/>
              </w:rPr>
            </w:pPr>
            <w:r w:rsidRPr="00C9080B">
              <w:rPr>
                <w:rFonts w:ascii="Times New Roman" w:hAnsi="Times New Roman" w:cs="Times New Roman"/>
                <w:b/>
                <w:bCs/>
                <w:sz w:val="24"/>
                <w:szCs w:val="24"/>
              </w:rPr>
              <w:t>Субсидии  бюджетам  бюджетной системы Российской Федерации (межбюджетные субсидии)</w:t>
            </w:r>
          </w:p>
        </w:tc>
        <w:tc>
          <w:tcPr>
            <w:tcW w:w="141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b/>
                <w:bCs/>
                <w:sz w:val="24"/>
                <w:szCs w:val="24"/>
              </w:rPr>
            </w:pPr>
            <w:r w:rsidRPr="00C9080B">
              <w:rPr>
                <w:rFonts w:ascii="Times New Roman" w:hAnsi="Times New Roman" w:cs="Times New Roman"/>
                <w:b/>
                <w:bCs/>
                <w:sz w:val="24"/>
                <w:szCs w:val="24"/>
              </w:rPr>
              <w:t>91 008 784,0</w:t>
            </w:r>
          </w:p>
        </w:tc>
        <w:tc>
          <w:tcPr>
            <w:tcW w:w="1134"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b/>
                <w:bCs/>
                <w:sz w:val="24"/>
                <w:szCs w:val="24"/>
              </w:rPr>
            </w:pPr>
            <w:r w:rsidRPr="00C9080B">
              <w:rPr>
                <w:rFonts w:ascii="Times New Roman" w:hAnsi="Times New Roman" w:cs="Times New Roman"/>
                <w:b/>
                <w:bCs/>
                <w:sz w:val="24"/>
                <w:szCs w:val="24"/>
              </w:rPr>
              <w:t>-18215955</w:t>
            </w:r>
          </w:p>
        </w:tc>
        <w:tc>
          <w:tcPr>
            <w:tcW w:w="114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b/>
                <w:bCs/>
                <w:sz w:val="24"/>
                <w:szCs w:val="24"/>
              </w:rPr>
            </w:pPr>
            <w:r w:rsidRPr="00C9080B">
              <w:rPr>
                <w:rFonts w:ascii="Times New Roman" w:hAnsi="Times New Roman" w:cs="Times New Roman"/>
                <w:b/>
                <w:bCs/>
                <w:sz w:val="24"/>
                <w:szCs w:val="24"/>
              </w:rPr>
              <w:t>72 792 825,0</w:t>
            </w:r>
          </w:p>
        </w:tc>
      </w:tr>
      <w:tr w:rsidR="00C9080B" w:rsidRPr="00C9080B" w:rsidTr="00C9080B">
        <w:trPr>
          <w:trHeight w:val="561"/>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2 02 20216 00 0000 150</w:t>
            </w:r>
          </w:p>
        </w:tc>
        <w:tc>
          <w:tcPr>
            <w:tcW w:w="4253"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48 000 000,0</w:t>
            </w:r>
          </w:p>
        </w:tc>
        <w:tc>
          <w:tcPr>
            <w:tcW w:w="1134"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+3400000</w:t>
            </w:r>
          </w:p>
        </w:tc>
        <w:tc>
          <w:tcPr>
            <w:tcW w:w="114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51 400 000,0</w:t>
            </w:r>
          </w:p>
        </w:tc>
      </w:tr>
      <w:tr w:rsidR="00C9080B" w:rsidRPr="00C9080B" w:rsidTr="00C9080B">
        <w:trPr>
          <w:trHeight w:val="839"/>
        </w:trPr>
        <w:tc>
          <w:tcPr>
            <w:tcW w:w="1716" w:type="dxa"/>
            <w:tcBorders>
              <w:top w:val="nil"/>
              <w:left w:val="single" w:sz="4" w:space="0" w:color="auto"/>
              <w:bottom w:val="nil"/>
              <w:right w:val="single" w:sz="4" w:space="0" w:color="auto"/>
            </w:tcBorders>
            <w:shd w:val="clear" w:color="auto" w:fill="auto"/>
            <w:noWrap/>
            <w:vAlign w:val="bottom"/>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2 02 20216 05 0000 150</w:t>
            </w:r>
          </w:p>
        </w:tc>
        <w:tc>
          <w:tcPr>
            <w:tcW w:w="4253" w:type="dxa"/>
            <w:tcBorders>
              <w:top w:val="single" w:sz="4" w:space="0" w:color="auto"/>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48 000 000,0</w:t>
            </w:r>
          </w:p>
        </w:tc>
        <w:tc>
          <w:tcPr>
            <w:tcW w:w="1134"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+3400000</w:t>
            </w:r>
          </w:p>
        </w:tc>
        <w:tc>
          <w:tcPr>
            <w:tcW w:w="114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51 400 000,0</w:t>
            </w:r>
          </w:p>
        </w:tc>
      </w:tr>
      <w:tr w:rsidR="00C9080B" w:rsidRPr="00C9080B" w:rsidTr="00C9080B">
        <w:trPr>
          <w:trHeight w:val="553"/>
        </w:trPr>
        <w:tc>
          <w:tcPr>
            <w:tcW w:w="1716" w:type="dxa"/>
            <w:tcBorders>
              <w:top w:val="single" w:sz="4" w:space="0" w:color="auto"/>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2 02 25179 00 0000 150</w:t>
            </w:r>
          </w:p>
        </w:tc>
        <w:tc>
          <w:tcPr>
            <w:tcW w:w="4253" w:type="dxa"/>
            <w:tcBorders>
              <w:top w:val="single" w:sz="4" w:space="0" w:color="auto"/>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+394376</w:t>
            </w:r>
          </w:p>
        </w:tc>
        <w:tc>
          <w:tcPr>
            <w:tcW w:w="114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394 376,0</w:t>
            </w:r>
          </w:p>
        </w:tc>
      </w:tr>
      <w:tr w:rsidR="00C9080B" w:rsidRPr="00C9080B" w:rsidTr="00C9080B">
        <w:trPr>
          <w:trHeight w:val="561"/>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2 02 25179 05 0000 150</w:t>
            </w:r>
          </w:p>
        </w:tc>
        <w:tc>
          <w:tcPr>
            <w:tcW w:w="4253"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 </w:t>
            </w:r>
          </w:p>
        </w:tc>
        <w:tc>
          <w:tcPr>
            <w:tcW w:w="1134"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+394376</w:t>
            </w:r>
          </w:p>
        </w:tc>
        <w:tc>
          <w:tcPr>
            <w:tcW w:w="114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394 376,0</w:t>
            </w:r>
          </w:p>
        </w:tc>
      </w:tr>
      <w:tr w:rsidR="00C9080B" w:rsidRPr="00C9080B" w:rsidTr="00C9080B">
        <w:trPr>
          <w:trHeight w:val="257"/>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2 02 25243 00 0000 150</w:t>
            </w:r>
          </w:p>
        </w:tc>
        <w:tc>
          <w:tcPr>
            <w:tcW w:w="4253"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Субсидии бюджетам на строительство и реконструкцию (модернизацию) объектов питьевого водоснабжения</w:t>
            </w:r>
          </w:p>
        </w:tc>
        <w:tc>
          <w:tcPr>
            <w:tcW w:w="141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32 994 800,0</w:t>
            </w:r>
          </w:p>
        </w:tc>
        <w:tc>
          <w:tcPr>
            <w:tcW w:w="1134"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-21964700</w:t>
            </w:r>
          </w:p>
        </w:tc>
        <w:tc>
          <w:tcPr>
            <w:tcW w:w="114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11 030 100,0</w:t>
            </w:r>
          </w:p>
        </w:tc>
      </w:tr>
      <w:tr w:rsidR="00C9080B" w:rsidRPr="00C9080B" w:rsidTr="00C9080B">
        <w:trPr>
          <w:trHeight w:val="263"/>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2 02 25243 05 0000 150</w:t>
            </w:r>
          </w:p>
        </w:tc>
        <w:tc>
          <w:tcPr>
            <w:tcW w:w="4253" w:type="dxa"/>
            <w:tcBorders>
              <w:top w:val="single" w:sz="4" w:space="0" w:color="auto"/>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Субсидии бюджетам муниципальных районов на строительство и реконструкцию (модернизацию) объектов питьевого водоснабжения</w:t>
            </w:r>
          </w:p>
        </w:tc>
        <w:tc>
          <w:tcPr>
            <w:tcW w:w="141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32 994 800,0</w:t>
            </w:r>
          </w:p>
        </w:tc>
        <w:tc>
          <w:tcPr>
            <w:tcW w:w="1134"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-21964700</w:t>
            </w:r>
          </w:p>
        </w:tc>
        <w:tc>
          <w:tcPr>
            <w:tcW w:w="114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11 030 100,0</w:t>
            </w:r>
          </w:p>
        </w:tc>
      </w:tr>
      <w:tr w:rsidR="00C9080B" w:rsidRPr="00C9080B" w:rsidTr="00C9080B">
        <w:trPr>
          <w:trHeight w:val="411"/>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 xml:space="preserve">2 02 </w:t>
            </w:r>
            <w:r w:rsidRPr="00C9080B">
              <w:rPr>
                <w:rFonts w:ascii="Times New Roman" w:hAnsi="Times New Roman" w:cs="Times New Roman"/>
                <w:sz w:val="24"/>
                <w:szCs w:val="24"/>
              </w:rPr>
              <w:lastRenderedPageBreak/>
              <w:t>25304 00 0000 150</w:t>
            </w:r>
          </w:p>
        </w:tc>
        <w:tc>
          <w:tcPr>
            <w:tcW w:w="4253" w:type="dxa"/>
            <w:tcBorders>
              <w:top w:val="single" w:sz="4" w:space="0" w:color="auto"/>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proofErr w:type="gramStart"/>
            <w:r w:rsidRPr="00C9080B">
              <w:rPr>
                <w:rFonts w:ascii="Times New Roman" w:hAnsi="Times New Roman" w:cs="Times New Roman"/>
                <w:sz w:val="24"/>
                <w:szCs w:val="24"/>
              </w:rPr>
              <w:lastRenderedPageBreak/>
              <w:t xml:space="preserve">Субсидии бюджетам на </w:t>
            </w:r>
            <w:r w:rsidRPr="00C9080B">
              <w:rPr>
                <w:rFonts w:ascii="Times New Roman" w:hAnsi="Times New Roman" w:cs="Times New Roman"/>
                <w:sz w:val="24"/>
                <w:szCs w:val="24"/>
              </w:rPr>
              <w:lastRenderedPageBreak/>
              <w:t>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41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lastRenderedPageBreak/>
              <w:t>3</w:t>
            </w:r>
            <w:r w:rsidRPr="00C9080B">
              <w:rPr>
                <w:rFonts w:ascii="Times New Roman" w:hAnsi="Times New Roman" w:cs="Times New Roman"/>
                <w:sz w:val="24"/>
                <w:szCs w:val="24"/>
              </w:rPr>
              <w:lastRenderedPageBreak/>
              <w:t xml:space="preserve"> 844 950,0</w:t>
            </w:r>
          </w:p>
        </w:tc>
        <w:tc>
          <w:tcPr>
            <w:tcW w:w="1134"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lastRenderedPageBreak/>
              <w:t>-</w:t>
            </w:r>
          </w:p>
        </w:tc>
        <w:tc>
          <w:tcPr>
            <w:tcW w:w="114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 xml:space="preserve">3 844 </w:t>
            </w:r>
            <w:r w:rsidRPr="00C9080B">
              <w:rPr>
                <w:rFonts w:ascii="Times New Roman" w:hAnsi="Times New Roman" w:cs="Times New Roman"/>
                <w:sz w:val="24"/>
                <w:szCs w:val="24"/>
              </w:rPr>
              <w:lastRenderedPageBreak/>
              <w:t>950,0</w:t>
            </w:r>
          </w:p>
        </w:tc>
      </w:tr>
      <w:tr w:rsidR="00C9080B" w:rsidRPr="00C9080B" w:rsidTr="00C9080B">
        <w:trPr>
          <w:trHeight w:val="418"/>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lastRenderedPageBreak/>
              <w:t>2 02 25304 05 0000 150</w:t>
            </w:r>
          </w:p>
        </w:tc>
        <w:tc>
          <w:tcPr>
            <w:tcW w:w="4253" w:type="dxa"/>
            <w:tcBorders>
              <w:top w:val="single" w:sz="4" w:space="0" w:color="auto"/>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3 844 950,0</w:t>
            </w:r>
          </w:p>
        </w:tc>
        <w:tc>
          <w:tcPr>
            <w:tcW w:w="1134"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14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3 844 950,0</w:t>
            </w:r>
          </w:p>
        </w:tc>
      </w:tr>
      <w:tr w:rsidR="00C9080B" w:rsidRPr="00C9080B" w:rsidTr="00C9080B">
        <w:trPr>
          <w:trHeight w:val="409"/>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2 02 25467 00 0000 150</w:t>
            </w:r>
          </w:p>
        </w:tc>
        <w:tc>
          <w:tcPr>
            <w:tcW w:w="4253"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1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225 000,0</w:t>
            </w:r>
          </w:p>
        </w:tc>
        <w:tc>
          <w:tcPr>
            <w:tcW w:w="1134"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14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225 000,0</w:t>
            </w:r>
          </w:p>
        </w:tc>
      </w:tr>
      <w:tr w:rsidR="00C9080B" w:rsidRPr="00C9080B" w:rsidTr="00C9080B">
        <w:trPr>
          <w:trHeight w:val="415"/>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2 02 25467 05 0000 150</w:t>
            </w:r>
          </w:p>
        </w:tc>
        <w:tc>
          <w:tcPr>
            <w:tcW w:w="4253" w:type="dxa"/>
            <w:tcBorders>
              <w:top w:val="single" w:sz="4" w:space="0" w:color="auto"/>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1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225 000,0</w:t>
            </w:r>
          </w:p>
        </w:tc>
        <w:tc>
          <w:tcPr>
            <w:tcW w:w="1134"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14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225 000,0</w:t>
            </w:r>
          </w:p>
        </w:tc>
      </w:tr>
      <w:tr w:rsidR="00C9080B" w:rsidRPr="00C9080B" w:rsidTr="00C9080B">
        <w:trPr>
          <w:trHeight w:val="280"/>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2 02 25497 00 0000 150</w:t>
            </w:r>
          </w:p>
        </w:tc>
        <w:tc>
          <w:tcPr>
            <w:tcW w:w="4253" w:type="dxa"/>
            <w:tcBorders>
              <w:top w:val="single" w:sz="4" w:space="0" w:color="auto"/>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Субсидии бюджетам на реализацию мероприятий по обеспечению жильем молодых семей</w:t>
            </w:r>
          </w:p>
        </w:tc>
        <w:tc>
          <w:tcPr>
            <w:tcW w:w="141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414 038,0</w:t>
            </w:r>
          </w:p>
        </w:tc>
        <w:tc>
          <w:tcPr>
            <w:tcW w:w="1134"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14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414 038,0</w:t>
            </w:r>
          </w:p>
        </w:tc>
      </w:tr>
      <w:tr w:rsidR="00C9080B" w:rsidRPr="00C9080B" w:rsidTr="00C9080B">
        <w:trPr>
          <w:trHeight w:val="285"/>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2 02 25497 05 0000 150</w:t>
            </w:r>
          </w:p>
        </w:tc>
        <w:tc>
          <w:tcPr>
            <w:tcW w:w="4253"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Субсидии бюджетам муниципальных районов на реализацию мероприятий по обеспечению жильем молодых семей</w:t>
            </w:r>
          </w:p>
        </w:tc>
        <w:tc>
          <w:tcPr>
            <w:tcW w:w="141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414 038,0</w:t>
            </w:r>
          </w:p>
        </w:tc>
        <w:tc>
          <w:tcPr>
            <w:tcW w:w="1134"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14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414 038,0</w:t>
            </w:r>
          </w:p>
        </w:tc>
      </w:tr>
      <w:tr w:rsidR="00C9080B" w:rsidRPr="00C9080B" w:rsidTr="00C9080B">
        <w:trPr>
          <w:trHeight w:val="291"/>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2 02 25519 00 0000 150</w:t>
            </w:r>
          </w:p>
        </w:tc>
        <w:tc>
          <w:tcPr>
            <w:tcW w:w="4253"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Субсидии бюджетам на поддержку отрасли культуры</w:t>
            </w:r>
          </w:p>
        </w:tc>
        <w:tc>
          <w:tcPr>
            <w:tcW w:w="141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43 900,0</w:t>
            </w:r>
          </w:p>
        </w:tc>
        <w:tc>
          <w:tcPr>
            <w:tcW w:w="1134"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14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43 900,0</w:t>
            </w:r>
          </w:p>
        </w:tc>
      </w:tr>
      <w:tr w:rsidR="00C9080B" w:rsidRPr="00C9080B" w:rsidTr="00C9080B">
        <w:trPr>
          <w:trHeight w:val="283"/>
        </w:trPr>
        <w:tc>
          <w:tcPr>
            <w:tcW w:w="1716" w:type="dxa"/>
            <w:tcBorders>
              <w:top w:val="nil"/>
              <w:left w:val="single" w:sz="4" w:space="0" w:color="auto"/>
              <w:bottom w:val="nil"/>
              <w:right w:val="single" w:sz="4" w:space="0" w:color="auto"/>
            </w:tcBorders>
            <w:shd w:val="clear" w:color="auto" w:fill="auto"/>
            <w:noWrap/>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2 02 25519 05 0000 150</w:t>
            </w:r>
          </w:p>
        </w:tc>
        <w:tc>
          <w:tcPr>
            <w:tcW w:w="4253" w:type="dxa"/>
            <w:tcBorders>
              <w:top w:val="single" w:sz="4" w:space="0" w:color="auto"/>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Субсидии бюджетам муниципальных районов на поддержку отрасли культуры</w:t>
            </w:r>
          </w:p>
        </w:tc>
        <w:tc>
          <w:tcPr>
            <w:tcW w:w="141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43 900,0</w:t>
            </w:r>
          </w:p>
        </w:tc>
        <w:tc>
          <w:tcPr>
            <w:tcW w:w="1134"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14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43 900,0</w:t>
            </w:r>
          </w:p>
        </w:tc>
      </w:tr>
      <w:tr w:rsidR="00C9080B" w:rsidRPr="00C9080B" w:rsidTr="00C9080B">
        <w:trPr>
          <w:trHeight w:val="276"/>
        </w:trPr>
        <w:tc>
          <w:tcPr>
            <w:tcW w:w="1716" w:type="dxa"/>
            <w:tcBorders>
              <w:top w:val="single" w:sz="4" w:space="0" w:color="auto"/>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2 02 25576 00 0000 150</w:t>
            </w:r>
          </w:p>
        </w:tc>
        <w:tc>
          <w:tcPr>
            <w:tcW w:w="4253" w:type="dxa"/>
            <w:tcBorders>
              <w:top w:val="single" w:sz="4" w:space="0" w:color="auto"/>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Субсидии бюджетам  на обеспечение комплексного развития сельских территорий</w:t>
            </w:r>
          </w:p>
        </w:tc>
        <w:tc>
          <w:tcPr>
            <w:tcW w:w="141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580 200,0</w:t>
            </w:r>
          </w:p>
        </w:tc>
        <w:tc>
          <w:tcPr>
            <w:tcW w:w="1134"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14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580 200,0</w:t>
            </w:r>
          </w:p>
        </w:tc>
      </w:tr>
      <w:tr w:rsidR="00C9080B" w:rsidRPr="00C9080B" w:rsidTr="00C9080B">
        <w:trPr>
          <w:trHeight w:val="273"/>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2 02 25576 05 0000 150</w:t>
            </w:r>
          </w:p>
        </w:tc>
        <w:tc>
          <w:tcPr>
            <w:tcW w:w="4253" w:type="dxa"/>
            <w:tcBorders>
              <w:top w:val="single" w:sz="4" w:space="0" w:color="auto"/>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Субсидии бюджетам муниципальных районов на обеспечение комплексного развития сельских территорий</w:t>
            </w:r>
          </w:p>
        </w:tc>
        <w:tc>
          <w:tcPr>
            <w:tcW w:w="141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580 200,0</w:t>
            </w:r>
          </w:p>
        </w:tc>
        <w:tc>
          <w:tcPr>
            <w:tcW w:w="1134"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14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580 200,0</w:t>
            </w:r>
          </w:p>
        </w:tc>
      </w:tr>
      <w:tr w:rsidR="00C9080B" w:rsidRPr="00C9080B" w:rsidTr="00C9080B">
        <w:trPr>
          <w:trHeight w:val="415"/>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2 02 25999 00 0000 150</w:t>
            </w:r>
          </w:p>
        </w:tc>
        <w:tc>
          <w:tcPr>
            <w:tcW w:w="4253" w:type="dxa"/>
            <w:tcBorders>
              <w:top w:val="single" w:sz="4" w:space="0" w:color="auto"/>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Субсидии бюджетам   на подготовку проектов межевания земельных участков и на проведение кадастровых работ</w:t>
            </w:r>
          </w:p>
        </w:tc>
        <w:tc>
          <w:tcPr>
            <w:tcW w:w="141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701 800,0</w:t>
            </w:r>
          </w:p>
        </w:tc>
        <w:tc>
          <w:tcPr>
            <w:tcW w:w="1134"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14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701 800,0</w:t>
            </w:r>
          </w:p>
        </w:tc>
      </w:tr>
      <w:tr w:rsidR="00C9080B" w:rsidRPr="00C9080B" w:rsidTr="00C9080B">
        <w:trPr>
          <w:trHeight w:val="273"/>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2 02 25999 05 0000 150</w:t>
            </w:r>
          </w:p>
        </w:tc>
        <w:tc>
          <w:tcPr>
            <w:tcW w:w="4253"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Субсидии бюджетам  муниципальных районов на подготовку проектов межевания земельных участков и на проведение кадастровых работ</w:t>
            </w:r>
          </w:p>
        </w:tc>
        <w:tc>
          <w:tcPr>
            <w:tcW w:w="141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701 800,0</w:t>
            </w:r>
          </w:p>
        </w:tc>
        <w:tc>
          <w:tcPr>
            <w:tcW w:w="1134"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14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701 800,0</w:t>
            </w:r>
          </w:p>
        </w:tc>
      </w:tr>
      <w:tr w:rsidR="00C9080B" w:rsidRPr="00C9080B" w:rsidTr="00C9080B">
        <w:trPr>
          <w:trHeight w:val="420"/>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lastRenderedPageBreak/>
              <w:t>2 02 29999 00 0000 150</w:t>
            </w:r>
          </w:p>
        </w:tc>
        <w:tc>
          <w:tcPr>
            <w:tcW w:w="4253"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Прочие субсидии</w:t>
            </w:r>
          </w:p>
        </w:tc>
        <w:tc>
          <w:tcPr>
            <w:tcW w:w="141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4 204 096,0</w:t>
            </w:r>
          </w:p>
        </w:tc>
        <w:tc>
          <w:tcPr>
            <w:tcW w:w="1134"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-45635</w:t>
            </w:r>
          </w:p>
        </w:tc>
        <w:tc>
          <w:tcPr>
            <w:tcW w:w="114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4 158 461,0</w:t>
            </w:r>
          </w:p>
        </w:tc>
      </w:tr>
      <w:tr w:rsidR="00C9080B" w:rsidRPr="00C9080B" w:rsidTr="00C9080B">
        <w:trPr>
          <w:trHeight w:val="426"/>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2 02 29999 05 0000 150</w:t>
            </w:r>
          </w:p>
        </w:tc>
        <w:tc>
          <w:tcPr>
            <w:tcW w:w="4253"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Прочие субсидии бюджетам муниципальных районов (на организацию отдыха детей в каникулярное время)</w:t>
            </w:r>
          </w:p>
        </w:tc>
        <w:tc>
          <w:tcPr>
            <w:tcW w:w="141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365 667,0</w:t>
            </w:r>
          </w:p>
        </w:tc>
        <w:tc>
          <w:tcPr>
            <w:tcW w:w="1134"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14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365 667,0</w:t>
            </w:r>
          </w:p>
        </w:tc>
      </w:tr>
      <w:tr w:rsidR="00C9080B" w:rsidRPr="00C9080B" w:rsidTr="00C9080B">
        <w:trPr>
          <w:trHeight w:val="403"/>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2 02 29999 05 0000 150</w:t>
            </w:r>
          </w:p>
        </w:tc>
        <w:tc>
          <w:tcPr>
            <w:tcW w:w="4253"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Прочие субсидии бюджетам муниципальных районов (на реализацию проектов развития, основанных на общественных  инициативах)</w:t>
            </w:r>
          </w:p>
        </w:tc>
        <w:tc>
          <w:tcPr>
            <w:tcW w:w="141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2 269 729,0</w:t>
            </w:r>
          </w:p>
        </w:tc>
        <w:tc>
          <w:tcPr>
            <w:tcW w:w="1134"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-36935</w:t>
            </w:r>
          </w:p>
        </w:tc>
        <w:tc>
          <w:tcPr>
            <w:tcW w:w="114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2 232 794,0</w:t>
            </w:r>
          </w:p>
        </w:tc>
      </w:tr>
      <w:tr w:rsidR="00C9080B" w:rsidRPr="00C9080B" w:rsidTr="00C9080B">
        <w:trPr>
          <w:trHeight w:val="551"/>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 </w:t>
            </w:r>
          </w:p>
        </w:tc>
        <w:tc>
          <w:tcPr>
            <w:tcW w:w="4253"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 xml:space="preserve">Прочие субсидии бюджетам муниципальных районов (на </w:t>
            </w:r>
            <w:proofErr w:type="spellStart"/>
            <w:r w:rsidRPr="00C9080B">
              <w:rPr>
                <w:rFonts w:ascii="Times New Roman" w:hAnsi="Times New Roman" w:cs="Times New Roman"/>
                <w:sz w:val="24"/>
                <w:szCs w:val="24"/>
              </w:rPr>
              <w:t>софинансирование</w:t>
            </w:r>
            <w:proofErr w:type="spellEnd"/>
            <w:r w:rsidRPr="00C9080B">
              <w:rPr>
                <w:rFonts w:ascii="Times New Roman" w:hAnsi="Times New Roman" w:cs="Times New Roman"/>
                <w:sz w:val="24"/>
                <w:szCs w:val="24"/>
              </w:rPr>
              <w:t xml:space="preserve"> мероприятий по оформлению в муниципальную собственность земельных участков из земель сельскохозяйственного назначения, выделяемых в счет земельных долей</w:t>
            </w:r>
            <w:proofErr w:type="gramStart"/>
            <w:r w:rsidRPr="00C9080B">
              <w:rPr>
                <w:rFonts w:ascii="Times New Roman" w:hAnsi="Times New Roman" w:cs="Times New Roman"/>
                <w:sz w:val="24"/>
                <w:szCs w:val="24"/>
              </w:rPr>
              <w:t xml:space="preserve"> )</w:t>
            </w:r>
            <w:proofErr w:type="gramEnd"/>
          </w:p>
        </w:tc>
        <w:tc>
          <w:tcPr>
            <w:tcW w:w="141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450 000,0</w:t>
            </w:r>
          </w:p>
        </w:tc>
        <w:tc>
          <w:tcPr>
            <w:tcW w:w="1134"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-8700</w:t>
            </w:r>
          </w:p>
        </w:tc>
        <w:tc>
          <w:tcPr>
            <w:tcW w:w="114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441 300,0</w:t>
            </w:r>
          </w:p>
        </w:tc>
      </w:tr>
      <w:tr w:rsidR="00C9080B" w:rsidRPr="00C9080B" w:rsidTr="00C9080B">
        <w:trPr>
          <w:trHeight w:val="431"/>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 </w:t>
            </w:r>
          </w:p>
        </w:tc>
        <w:tc>
          <w:tcPr>
            <w:tcW w:w="4253"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 xml:space="preserve">Прочие субсидии бюджетам муниципальных районов (на </w:t>
            </w:r>
            <w:proofErr w:type="spellStart"/>
            <w:r w:rsidRPr="00C9080B">
              <w:rPr>
                <w:rFonts w:ascii="Times New Roman" w:hAnsi="Times New Roman" w:cs="Times New Roman"/>
                <w:sz w:val="24"/>
                <w:szCs w:val="24"/>
              </w:rPr>
              <w:t>софинансирование</w:t>
            </w:r>
            <w:proofErr w:type="spellEnd"/>
            <w:r w:rsidRPr="00C9080B">
              <w:rPr>
                <w:rFonts w:ascii="Times New Roman" w:hAnsi="Times New Roman" w:cs="Times New Roman"/>
                <w:sz w:val="24"/>
                <w:szCs w:val="24"/>
              </w:rPr>
              <w:t xml:space="preserve"> расходных обязательств по решению отдельных вопросов местного значения)</w:t>
            </w:r>
          </w:p>
        </w:tc>
        <w:tc>
          <w:tcPr>
            <w:tcW w:w="141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200 000,0</w:t>
            </w:r>
          </w:p>
        </w:tc>
        <w:tc>
          <w:tcPr>
            <w:tcW w:w="1134"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14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200 000,0</w:t>
            </w:r>
          </w:p>
        </w:tc>
      </w:tr>
      <w:tr w:rsidR="00C9080B" w:rsidRPr="00C9080B" w:rsidTr="00C9080B">
        <w:trPr>
          <w:trHeight w:val="693"/>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2 02 29999 05 0000 150</w:t>
            </w:r>
          </w:p>
        </w:tc>
        <w:tc>
          <w:tcPr>
            <w:tcW w:w="4253"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 xml:space="preserve">Прочие субсидии бюджетам муниципальных районов (на </w:t>
            </w:r>
            <w:proofErr w:type="spellStart"/>
            <w:r w:rsidRPr="00C9080B">
              <w:rPr>
                <w:rFonts w:ascii="Times New Roman" w:hAnsi="Times New Roman" w:cs="Times New Roman"/>
                <w:sz w:val="24"/>
                <w:szCs w:val="24"/>
              </w:rPr>
              <w:t>софинансирование</w:t>
            </w:r>
            <w:proofErr w:type="spellEnd"/>
            <w:r w:rsidRPr="00C9080B">
              <w:rPr>
                <w:rFonts w:ascii="Times New Roman" w:hAnsi="Times New Roman" w:cs="Times New Roman"/>
                <w:sz w:val="24"/>
                <w:szCs w:val="24"/>
              </w:rPr>
              <w:t xml:space="preserve"> мероприятий по разработке и экспертизе проектной документации по созданию</w:t>
            </w:r>
            <w:proofErr w:type="gramStart"/>
            <w:r w:rsidRPr="00C9080B">
              <w:rPr>
                <w:rFonts w:ascii="Times New Roman" w:hAnsi="Times New Roman" w:cs="Times New Roman"/>
                <w:sz w:val="24"/>
                <w:szCs w:val="24"/>
              </w:rPr>
              <w:t xml:space="preserve"> ,</w:t>
            </w:r>
            <w:proofErr w:type="gramEnd"/>
            <w:r w:rsidRPr="00C9080B">
              <w:rPr>
                <w:rFonts w:ascii="Times New Roman" w:hAnsi="Times New Roman" w:cs="Times New Roman"/>
                <w:sz w:val="24"/>
                <w:szCs w:val="24"/>
              </w:rPr>
              <w:t xml:space="preserve"> строительству, реконструкции (модернизации), капитальному ремонту объектов социальной и инженерной инфраструктуры на территории Костромской области)</w:t>
            </w:r>
          </w:p>
        </w:tc>
        <w:tc>
          <w:tcPr>
            <w:tcW w:w="141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918 700,0</w:t>
            </w:r>
          </w:p>
        </w:tc>
        <w:tc>
          <w:tcPr>
            <w:tcW w:w="1134"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14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918 700,0</w:t>
            </w:r>
          </w:p>
        </w:tc>
      </w:tr>
      <w:tr w:rsidR="00C9080B" w:rsidRPr="00C9080B" w:rsidTr="00C9080B">
        <w:trPr>
          <w:trHeight w:val="264"/>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ind w:firstLine="709"/>
              <w:jc w:val="both"/>
              <w:rPr>
                <w:rFonts w:ascii="Times New Roman" w:hAnsi="Times New Roman" w:cs="Times New Roman"/>
                <w:b/>
                <w:bCs/>
                <w:sz w:val="24"/>
                <w:szCs w:val="24"/>
              </w:rPr>
            </w:pPr>
            <w:r w:rsidRPr="00C9080B">
              <w:rPr>
                <w:rFonts w:ascii="Times New Roman" w:hAnsi="Times New Roman" w:cs="Times New Roman"/>
                <w:b/>
                <w:bCs/>
                <w:sz w:val="24"/>
                <w:szCs w:val="24"/>
              </w:rPr>
              <w:t>2 02 30000 00 0000 150</w:t>
            </w:r>
          </w:p>
        </w:tc>
        <w:tc>
          <w:tcPr>
            <w:tcW w:w="4253"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b/>
                <w:bCs/>
                <w:sz w:val="24"/>
                <w:szCs w:val="24"/>
              </w:rPr>
            </w:pPr>
            <w:r w:rsidRPr="00C9080B">
              <w:rPr>
                <w:rFonts w:ascii="Times New Roman" w:hAnsi="Times New Roman" w:cs="Times New Roman"/>
                <w:b/>
                <w:bCs/>
                <w:sz w:val="24"/>
                <w:szCs w:val="24"/>
              </w:rPr>
              <w:t>Субвенции бюджетам бюджетной системы Российской Федерации</w:t>
            </w:r>
          </w:p>
        </w:tc>
        <w:tc>
          <w:tcPr>
            <w:tcW w:w="141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b/>
                <w:bCs/>
                <w:sz w:val="24"/>
                <w:szCs w:val="24"/>
              </w:rPr>
            </w:pPr>
            <w:r w:rsidRPr="00C9080B">
              <w:rPr>
                <w:rFonts w:ascii="Times New Roman" w:hAnsi="Times New Roman" w:cs="Times New Roman"/>
                <w:b/>
                <w:bCs/>
                <w:sz w:val="24"/>
                <w:szCs w:val="24"/>
              </w:rPr>
              <w:t>103 882 637,0</w:t>
            </w:r>
          </w:p>
        </w:tc>
        <w:tc>
          <w:tcPr>
            <w:tcW w:w="1134"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b/>
                <w:bCs/>
                <w:sz w:val="24"/>
                <w:szCs w:val="24"/>
              </w:rPr>
            </w:pPr>
            <w:r w:rsidRPr="00C9080B">
              <w:rPr>
                <w:rFonts w:ascii="Times New Roman" w:hAnsi="Times New Roman" w:cs="Times New Roman"/>
                <w:b/>
                <w:bCs/>
                <w:sz w:val="24"/>
                <w:szCs w:val="24"/>
              </w:rPr>
              <w:t>+3533600</w:t>
            </w:r>
          </w:p>
        </w:tc>
        <w:tc>
          <w:tcPr>
            <w:tcW w:w="114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107 416 237,0</w:t>
            </w:r>
          </w:p>
        </w:tc>
      </w:tr>
      <w:tr w:rsidR="00C9080B" w:rsidRPr="00C9080B" w:rsidTr="00C9080B">
        <w:trPr>
          <w:trHeight w:val="411"/>
        </w:trPr>
        <w:tc>
          <w:tcPr>
            <w:tcW w:w="1716"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2 02 30024 00 0000 150</w:t>
            </w:r>
          </w:p>
        </w:tc>
        <w:tc>
          <w:tcPr>
            <w:tcW w:w="4253"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Субвенции местным бюджетам на выполнение передаваемых полномочий субъектов Российской Федерации</w:t>
            </w:r>
          </w:p>
        </w:tc>
        <w:tc>
          <w:tcPr>
            <w:tcW w:w="141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b/>
                <w:bCs/>
                <w:sz w:val="24"/>
                <w:szCs w:val="24"/>
              </w:rPr>
            </w:pPr>
            <w:r w:rsidRPr="00C9080B">
              <w:rPr>
                <w:rFonts w:ascii="Times New Roman" w:hAnsi="Times New Roman" w:cs="Times New Roman"/>
                <w:b/>
                <w:bCs/>
                <w:sz w:val="24"/>
                <w:szCs w:val="24"/>
              </w:rPr>
              <w:t>102 723 637,0</w:t>
            </w:r>
          </w:p>
        </w:tc>
        <w:tc>
          <w:tcPr>
            <w:tcW w:w="1134"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b/>
                <w:bCs/>
                <w:sz w:val="24"/>
                <w:szCs w:val="24"/>
              </w:rPr>
            </w:pPr>
            <w:r w:rsidRPr="00C9080B">
              <w:rPr>
                <w:rFonts w:ascii="Times New Roman" w:hAnsi="Times New Roman" w:cs="Times New Roman"/>
                <w:b/>
                <w:bCs/>
                <w:sz w:val="24"/>
                <w:szCs w:val="24"/>
              </w:rPr>
              <w:t>+3533600</w:t>
            </w:r>
          </w:p>
        </w:tc>
        <w:tc>
          <w:tcPr>
            <w:tcW w:w="114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106 257 237,0</w:t>
            </w:r>
          </w:p>
        </w:tc>
      </w:tr>
      <w:tr w:rsidR="00C9080B" w:rsidRPr="00C9080B" w:rsidTr="00C9080B">
        <w:trPr>
          <w:trHeight w:val="559"/>
        </w:trPr>
        <w:tc>
          <w:tcPr>
            <w:tcW w:w="1716"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2 02 30024 05 0000 150</w:t>
            </w:r>
          </w:p>
        </w:tc>
        <w:tc>
          <w:tcPr>
            <w:tcW w:w="4253"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Субвенции местным бюджетам на выполнение передаваемых полномочий субъектов Российской Федераци</w:t>
            </w:r>
            <w:proofErr w:type="gramStart"/>
            <w:r w:rsidRPr="00C9080B">
              <w:rPr>
                <w:rFonts w:ascii="Times New Roman" w:hAnsi="Times New Roman" w:cs="Times New Roman"/>
                <w:sz w:val="24"/>
                <w:szCs w:val="24"/>
              </w:rPr>
              <w:t>и(</w:t>
            </w:r>
            <w:proofErr w:type="gramEnd"/>
            <w:r w:rsidRPr="00C9080B">
              <w:rPr>
                <w:rFonts w:ascii="Times New Roman" w:hAnsi="Times New Roman" w:cs="Times New Roman"/>
                <w:sz w:val="24"/>
                <w:szCs w:val="24"/>
              </w:rPr>
              <w:t>на реализацию основных общеобразовательных программ в муниципальных общеобразовательных организациях)</w:t>
            </w:r>
          </w:p>
        </w:tc>
        <w:tc>
          <w:tcPr>
            <w:tcW w:w="141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93 967 637,0</w:t>
            </w:r>
          </w:p>
        </w:tc>
        <w:tc>
          <w:tcPr>
            <w:tcW w:w="1134"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+3555200</w:t>
            </w:r>
          </w:p>
        </w:tc>
        <w:tc>
          <w:tcPr>
            <w:tcW w:w="114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97 522 837,0</w:t>
            </w:r>
          </w:p>
        </w:tc>
      </w:tr>
      <w:tr w:rsidR="00C9080B" w:rsidRPr="00C9080B" w:rsidTr="00C9080B">
        <w:trPr>
          <w:trHeight w:val="553"/>
        </w:trPr>
        <w:tc>
          <w:tcPr>
            <w:tcW w:w="1716"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2 02 30024 05 0000 150</w:t>
            </w:r>
          </w:p>
        </w:tc>
        <w:tc>
          <w:tcPr>
            <w:tcW w:w="4253"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 xml:space="preserve">Субвенции местным бюджетам на выполнение передаваемых полномочий субъектов Российской </w:t>
            </w:r>
            <w:r w:rsidRPr="00C9080B">
              <w:rPr>
                <w:rFonts w:ascii="Times New Roman" w:hAnsi="Times New Roman" w:cs="Times New Roman"/>
                <w:sz w:val="24"/>
                <w:szCs w:val="24"/>
              </w:rPr>
              <w:lastRenderedPageBreak/>
              <w:t xml:space="preserve">Федерации </w:t>
            </w:r>
            <w:proofErr w:type="gramStart"/>
            <w:r w:rsidRPr="00C9080B">
              <w:rPr>
                <w:rFonts w:ascii="Times New Roman" w:hAnsi="Times New Roman" w:cs="Times New Roman"/>
                <w:sz w:val="24"/>
                <w:szCs w:val="24"/>
              </w:rPr>
              <w:t xml:space="preserve">( </w:t>
            </w:r>
            <w:proofErr w:type="gramEnd"/>
            <w:r w:rsidRPr="00C9080B">
              <w:rPr>
                <w:rFonts w:ascii="Times New Roman" w:hAnsi="Times New Roman" w:cs="Times New Roman"/>
                <w:sz w:val="24"/>
                <w:szCs w:val="24"/>
              </w:rPr>
              <w:t>на реализацию образовательных программ дошкольного образования в муниципальных дошкольных образовательных организациях)</w:t>
            </w:r>
          </w:p>
        </w:tc>
        <w:tc>
          <w:tcPr>
            <w:tcW w:w="141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lastRenderedPageBreak/>
              <w:t>4 171 200,0</w:t>
            </w:r>
          </w:p>
        </w:tc>
        <w:tc>
          <w:tcPr>
            <w:tcW w:w="1134"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14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4 171 200,0</w:t>
            </w:r>
          </w:p>
        </w:tc>
      </w:tr>
      <w:tr w:rsidR="00C9080B" w:rsidRPr="00C9080B" w:rsidTr="00C9080B">
        <w:trPr>
          <w:trHeight w:val="561"/>
        </w:trPr>
        <w:tc>
          <w:tcPr>
            <w:tcW w:w="1716"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lastRenderedPageBreak/>
              <w:t>2 02 30024 05 0000 150</w:t>
            </w:r>
          </w:p>
        </w:tc>
        <w:tc>
          <w:tcPr>
            <w:tcW w:w="4253"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 xml:space="preserve">Субвенции местным бюджетам на выполнение передаваемых полномочий субъектов Российской Федерации </w:t>
            </w:r>
            <w:proofErr w:type="gramStart"/>
            <w:r w:rsidRPr="00C9080B">
              <w:rPr>
                <w:rFonts w:ascii="Times New Roman" w:hAnsi="Times New Roman" w:cs="Times New Roman"/>
                <w:sz w:val="24"/>
                <w:szCs w:val="24"/>
              </w:rPr>
              <w:t xml:space="preserve">( </w:t>
            </w:r>
            <w:proofErr w:type="gramEnd"/>
            <w:r w:rsidRPr="00C9080B">
              <w:rPr>
                <w:rFonts w:ascii="Times New Roman" w:hAnsi="Times New Roman" w:cs="Times New Roman"/>
                <w:sz w:val="24"/>
                <w:szCs w:val="24"/>
              </w:rPr>
              <w:t>на осуществление органами местного самоуправления муниципальных районов государственных полномочий в сфере агропромышленного комплекса)</w:t>
            </w:r>
          </w:p>
        </w:tc>
        <w:tc>
          <w:tcPr>
            <w:tcW w:w="141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1 957 500,0</w:t>
            </w:r>
          </w:p>
        </w:tc>
        <w:tc>
          <w:tcPr>
            <w:tcW w:w="1134"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14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1 957 500,0</w:t>
            </w:r>
          </w:p>
        </w:tc>
      </w:tr>
      <w:tr w:rsidR="00C9080B" w:rsidRPr="00C9080B" w:rsidTr="00C9080B">
        <w:trPr>
          <w:trHeight w:val="569"/>
        </w:trPr>
        <w:tc>
          <w:tcPr>
            <w:tcW w:w="1716"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2 02 30024 05 0000 150</w:t>
            </w:r>
          </w:p>
        </w:tc>
        <w:tc>
          <w:tcPr>
            <w:tcW w:w="4253"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в области архивного дела</w:t>
            </w:r>
            <w:proofErr w:type="gramStart"/>
            <w:r w:rsidRPr="00C9080B">
              <w:rPr>
                <w:rFonts w:ascii="Times New Roman" w:hAnsi="Times New Roman" w:cs="Times New Roman"/>
                <w:sz w:val="24"/>
                <w:szCs w:val="24"/>
              </w:rPr>
              <w:t xml:space="preserve"> )</w:t>
            </w:r>
            <w:proofErr w:type="gramEnd"/>
          </w:p>
        </w:tc>
        <w:tc>
          <w:tcPr>
            <w:tcW w:w="141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847 800,0</w:t>
            </w:r>
          </w:p>
        </w:tc>
        <w:tc>
          <w:tcPr>
            <w:tcW w:w="1134"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14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847 800,0</w:t>
            </w:r>
          </w:p>
        </w:tc>
      </w:tr>
      <w:tr w:rsidR="00C9080B" w:rsidRPr="00C9080B" w:rsidTr="00C9080B">
        <w:trPr>
          <w:trHeight w:val="549"/>
        </w:trPr>
        <w:tc>
          <w:tcPr>
            <w:tcW w:w="1716"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2 02 30024 05 0000 150</w:t>
            </w:r>
          </w:p>
        </w:tc>
        <w:tc>
          <w:tcPr>
            <w:tcW w:w="4253"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 xml:space="preserve">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по решению вопросов в сфере трудовых отношений)  </w:t>
            </w:r>
          </w:p>
        </w:tc>
        <w:tc>
          <w:tcPr>
            <w:tcW w:w="141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357 200,0</w:t>
            </w:r>
          </w:p>
        </w:tc>
        <w:tc>
          <w:tcPr>
            <w:tcW w:w="1134"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14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357 200,0</w:t>
            </w:r>
          </w:p>
        </w:tc>
      </w:tr>
      <w:tr w:rsidR="00C9080B" w:rsidRPr="00C9080B" w:rsidTr="00C9080B">
        <w:trPr>
          <w:trHeight w:val="699"/>
        </w:trPr>
        <w:tc>
          <w:tcPr>
            <w:tcW w:w="1716"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2 02 30024 05 0000 150</w:t>
            </w:r>
          </w:p>
        </w:tc>
        <w:tc>
          <w:tcPr>
            <w:tcW w:w="4253"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 xml:space="preserve">Субвенции местным бюджетам на выполнение передаваемых полномочий субъектов Российской Федерации </w:t>
            </w:r>
            <w:proofErr w:type="gramStart"/>
            <w:r w:rsidRPr="00C9080B">
              <w:rPr>
                <w:rFonts w:ascii="Times New Roman" w:hAnsi="Times New Roman" w:cs="Times New Roman"/>
                <w:sz w:val="24"/>
                <w:szCs w:val="24"/>
              </w:rPr>
              <w:t xml:space="preserve">( </w:t>
            </w:r>
            <w:proofErr w:type="gramEnd"/>
            <w:r w:rsidRPr="00C9080B">
              <w:rPr>
                <w:rFonts w:ascii="Times New Roman" w:hAnsi="Times New Roman" w:cs="Times New Roman"/>
                <w:sz w:val="24"/>
                <w:szCs w:val="24"/>
              </w:rPr>
              <w:t xml:space="preserve">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  </w:t>
            </w:r>
          </w:p>
        </w:tc>
        <w:tc>
          <w:tcPr>
            <w:tcW w:w="141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408 700,0</w:t>
            </w:r>
          </w:p>
        </w:tc>
        <w:tc>
          <w:tcPr>
            <w:tcW w:w="1134"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14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408 700,0</w:t>
            </w:r>
          </w:p>
        </w:tc>
      </w:tr>
      <w:tr w:rsidR="00C9080B" w:rsidRPr="00C9080B" w:rsidTr="00C9080B">
        <w:trPr>
          <w:trHeight w:val="553"/>
        </w:trPr>
        <w:tc>
          <w:tcPr>
            <w:tcW w:w="1716"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2 02 30024 05 0000 150</w:t>
            </w:r>
          </w:p>
        </w:tc>
        <w:tc>
          <w:tcPr>
            <w:tcW w:w="4253"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 xml:space="preserve">Субвенции местным бюджетам на выполнение передаваемых полномочий субъектов Российской Федерации </w:t>
            </w:r>
            <w:proofErr w:type="gramStart"/>
            <w:r w:rsidRPr="00C9080B">
              <w:rPr>
                <w:rFonts w:ascii="Times New Roman" w:hAnsi="Times New Roman" w:cs="Times New Roman"/>
                <w:sz w:val="24"/>
                <w:szCs w:val="24"/>
              </w:rPr>
              <w:t xml:space="preserve">( </w:t>
            </w:r>
            <w:proofErr w:type="gramEnd"/>
            <w:r w:rsidRPr="00C9080B">
              <w:rPr>
                <w:rFonts w:ascii="Times New Roman" w:hAnsi="Times New Roman" w:cs="Times New Roman"/>
                <w:sz w:val="24"/>
                <w:szCs w:val="24"/>
              </w:rPr>
              <w:t xml:space="preserve">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  </w:t>
            </w:r>
          </w:p>
        </w:tc>
        <w:tc>
          <w:tcPr>
            <w:tcW w:w="141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33 100,0</w:t>
            </w:r>
          </w:p>
        </w:tc>
        <w:tc>
          <w:tcPr>
            <w:tcW w:w="1134"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14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33 100,0</w:t>
            </w:r>
          </w:p>
        </w:tc>
      </w:tr>
      <w:tr w:rsidR="00C9080B" w:rsidRPr="00C9080B" w:rsidTr="00C9080B">
        <w:trPr>
          <w:trHeight w:val="702"/>
        </w:trPr>
        <w:tc>
          <w:tcPr>
            <w:tcW w:w="1716"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lastRenderedPageBreak/>
              <w:t>2 02 30024 05 0000 150</w:t>
            </w:r>
          </w:p>
        </w:tc>
        <w:tc>
          <w:tcPr>
            <w:tcW w:w="4253"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и сельских поселений государственных полномочий по составлению протоколов об административных правонарушениях</w:t>
            </w:r>
            <w:proofErr w:type="gramStart"/>
            <w:r w:rsidRPr="00C9080B">
              <w:rPr>
                <w:rFonts w:ascii="Times New Roman" w:hAnsi="Times New Roman" w:cs="Times New Roman"/>
                <w:sz w:val="24"/>
                <w:szCs w:val="24"/>
              </w:rPr>
              <w:t xml:space="preserve"> )</w:t>
            </w:r>
            <w:proofErr w:type="gramEnd"/>
          </w:p>
        </w:tc>
        <w:tc>
          <w:tcPr>
            <w:tcW w:w="141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38 800,0</w:t>
            </w:r>
          </w:p>
        </w:tc>
        <w:tc>
          <w:tcPr>
            <w:tcW w:w="1134"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14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38 800,0</w:t>
            </w:r>
          </w:p>
        </w:tc>
      </w:tr>
      <w:tr w:rsidR="00C9080B" w:rsidRPr="00C9080B" w:rsidTr="00C9080B">
        <w:trPr>
          <w:trHeight w:val="969"/>
        </w:trPr>
        <w:tc>
          <w:tcPr>
            <w:tcW w:w="1716"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2 02 30024 05 0000 150</w:t>
            </w:r>
          </w:p>
        </w:tc>
        <w:tc>
          <w:tcPr>
            <w:tcW w:w="4253"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 xml:space="preserve">Субвенции местным бюджетам на выполнение передаваемых полномочий субъектов Российской Федерации </w:t>
            </w:r>
            <w:proofErr w:type="gramStart"/>
            <w:r w:rsidRPr="00C9080B">
              <w:rPr>
                <w:rFonts w:ascii="Times New Roman" w:hAnsi="Times New Roman" w:cs="Times New Roman"/>
                <w:sz w:val="24"/>
                <w:szCs w:val="24"/>
              </w:rPr>
              <w:t xml:space="preserve">( </w:t>
            </w:r>
            <w:proofErr w:type="gramEnd"/>
            <w:r w:rsidRPr="00C9080B">
              <w:rPr>
                <w:rFonts w:ascii="Times New Roman" w:hAnsi="Times New Roman" w:cs="Times New Roman"/>
                <w:sz w:val="24"/>
                <w:szCs w:val="24"/>
              </w:rPr>
              <w:t>на осуществление органами местного самоуправления муниципальных районов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 )</w:t>
            </w:r>
          </w:p>
        </w:tc>
        <w:tc>
          <w:tcPr>
            <w:tcW w:w="141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10 000,0</w:t>
            </w:r>
          </w:p>
        </w:tc>
        <w:tc>
          <w:tcPr>
            <w:tcW w:w="1134"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14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10 000,0</w:t>
            </w:r>
          </w:p>
        </w:tc>
      </w:tr>
      <w:tr w:rsidR="00C9080B" w:rsidRPr="00C9080B" w:rsidTr="00C9080B">
        <w:trPr>
          <w:trHeight w:val="713"/>
        </w:trPr>
        <w:tc>
          <w:tcPr>
            <w:tcW w:w="1716"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2 02 30024 05 0000 150</w:t>
            </w:r>
          </w:p>
        </w:tc>
        <w:tc>
          <w:tcPr>
            <w:tcW w:w="4253"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 xml:space="preserve">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w:t>
            </w:r>
            <w:proofErr w:type="spellStart"/>
            <w:r w:rsidRPr="00C9080B">
              <w:rPr>
                <w:rFonts w:ascii="Times New Roman" w:hAnsi="Times New Roman" w:cs="Times New Roman"/>
                <w:sz w:val="24"/>
                <w:szCs w:val="24"/>
              </w:rPr>
              <w:t>районовотдельных</w:t>
            </w:r>
            <w:proofErr w:type="spellEnd"/>
            <w:r w:rsidRPr="00C9080B">
              <w:rPr>
                <w:rFonts w:ascii="Times New Roman" w:hAnsi="Times New Roman" w:cs="Times New Roman"/>
                <w:sz w:val="24"/>
                <w:szCs w:val="24"/>
              </w:rPr>
              <w:t xml:space="preserve">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roofErr w:type="gramStart"/>
            <w:r w:rsidRPr="00C9080B">
              <w:rPr>
                <w:rFonts w:ascii="Times New Roman" w:hAnsi="Times New Roman" w:cs="Times New Roman"/>
                <w:sz w:val="24"/>
                <w:szCs w:val="24"/>
              </w:rPr>
              <w:t xml:space="preserve"> )</w:t>
            </w:r>
            <w:proofErr w:type="gramEnd"/>
          </w:p>
        </w:tc>
        <w:tc>
          <w:tcPr>
            <w:tcW w:w="141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154 400,0</w:t>
            </w:r>
          </w:p>
        </w:tc>
        <w:tc>
          <w:tcPr>
            <w:tcW w:w="1134"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14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154 400,0</w:t>
            </w:r>
          </w:p>
        </w:tc>
      </w:tr>
      <w:tr w:rsidR="00C9080B" w:rsidRPr="00C9080B" w:rsidTr="00C9080B">
        <w:trPr>
          <w:trHeight w:val="695"/>
        </w:trPr>
        <w:tc>
          <w:tcPr>
            <w:tcW w:w="1716"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2 02 30024 05 0000 150</w:t>
            </w:r>
          </w:p>
        </w:tc>
        <w:tc>
          <w:tcPr>
            <w:tcW w:w="4253"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Субвенции местным бюджетам на выполнение передаваемых полномочий субъектов Российской Федераци</w:t>
            </w:r>
            <w:proofErr w:type="gramStart"/>
            <w:r w:rsidRPr="00C9080B">
              <w:rPr>
                <w:rFonts w:ascii="Times New Roman" w:hAnsi="Times New Roman" w:cs="Times New Roman"/>
                <w:sz w:val="24"/>
                <w:szCs w:val="24"/>
              </w:rPr>
              <w:t>и(</w:t>
            </w:r>
            <w:proofErr w:type="gramEnd"/>
            <w:r w:rsidRPr="00C9080B">
              <w:rPr>
                <w:rFonts w:ascii="Times New Roman" w:hAnsi="Times New Roman" w:cs="Times New Roman"/>
                <w:sz w:val="24"/>
                <w:szCs w:val="24"/>
              </w:rPr>
              <w:t xml:space="preserve"> на осуществление органами местного самоуправления муниципальных районов  отдельных государственных полномочий по организации и осуществлению деятельности по опеке и попечительству)</w:t>
            </w:r>
          </w:p>
        </w:tc>
        <w:tc>
          <w:tcPr>
            <w:tcW w:w="141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654 000,0</w:t>
            </w:r>
          </w:p>
        </w:tc>
        <w:tc>
          <w:tcPr>
            <w:tcW w:w="1134"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14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654 000,0</w:t>
            </w:r>
          </w:p>
        </w:tc>
      </w:tr>
      <w:tr w:rsidR="00C9080B" w:rsidRPr="00C9080B" w:rsidTr="00C9080B">
        <w:trPr>
          <w:trHeight w:val="847"/>
        </w:trPr>
        <w:tc>
          <w:tcPr>
            <w:tcW w:w="1716"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2 02 30024 05 0000 150</w:t>
            </w:r>
          </w:p>
        </w:tc>
        <w:tc>
          <w:tcPr>
            <w:tcW w:w="4253" w:type="dxa"/>
            <w:tcBorders>
              <w:top w:val="single" w:sz="4" w:space="0" w:color="auto"/>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Субвенции бюджетам муниципальных районов на выполнение передаваемых полномочий субъектов Российской Федераци</w:t>
            </w:r>
            <w:proofErr w:type="gramStart"/>
            <w:r w:rsidRPr="00C9080B">
              <w:rPr>
                <w:rFonts w:ascii="Times New Roman" w:hAnsi="Times New Roman" w:cs="Times New Roman"/>
                <w:sz w:val="24"/>
                <w:szCs w:val="24"/>
              </w:rPr>
              <w:t>и(</w:t>
            </w:r>
            <w:proofErr w:type="gramEnd"/>
            <w:r w:rsidRPr="00C9080B">
              <w:rPr>
                <w:rFonts w:ascii="Times New Roman" w:hAnsi="Times New Roman" w:cs="Times New Roman"/>
                <w:sz w:val="24"/>
                <w:szCs w:val="24"/>
              </w:rPr>
              <w:t xml:space="preserve">на осуществление </w:t>
            </w:r>
            <w:r w:rsidRPr="00C9080B">
              <w:rPr>
                <w:rFonts w:ascii="Times New Roman" w:hAnsi="Times New Roman" w:cs="Times New Roman"/>
                <w:sz w:val="24"/>
                <w:szCs w:val="24"/>
              </w:rPr>
              <w:lastRenderedPageBreak/>
              <w:t>органами местного самоуправления муниципальных районов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41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112 300,0</w:t>
            </w:r>
          </w:p>
        </w:tc>
        <w:tc>
          <w:tcPr>
            <w:tcW w:w="1134"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-21600</w:t>
            </w:r>
          </w:p>
        </w:tc>
        <w:tc>
          <w:tcPr>
            <w:tcW w:w="114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90 700,0</w:t>
            </w:r>
          </w:p>
        </w:tc>
      </w:tr>
      <w:tr w:rsidR="00C9080B" w:rsidRPr="00C9080B" w:rsidTr="00C9080B">
        <w:trPr>
          <w:trHeight w:val="689"/>
        </w:trPr>
        <w:tc>
          <w:tcPr>
            <w:tcW w:w="1716"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lastRenderedPageBreak/>
              <w:t>2 02 30024 05 0000 150</w:t>
            </w:r>
          </w:p>
        </w:tc>
        <w:tc>
          <w:tcPr>
            <w:tcW w:w="4253" w:type="dxa"/>
            <w:tcBorders>
              <w:top w:val="single" w:sz="4" w:space="0" w:color="auto"/>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Субвенции бюджетам муниципальных районов на выполнение передаваемых полномочий субъектов Российской Федераци</w:t>
            </w:r>
            <w:proofErr w:type="gramStart"/>
            <w:r w:rsidRPr="00C9080B">
              <w:rPr>
                <w:rFonts w:ascii="Times New Roman" w:hAnsi="Times New Roman" w:cs="Times New Roman"/>
                <w:sz w:val="24"/>
                <w:szCs w:val="24"/>
              </w:rPr>
              <w:t>и(</w:t>
            </w:r>
            <w:proofErr w:type="gramEnd"/>
            <w:r w:rsidRPr="00C9080B">
              <w:rPr>
                <w:rFonts w:ascii="Times New Roman" w:hAnsi="Times New Roman" w:cs="Times New Roman"/>
                <w:sz w:val="24"/>
                <w:szCs w:val="24"/>
              </w:rPr>
              <w:t xml:space="preserve">на осуществление </w:t>
            </w:r>
            <w:proofErr w:type="spellStart"/>
            <w:r w:rsidRPr="00C9080B">
              <w:rPr>
                <w:rFonts w:ascii="Times New Roman" w:hAnsi="Times New Roman" w:cs="Times New Roman"/>
                <w:sz w:val="24"/>
                <w:szCs w:val="24"/>
              </w:rPr>
              <w:t>госполномочий</w:t>
            </w:r>
            <w:proofErr w:type="spellEnd"/>
            <w:r w:rsidRPr="00C9080B">
              <w:rPr>
                <w:rFonts w:ascii="Times New Roman" w:hAnsi="Times New Roman" w:cs="Times New Roman"/>
                <w:sz w:val="24"/>
                <w:szCs w:val="24"/>
              </w:rPr>
              <w:t xml:space="preserve"> по обеспечению детей-сирот, оставшихся без попечения родителей, лиц из числа детей-сирот, и детей, оставшихся без попечения родителей жилыми помещениями)</w:t>
            </w:r>
          </w:p>
        </w:tc>
        <w:tc>
          <w:tcPr>
            <w:tcW w:w="141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11 000,0</w:t>
            </w:r>
          </w:p>
        </w:tc>
        <w:tc>
          <w:tcPr>
            <w:tcW w:w="1134"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 </w:t>
            </w:r>
          </w:p>
        </w:tc>
        <w:tc>
          <w:tcPr>
            <w:tcW w:w="114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11 000,0</w:t>
            </w:r>
          </w:p>
        </w:tc>
      </w:tr>
      <w:tr w:rsidR="00C9080B" w:rsidRPr="00C9080B" w:rsidTr="00C9080B">
        <w:trPr>
          <w:trHeight w:val="416"/>
        </w:trPr>
        <w:tc>
          <w:tcPr>
            <w:tcW w:w="1716"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2 02 35082 00 0000 150</w:t>
            </w:r>
          </w:p>
        </w:tc>
        <w:tc>
          <w:tcPr>
            <w:tcW w:w="4253"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Субвенции бюджетам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1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901 800,0</w:t>
            </w:r>
          </w:p>
        </w:tc>
        <w:tc>
          <w:tcPr>
            <w:tcW w:w="1134"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 </w:t>
            </w:r>
          </w:p>
        </w:tc>
        <w:tc>
          <w:tcPr>
            <w:tcW w:w="114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901 800,0</w:t>
            </w:r>
          </w:p>
        </w:tc>
      </w:tr>
      <w:tr w:rsidR="00C9080B" w:rsidRPr="00C9080B" w:rsidTr="00C9080B">
        <w:trPr>
          <w:trHeight w:val="557"/>
        </w:trPr>
        <w:tc>
          <w:tcPr>
            <w:tcW w:w="1716"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2 02 35082 05 0000 150</w:t>
            </w:r>
          </w:p>
        </w:tc>
        <w:tc>
          <w:tcPr>
            <w:tcW w:w="4253"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1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901 800,0</w:t>
            </w:r>
          </w:p>
        </w:tc>
        <w:tc>
          <w:tcPr>
            <w:tcW w:w="1134"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 </w:t>
            </w:r>
          </w:p>
        </w:tc>
        <w:tc>
          <w:tcPr>
            <w:tcW w:w="114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901 800,0</w:t>
            </w:r>
          </w:p>
        </w:tc>
      </w:tr>
      <w:tr w:rsidR="00C9080B" w:rsidRPr="00C9080B" w:rsidTr="00C9080B">
        <w:trPr>
          <w:trHeight w:val="415"/>
        </w:trPr>
        <w:tc>
          <w:tcPr>
            <w:tcW w:w="1716"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2 02 35120 00 0000 150</w:t>
            </w:r>
          </w:p>
        </w:tc>
        <w:tc>
          <w:tcPr>
            <w:tcW w:w="4253"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21 400,0</w:t>
            </w:r>
          </w:p>
        </w:tc>
        <w:tc>
          <w:tcPr>
            <w:tcW w:w="1134"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14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21 400,0</w:t>
            </w:r>
          </w:p>
        </w:tc>
      </w:tr>
      <w:tr w:rsidR="00C9080B" w:rsidRPr="00C9080B" w:rsidTr="00C9080B">
        <w:trPr>
          <w:trHeight w:val="556"/>
        </w:trPr>
        <w:tc>
          <w:tcPr>
            <w:tcW w:w="1716"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2 02 35120 05 0000 150</w:t>
            </w:r>
          </w:p>
        </w:tc>
        <w:tc>
          <w:tcPr>
            <w:tcW w:w="4253" w:type="dxa"/>
            <w:tcBorders>
              <w:top w:val="single" w:sz="4" w:space="0" w:color="auto"/>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21 400,0</w:t>
            </w:r>
          </w:p>
        </w:tc>
        <w:tc>
          <w:tcPr>
            <w:tcW w:w="1134"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14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21 400,0</w:t>
            </w:r>
          </w:p>
        </w:tc>
      </w:tr>
      <w:tr w:rsidR="00C9080B" w:rsidRPr="00C9080B" w:rsidTr="00C9080B">
        <w:trPr>
          <w:trHeight w:val="280"/>
        </w:trPr>
        <w:tc>
          <w:tcPr>
            <w:tcW w:w="1716"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2 02 35508 00 0000 150</w:t>
            </w:r>
          </w:p>
        </w:tc>
        <w:tc>
          <w:tcPr>
            <w:tcW w:w="4253" w:type="dxa"/>
            <w:tcBorders>
              <w:top w:val="single" w:sz="4" w:space="0" w:color="auto"/>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proofErr w:type="gramStart"/>
            <w:r w:rsidRPr="00C9080B">
              <w:rPr>
                <w:rFonts w:ascii="Times New Roman" w:hAnsi="Times New Roman" w:cs="Times New Roman"/>
                <w:sz w:val="24"/>
                <w:szCs w:val="24"/>
              </w:rPr>
              <w:t xml:space="preserve">Субвенции бюджетам на поддержку сельскохозяйственного производства по отдельным </w:t>
            </w:r>
            <w:proofErr w:type="spellStart"/>
            <w:r w:rsidRPr="00C9080B">
              <w:rPr>
                <w:rFonts w:ascii="Times New Roman" w:hAnsi="Times New Roman" w:cs="Times New Roman"/>
                <w:sz w:val="24"/>
                <w:szCs w:val="24"/>
              </w:rPr>
              <w:t>подотраслям</w:t>
            </w:r>
            <w:proofErr w:type="spellEnd"/>
            <w:r w:rsidRPr="00C9080B">
              <w:rPr>
                <w:rFonts w:ascii="Times New Roman" w:hAnsi="Times New Roman" w:cs="Times New Roman"/>
                <w:sz w:val="24"/>
                <w:szCs w:val="24"/>
              </w:rPr>
              <w:t xml:space="preserve"> растениеводства и животноводства</w:t>
            </w:r>
            <w:proofErr w:type="gramEnd"/>
          </w:p>
        </w:tc>
        <w:tc>
          <w:tcPr>
            <w:tcW w:w="141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235 800,0</w:t>
            </w:r>
          </w:p>
        </w:tc>
        <w:tc>
          <w:tcPr>
            <w:tcW w:w="1134"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14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235 800,0</w:t>
            </w:r>
          </w:p>
        </w:tc>
      </w:tr>
      <w:tr w:rsidR="00C9080B" w:rsidRPr="00C9080B" w:rsidTr="00C9080B">
        <w:trPr>
          <w:trHeight w:val="428"/>
        </w:trPr>
        <w:tc>
          <w:tcPr>
            <w:tcW w:w="1716"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lastRenderedPageBreak/>
              <w:t>2 02 35508 05 0000 150</w:t>
            </w:r>
          </w:p>
        </w:tc>
        <w:tc>
          <w:tcPr>
            <w:tcW w:w="4253" w:type="dxa"/>
            <w:tcBorders>
              <w:top w:val="single" w:sz="4" w:space="0" w:color="auto"/>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proofErr w:type="gramStart"/>
            <w:r w:rsidRPr="00C9080B">
              <w:rPr>
                <w:rFonts w:ascii="Times New Roman" w:hAnsi="Times New Roman" w:cs="Times New Roman"/>
                <w:sz w:val="24"/>
                <w:szCs w:val="24"/>
              </w:rPr>
              <w:t xml:space="preserve">Субвенции бюджетам муниципальных районов на поддержку сельскохозяйственного производства по отдельным </w:t>
            </w:r>
            <w:proofErr w:type="spellStart"/>
            <w:r w:rsidRPr="00C9080B">
              <w:rPr>
                <w:rFonts w:ascii="Times New Roman" w:hAnsi="Times New Roman" w:cs="Times New Roman"/>
                <w:sz w:val="24"/>
                <w:szCs w:val="24"/>
              </w:rPr>
              <w:t>подотраслям</w:t>
            </w:r>
            <w:proofErr w:type="spellEnd"/>
            <w:r w:rsidRPr="00C9080B">
              <w:rPr>
                <w:rFonts w:ascii="Times New Roman" w:hAnsi="Times New Roman" w:cs="Times New Roman"/>
                <w:sz w:val="24"/>
                <w:szCs w:val="24"/>
              </w:rPr>
              <w:t xml:space="preserve"> растениеводства и животноводства</w:t>
            </w:r>
            <w:proofErr w:type="gramEnd"/>
          </w:p>
        </w:tc>
        <w:tc>
          <w:tcPr>
            <w:tcW w:w="141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235 800,0</w:t>
            </w:r>
          </w:p>
        </w:tc>
        <w:tc>
          <w:tcPr>
            <w:tcW w:w="1134"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14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235 800,0</w:t>
            </w:r>
          </w:p>
        </w:tc>
      </w:tr>
      <w:tr w:rsidR="00C9080B" w:rsidRPr="00C9080B" w:rsidTr="00C9080B">
        <w:trPr>
          <w:trHeight w:val="122"/>
        </w:trPr>
        <w:tc>
          <w:tcPr>
            <w:tcW w:w="1716"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ind w:firstLine="709"/>
              <w:jc w:val="both"/>
              <w:rPr>
                <w:rFonts w:ascii="Times New Roman" w:hAnsi="Times New Roman" w:cs="Times New Roman"/>
                <w:b/>
                <w:bCs/>
                <w:sz w:val="24"/>
                <w:szCs w:val="24"/>
              </w:rPr>
            </w:pPr>
            <w:r w:rsidRPr="00C9080B">
              <w:rPr>
                <w:rFonts w:ascii="Times New Roman" w:hAnsi="Times New Roman" w:cs="Times New Roman"/>
                <w:b/>
                <w:bCs/>
                <w:sz w:val="24"/>
                <w:szCs w:val="24"/>
              </w:rPr>
              <w:t>2 02 40000 00 0000 150</w:t>
            </w:r>
          </w:p>
        </w:tc>
        <w:tc>
          <w:tcPr>
            <w:tcW w:w="4253" w:type="dxa"/>
            <w:tcBorders>
              <w:top w:val="single" w:sz="4" w:space="0" w:color="auto"/>
              <w:left w:val="nil"/>
              <w:bottom w:val="single" w:sz="4" w:space="0" w:color="auto"/>
              <w:right w:val="single" w:sz="4" w:space="0" w:color="auto"/>
            </w:tcBorders>
            <w:shd w:val="clear" w:color="auto" w:fill="auto"/>
            <w:noWrap/>
            <w:hideMark/>
          </w:tcPr>
          <w:p w:rsidR="00C9080B" w:rsidRPr="00C9080B" w:rsidRDefault="00C9080B" w:rsidP="00C9080B">
            <w:pPr>
              <w:spacing w:after="0" w:line="240" w:lineRule="auto"/>
              <w:ind w:firstLine="709"/>
              <w:jc w:val="both"/>
              <w:rPr>
                <w:rFonts w:ascii="Times New Roman" w:hAnsi="Times New Roman" w:cs="Times New Roman"/>
                <w:b/>
                <w:bCs/>
                <w:sz w:val="24"/>
                <w:szCs w:val="24"/>
              </w:rPr>
            </w:pPr>
            <w:r w:rsidRPr="00C9080B">
              <w:rPr>
                <w:rFonts w:ascii="Times New Roman" w:hAnsi="Times New Roman" w:cs="Times New Roman"/>
                <w:b/>
                <w:bCs/>
                <w:sz w:val="24"/>
                <w:szCs w:val="24"/>
              </w:rPr>
              <w:t>Иные межбюджетные трансферты</w:t>
            </w:r>
          </w:p>
        </w:tc>
        <w:tc>
          <w:tcPr>
            <w:tcW w:w="141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b/>
                <w:bCs/>
                <w:sz w:val="24"/>
                <w:szCs w:val="24"/>
              </w:rPr>
            </w:pPr>
            <w:r w:rsidRPr="00C9080B">
              <w:rPr>
                <w:rFonts w:ascii="Times New Roman" w:hAnsi="Times New Roman" w:cs="Times New Roman"/>
                <w:b/>
                <w:bCs/>
                <w:sz w:val="24"/>
                <w:szCs w:val="24"/>
              </w:rPr>
              <w:t>6 771 041,0</w:t>
            </w:r>
          </w:p>
        </w:tc>
        <w:tc>
          <w:tcPr>
            <w:tcW w:w="1134"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b/>
                <w:bCs/>
                <w:sz w:val="24"/>
                <w:szCs w:val="24"/>
              </w:rPr>
            </w:pPr>
            <w:r w:rsidRPr="00C9080B">
              <w:rPr>
                <w:rFonts w:ascii="Times New Roman" w:hAnsi="Times New Roman" w:cs="Times New Roman"/>
                <w:b/>
                <w:bCs/>
                <w:sz w:val="24"/>
                <w:szCs w:val="24"/>
              </w:rPr>
              <w:t>-16793</w:t>
            </w:r>
          </w:p>
        </w:tc>
        <w:tc>
          <w:tcPr>
            <w:tcW w:w="114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b/>
                <w:bCs/>
                <w:sz w:val="24"/>
                <w:szCs w:val="24"/>
              </w:rPr>
            </w:pPr>
            <w:r w:rsidRPr="00C9080B">
              <w:rPr>
                <w:rFonts w:ascii="Times New Roman" w:hAnsi="Times New Roman" w:cs="Times New Roman"/>
                <w:b/>
                <w:bCs/>
                <w:sz w:val="24"/>
                <w:szCs w:val="24"/>
              </w:rPr>
              <w:t>6 754 248,0</w:t>
            </w:r>
          </w:p>
        </w:tc>
      </w:tr>
      <w:tr w:rsidR="00C9080B" w:rsidRPr="00C9080B" w:rsidTr="00C9080B">
        <w:trPr>
          <w:trHeight w:val="411"/>
        </w:trPr>
        <w:tc>
          <w:tcPr>
            <w:tcW w:w="1716" w:type="dxa"/>
            <w:tcBorders>
              <w:top w:val="nil"/>
              <w:left w:val="single" w:sz="4" w:space="0" w:color="auto"/>
              <w:bottom w:val="single" w:sz="4" w:space="0" w:color="auto"/>
              <w:right w:val="single" w:sz="4" w:space="0" w:color="auto"/>
            </w:tcBorders>
            <w:shd w:val="clear" w:color="000000" w:fill="FFFFFF"/>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2 02 40014 00 0000 150</w:t>
            </w:r>
          </w:p>
        </w:tc>
        <w:tc>
          <w:tcPr>
            <w:tcW w:w="4253" w:type="dxa"/>
            <w:tcBorders>
              <w:top w:val="nil"/>
              <w:left w:val="nil"/>
              <w:bottom w:val="single" w:sz="4" w:space="0" w:color="auto"/>
              <w:right w:val="single" w:sz="4" w:space="0" w:color="auto"/>
            </w:tcBorders>
            <w:shd w:val="clear" w:color="auto" w:fill="auto"/>
            <w:hideMark/>
          </w:tcPr>
          <w:p w:rsidR="00C9080B" w:rsidRPr="00C9080B" w:rsidRDefault="00C9080B" w:rsidP="00C9080B">
            <w:pPr>
              <w:bidi/>
              <w:spacing w:after="0" w:line="240" w:lineRule="auto"/>
              <w:ind w:firstLine="709"/>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Межбюджетные трансферты, передаваемые бюджетам муниципальных</w:t>
            </w:r>
            <w:r w:rsidRPr="00C9080B">
              <w:rPr>
                <w:rFonts w:ascii="Times New Roman" w:hAnsi="Times New Roman" w:cs="Times New Roman"/>
                <w:color w:val="000000"/>
                <w:sz w:val="24"/>
                <w:szCs w:val="24"/>
                <w:rtl/>
              </w:rPr>
              <w:t xml:space="preserve"> </w:t>
            </w:r>
            <w:r w:rsidRPr="00C9080B">
              <w:rPr>
                <w:rFonts w:ascii="Times New Roman" w:hAnsi="Times New Roman" w:cs="Times New Roman"/>
                <w:color w:val="000000"/>
                <w:sz w:val="24"/>
                <w:szCs w:val="24"/>
              </w:rPr>
              <w:t>образований на осуществление части полномочий по решению вопросов местного</w:t>
            </w:r>
            <w:r w:rsidRPr="00C9080B">
              <w:rPr>
                <w:rFonts w:ascii="Times New Roman" w:hAnsi="Times New Roman" w:cs="Times New Roman"/>
                <w:color w:val="000000"/>
                <w:sz w:val="24"/>
                <w:szCs w:val="24"/>
                <w:rtl/>
              </w:rPr>
              <w:t xml:space="preserve"> </w:t>
            </w:r>
            <w:r w:rsidRPr="00C9080B">
              <w:rPr>
                <w:rFonts w:ascii="Times New Roman" w:hAnsi="Times New Roman" w:cs="Times New Roman"/>
                <w:color w:val="000000"/>
                <w:sz w:val="24"/>
                <w:szCs w:val="24"/>
              </w:rPr>
              <w:t>значения в соответствии с заключенными соглашениями</w:t>
            </w:r>
          </w:p>
        </w:tc>
        <w:tc>
          <w:tcPr>
            <w:tcW w:w="141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35 761,0</w:t>
            </w:r>
          </w:p>
        </w:tc>
        <w:tc>
          <w:tcPr>
            <w:tcW w:w="1134"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 </w:t>
            </w:r>
          </w:p>
        </w:tc>
        <w:tc>
          <w:tcPr>
            <w:tcW w:w="114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11 548,0</w:t>
            </w:r>
          </w:p>
        </w:tc>
      </w:tr>
      <w:tr w:rsidR="00C9080B" w:rsidRPr="00C9080B" w:rsidTr="00C9080B">
        <w:trPr>
          <w:trHeight w:val="560"/>
        </w:trPr>
        <w:tc>
          <w:tcPr>
            <w:tcW w:w="1716" w:type="dxa"/>
            <w:tcBorders>
              <w:top w:val="nil"/>
              <w:left w:val="single" w:sz="4" w:space="0" w:color="auto"/>
              <w:bottom w:val="single" w:sz="4" w:space="0" w:color="auto"/>
              <w:right w:val="single" w:sz="4" w:space="0" w:color="auto"/>
            </w:tcBorders>
            <w:shd w:val="clear" w:color="000000" w:fill="FFFFFF"/>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2 02 40014 05 0000 150</w:t>
            </w:r>
          </w:p>
        </w:tc>
        <w:tc>
          <w:tcPr>
            <w:tcW w:w="4253" w:type="dxa"/>
            <w:tcBorders>
              <w:top w:val="single" w:sz="4" w:space="0" w:color="auto"/>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41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35 761,0</w:t>
            </w:r>
          </w:p>
        </w:tc>
        <w:tc>
          <w:tcPr>
            <w:tcW w:w="1134"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-24213</w:t>
            </w:r>
          </w:p>
        </w:tc>
        <w:tc>
          <w:tcPr>
            <w:tcW w:w="114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11 548,0</w:t>
            </w:r>
          </w:p>
        </w:tc>
      </w:tr>
      <w:tr w:rsidR="00C9080B" w:rsidRPr="00C9080B" w:rsidTr="00C9080B">
        <w:trPr>
          <w:trHeight w:val="412"/>
        </w:trPr>
        <w:tc>
          <w:tcPr>
            <w:tcW w:w="1716" w:type="dxa"/>
            <w:tcBorders>
              <w:top w:val="nil"/>
              <w:left w:val="single" w:sz="4" w:space="0" w:color="auto"/>
              <w:bottom w:val="single" w:sz="4" w:space="0" w:color="auto"/>
              <w:right w:val="single" w:sz="4" w:space="0" w:color="auto"/>
            </w:tcBorders>
            <w:shd w:val="clear" w:color="000000" w:fill="FFFFFF"/>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2 02 45303 00 0000 150</w:t>
            </w:r>
          </w:p>
        </w:tc>
        <w:tc>
          <w:tcPr>
            <w:tcW w:w="4253" w:type="dxa"/>
            <w:tcBorders>
              <w:top w:val="single" w:sz="4" w:space="0" w:color="auto"/>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1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5 469 200,0</w:t>
            </w:r>
          </w:p>
        </w:tc>
        <w:tc>
          <w:tcPr>
            <w:tcW w:w="1134"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14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5 469 200,0</w:t>
            </w:r>
          </w:p>
        </w:tc>
      </w:tr>
      <w:tr w:rsidR="00C9080B" w:rsidRPr="00C9080B" w:rsidTr="00C9080B">
        <w:trPr>
          <w:trHeight w:val="463"/>
        </w:trPr>
        <w:tc>
          <w:tcPr>
            <w:tcW w:w="1716" w:type="dxa"/>
            <w:tcBorders>
              <w:top w:val="nil"/>
              <w:left w:val="single" w:sz="4" w:space="0" w:color="auto"/>
              <w:bottom w:val="single" w:sz="4" w:space="0" w:color="auto"/>
              <w:right w:val="single" w:sz="4" w:space="0" w:color="auto"/>
            </w:tcBorders>
            <w:shd w:val="clear" w:color="000000" w:fill="FFFFFF"/>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2 02 45303 05 0000 150</w:t>
            </w:r>
          </w:p>
        </w:tc>
        <w:tc>
          <w:tcPr>
            <w:tcW w:w="4253" w:type="dxa"/>
            <w:tcBorders>
              <w:top w:val="single" w:sz="4" w:space="0" w:color="auto"/>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1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5 469 200,0</w:t>
            </w:r>
          </w:p>
        </w:tc>
        <w:tc>
          <w:tcPr>
            <w:tcW w:w="1134"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14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5 469 200,0</w:t>
            </w:r>
          </w:p>
        </w:tc>
      </w:tr>
      <w:tr w:rsidR="00C9080B" w:rsidRPr="00C9080B" w:rsidTr="00C9080B">
        <w:trPr>
          <w:trHeight w:val="174"/>
        </w:trPr>
        <w:tc>
          <w:tcPr>
            <w:tcW w:w="1716" w:type="dxa"/>
            <w:tcBorders>
              <w:top w:val="nil"/>
              <w:left w:val="single" w:sz="4" w:space="0" w:color="auto"/>
              <w:bottom w:val="single" w:sz="4" w:space="0" w:color="auto"/>
              <w:right w:val="single" w:sz="4" w:space="0" w:color="auto"/>
            </w:tcBorders>
            <w:shd w:val="clear" w:color="000000" w:fill="FFFFFF"/>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2 02 49999 00 0000 150</w:t>
            </w:r>
          </w:p>
        </w:tc>
        <w:tc>
          <w:tcPr>
            <w:tcW w:w="4253" w:type="dxa"/>
            <w:tcBorders>
              <w:top w:val="single" w:sz="4" w:space="0" w:color="auto"/>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Прочие межбюджетные трансферты, передаваемые бюджетам</w:t>
            </w:r>
          </w:p>
        </w:tc>
        <w:tc>
          <w:tcPr>
            <w:tcW w:w="141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1 266 080,0</w:t>
            </w:r>
          </w:p>
        </w:tc>
        <w:tc>
          <w:tcPr>
            <w:tcW w:w="1134"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+7420</w:t>
            </w:r>
          </w:p>
        </w:tc>
        <w:tc>
          <w:tcPr>
            <w:tcW w:w="1147" w:type="dxa"/>
            <w:tcBorders>
              <w:top w:val="single" w:sz="4" w:space="0" w:color="auto"/>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1 273 500,0</w:t>
            </w:r>
          </w:p>
        </w:tc>
      </w:tr>
      <w:tr w:rsidR="00C9080B" w:rsidRPr="00C9080B" w:rsidTr="00C9080B">
        <w:trPr>
          <w:trHeight w:val="556"/>
        </w:trPr>
        <w:tc>
          <w:tcPr>
            <w:tcW w:w="1716" w:type="dxa"/>
            <w:tcBorders>
              <w:top w:val="nil"/>
              <w:left w:val="single" w:sz="4" w:space="0" w:color="auto"/>
              <w:bottom w:val="single" w:sz="4" w:space="0" w:color="auto"/>
              <w:right w:val="single" w:sz="4" w:space="0" w:color="auto"/>
            </w:tcBorders>
            <w:shd w:val="clear" w:color="000000" w:fill="FFFFFF"/>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2 02 49999 05 0000 150</w:t>
            </w:r>
          </w:p>
        </w:tc>
        <w:tc>
          <w:tcPr>
            <w:tcW w:w="4253"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Прочие межбюджетные трансферты, передаваемые бюджетам муниципальных районо</w:t>
            </w:r>
            <w:proofErr w:type="gramStart"/>
            <w:r w:rsidRPr="00C9080B">
              <w:rPr>
                <w:rFonts w:ascii="Times New Roman" w:hAnsi="Times New Roman" w:cs="Times New Roman"/>
                <w:sz w:val="24"/>
                <w:szCs w:val="24"/>
              </w:rPr>
              <w:t>в(</w:t>
            </w:r>
            <w:proofErr w:type="gramEnd"/>
            <w:r w:rsidRPr="00C9080B">
              <w:rPr>
                <w:rFonts w:ascii="Times New Roman" w:hAnsi="Times New Roman" w:cs="Times New Roman"/>
                <w:sz w:val="24"/>
                <w:szCs w:val="24"/>
              </w:rPr>
              <w:t>на обеспечение питанием отдельных категорий обучающихся, получающих основное общее и среднее образование в муниципальных общеобразовательных организациях)</w:t>
            </w:r>
          </w:p>
        </w:tc>
        <w:tc>
          <w:tcPr>
            <w:tcW w:w="141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350 580,0</w:t>
            </w:r>
          </w:p>
        </w:tc>
        <w:tc>
          <w:tcPr>
            <w:tcW w:w="1134"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+7420</w:t>
            </w:r>
          </w:p>
        </w:tc>
        <w:tc>
          <w:tcPr>
            <w:tcW w:w="114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358 000,0</w:t>
            </w:r>
          </w:p>
        </w:tc>
      </w:tr>
      <w:tr w:rsidR="00C9080B" w:rsidRPr="00C9080B" w:rsidTr="00C9080B">
        <w:trPr>
          <w:trHeight w:val="379"/>
        </w:trPr>
        <w:tc>
          <w:tcPr>
            <w:tcW w:w="1716" w:type="dxa"/>
            <w:tcBorders>
              <w:top w:val="nil"/>
              <w:left w:val="single" w:sz="4" w:space="0" w:color="auto"/>
              <w:bottom w:val="single" w:sz="4" w:space="0" w:color="auto"/>
              <w:right w:val="single" w:sz="4" w:space="0" w:color="auto"/>
            </w:tcBorders>
            <w:shd w:val="clear" w:color="000000" w:fill="FFFFFF"/>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2 02 49999 05 0000 150</w:t>
            </w:r>
          </w:p>
        </w:tc>
        <w:tc>
          <w:tcPr>
            <w:tcW w:w="4253"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Прочие межбюджетные трансферты, передаваемые бюджетам муниципальных районо</w:t>
            </w:r>
            <w:proofErr w:type="gramStart"/>
            <w:r w:rsidRPr="00C9080B">
              <w:rPr>
                <w:rFonts w:ascii="Times New Roman" w:hAnsi="Times New Roman" w:cs="Times New Roman"/>
                <w:sz w:val="24"/>
                <w:szCs w:val="24"/>
              </w:rPr>
              <w:t>в(</w:t>
            </w:r>
            <w:proofErr w:type="gramEnd"/>
            <w:r w:rsidRPr="00C9080B">
              <w:rPr>
                <w:rFonts w:ascii="Times New Roman" w:hAnsi="Times New Roman" w:cs="Times New Roman"/>
                <w:sz w:val="24"/>
                <w:szCs w:val="24"/>
              </w:rPr>
              <w:t xml:space="preserve">на </w:t>
            </w:r>
            <w:r w:rsidRPr="00C9080B">
              <w:rPr>
                <w:rFonts w:ascii="Times New Roman" w:hAnsi="Times New Roman" w:cs="Times New Roman"/>
                <w:sz w:val="24"/>
                <w:szCs w:val="24"/>
              </w:rPr>
              <w:lastRenderedPageBreak/>
              <w:t>поощрение муниципальных команд)</w:t>
            </w:r>
          </w:p>
        </w:tc>
        <w:tc>
          <w:tcPr>
            <w:tcW w:w="141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915 500,0</w:t>
            </w:r>
          </w:p>
        </w:tc>
        <w:tc>
          <w:tcPr>
            <w:tcW w:w="1134"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147" w:type="dxa"/>
            <w:tcBorders>
              <w:top w:val="nil"/>
              <w:left w:val="nil"/>
              <w:bottom w:val="single" w:sz="4" w:space="0" w:color="auto"/>
              <w:right w:val="single" w:sz="4" w:space="0" w:color="auto"/>
            </w:tcBorders>
            <w:vAlign w:val="bottom"/>
          </w:tcPr>
          <w:p w:rsidR="00C9080B" w:rsidRPr="00C9080B" w:rsidRDefault="00C9080B" w:rsidP="00C9080B">
            <w:pPr>
              <w:spacing w:after="0" w:line="240" w:lineRule="auto"/>
              <w:ind w:firstLine="709"/>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915 500,0</w:t>
            </w:r>
          </w:p>
        </w:tc>
      </w:tr>
    </w:tbl>
    <w:p w:rsidR="00C9080B" w:rsidRPr="00C9080B" w:rsidRDefault="00C9080B" w:rsidP="00C9080B">
      <w:pPr>
        <w:spacing w:after="0" w:line="240" w:lineRule="auto"/>
        <w:ind w:firstLine="709"/>
        <w:jc w:val="both"/>
        <w:rPr>
          <w:rFonts w:ascii="Times New Roman" w:hAnsi="Times New Roman" w:cs="Times New Roman"/>
          <w:b/>
          <w:sz w:val="24"/>
          <w:szCs w:val="24"/>
        </w:rPr>
      </w:pPr>
    </w:p>
    <w:p w:rsidR="00C9080B" w:rsidRDefault="00C9080B" w:rsidP="00C9080B">
      <w:pPr>
        <w:spacing w:after="0" w:line="240" w:lineRule="auto"/>
        <w:ind w:firstLine="709"/>
        <w:jc w:val="both"/>
        <w:rPr>
          <w:rFonts w:ascii="Times New Roman" w:hAnsi="Times New Roman" w:cs="Times New Roman"/>
          <w:sz w:val="24"/>
          <w:szCs w:val="24"/>
        </w:rPr>
      </w:pPr>
    </w:p>
    <w:p w:rsidR="00C9080B" w:rsidRDefault="00C9080B" w:rsidP="00C9080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 № 4</w:t>
      </w:r>
    </w:p>
    <w:p w:rsidR="00C9080B" w:rsidRDefault="00C9080B" w:rsidP="00C9080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к решению Собрания депутатов</w:t>
      </w:r>
    </w:p>
    <w:p w:rsidR="00C9080B" w:rsidRDefault="00C9080B" w:rsidP="00C9080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Шарьинского</w:t>
      </w:r>
      <w:proofErr w:type="spellEnd"/>
      <w:r>
        <w:rPr>
          <w:rFonts w:ascii="Times New Roman" w:hAnsi="Times New Roman" w:cs="Times New Roman"/>
          <w:sz w:val="24"/>
          <w:szCs w:val="24"/>
        </w:rPr>
        <w:t xml:space="preserve"> муниципального района</w:t>
      </w:r>
    </w:p>
    <w:p w:rsidR="00C9080B" w:rsidRPr="00C9080B" w:rsidRDefault="00C9080B" w:rsidP="00C9080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от 28 декабря 2022 года № 84</w:t>
      </w:r>
    </w:p>
    <w:p w:rsidR="00C9080B" w:rsidRPr="00C9080B" w:rsidRDefault="00C9080B" w:rsidP="00C9080B">
      <w:pPr>
        <w:spacing w:after="0" w:line="240" w:lineRule="auto"/>
        <w:ind w:firstLine="709"/>
        <w:jc w:val="both"/>
        <w:rPr>
          <w:rFonts w:ascii="Times New Roman" w:hAnsi="Times New Roman" w:cs="Times New Roman"/>
          <w:sz w:val="24"/>
          <w:szCs w:val="24"/>
        </w:rPr>
      </w:pPr>
    </w:p>
    <w:p w:rsidR="00C9080B" w:rsidRPr="00C9080B" w:rsidRDefault="00C9080B" w:rsidP="00C9080B">
      <w:pPr>
        <w:spacing w:after="0" w:line="240" w:lineRule="auto"/>
        <w:ind w:firstLine="709"/>
        <w:jc w:val="center"/>
        <w:rPr>
          <w:rFonts w:ascii="Times New Roman" w:hAnsi="Times New Roman" w:cs="Times New Roman"/>
          <w:b/>
          <w:sz w:val="24"/>
          <w:szCs w:val="24"/>
        </w:rPr>
      </w:pPr>
      <w:r w:rsidRPr="00C9080B">
        <w:rPr>
          <w:rFonts w:ascii="Times New Roman" w:hAnsi="Times New Roman" w:cs="Times New Roman"/>
          <w:b/>
          <w:sz w:val="24"/>
          <w:szCs w:val="24"/>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РАСХОДОВКЛАССИФИКАЦИИ РАСХОДОВ РАЙОННОГО БЮДЖЕТА НА 2022 ГОД</w:t>
      </w:r>
    </w:p>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 xml:space="preserve">                                                                                                                         рублей</w:t>
      </w:r>
    </w:p>
    <w:tbl>
      <w:tblPr>
        <w:tblW w:w="9655" w:type="dxa"/>
        <w:tblInd w:w="93" w:type="dxa"/>
        <w:tblLayout w:type="fixed"/>
        <w:tblLook w:val="04A0"/>
      </w:tblPr>
      <w:tblGrid>
        <w:gridCol w:w="3843"/>
        <w:gridCol w:w="709"/>
        <w:gridCol w:w="709"/>
        <w:gridCol w:w="708"/>
        <w:gridCol w:w="1276"/>
        <w:gridCol w:w="1134"/>
        <w:gridCol w:w="1276"/>
      </w:tblGrid>
      <w:tr w:rsidR="00C9080B" w:rsidRPr="00C9080B" w:rsidTr="00C9080B">
        <w:trPr>
          <w:trHeight w:val="615"/>
        </w:trPr>
        <w:tc>
          <w:tcPr>
            <w:tcW w:w="3843" w:type="dxa"/>
            <w:tcBorders>
              <w:top w:val="single" w:sz="4" w:space="0" w:color="000000"/>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Наименование</w:t>
            </w:r>
          </w:p>
        </w:tc>
        <w:tc>
          <w:tcPr>
            <w:tcW w:w="709" w:type="dxa"/>
            <w:tcBorders>
              <w:top w:val="single" w:sz="4" w:space="0" w:color="000000"/>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Раздел, подраздел</w:t>
            </w:r>
          </w:p>
        </w:tc>
        <w:tc>
          <w:tcPr>
            <w:tcW w:w="709" w:type="dxa"/>
            <w:tcBorders>
              <w:top w:val="single" w:sz="4" w:space="0" w:color="000000"/>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Целевая статья</w:t>
            </w:r>
          </w:p>
        </w:tc>
        <w:tc>
          <w:tcPr>
            <w:tcW w:w="708" w:type="dxa"/>
            <w:tcBorders>
              <w:top w:val="single" w:sz="4" w:space="0" w:color="000000"/>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Вид расходов</w:t>
            </w:r>
          </w:p>
        </w:tc>
        <w:tc>
          <w:tcPr>
            <w:tcW w:w="1276" w:type="dxa"/>
            <w:tcBorders>
              <w:top w:val="single" w:sz="4" w:space="0" w:color="000000"/>
              <w:left w:val="nil"/>
              <w:bottom w:val="single" w:sz="4" w:space="0" w:color="000000"/>
              <w:right w:val="single" w:sz="4" w:space="0" w:color="000000"/>
            </w:tcBorders>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Уточненный план      </w:t>
            </w:r>
          </w:p>
        </w:tc>
        <w:tc>
          <w:tcPr>
            <w:tcW w:w="1134" w:type="dxa"/>
            <w:tcBorders>
              <w:top w:val="single" w:sz="4" w:space="0" w:color="000000"/>
              <w:left w:val="nil"/>
              <w:bottom w:val="single" w:sz="4" w:space="0" w:color="000000"/>
              <w:right w:val="single" w:sz="4" w:space="0" w:color="000000"/>
            </w:tcBorders>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Изменения</w:t>
            </w:r>
          </w:p>
        </w:tc>
        <w:tc>
          <w:tcPr>
            <w:tcW w:w="1276" w:type="dxa"/>
            <w:tcBorders>
              <w:top w:val="single" w:sz="4" w:space="0" w:color="000000"/>
              <w:left w:val="nil"/>
              <w:bottom w:val="single" w:sz="4" w:space="0" w:color="000000"/>
              <w:right w:val="single" w:sz="4" w:space="0" w:color="000000"/>
            </w:tcBorders>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Уточненный план   на 01.01.2023г.   </w:t>
            </w:r>
          </w:p>
        </w:tc>
      </w:tr>
      <w:tr w:rsidR="00C9080B" w:rsidRPr="00C9080B" w:rsidTr="00C9080B">
        <w:trPr>
          <w:trHeight w:val="405"/>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Общегосударственные вопросы</w:t>
            </w:r>
          </w:p>
        </w:tc>
        <w:tc>
          <w:tcPr>
            <w:tcW w:w="709"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0100</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56 321 055,14</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+2984847,11</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59 305 902,25</w:t>
            </w:r>
          </w:p>
        </w:tc>
      </w:tr>
      <w:tr w:rsidR="00C9080B" w:rsidRPr="00C9080B" w:rsidTr="00C9080B">
        <w:trPr>
          <w:trHeight w:val="358"/>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0102</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2 128 269,00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+46528</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2 174 797,00</w:t>
            </w:r>
          </w:p>
        </w:tc>
      </w:tr>
      <w:tr w:rsidR="00C9080B" w:rsidRPr="00C9080B" w:rsidTr="00C9080B">
        <w:trPr>
          <w:trHeight w:val="244"/>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Высшее должностное лицо </w:t>
            </w: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муниципального района</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61000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2 018 409,00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+46528</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2 064 937,00</w:t>
            </w:r>
          </w:p>
        </w:tc>
      </w:tr>
      <w:tr w:rsidR="00C9080B" w:rsidRPr="00C9080B" w:rsidTr="00C9080B">
        <w:trPr>
          <w:trHeight w:val="227"/>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по оплате труда работников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61000</w:t>
            </w:r>
            <w:r w:rsidRPr="00C9080B">
              <w:rPr>
                <w:rFonts w:ascii="Times New Roman" w:hAnsi="Times New Roman" w:cs="Times New Roman"/>
                <w:sz w:val="24"/>
                <w:szCs w:val="24"/>
              </w:rPr>
              <w:br/>
              <w:t>20310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1 918 000,00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+46528</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1 964 528,00</w:t>
            </w:r>
          </w:p>
        </w:tc>
      </w:tr>
      <w:tr w:rsidR="00C9080B" w:rsidRPr="00C9080B" w:rsidTr="00C9080B">
        <w:trPr>
          <w:trHeight w:val="530"/>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1 918 000,00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+46528</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1 964 528,00</w:t>
            </w:r>
          </w:p>
        </w:tc>
      </w:tr>
      <w:tr w:rsidR="00C9080B" w:rsidRPr="00C9080B" w:rsidTr="00C9080B">
        <w:trPr>
          <w:trHeight w:val="228"/>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w:t>
            </w:r>
            <w:r w:rsidRPr="00C9080B">
              <w:rPr>
                <w:rFonts w:ascii="Times New Roman" w:hAnsi="Times New Roman" w:cs="Times New Roman"/>
                <w:sz w:val="24"/>
                <w:szCs w:val="24"/>
              </w:rPr>
              <w:br/>
              <w:t>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1 918 000,00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+46528</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1 964 528,00</w:t>
            </w:r>
          </w:p>
        </w:tc>
      </w:tr>
      <w:tr w:rsidR="00C9080B" w:rsidRPr="00C9080B" w:rsidTr="00C9080B">
        <w:trPr>
          <w:trHeight w:val="331"/>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функций муниципальных органов</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61000</w:t>
            </w:r>
            <w:r w:rsidRPr="00C9080B">
              <w:rPr>
                <w:rFonts w:ascii="Times New Roman" w:hAnsi="Times New Roman" w:cs="Times New Roman"/>
                <w:sz w:val="24"/>
                <w:szCs w:val="24"/>
              </w:rPr>
              <w:br/>
              <w:t>20320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100 409,00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100 409,00</w:t>
            </w:r>
          </w:p>
        </w:tc>
      </w:tr>
      <w:tr w:rsidR="00C9080B" w:rsidRPr="00C9080B" w:rsidTr="00C9080B">
        <w:trPr>
          <w:trHeight w:val="457"/>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органами, </w:t>
            </w:r>
            <w:r w:rsidRPr="00C9080B">
              <w:rPr>
                <w:rFonts w:ascii="Times New Roman" w:hAnsi="Times New Roman" w:cs="Times New Roman"/>
                <w:sz w:val="24"/>
                <w:szCs w:val="24"/>
              </w:rPr>
              <w:lastRenderedPageBreak/>
              <w:t>казенными учреждениями,</w:t>
            </w:r>
            <w:r w:rsidRPr="00C9080B">
              <w:rPr>
                <w:rFonts w:ascii="Times New Roman" w:hAnsi="Times New Roman" w:cs="Times New Roman"/>
                <w:sz w:val="24"/>
                <w:szCs w:val="24"/>
              </w:rPr>
              <w:br/>
              <w:t>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100 409,00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100 409,00</w:t>
            </w:r>
          </w:p>
        </w:tc>
      </w:tr>
      <w:tr w:rsidR="00C9080B" w:rsidRPr="00C9080B" w:rsidTr="00C9080B">
        <w:trPr>
          <w:trHeight w:val="392"/>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Расходы   на   выплаты   персоналу государственных (муниципальных</w:t>
            </w:r>
            <w:proofErr w:type="gramStart"/>
            <w:r w:rsidRPr="00C9080B">
              <w:rPr>
                <w:rFonts w:ascii="Times New Roman" w:hAnsi="Times New Roman" w:cs="Times New Roman"/>
                <w:sz w:val="24"/>
                <w:szCs w:val="24"/>
              </w:rPr>
              <w:t>)о</w:t>
            </w:r>
            <w:proofErr w:type="gramEnd"/>
            <w:r w:rsidRPr="00C9080B">
              <w:rPr>
                <w:rFonts w:ascii="Times New Roman" w:hAnsi="Times New Roman" w:cs="Times New Roman"/>
                <w:sz w:val="24"/>
                <w:szCs w:val="24"/>
              </w:rPr>
              <w:t>рганов</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100 409,00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100 409,00</w:t>
            </w:r>
          </w:p>
        </w:tc>
      </w:tr>
      <w:tr w:rsidR="00C9080B" w:rsidRPr="00C9080B" w:rsidTr="00C9080B">
        <w:trPr>
          <w:trHeight w:val="387"/>
        </w:trPr>
        <w:tc>
          <w:tcPr>
            <w:tcW w:w="3843" w:type="dxa"/>
            <w:tcBorders>
              <w:top w:val="single" w:sz="8" w:space="0" w:color="000000"/>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Расходы за достижение показателей деятельности органов исполнительной власти для поощрения муниципальных команд</w:t>
            </w:r>
          </w:p>
        </w:tc>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61000</w:t>
            </w:r>
            <w:r w:rsidRPr="00C9080B">
              <w:rPr>
                <w:rFonts w:ascii="Times New Roman" w:hAnsi="Times New Roman" w:cs="Times New Roman"/>
                <w:sz w:val="24"/>
                <w:szCs w:val="24"/>
              </w:rPr>
              <w:br/>
              <w:t>72460</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109 860,00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109 860,00</w:t>
            </w:r>
          </w:p>
        </w:tc>
      </w:tr>
      <w:tr w:rsidR="00C9080B" w:rsidRPr="00C9080B" w:rsidTr="00C9080B">
        <w:trPr>
          <w:trHeight w:val="465"/>
        </w:trPr>
        <w:tc>
          <w:tcPr>
            <w:tcW w:w="3843" w:type="dxa"/>
            <w:tcBorders>
              <w:top w:val="nil"/>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Расходы на выплаты персоналу в целях обеспечения </w:t>
            </w:r>
            <w:proofErr w:type="spellStart"/>
            <w:proofErr w:type="gramStart"/>
            <w:r w:rsidRPr="00C9080B">
              <w:rPr>
                <w:rFonts w:ascii="Times New Roman" w:hAnsi="Times New Roman" w:cs="Times New Roman"/>
                <w:color w:val="000000"/>
                <w:sz w:val="24"/>
                <w:szCs w:val="24"/>
              </w:rPr>
              <w:t>выполне-ния</w:t>
            </w:r>
            <w:proofErr w:type="spellEnd"/>
            <w:proofErr w:type="gramEnd"/>
            <w:r w:rsidRPr="00C9080B">
              <w:rPr>
                <w:rFonts w:ascii="Times New Roman" w:hAnsi="Times New Roman" w:cs="Times New Roman"/>
                <w:color w:val="000000"/>
                <w:sz w:val="24"/>
                <w:szCs w:val="24"/>
              </w:rPr>
              <w:t xml:space="preserve"> функций государственными (муниципальными) органами, казёнными учреждениями, органами управления </w:t>
            </w:r>
            <w:proofErr w:type="spellStart"/>
            <w:r w:rsidRPr="00C9080B">
              <w:rPr>
                <w:rFonts w:ascii="Times New Roman" w:hAnsi="Times New Roman" w:cs="Times New Roman"/>
                <w:color w:val="000000"/>
                <w:sz w:val="24"/>
                <w:szCs w:val="24"/>
              </w:rPr>
              <w:t>государсвенными</w:t>
            </w:r>
            <w:proofErr w:type="spellEnd"/>
            <w:r w:rsidRPr="00C9080B">
              <w:rPr>
                <w:rFonts w:ascii="Times New Roman" w:hAnsi="Times New Roman" w:cs="Times New Roman"/>
                <w:color w:val="000000"/>
                <w:sz w:val="24"/>
                <w:szCs w:val="24"/>
              </w:rPr>
              <w:t xml:space="preserve"> внебюджетными фондами</w:t>
            </w:r>
          </w:p>
        </w:tc>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109 860,00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109 860,00</w:t>
            </w:r>
          </w:p>
        </w:tc>
      </w:tr>
      <w:tr w:rsidR="00C9080B" w:rsidRPr="00C9080B" w:rsidTr="00C9080B">
        <w:trPr>
          <w:trHeight w:val="333"/>
        </w:trPr>
        <w:tc>
          <w:tcPr>
            <w:tcW w:w="3843" w:type="dxa"/>
            <w:tcBorders>
              <w:top w:val="nil"/>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109 860,00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109 860,00</w:t>
            </w:r>
          </w:p>
        </w:tc>
      </w:tr>
      <w:tr w:rsidR="00C9080B" w:rsidRPr="00C9080B" w:rsidTr="00C9080B">
        <w:trPr>
          <w:trHeight w:val="351"/>
        </w:trPr>
        <w:tc>
          <w:tcPr>
            <w:tcW w:w="3843" w:type="dxa"/>
            <w:tcBorders>
              <w:top w:val="single" w:sz="4" w:space="0" w:color="000000"/>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0103</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384 500,00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-28 942,00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355 558,00</w:t>
            </w:r>
          </w:p>
        </w:tc>
      </w:tr>
      <w:tr w:rsidR="00C9080B" w:rsidRPr="00C9080B" w:rsidTr="00C9080B">
        <w:trPr>
          <w:trHeight w:val="27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Собрание депутатов </w:t>
            </w: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муниципального района</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63000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384 500,00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-28 942,00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355 558,00</w:t>
            </w:r>
          </w:p>
        </w:tc>
      </w:tr>
      <w:tr w:rsidR="00C9080B" w:rsidRPr="00C9080B" w:rsidTr="00C9080B">
        <w:trPr>
          <w:trHeight w:val="359"/>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по оплате труда работников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63000</w:t>
            </w:r>
            <w:r w:rsidRPr="00C9080B">
              <w:rPr>
                <w:rFonts w:ascii="Times New Roman" w:hAnsi="Times New Roman" w:cs="Times New Roman"/>
                <w:sz w:val="24"/>
                <w:szCs w:val="24"/>
              </w:rPr>
              <w:br/>
              <w:t>20410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367 000,00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-32 749,00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334 251,00</w:t>
            </w:r>
          </w:p>
        </w:tc>
      </w:tr>
      <w:tr w:rsidR="00C9080B" w:rsidRPr="00C9080B" w:rsidTr="00C9080B">
        <w:trPr>
          <w:trHeight w:val="649"/>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C9080B">
              <w:rPr>
                <w:rFonts w:ascii="Times New Roman" w:hAnsi="Times New Roman" w:cs="Times New Roman"/>
                <w:sz w:val="24"/>
                <w:szCs w:val="24"/>
              </w:rPr>
              <w:br/>
              <w:t>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367 000,00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-32 749,00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334 251,00</w:t>
            </w:r>
          </w:p>
        </w:tc>
      </w:tr>
      <w:tr w:rsidR="00C9080B" w:rsidRPr="00C9080B" w:rsidTr="00C9080B">
        <w:trPr>
          <w:trHeight w:val="247"/>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Расходы   на   выплаты   персоналу</w:t>
            </w:r>
            <w:r w:rsidRPr="00C9080B">
              <w:rPr>
                <w:rFonts w:ascii="Times New Roman" w:hAnsi="Times New Roman" w:cs="Times New Roman"/>
                <w:sz w:val="24"/>
                <w:szCs w:val="24"/>
              </w:rPr>
              <w:br/>
              <w:t>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367 000,00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-32 749,00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334 251,00</w:t>
            </w:r>
          </w:p>
        </w:tc>
      </w:tr>
      <w:tr w:rsidR="00C9080B" w:rsidRPr="00C9080B" w:rsidTr="00C9080B">
        <w:trPr>
          <w:trHeight w:val="239"/>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Расходы  на  обеспечение  функций</w:t>
            </w:r>
            <w:r w:rsidRPr="00C9080B">
              <w:rPr>
                <w:rFonts w:ascii="Times New Roman" w:hAnsi="Times New Roman" w:cs="Times New Roman"/>
                <w:sz w:val="24"/>
                <w:szCs w:val="24"/>
              </w:rPr>
              <w:br/>
              <w:t>муниципальных органов</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63000</w:t>
            </w:r>
            <w:r w:rsidRPr="00C9080B">
              <w:rPr>
                <w:rFonts w:ascii="Times New Roman" w:hAnsi="Times New Roman" w:cs="Times New Roman"/>
                <w:sz w:val="24"/>
                <w:szCs w:val="24"/>
              </w:rPr>
              <w:br/>
              <w:t>20420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17 500,00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+3807</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21 307,00</w:t>
            </w:r>
          </w:p>
        </w:tc>
      </w:tr>
      <w:tr w:rsidR="00C9080B" w:rsidRPr="00C9080B" w:rsidTr="00C9080B">
        <w:trPr>
          <w:trHeight w:val="387"/>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17 500,00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+3807</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21 307,00</w:t>
            </w:r>
          </w:p>
        </w:tc>
      </w:tr>
      <w:tr w:rsidR="00C9080B" w:rsidRPr="00C9080B" w:rsidTr="00C9080B">
        <w:trPr>
          <w:trHeight w:val="252"/>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17 500,00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3 807,00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21 307,00</w:t>
            </w:r>
          </w:p>
        </w:tc>
      </w:tr>
      <w:tr w:rsidR="00C9080B" w:rsidRPr="00C9080B" w:rsidTr="00C9080B">
        <w:trPr>
          <w:trHeight w:val="399"/>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0104</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15 352 651,75</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+1198318</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16 550 969,75</w:t>
            </w:r>
          </w:p>
        </w:tc>
      </w:tr>
      <w:tr w:rsidR="00C9080B" w:rsidRPr="00C9080B" w:rsidTr="00C9080B">
        <w:trPr>
          <w:trHeight w:val="322"/>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Центральный аппарат муниципальных органов </w:t>
            </w: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района</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66000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13 356 971,75</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+1198318</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14 555 289,75</w:t>
            </w:r>
          </w:p>
        </w:tc>
      </w:tr>
      <w:tr w:rsidR="00C9080B" w:rsidRPr="00C9080B" w:rsidTr="00C9080B">
        <w:trPr>
          <w:trHeight w:val="161"/>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по оплате труда работников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66000</w:t>
            </w:r>
            <w:r w:rsidRPr="00C9080B">
              <w:rPr>
                <w:rFonts w:ascii="Times New Roman" w:hAnsi="Times New Roman" w:cs="Times New Roman"/>
                <w:sz w:val="24"/>
                <w:szCs w:val="24"/>
              </w:rPr>
              <w:br/>
              <w:t>20410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12 747 000,00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+1201698</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13 948 698,00</w:t>
            </w:r>
          </w:p>
        </w:tc>
      </w:tr>
      <w:tr w:rsidR="00C9080B" w:rsidRPr="00C9080B" w:rsidTr="00C9080B">
        <w:trPr>
          <w:trHeight w:val="586"/>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C9080B">
              <w:rPr>
                <w:rFonts w:ascii="Times New Roman" w:hAnsi="Times New Roman" w:cs="Times New Roman"/>
                <w:sz w:val="24"/>
                <w:szCs w:val="24"/>
              </w:rPr>
              <w:br/>
              <w:t>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12 747 000,00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+1201698</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13 948 698,00</w:t>
            </w:r>
          </w:p>
        </w:tc>
      </w:tr>
      <w:tr w:rsidR="00C9080B" w:rsidRPr="00C9080B" w:rsidTr="00C9080B">
        <w:trPr>
          <w:trHeight w:val="327"/>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государственных (муниципальных</w:t>
            </w:r>
            <w:proofErr w:type="gramStart"/>
            <w:r w:rsidRPr="00C9080B">
              <w:rPr>
                <w:rFonts w:ascii="Times New Roman" w:hAnsi="Times New Roman" w:cs="Times New Roman"/>
                <w:sz w:val="24"/>
                <w:szCs w:val="24"/>
              </w:rPr>
              <w:t>)о</w:t>
            </w:r>
            <w:proofErr w:type="gramEnd"/>
            <w:r w:rsidRPr="00C9080B">
              <w:rPr>
                <w:rFonts w:ascii="Times New Roman" w:hAnsi="Times New Roman" w:cs="Times New Roman"/>
                <w:sz w:val="24"/>
                <w:szCs w:val="24"/>
              </w:rPr>
              <w:t>рганов</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12 747 000,00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+1201698</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13 948 698,00</w:t>
            </w:r>
          </w:p>
        </w:tc>
      </w:tr>
      <w:tr w:rsidR="00C9080B" w:rsidRPr="00C9080B" w:rsidTr="00C9080B">
        <w:trPr>
          <w:trHeight w:val="332"/>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Расходы  на  обеспечение  функций</w:t>
            </w:r>
            <w:r w:rsidRPr="00C9080B">
              <w:rPr>
                <w:rFonts w:ascii="Times New Roman" w:hAnsi="Times New Roman" w:cs="Times New Roman"/>
                <w:sz w:val="24"/>
                <w:szCs w:val="24"/>
              </w:rPr>
              <w:br/>
              <w:t>муниципальных органов</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66000</w:t>
            </w:r>
            <w:r w:rsidRPr="00C9080B">
              <w:rPr>
                <w:rFonts w:ascii="Times New Roman" w:hAnsi="Times New Roman" w:cs="Times New Roman"/>
                <w:sz w:val="24"/>
                <w:szCs w:val="24"/>
              </w:rPr>
              <w:br/>
              <w:t>20420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85 401,00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-3380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82 021,00</w:t>
            </w:r>
          </w:p>
        </w:tc>
      </w:tr>
      <w:tr w:rsidR="00C9080B" w:rsidRPr="00C9080B" w:rsidTr="00C9080B">
        <w:trPr>
          <w:trHeight w:val="762"/>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C9080B">
              <w:rPr>
                <w:rFonts w:ascii="Times New Roman" w:hAnsi="Times New Roman" w:cs="Times New Roman"/>
                <w:sz w:val="24"/>
                <w:szCs w:val="24"/>
              </w:rPr>
              <w:br/>
              <w:t>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69 207,00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-3380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65 827,00</w:t>
            </w:r>
          </w:p>
        </w:tc>
      </w:tr>
      <w:tr w:rsidR="00C9080B" w:rsidRPr="00C9080B" w:rsidTr="00C9080B">
        <w:trPr>
          <w:trHeight w:val="264"/>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w:t>
            </w:r>
            <w:r w:rsidRPr="00C9080B">
              <w:rPr>
                <w:rFonts w:ascii="Times New Roman" w:hAnsi="Times New Roman" w:cs="Times New Roman"/>
                <w:sz w:val="24"/>
                <w:szCs w:val="24"/>
              </w:rPr>
              <w:br/>
              <w:t>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69 207,00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-3380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65 827,00</w:t>
            </w:r>
          </w:p>
        </w:tc>
      </w:tr>
      <w:tr w:rsidR="00C9080B" w:rsidRPr="00C9080B" w:rsidTr="00C9080B">
        <w:trPr>
          <w:trHeight w:val="3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16 194,00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16 194,00</w:t>
            </w:r>
          </w:p>
        </w:tc>
      </w:tr>
      <w:tr w:rsidR="00C9080B" w:rsidRPr="00C9080B" w:rsidTr="00C9080B">
        <w:trPr>
          <w:trHeight w:val="133"/>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16 194,00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16 194,00</w:t>
            </w:r>
          </w:p>
        </w:tc>
      </w:tr>
      <w:tr w:rsidR="00C9080B" w:rsidRPr="00C9080B" w:rsidTr="00C9080B">
        <w:trPr>
          <w:trHeight w:val="413"/>
        </w:trPr>
        <w:tc>
          <w:tcPr>
            <w:tcW w:w="3843" w:type="dxa"/>
            <w:tcBorders>
              <w:top w:val="single" w:sz="8" w:space="0" w:color="000000"/>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Расходы за достижение показателей деятельности органов </w:t>
            </w:r>
            <w:r w:rsidRPr="00C9080B">
              <w:rPr>
                <w:rFonts w:ascii="Times New Roman" w:hAnsi="Times New Roman" w:cs="Times New Roman"/>
                <w:color w:val="000000"/>
                <w:sz w:val="24"/>
                <w:szCs w:val="24"/>
              </w:rPr>
              <w:lastRenderedPageBreak/>
              <w:t>исполнительной власти для поощрения муниципальных команд</w:t>
            </w:r>
          </w:p>
        </w:tc>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66000</w:t>
            </w:r>
            <w:r w:rsidRPr="00C9080B">
              <w:rPr>
                <w:rFonts w:ascii="Times New Roman" w:hAnsi="Times New Roman" w:cs="Times New Roman"/>
                <w:sz w:val="24"/>
                <w:szCs w:val="24"/>
              </w:rPr>
              <w:br/>
            </w:r>
            <w:r w:rsidRPr="00C9080B">
              <w:rPr>
                <w:rFonts w:ascii="Times New Roman" w:hAnsi="Times New Roman" w:cs="Times New Roman"/>
                <w:sz w:val="24"/>
                <w:szCs w:val="24"/>
              </w:rPr>
              <w:lastRenderedPageBreak/>
              <w:t>72460</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524 570,75</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524 570,75</w:t>
            </w:r>
          </w:p>
        </w:tc>
      </w:tr>
      <w:tr w:rsidR="00C9080B" w:rsidRPr="00C9080B" w:rsidTr="00C9080B">
        <w:trPr>
          <w:trHeight w:val="547"/>
        </w:trPr>
        <w:tc>
          <w:tcPr>
            <w:tcW w:w="3843" w:type="dxa"/>
            <w:tcBorders>
              <w:top w:val="nil"/>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xml:space="preserve">Расходы на выплаты персоналу в целях обеспечения </w:t>
            </w:r>
            <w:proofErr w:type="spellStart"/>
            <w:proofErr w:type="gramStart"/>
            <w:r w:rsidRPr="00C9080B">
              <w:rPr>
                <w:rFonts w:ascii="Times New Roman" w:hAnsi="Times New Roman" w:cs="Times New Roman"/>
                <w:color w:val="000000"/>
                <w:sz w:val="24"/>
                <w:szCs w:val="24"/>
              </w:rPr>
              <w:t>выполне-ния</w:t>
            </w:r>
            <w:proofErr w:type="spellEnd"/>
            <w:proofErr w:type="gramEnd"/>
            <w:r w:rsidRPr="00C9080B">
              <w:rPr>
                <w:rFonts w:ascii="Times New Roman" w:hAnsi="Times New Roman" w:cs="Times New Roman"/>
                <w:color w:val="000000"/>
                <w:sz w:val="24"/>
                <w:szCs w:val="24"/>
              </w:rPr>
              <w:t xml:space="preserve"> функций государственными (муниципальными) органами, казёнными учреждениями, органами управления </w:t>
            </w:r>
            <w:proofErr w:type="spellStart"/>
            <w:r w:rsidRPr="00C9080B">
              <w:rPr>
                <w:rFonts w:ascii="Times New Roman" w:hAnsi="Times New Roman" w:cs="Times New Roman"/>
                <w:color w:val="000000"/>
                <w:sz w:val="24"/>
                <w:szCs w:val="24"/>
              </w:rPr>
              <w:t>государсвенными</w:t>
            </w:r>
            <w:proofErr w:type="spellEnd"/>
            <w:r w:rsidRPr="00C9080B">
              <w:rPr>
                <w:rFonts w:ascii="Times New Roman" w:hAnsi="Times New Roman" w:cs="Times New Roman"/>
                <w:color w:val="000000"/>
                <w:sz w:val="24"/>
                <w:szCs w:val="24"/>
              </w:rPr>
              <w:t xml:space="preserve"> внебюджетными фондами</w:t>
            </w:r>
          </w:p>
        </w:tc>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524 570,75</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524 570,75</w:t>
            </w:r>
          </w:p>
        </w:tc>
      </w:tr>
      <w:tr w:rsidR="00C9080B" w:rsidRPr="00C9080B" w:rsidTr="00C9080B">
        <w:trPr>
          <w:trHeight w:val="258"/>
        </w:trPr>
        <w:tc>
          <w:tcPr>
            <w:tcW w:w="3843" w:type="dxa"/>
            <w:tcBorders>
              <w:top w:val="nil"/>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524 570,75</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524 570,75</w:t>
            </w:r>
          </w:p>
        </w:tc>
      </w:tr>
      <w:tr w:rsidR="00C9080B" w:rsidRPr="00C9080B" w:rsidTr="00C9080B">
        <w:trPr>
          <w:trHeight w:val="392"/>
        </w:trPr>
        <w:tc>
          <w:tcPr>
            <w:tcW w:w="3843" w:type="dxa"/>
            <w:tcBorders>
              <w:top w:val="single" w:sz="4" w:space="0" w:color="000000"/>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осуществление органами местного самоуправления муниципальных районов государственных полномочий в сфере архивного дела</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72050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847 800,00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847 800,00</w:t>
            </w:r>
          </w:p>
        </w:tc>
      </w:tr>
      <w:tr w:rsidR="00C9080B" w:rsidRPr="00C9080B" w:rsidTr="00C9080B">
        <w:trPr>
          <w:trHeight w:val="677"/>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C9080B">
              <w:rPr>
                <w:rFonts w:ascii="Times New Roman" w:hAnsi="Times New Roman" w:cs="Times New Roman"/>
                <w:sz w:val="24"/>
                <w:szCs w:val="24"/>
              </w:rPr>
              <w:br/>
              <w:t>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762 000,00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+64800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826 800,00</w:t>
            </w:r>
          </w:p>
        </w:tc>
      </w:tr>
      <w:tr w:rsidR="00C9080B" w:rsidRPr="00C9080B" w:rsidTr="00C9080B">
        <w:trPr>
          <w:trHeight w:val="262"/>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государственны</w:t>
            </w:r>
            <w:proofErr w:type="gramStart"/>
            <w:r w:rsidRPr="00C9080B">
              <w:rPr>
                <w:rFonts w:ascii="Times New Roman" w:hAnsi="Times New Roman" w:cs="Times New Roman"/>
                <w:sz w:val="24"/>
                <w:szCs w:val="24"/>
              </w:rPr>
              <w:t>х(</w:t>
            </w:r>
            <w:proofErr w:type="gramEnd"/>
            <w:r w:rsidRPr="00C9080B">
              <w:rPr>
                <w:rFonts w:ascii="Times New Roman" w:hAnsi="Times New Roman" w:cs="Times New Roman"/>
                <w:sz w:val="24"/>
                <w:szCs w:val="24"/>
              </w:rPr>
              <w:t>муниципальных)органов</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762 000,00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+64800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826 800,00</w:t>
            </w:r>
          </w:p>
        </w:tc>
      </w:tr>
      <w:tr w:rsidR="00C9080B" w:rsidRPr="00C9080B" w:rsidTr="00C9080B">
        <w:trPr>
          <w:trHeight w:val="395"/>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85 800,00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-64 800,00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21 000,00</w:t>
            </w:r>
          </w:p>
        </w:tc>
      </w:tr>
      <w:tr w:rsidR="00C9080B" w:rsidRPr="00C9080B" w:rsidTr="00C9080B">
        <w:trPr>
          <w:trHeight w:val="259"/>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85 800,00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-64 800,00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21 000,00</w:t>
            </w:r>
          </w:p>
        </w:tc>
      </w:tr>
      <w:tr w:rsidR="00C9080B" w:rsidRPr="00C9080B" w:rsidTr="00C9080B">
        <w:trPr>
          <w:trHeight w:val="691"/>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w:t>
            </w:r>
            <w:r w:rsidRPr="00C9080B">
              <w:rPr>
                <w:rFonts w:ascii="Times New Roman" w:hAnsi="Times New Roman" w:cs="Times New Roman"/>
                <w:sz w:val="24"/>
                <w:szCs w:val="24"/>
              </w:rPr>
              <w:br/>
              <w:t>комиссий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72070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408 700,00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408 700,00</w:t>
            </w:r>
          </w:p>
        </w:tc>
      </w:tr>
      <w:tr w:rsidR="00C9080B" w:rsidRPr="00C9080B" w:rsidTr="00C9080B">
        <w:trPr>
          <w:trHeight w:val="701"/>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Расходы на выплаты персоналу в целях обеспечения выполнения функций государственными </w:t>
            </w:r>
            <w:r w:rsidRPr="00C9080B">
              <w:rPr>
                <w:rFonts w:ascii="Times New Roman" w:hAnsi="Times New Roman" w:cs="Times New Roman"/>
                <w:sz w:val="24"/>
                <w:szCs w:val="24"/>
              </w:rPr>
              <w:lastRenderedPageBreak/>
              <w:t>(муниципальными) органами, казенными учреждениями,</w:t>
            </w:r>
            <w:r w:rsidRPr="00C9080B">
              <w:rPr>
                <w:rFonts w:ascii="Times New Roman" w:hAnsi="Times New Roman" w:cs="Times New Roman"/>
                <w:sz w:val="24"/>
                <w:szCs w:val="24"/>
              </w:rPr>
              <w:br/>
              <w:t>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352 000,00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371 200,00</w:t>
            </w:r>
          </w:p>
        </w:tc>
      </w:tr>
      <w:tr w:rsidR="00C9080B" w:rsidRPr="00C9080B" w:rsidTr="00C9080B">
        <w:trPr>
          <w:trHeight w:val="271"/>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Расходы на выплаты персоналу государственны</w:t>
            </w:r>
            <w:proofErr w:type="gramStart"/>
            <w:r w:rsidRPr="00C9080B">
              <w:rPr>
                <w:rFonts w:ascii="Times New Roman" w:hAnsi="Times New Roman" w:cs="Times New Roman"/>
                <w:sz w:val="24"/>
                <w:szCs w:val="24"/>
              </w:rPr>
              <w:t>х(</w:t>
            </w:r>
            <w:proofErr w:type="gramEnd"/>
            <w:r w:rsidRPr="00C9080B">
              <w:rPr>
                <w:rFonts w:ascii="Times New Roman" w:hAnsi="Times New Roman" w:cs="Times New Roman"/>
                <w:sz w:val="24"/>
                <w:szCs w:val="24"/>
              </w:rPr>
              <w:t>муниципальных)органов</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352 000,00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371 200,00</w:t>
            </w:r>
          </w:p>
        </w:tc>
      </w:tr>
      <w:tr w:rsidR="00C9080B" w:rsidRPr="00C9080B" w:rsidTr="00C9080B">
        <w:trPr>
          <w:trHeight w:val="278"/>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w:t>
            </w:r>
            <w:r w:rsidRPr="00C9080B">
              <w:rPr>
                <w:rFonts w:ascii="Times New Roman" w:hAnsi="Times New Roman" w:cs="Times New Roman"/>
                <w:sz w:val="24"/>
                <w:szCs w:val="24"/>
              </w:rPr>
              <w:br w:type="page"/>
              <w:t>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56 700,00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37 500,00</w:t>
            </w:r>
          </w:p>
        </w:tc>
      </w:tr>
      <w:tr w:rsidR="00C9080B" w:rsidRPr="00C9080B" w:rsidTr="00C9080B">
        <w:trPr>
          <w:trHeight w:val="284"/>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56 700,00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37 500,00</w:t>
            </w:r>
          </w:p>
        </w:tc>
      </w:tr>
      <w:tr w:rsidR="00C9080B" w:rsidRPr="00C9080B" w:rsidTr="00C9080B">
        <w:trPr>
          <w:trHeight w:val="573"/>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72080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33 100,00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33 100,00</w:t>
            </w:r>
          </w:p>
        </w:tc>
      </w:tr>
      <w:tr w:rsidR="00C9080B" w:rsidRPr="00C9080B" w:rsidTr="00C9080B">
        <w:trPr>
          <w:trHeight w:val="695"/>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C9080B">
              <w:rPr>
                <w:rFonts w:ascii="Times New Roman" w:hAnsi="Times New Roman" w:cs="Times New Roman"/>
                <w:sz w:val="24"/>
                <w:szCs w:val="24"/>
              </w:rPr>
              <w:br/>
              <w:t>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33 100,00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33 100,00</w:t>
            </w:r>
          </w:p>
        </w:tc>
      </w:tr>
      <w:tr w:rsidR="00C9080B" w:rsidRPr="00C9080B" w:rsidTr="00C9080B">
        <w:trPr>
          <w:trHeight w:val="280"/>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w:t>
            </w:r>
            <w:r w:rsidRPr="00C9080B">
              <w:rPr>
                <w:rFonts w:ascii="Times New Roman" w:hAnsi="Times New Roman" w:cs="Times New Roman"/>
                <w:sz w:val="24"/>
                <w:szCs w:val="24"/>
              </w:rPr>
              <w:br/>
              <w:t>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33 100,00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33 100,00</w:t>
            </w:r>
          </w:p>
        </w:tc>
      </w:tr>
      <w:tr w:rsidR="00C9080B" w:rsidRPr="00C9080B" w:rsidTr="00C9080B">
        <w:trPr>
          <w:trHeight w:val="568"/>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72220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654 000,00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654 000,00</w:t>
            </w:r>
          </w:p>
        </w:tc>
      </w:tr>
      <w:tr w:rsidR="00C9080B" w:rsidRPr="00C9080B" w:rsidTr="00C9080B">
        <w:trPr>
          <w:trHeight w:val="728"/>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C9080B">
              <w:rPr>
                <w:rFonts w:ascii="Times New Roman" w:hAnsi="Times New Roman" w:cs="Times New Roman"/>
                <w:sz w:val="24"/>
                <w:szCs w:val="24"/>
              </w:rPr>
              <w:br/>
              <w:t>органами управления государственными внебюджетными</w:t>
            </w:r>
            <w:r w:rsidRPr="00C9080B">
              <w:rPr>
                <w:rFonts w:ascii="Times New Roman" w:hAnsi="Times New Roman" w:cs="Times New Roman"/>
                <w:sz w:val="24"/>
                <w:szCs w:val="24"/>
              </w:rPr>
              <w:br/>
            </w:r>
            <w:r w:rsidRPr="00C9080B">
              <w:rPr>
                <w:rFonts w:ascii="Times New Roman" w:hAnsi="Times New Roman" w:cs="Times New Roman"/>
                <w:sz w:val="24"/>
                <w:szCs w:val="24"/>
              </w:rPr>
              <w:lastRenderedPageBreak/>
              <w:t>фондами</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544 000,00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+100800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644 800,00</w:t>
            </w:r>
          </w:p>
        </w:tc>
      </w:tr>
      <w:tr w:rsidR="00C9080B" w:rsidRPr="00C9080B" w:rsidTr="00C9080B">
        <w:trPr>
          <w:trHeight w:val="405"/>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Расходы на выплаты персоналу</w:t>
            </w:r>
            <w:r w:rsidRPr="00C9080B">
              <w:rPr>
                <w:rFonts w:ascii="Times New Roman" w:hAnsi="Times New Roman" w:cs="Times New Roman"/>
                <w:sz w:val="24"/>
                <w:szCs w:val="24"/>
              </w:rPr>
              <w:br/>
              <w:t>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544 000,00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+100800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644 800,00</w:t>
            </w:r>
          </w:p>
        </w:tc>
      </w:tr>
      <w:tr w:rsidR="00C9080B" w:rsidRPr="00C9080B" w:rsidTr="00C9080B">
        <w:trPr>
          <w:trHeight w:val="445"/>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-100800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9 200,00</w:t>
            </w:r>
          </w:p>
        </w:tc>
      </w:tr>
      <w:tr w:rsidR="00C9080B" w:rsidRPr="00C9080B" w:rsidTr="00C9080B">
        <w:trPr>
          <w:trHeight w:val="303"/>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-100800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9 200,00</w:t>
            </w:r>
          </w:p>
        </w:tc>
      </w:tr>
      <w:tr w:rsidR="00C9080B" w:rsidRPr="00C9080B" w:rsidTr="00C9080B">
        <w:trPr>
          <w:trHeight w:val="454"/>
        </w:trPr>
        <w:tc>
          <w:tcPr>
            <w:tcW w:w="3843" w:type="dxa"/>
            <w:tcBorders>
              <w:top w:val="single" w:sz="8" w:space="0" w:color="000000"/>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Расходы за достижение показателей деятельности органов исполнительной власти для поощрения муниципальных команд</w:t>
            </w:r>
          </w:p>
        </w:tc>
        <w:tc>
          <w:tcPr>
            <w:tcW w:w="709"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72460</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52 080,00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52 080,00</w:t>
            </w:r>
          </w:p>
        </w:tc>
      </w:tr>
      <w:tr w:rsidR="00C9080B" w:rsidRPr="00C9080B" w:rsidTr="00C9080B">
        <w:trPr>
          <w:trHeight w:val="546"/>
        </w:trPr>
        <w:tc>
          <w:tcPr>
            <w:tcW w:w="3843" w:type="dxa"/>
            <w:tcBorders>
              <w:top w:val="nil"/>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Расходы на выплаты персоналу в целях обеспечения </w:t>
            </w:r>
            <w:proofErr w:type="spellStart"/>
            <w:proofErr w:type="gramStart"/>
            <w:r w:rsidRPr="00C9080B">
              <w:rPr>
                <w:rFonts w:ascii="Times New Roman" w:hAnsi="Times New Roman" w:cs="Times New Roman"/>
                <w:color w:val="000000"/>
                <w:sz w:val="24"/>
                <w:szCs w:val="24"/>
              </w:rPr>
              <w:t>выполне-ния</w:t>
            </w:r>
            <w:proofErr w:type="spellEnd"/>
            <w:proofErr w:type="gramEnd"/>
            <w:r w:rsidRPr="00C9080B">
              <w:rPr>
                <w:rFonts w:ascii="Times New Roman" w:hAnsi="Times New Roman" w:cs="Times New Roman"/>
                <w:color w:val="000000"/>
                <w:sz w:val="24"/>
                <w:szCs w:val="24"/>
              </w:rPr>
              <w:t xml:space="preserve"> функций государственными (муниципальными) органами, казёнными учреждениями, органами управления </w:t>
            </w:r>
            <w:proofErr w:type="spellStart"/>
            <w:r w:rsidRPr="00C9080B">
              <w:rPr>
                <w:rFonts w:ascii="Times New Roman" w:hAnsi="Times New Roman" w:cs="Times New Roman"/>
                <w:color w:val="000000"/>
                <w:sz w:val="24"/>
                <w:szCs w:val="24"/>
              </w:rPr>
              <w:t>государсвенными</w:t>
            </w:r>
            <w:proofErr w:type="spellEnd"/>
            <w:r w:rsidRPr="00C9080B">
              <w:rPr>
                <w:rFonts w:ascii="Times New Roman" w:hAnsi="Times New Roman" w:cs="Times New Roman"/>
                <w:color w:val="000000"/>
                <w:sz w:val="24"/>
                <w:szCs w:val="24"/>
              </w:rPr>
              <w:t xml:space="preserve"> внебюджетными фондами</w:t>
            </w:r>
          </w:p>
        </w:tc>
        <w:tc>
          <w:tcPr>
            <w:tcW w:w="709"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52 080,00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52 080,00</w:t>
            </w:r>
          </w:p>
        </w:tc>
      </w:tr>
      <w:tr w:rsidR="00C9080B" w:rsidRPr="00C9080B" w:rsidTr="00C9080B">
        <w:trPr>
          <w:trHeight w:val="255"/>
        </w:trPr>
        <w:tc>
          <w:tcPr>
            <w:tcW w:w="3843" w:type="dxa"/>
            <w:tcBorders>
              <w:top w:val="nil"/>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709"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52 080,00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52 080,00</w:t>
            </w:r>
          </w:p>
        </w:tc>
      </w:tr>
      <w:tr w:rsidR="00C9080B" w:rsidRPr="00C9080B" w:rsidTr="00C9080B">
        <w:trPr>
          <w:trHeight w:val="300"/>
        </w:trPr>
        <w:tc>
          <w:tcPr>
            <w:tcW w:w="3843" w:type="dxa"/>
            <w:tcBorders>
              <w:top w:val="single" w:sz="4" w:space="0" w:color="000000"/>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Судебная система</w:t>
            </w:r>
          </w:p>
        </w:tc>
        <w:tc>
          <w:tcPr>
            <w:tcW w:w="709" w:type="dxa"/>
            <w:tcBorders>
              <w:top w:val="nil"/>
              <w:left w:val="nil"/>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0105</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21 400,00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21 400,00</w:t>
            </w:r>
          </w:p>
        </w:tc>
      </w:tr>
      <w:tr w:rsidR="00C9080B" w:rsidRPr="00C9080B" w:rsidTr="00C9080B">
        <w:trPr>
          <w:trHeight w:val="533"/>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осуществление полномочий по составлению (изменению) списков кандидатов в присяжные заседатели федеральных судов общей</w:t>
            </w:r>
            <w:r w:rsidRPr="00C9080B">
              <w:rPr>
                <w:rFonts w:ascii="Times New Roman" w:hAnsi="Times New Roman" w:cs="Times New Roman"/>
                <w:sz w:val="24"/>
                <w:szCs w:val="24"/>
              </w:rPr>
              <w:br/>
              <w:t>юрисдикции  в Российской Федерации</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51200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21 400,00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21 400,00</w:t>
            </w:r>
          </w:p>
        </w:tc>
      </w:tr>
      <w:tr w:rsidR="00C9080B" w:rsidRPr="00C9080B" w:rsidTr="00C9080B">
        <w:trPr>
          <w:trHeight w:val="400"/>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21 400,00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21 400,00</w:t>
            </w:r>
          </w:p>
        </w:tc>
      </w:tr>
      <w:tr w:rsidR="00C9080B" w:rsidRPr="00C9080B" w:rsidTr="00C9080B">
        <w:trPr>
          <w:trHeight w:val="264"/>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21 400,00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21 400,00</w:t>
            </w:r>
          </w:p>
        </w:tc>
      </w:tr>
      <w:tr w:rsidR="00C9080B" w:rsidRPr="00C9080B" w:rsidTr="00C9080B">
        <w:trPr>
          <w:trHeight w:val="397"/>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0106</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4 396 099,50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-395615</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4 000 484,50</w:t>
            </w:r>
          </w:p>
        </w:tc>
      </w:tr>
      <w:tr w:rsidR="00C9080B" w:rsidRPr="00C9080B" w:rsidTr="00C9080B">
        <w:trPr>
          <w:trHeight w:val="403"/>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Центральный аппарат муниципальных органов </w:t>
            </w: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района</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66000</w:t>
            </w:r>
            <w:r w:rsidRPr="00C9080B">
              <w:rPr>
                <w:rFonts w:ascii="Times New Roman" w:hAnsi="Times New Roman" w:cs="Times New Roman"/>
                <w:sz w:val="24"/>
                <w:szCs w:val="24"/>
              </w:rPr>
              <w:br/>
              <w:t>0000</w:t>
            </w:r>
            <w:r w:rsidRPr="00C9080B">
              <w:rPr>
                <w:rFonts w:ascii="Times New Roman" w:hAnsi="Times New Roman" w:cs="Times New Roman"/>
                <w:sz w:val="24"/>
                <w:szCs w:val="24"/>
              </w:rPr>
              <w:lastRenderedPageBreak/>
              <w:t>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4 282 500,00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-395615</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3 886 885,00</w:t>
            </w:r>
          </w:p>
        </w:tc>
      </w:tr>
      <w:tr w:rsidR="00C9080B" w:rsidRPr="00C9080B" w:rsidTr="00C9080B">
        <w:trPr>
          <w:trHeight w:val="268"/>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Расходы на выплаты персоналу</w:t>
            </w:r>
            <w:r w:rsidRPr="00C9080B">
              <w:rPr>
                <w:rFonts w:ascii="Times New Roman" w:hAnsi="Times New Roman" w:cs="Times New Roman"/>
                <w:sz w:val="24"/>
                <w:szCs w:val="24"/>
              </w:rPr>
              <w:br/>
              <w:t>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66000</w:t>
            </w:r>
            <w:r w:rsidRPr="00C9080B">
              <w:rPr>
                <w:rFonts w:ascii="Times New Roman" w:hAnsi="Times New Roman" w:cs="Times New Roman"/>
                <w:sz w:val="24"/>
                <w:szCs w:val="24"/>
              </w:rPr>
              <w:br/>
              <w:t>20410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3 741 500,00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-219875</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3 521 625,00</w:t>
            </w:r>
          </w:p>
        </w:tc>
      </w:tr>
      <w:tr w:rsidR="00C9080B" w:rsidRPr="00C9080B" w:rsidTr="00C9080B">
        <w:trPr>
          <w:trHeight w:val="699"/>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C9080B">
              <w:rPr>
                <w:rFonts w:ascii="Times New Roman" w:hAnsi="Times New Roman" w:cs="Times New Roman"/>
                <w:sz w:val="24"/>
                <w:szCs w:val="24"/>
              </w:rPr>
              <w:br w:type="page"/>
              <w:t>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3 741 500,00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-219875</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3 521 625,00</w:t>
            </w:r>
          </w:p>
        </w:tc>
      </w:tr>
      <w:tr w:rsidR="00C9080B" w:rsidRPr="00C9080B" w:rsidTr="00C9080B">
        <w:trPr>
          <w:trHeight w:val="27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3 741 500,00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-219875</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3 521 625,00</w:t>
            </w:r>
          </w:p>
        </w:tc>
      </w:tr>
      <w:tr w:rsidR="00C9080B" w:rsidRPr="00C9080B" w:rsidTr="00C9080B">
        <w:trPr>
          <w:trHeight w:val="133"/>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функций муниципальных органов</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66000</w:t>
            </w:r>
            <w:r w:rsidRPr="00C9080B">
              <w:rPr>
                <w:rFonts w:ascii="Times New Roman" w:hAnsi="Times New Roman" w:cs="Times New Roman"/>
                <w:sz w:val="24"/>
                <w:szCs w:val="24"/>
              </w:rPr>
              <w:br/>
              <w:t>20420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541 000,00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-175740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365 260,00</w:t>
            </w:r>
          </w:p>
        </w:tc>
      </w:tr>
      <w:tr w:rsidR="00C9080B" w:rsidRPr="00C9080B" w:rsidTr="00C9080B">
        <w:trPr>
          <w:trHeight w:val="551"/>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-11 000,00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0,00</w:t>
            </w:r>
          </w:p>
        </w:tc>
      </w:tr>
      <w:tr w:rsidR="00C9080B" w:rsidRPr="00C9080B" w:rsidTr="00C9080B">
        <w:trPr>
          <w:trHeight w:val="600"/>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w:t>
            </w:r>
            <w:r w:rsidRPr="00C9080B">
              <w:rPr>
                <w:rFonts w:ascii="Times New Roman" w:hAnsi="Times New Roman" w:cs="Times New Roman"/>
                <w:sz w:val="24"/>
                <w:szCs w:val="24"/>
              </w:rPr>
              <w:br/>
              <w:t>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-11 000,00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0,00</w:t>
            </w:r>
          </w:p>
        </w:tc>
      </w:tr>
      <w:tr w:rsidR="00C9080B" w:rsidRPr="00C9080B" w:rsidTr="00C9080B">
        <w:trPr>
          <w:trHeight w:val="369"/>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530 000,00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-164 740,00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365 260,00</w:t>
            </w:r>
          </w:p>
        </w:tc>
      </w:tr>
      <w:tr w:rsidR="00C9080B" w:rsidRPr="00C9080B" w:rsidTr="00C9080B">
        <w:trPr>
          <w:trHeight w:val="233"/>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530 000,00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-164 740,00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365 260,00</w:t>
            </w:r>
          </w:p>
        </w:tc>
      </w:tr>
      <w:tr w:rsidR="00C9080B" w:rsidRPr="00C9080B" w:rsidTr="00C9080B">
        <w:trPr>
          <w:trHeight w:val="371"/>
        </w:trPr>
        <w:tc>
          <w:tcPr>
            <w:tcW w:w="3843" w:type="dxa"/>
            <w:tcBorders>
              <w:top w:val="single" w:sz="8" w:space="0" w:color="000000"/>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Расходы за достижение показателей деятельности органов исполнительной власти для поощрения муниципальных команд</w:t>
            </w:r>
          </w:p>
        </w:tc>
        <w:tc>
          <w:tcPr>
            <w:tcW w:w="709"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66000</w:t>
            </w:r>
            <w:r w:rsidRPr="00C9080B">
              <w:rPr>
                <w:rFonts w:ascii="Times New Roman" w:hAnsi="Times New Roman" w:cs="Times New Roman"/>
                <w:sz w:val="24"/>
                <w:szCs w:val="24"/>
              </w:rPr>
              <w:br/>
              <w:t>72460</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113 599,50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113 599,50</w:t>
            </w:r>
          </w:p>
        </w:tc>
      </w:tr>
      <w:tr w:rsidR="00C9080B" w:rsidRPr="00C9080B" w:rsidTr="00C9080B">
        <w:trPr>
          <w:trHeight w:val="505"/>
        </w:trPr>
        <w:tc>
          <w:tcPr>
            <w:tcW w:w="3843" w:type="dxa"/>
            <w:tcBorders>
              <w:top w:val="nil"/>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w:t>
            </w:r>
            <w:proofErr w:type="spellStart"/>
            <w:r w:rsidRPr="00C9080B">
              <w:rPr>
                <w:rFonts w:ascii="Times New Roman" w:hAnsi="Times New Roman" w:cs="Times New Roman"/>
                <w:color w:val="000000"/>
                <w:sz w:val="24"/>
                <w:szCs w:val="24"/>
              </w:rPr>
              <w:t>государсвенными</w:t>
            </w:r>
            <w:proofErr w:type="spellEnd"/>
            <w:r w:rsidRPr="00C9080B">
              <w:rPr>
                <w:rFonts w:ascii="Times New Roman" w:hAnsi="Times New Roman" w:cs="Times New Roman"/>
                <w:color w:val="000000"/>
                <w:sz w:val="24"/>
                <w:szCs w:val="24"/>
              </w:rPr>
              <w:t xml:space="preserve"> внебюджетными фондами</w:t>
            </w:r>
          </w:p>
        </w:tc>
        <w:tc>
          <w:tcPr>
            <w:tcW w:w="709"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113 599,50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113 599,50</w:t>
            </w:r>
          </w:p>
        </w:tc>
      </w:tr>
      <w:tr w:rsidR="00C9080B" w:rsidRPr="00C9080B" w:rsidTr="00C9080B">
        <w:trPr>
          <w:trHeight w:val="358"/>
        </w:trPr>
        <w:tc>
          <w:tcPr>
            <w:tcW w:w="3843" w:type="dxa"/>
            <w:tcBorders>
              <w:top w:val="nil"/>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Расходы на выплаты персоналу государственных (муниципальных) органов</w:t>
            </w:r>
          </w:p>
        </w:tc>
        <w:tc>
          <w:tcPr>
            <w:tcW w:w="709"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113 599,50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113 599,50</w:t>
            </w:r>
          </w:p>
        </w:tc>
      </w:tr>
      <w:tr w:rsidR="00C9080B" w:rsidRPr="00C9080B" w:rsidTr="00C9080B">
        <w:trPr>
          <w:trHeight w:val="207"/>
        </w:trPr>
        <w:tc>
          <w:tcPr>
            <w:tcW w:w="3843" w:type="dxa"/>
            <w:tcBorders>
              <w:top w:val="single" w:sz="4" w:space="0" w:color="000000"/>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Резервные фонды</w:t>
            </w:r>
          </w:p>
        </w:tc>
        <w:tc>
          <w:tcPr>
            <w:tcW w:w="709" w:type="dxa"/>
            <w:tcBorders>
              <w:top w:val="nil"/>
              <w:left w:val="nil"/>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0111</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89 994,89</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-89 994,89</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0,00</w:t>
            </w:r>
          </w:p>
        </w:tc>
      </w:tr>
      <w:tr w:rsidR="00C9080B" w:rsidRPr="00C9080B" w:rsidTr="00C9080B">
        <w:trPr>
          <w:trHeight w:val="21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proofErr w:type="spellStart"/>
            <w:r w:rsidRPr="00C9080B">
              <w:rPr>
                <w:rFonts w:ascii="Times New Roman" w:hAnsi="Times New Roman" w:cs="Times New Roman"/>
                <w:sz w:val="24"/>
                <w:szCs w:val="24"/>
              </w:rPr>
              <w:t>Непрограммные</w:t>
            </w:r>
            <w:proofErr w:type="spellEnd"/>
            <w:r w:rsidRPr="00C9080B">
              <w:rPr>
                <w:rFonts w:ascii="Times New Roman" w:hAnsi="Times New Roman" w:cs="Times New Roman"/>
                <w:sz w:val="24"/>
                <w:szCs w:val="24"/>
              </w:rPr>
              <w:t xml:space="preserve"> расходы</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89 994,89</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-89 994,89</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0,00</w:t>
            </w:r>
          </w:p>
        </w:tc>
      </w:tr>
      <w:tr w:rsidR="00C9080B" w:rsidRPr="00C9080B" w:rsidTr="00C9080B">
        <w:trPr>
          <w:trHeight w:val="216"/>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из    резервного    фонда администрации района</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07050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89 994,89</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-89 994,89</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0,00</w:t>
            </w:r>
          </w:p>
        </w:tc>
      </w:tr>
      <w:tr w:rsidR="00C9080B" w:rsidRPr="00C9080B" w:rsidTr="00C9080B">
        <w:trPr>
          <w:trHeight w:val="3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89 994,89</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-89 994,89</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0,00</w:t>
            </w:r>
          </w:p>
        </w:tc>
      </w:tr>
      <w:tr w:rsidR="00C9080B" w:rsidRPr="00C9080B" w:rsidTr="00C9080B">
        <w:trPr>
          <w:trHeight w:val="3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Резервные средства</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870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89 994,89</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-89 994,89</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0,00</w:t>
            </w:r>
          </w:p>
        </w:tc>
      </w:tr>
      <w:tr w:rsidR="00C9080B" w:rsidRPr="00C9080B" w:rsidTr="00C9080B">
        <w:trPr>
          <w:trHeight w:val="234"/>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Другие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0113</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33 948 140,00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+2254553</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36 202 693,00</w:t>
            </w:r>
          </w:p>
        </w:tc>
      </w:tr>
      <w:tr w:rsidR="00C9080B" w:rsidRPr="00C9080B" w:rsidTr="00C9080B">
        <w:trPr>
          <w:trHeight w:val="382"/>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Муниципальная программа "Поддержка  и  развитие  субъектов малого и среднего предпринимательства в </w:t>
            </w:r>
            <w:proofErr w:type="spellStart"/>
            <w:r w:rsidRPr="00C9080B">
              <w:rPr>
                <w:rFonts w:ascii="Times New Roman" w:hAnsi="Times New Roman" w:cs="Times New Roman"/>
                <w:sz w:val="24"/>
                <w:szCs w:val="24"/>
              </w:rPr>
              <w:t>Шарьинском</w:t>
            </w:r>
            <w:proofErr w:type="spellEnd"/>
            <w:r w:rsidRPr="00C9080B">
              <w:rPr>
                <w:rFonts w:ascii="Times New Roman" w:hAnsi="Times New Roman" w:cs="Times New Roman"/>
                <w:sz w:val="24"/>
                <w:szCs w:val="24"/>
              </w:rPr>
              <w:t xml:space="preserve">             муниципальном районе"</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07000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40 000,00</w:t>
            </w:r>
          </w:p>
        </w:tc>
      </w:tr>
      <w:tr w:rsidR="00C9080B" w:rsidRPr="00C9080B" w:rsidTr="00C9080B">
        <w:trPr>
          <w:trHeight w:val="388"/>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Расходы  на  поддержку  и  развитие субъектов     малого     и     среднего предпринимательства в </w:t>
            </w:r>
            <w:proofErr w:type="spellStart"/>
            <w:r w:rsidRPr="00C9080B">
              <w:rPr>
                <w:rFonts w:ascii="Times New Roman" w:hAnsi="Times New Roman" w:cs="Times New Roman"/>
                <w:sz w:val="24"/>
                <w:szCs w:val="24"/>
              </w:rPr>
              <w:t>Шарьинском</w:t>
            </w:r>
            <w:proofErr w:type="spellEnd"/>
            <w:r w:rsidRPr="00C9080B">
              <w:rPr>
                <w:rFonts w:ascii="Times New Roman" w:hAnsi="Times New Roman" w:cs="Times New Roman"/>
                <w:sz w:val="24"/>
                <w:szCs w:val="24"/>
              </w:rPr>
              <w:t xml:space="preserve">             муниципальном районе</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07000</w:t>
            </w:r>
            <w:r w:rsidRPr="00C9080B">
              <w:rPr>
                <w:rFonts w:ascii="Times New Roman" w:hAnsi="Times New Roman" w:cs="Times New Roman"/>
                <w:sz w:val="24"/>
                <w:szCs w:val="24"/>
              </w:rPr>
              <w:br/>
              <w:t>20110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40 000,00</w:t>
            </w:r>
          </w:p>
        </w:tc>
      </w:tr>
      <w:tr w:rsidR="00C9080B" w:rsidRPr="00C9080B" w:rsidTr="00C9080B">
        <w:trPr>
          <w:trHeight w:val="379"/>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40 000,00</w:t>
            </w:r>
          </w:p>
        </w:tc>
      </w:tr>
      <w:tr w:rsidR="00C9080B" w:rsidRPr="00C9080B" w:rsidTr="00C9080B">
        <w:trPr>
          <w:trHeight w:val="161"/>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40 000,00</w:t>
            </w:r>
          </w:p>
        </w:tc>
      </w:tr>
      <w:tr w:rsidR="00C9080B" w:rsidRPr="00C9080B" w:rsidTr="00C9080B">
        <w:trPr>
          <w:trHeight w:val="445"/>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Муниципальная                программа "Профилактика  правонарушений  в </w:t>
            </w:r>
            <w:proofErr w:type="spellStart"/>
            <w:r w:rsidRPr="00C9080B">
              <w:rPr>
                <w:rFonts w:ascii="Times New Roman" w:hAnsi="Times New Roman" w:cs="Times New Roman"/>
                <w:sz w:val="24"/>
                <w:szCs w:val="24"/>
              </w:rPr>
              <w:t>Шарьинском</w:t>
            </w:r>
            <w:proofErr w:type="spellEnd"/>
            <w:r w:rsidRPr="00C9080B">
              <w:rPr>
                <w:rFonts w:ascii="Times New Roman" w:hAnsi="Times New Roman" w:cs="Times New Roman"/>
                <w:sz w:val="24"/>
                <w:szCs w:val="24"/>
              </w:rPr>
              <w:t xml:space="preserve">             муниципальном</w:t>
            </w:r>
            <w:r w:rsidRPr="00C9080B">
              <w:rPr>
                <w:rFonts w:ascii="Times New Roman" w:hAnsi="Times New Roman" w:cs="Times New Roman"/>
                <w:sz w:val="24"/>
                <w:szCs w:val="24"/>
              </w:rPr>
              <w:br/>
              <w:t>районе"</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08000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30 000,00</w:t>
            </w:r>
          </w:p>
        </w:tc>
      </w:tr>
      <w:tr w:rsidR="00C9080B" w:rsidRPr="00C9080B" w:rsidTr="00C9080B">
        <w:trPr>
          <w:trHeight w:val="138"/>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функций муниципальных органов</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08000</w:t>
            </w:r>
            <w:r w:rsidRPr="00C9080B">
              <w:rPr>
                <w:rFonts w:ascii="Times New Roman" w:hAnsi="Times New Roman" w:cs="Times New Roman"/>
                <w:sz w:val="24"/>
                <w:szCs w:val="24"/>
              </w:rPr>
              <w:br/>
              <w:t>20420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30 000,00</w:t>
            </w:r>
          </w:p>
        </w:tc>
      </w:tr>
      <w:tr w:rsidR="00C9080B" w:rsidRPr="00C9080B" w:rsidTr="00C9080B">
        <w:trPr>
          <w:trHeight w:val="428"/>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30 000,00</w:t>
            </w:r>
          </w:p>
        </w:tc>
      </w:tr>
      <w:tr w:rsidR="00C9080B" w:rsidRPr="00C9080B" w:rsidTr="00C9080B">
        <w:trPr>
          <w:trHeight w:val="277"/>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Иные закупки товаров, работ и услуг для обеспечения государственных </w:t>
            </w:r>
            <w:r w:rsidRPr="00C9080B">
              <w:rPr>
                <w:rFonts w:ascii="Times New Roman" w:hAnsi="Times New Roman" w:cs="Times New Roman"/>
                <w:sz w:val="24"/>
                <w:szCs w:val="24"/>
              </w:rPr>
              <w:lastRenderedPageBreak/>
              <w:t>(муниципальных)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30 000,00</w:t>
            </w:r>
          </w:p>
        </w:tc>
      </w:tr>
      <w:tr w:rsidR="00C9080B" w:rsidRPr="00C9080B" w:rsidTr="00C9080B">
        <w:trPr>
          <w:trHeight w:val="284"/>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Муниципальная программа "Организация      летнего      отдыха, оздоровления  и  занятости  детей  и подростков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16000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11 169 953,00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+81738</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11 251 691,00</w:t>
            </w:r>
          </w:p>
        </w:tc>
      </w:tr>
      <w:tr w:rsidR="00C9080B" w:rsidRPr="00C9080B" w:rsidTr="00C9080B">
        <w:trPr>
          <w:trHeight w:val="147"/>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МУЗЦ   "Красный   яр"   за счет путевок</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16000</w:t>
            </w:r>
            <w:r w:rsidRPr="00C9080B">
              <w:rPr>
                <w:rFonts w:ascii="Times New Roman" w:hAnsi="Times New Roman" w:cs="Times New Roman"/>
                <w:sz w:val="24"/>
                <w:szCs w:val="24"/>
              </w:rPr>
              <w:br/>
              <w:t>44990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10 383 240,00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10 383 240,00</w:t>
            </w:r>
          </w:p>
        </w:tc>
      </w:tr>
      <w:tr w:rsidR="00C9080B" w:rsidRPr="00C9080B" w:rsidTr="00C9080B">
        <w:trPr>
          <w:trHeight w:val="579"/>
        </w:trPr>
        <w:tc>
          <w:tcPr>
            <w:tcW w:w="3843" w:type="dxa"/>
            <w:tcBorders>
              <w:top w:val="nil"/>
              <w:left w:val="single" w:sz="4" w:space="0" w:color="000000"/>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3 629 753,27</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3 629 753,27</w:t>
            </w:r>
          </w:p>
        </w:tc>
      </w:tr>
      <w:tr w:rsidR="00C9080B" w:rsidRPr="00C9080B" w:rsidTr="00C9080B">
        <w:trPr>
          <w:trHeight w:val="261"/>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3 629 753,27</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3 629 753,27</w:t>
            </w:r>
          </w:p>
        </w:tc>
      </w:tr>
      <w:tr w:rsidR="00C9080B" w:rsidRPr="00C9080B" w:rsidTr="00C9080B">
        <w:trPr>
          <w:trHeight w:val="267"/>
        </w:trPr>
        <w:tc>
          <w:tcPr>
            <w:tcW w:w="3843" w:type="dxa"/>
            <w:tcBorders>
              <w:top w:val="nil"/>
              <w:left w:val="single" w:sz="4" w:space="0" w:color="000000"/>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6 442 024,29</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6 442 024,29</w:t>
            </w:r>
          </w:p>
        </w:tc>
      </w:tr>
      <w:tr w:rsidR="00C9080B" w:rsidRPr="00C9080B" w:rsidTr="00C9080B">
        <w:trPr>
          <w:trHeight w:val="274"/>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6 442 024,29</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6 442 024,29</w:t>
            </w:r>
          </w:p>
        </w:tc>
      </w:tr>
      <w:tr w:rsidR="00C9080B" w:rsidRPr="00C9080B" w:rsidTr="00C9080B">
        <w:trPr>
          <w:trHeight w:val="280"/>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Капитальные вложения  в  объекты</w:t>
            </w:r>
            <w:r w:rsidRPr="00C9080B">
              <w:rPr>
                <w:rFonts w:ascii="Times New Roman" w:hAnsi="Times New Roman" w:cs="Times New Roman"/>
                <w:sz w:val="24"/>
                <w:szCs w:val="24"/>
              </w:rPr>
              <w:br/>
              <w:t>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293 500,00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293 500,00</w:t>
            </w:r>
          </w:p>
        </w:tc>
      </w:tr>
      <w:tr w:rsidR="00C9080B" w:rsidRPr="00C9080B" w:rsidTr="00C9080B">
        <w:trPr>
          <w:trHeight w:val="3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Бюджетные инвестиции</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410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293 500,00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293 500,00</w:t>
            </w:r>
          </w:p>
        </w:tc>
      </w:tr>
      <w:tr w:rsidR="00C9080B" w:rsidRPr="00C9080B" w:rsidTr="00C9080B">
        <w:trPr>
          <w:trHeight w:val="3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17 962,44</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17 962,44</w:t>
            </w:r>
          </w:p>
        </w:tc>
      </w:tr>
      <w:tr w:rsidR="00C9080B" w:rsidRPr="00C9080B" w:rsidTr="00C9080B">
        <w:trPr>
          <w:trHeight w:val="3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17 962,44</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17 962,44</w:t>
            </w:r>
          </w:p>
        </w:tc>
      </w:tr>
      <w:tr w:rsidR="00C9080B" w:rsidRPr="00C9080B" w:rsidTr="00C9080B">
        <w:trPr>
          <w:trHeight w:val="147"/>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МУЗЦ   "Красный   яр"   за счет местного бюджета</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160004499А</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786 713,00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+81738</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868 451,00</w:t>
            </w:r>
          </w:p>
        </w:tc>
      </w:tr>
      <w:tr w:rsidR="00C9080B" w:rsidRPr="00C9080B" w:rsidTr="00C9080B">
        <w:trPr>
          <w:trHeight w:val="565"/>
        </w:trPr>
        <w:tc>
          <w:tcPr>
            <w:tcW w:w="3843" w:type="dxa"/>
            <w:tcBorders>
              <w:top w:val="nil"/>
              <w:left w:val="single" w:sz="4" w:space="0" w:color="000000"/>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94 183,70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94 183,70</w:t>
            </w:r>
          </w:p>
        </w:tc>
      </w:tr>
      <w:tr w:rsidR="00C9080B" w:rsidRPr="00C9080B" w:rsidTr="00C9080B">
        <w:trPr>
          <w:trHeight w:val="133"/>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94 183,70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94 183,70</w:t>
            </w:r>
          </w:p>
        </w:tc>
      </w:tr>
      <w:tr w:rsidR="00C9080B" w:rsidRPr="00C9080B" w:rsidTr="00C9080B">
        <w:trPr>
          <w:trHeight w:val="423"/>
        </w:trPr>
        <w:tc>
          <w:tcPr>
            <w:tcW w:w="3843" w:type="dxa"/>
            <w:tcBorders>
              <w:top w:val="nil"/>
              <w:left w:val="single" w:sz="4" w:space="0" w:color="000000"/>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676 229,30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+51739</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727 968,30</w:t>
            </w:r>
          </w:p>
        </w:tc>
      </w:tr>
      <w:tr w:rsidR="00C9080B" w:rsidRPr="00C9080B" w:rsidTr="00C9080B">
        <w:trPr>
          <w:trHeight w:val="274"/>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Иные закупки товаров, работ и услуг для обеспечения </w:t>
            </w:r>
            <w:r w:rsidRPr="00C9080B">
              <w:rPr>
                <w:rFonts w:ascii="Times New Roman" w:hAnsi="Times New Roman" w:cs="Times New Roman"/>
                <w:sz w:val="24"/>
                <w:szCs w:val="24"/>
              </w:rPr>
              <w:lastRenderedPageBreak/>
              <w:t>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676 229,30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+51739</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727 968,30</w:t>
            </w:r>
          </w:p>
        </w:tc>
      </w:tr>
      <w:tr w:rsidR="00C9080B" w:rsidRPr="00C9080B" w:rsidTr="00C9080B">
        <w:trPr>
          <w:trHeight w:val="3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16 300,00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+29999</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46 299,00</w:t>
            </w:r>
          </w:p>
        </w:tc>
      </w:tr>
      <w:tr w:rsidR="00C9080B" w:rsidRPr="00C9080B" w:rsidTr="00C9080B">
        <w:trPr>
          <w:trHeight w:val="3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16 300,00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+29999</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46 299,00</w:t>
            </w:r>
          </w:p>
        </w:tc>
      </w:tr>
      <w:tr w:rsidR="00C9080B" w:rsidRPr="00C9080B" w:rsidTr="00C9080B">
        <w:trPr>
          <w:trHeight w:val="15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proofErr w:type="spellStart"/>
            <w:r w:rsidRPr="00C9080B">
              <w:rPr>
                <w:rFonts w:ascii="Times New Roman" w:hAnsi="Times New Roman" w:cs="Times New Roman"/>
                <w:sz w:val="24"/>
                <w:szCs w:val="24"/>
              </w:rPr>
              <w:t>Непрограммные</w:t>
            </w:r>
            <w:proofErr w:type="spellEnd"/>
            <w:r w:rsidRPr="00C9080B">
              <w:rPr>
                <w:rFonts w:ascii="Times New Roman" w:hAnsi="Times New Roman" w:cs="Times New Roman"/>
                <w:sz w:val="24"/>
                <w:szCs w:val="24"/>
              </w:rPr>
              <w:t xml:space="preserve"> расходы</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22 708 187,00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+2172815</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24 881 002,00</w:t>
            </w:r>
          </w:p>
        </w:tc>
      </w:tr>
      <w:tr w:rsidR="00C9080B" w:rsidRPr="00C9080B" w:rsidTr="00C9080B">
        <w:trPr>
          <w:trHeight w:val="298"/>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Бюджетные инвестиции на приобретение       объектов социального  и  </w:t>
            </w:r>
            <w:proofErr w:type="spellStart"/>
            <w:proofErr w:type="gramStart"/>
            <w:r w:rsidRPr="00C9080B">
              <w:rPr>
                <w:rFonts w:ascii="Times New Roman" w:hAnsi="Times New Roman" w:cs="Times New Roman"/>
                <w:sz w:val="24"/>
                <w:szCs w:val="24"/>
              </w:rPr>
              <w:t>производствен-ного</w:t>
            </w:r>
            <w:proofErr w:type="spellEnd"/>
            <w:proofErr w:type="gramEnd"/>
            <w:r w:rsidRPr="00C9080B">
              <w:rPr>
                <w:rFonts w:ascii="Times New Roman" w:hAnsi="Times New Roman" w:cs="Times New Roman"/>
                <w:sz w:val="24"/>
                <w:szCs w:val="24"/>
              </w:rPr>
              <w:t xml:space="preserve"> комплекса</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01030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300 000,00</w:t>
            </w:r>
          </w:p>
        </w:tc>
      </w:tr>
      <w:tr w:rsidR="00C9080B" w:rsidRPr="00C9080B" w:rsidTr="00C9080B">
        <w:trPr>
          <w:trHeight w:val="303"/>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Капитальные вложения  в  объекты</w:t>
            </w:r>
            <w:r w:rsidRPr="00C9080B">
              <w:rPr>
                <w:rFonts w:ascii="Times New Roman" w:hAnsi="Times New Roman" w:cs="Times New Roman"/>
                <w:sz w:val="24"/>
                <w:szCs w:val="24"/>
              </w:rPr>
              <w:br/>
              <w:t>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300 000,00</w:t>
            </w:r>
          </w:p>
        </w:tc>
      </w:tr>
      <w:tr w:rsidR="00C9080B" w:rsidRPr="00C9080B" w:rsidTr="00C9080B">
        <w:trPr>
          <w:trHeight w:val="3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Бюджетные инвестиции</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410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300 000,00</w:t>
            </w:r>
          </w:p>
        </w:tc>
      </w:tr>
      <w:tr w:rsidR="00C9080B" w:rsidRPr="00C9080B" w:rsidTr="00C9080B">
        <w:trPr>
          <w:trHeight w:val="443"/>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Субсидии отдельным общественным организациям и иным некоммерческим</w:t>
            </w:r>
            <w:r w:rsidRPr="00C9080B">
              <w:rPr>
                <w:rFonts w:ascii="Times New Roman" w:hAnsi="Times New Roman" w:cs="Times New Roman"/>
                <w:sz w:val="24"/>
                <w:szCs w:val="24"/>
              </w:rPr>
              <w:br/>
              <w:t>объединениям</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20050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305 200,00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305 200,00</w:t>
            </w:r>
          </w:p>
        </w:tc>
      </w:tr>
      <w:tr w:rsidR="00C9080B" w:rsidRPr="00C9080B" w:rsidTr="00C9080B">
        <w:trPr>
          <w:trHeight w:val="280"/>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305 200,00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305 200,00</w:t>
            </w:r>
          </w:p>
        </w:tc>
      </w:tr>
      <w:tr w:rsidR="00C9080B" w:rsidRPr="00C9080B" w:rsidTr="00C9080B">
        <w:trPr>
          <w:trHeight w:val="285"/>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Субсидии некоммерческим организациям (за исключением государственных (муниципальных) учреждений)</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630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305 200,00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305 200,00</w:t>
            </w:r>
          </w:p>
        </w:tc>
      </w:tr>
      <w:tr w:rsidR="00C9080B" w:rsidRPr="00C9080B" w:rsidTr="00C9080B">
        <w:trPr>
          <w:trHeight w:val="291"/>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деятельности (оказание услуг) МУЗЦО "Красный яр" за счет бюджета</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44990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1 600 000,00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+370500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1 970 500,00</w:t>
            </w:r>
          </w:p>
        </w:tc>
      </w:tr>
      <w:tr w:rsidR="00C9080B" w:rsidRPr="00C9080B" w:rsidTr="00C9080B">
        <w:trPr>
          <w:trHeight w:val="567"/>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987 000,00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+510780,6</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1 497 780,60</w:t>
            </w:r>
          </w:p>
        </w:tc>
      </w:tr>
      <w:tr w:rsidR="00C9080B" w:rsidRPr="00C9080B" w:rsidTr="00C9080B">
        <w:trPr>
          <w:trHeight w:val="136"/>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987 000,00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+510780,6</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1 497 780,60</w:t>
            </w:r>
          </w:p>
        </w:tc>
      </w:tr>
      <w:tr w:rsidR="00C9080B" w:rsidRPr="00C9080B" w:rsidTr="00C9080B">
        <w:trPr>
          <w:trHeight w:val="445"/>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578 000,00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-118020,6</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459 979,40</w:t>
            </w:r>
          </w:p>
        </w:tc>
      </w:tr>
      <w:tr w:rsidR="00C9080B" w:rsidRPr="00C9080B" w:rsidTr="00C9080B">
        <w:trPr>
          <w:trHeight w:val="303"/>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578 000,00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-118020,6</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459 979,40</w:t>
            </w:r>
          </w:p>
        </w:tc>
      </w:tr>
      <w:tr w:rsidR="00C9080B" w:rsidRPr="00C9080B" w:rsidTr="00C9080B">
        <w:trPr>
          <w:trHeight w:val="3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35 000,00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-22260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12 740,00</w:t>
            </w:r>
          </w:p>
        </w:tc>
      </w:tr>
      <w:tr w:rsidR="00C9080B" w:rsidRPr="00C9080B" w:rsidTr="00C9080B">
        <w:trPr>
          <w:trHeight w:val="3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Исполнение судебных актов</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830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-2 260,00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1 740,00</w:t>
            </w:r>
          </w:p>
        </w:tc>
      </w:tr>
      <w:tr w:rsidR="00C9080B" w:rsidRPr="00C9080B" w:rsidTr="00C9080B">
        <w:trPr>
          <w:trHeight w:val="3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31 000,00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11 000,00</w:t>
            </w:r>
          </w:p>
        </w:tc>
      </w:tr>
      <w:tr w:rsidR="00C9080B" w:rsidRPr="00C9080B" w:rsidTr="00C9080B">
        <w:trPr>
          <w:trHeight w:val="609"/>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ype="page"/>
              <w:t>72090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38 800,00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38 800,00</w:t>
            </w:r>
          </w:p>
        </w:tc>
      </w:tr>
      <w:tr w:rsidR="00C9080B" w:rsidRPr="00C9080B" w:rsidTr="00C9080B">
        <w:trPr>
          <w:trHeight w:val="350"/>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19 400,00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19 400,00</w:t>
            </w:r>
          </w:p>
        </w:tc>
      </w:tr>
      <w:tr w:rsidR="00C9080B" w:rsidRPr="00C9080B" w:rsidTr="00C9080B">
        <w:trPr>
          <w:trHeight w:val="328"/>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19 400,00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19 400,00</w:t>
            </w:r>
          </w:p>
        </w:tc>
      </w:tr>
      <w:tr w:rsidR="00C9080B" w:rsidRPr="00C9080B" w:rsidTr="00C9080B">
        <w:trPr>
          <w:trHeight w:val="3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Межбюджетные трансферты</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19 400,00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19 400,00</w:t>
            </w:r>
          </w:p>
        </w:tc>
      </w:tr>
      <w:tr w:rsidR="00C9080B" w:rsidRPr="00C9080B" w:rsidTr="00C9080B">
        <w:trPr>
          <w:trHeight w:val="198"/>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Субвенции</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530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19 400,00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19 400,00</w:t>
            </w:r>
          </w:p>
        </w:tc>
      </w:tr>
      <w:tr w:rsidR="00C9080B" w:rsidRPr="00C9080B" w:rsidTr="00C9080B">
        <w:trPr>
          <w:trHeight w:val="487"/>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w:t>
            </w:r>
            <w:r w:rsidRPr="00C9080B">
              <w:rPr>
                <w:rFonts w:ascii="Times New Roman" w:hAnsi="Times New Roman" w:cs="Times New Roman"/>
                <w:sz w:val="24"/>
                <w:szCs w:val="24"/>
              </w:rPr>
              <w:br/>
              <w:t>общегосударственными вопросами</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92030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18 044 887,00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+1725315</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19 770 202,00</w:t>
            </w:r>
          </w:p>
        </w:tc>
      </w:tr>
      <w:tr w:rsidR="00C9080B" w:rsidRPr="00C9080B" w:rsidTr="00C9080B">
        <w:trPr>
          <w:trHeight w:val="509"/>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7 996 000,00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+1410951,45</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9 406 951,45</w:t>
            </w:r>
          </w:p>
        </w:tc>
      </w:tr>
      <w:tr w:rsidR="00C9080B" w:rsidRPr="00C9080B" w:rsidTr="00C9080B">
        <w:trPr>
          <w:trHeight w:val="22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Расходы   на   выплаты   персоналу</w:t>
            </w:r>
            <w:r w:rsidRPr="00C9080B">
              <w:rPr>
                <w:rFonts w:ascii="Times New Roman" w:hAnsi="Times New Roman" w:cs="Times New Roman"/>
                <w:sz w:val="24"/>
                <w:szCs w:val="24"/>
              </w:rPr>
              <w:br/>
              <w:t>казенных учреждений</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7 996 000,00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+1410951,45</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9 406 951,45</w:t>
            </w:r>
          </w:p>
        </w:tc>
      </w:tr>
      <w:tr w:rsidR="00C9080B" w:rsidRPr="00C9080B" w:rsidTr="00C9080B">
        <w:trPr>
          <w:trHeight w:val="455"/>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9 923 887,00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+325795,55</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10 249 682,55</w:t>
            </w:r>
          </w:p>
        </w:tc>
      </w:tr>
      <w:tr w:rsidR="00C9080B" w:rsidRPr="00C9080B" w:rsidTr="00C9080B">
        <w:trPr>
          <w:trHeight w:val="331"/>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9 923 887,00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+325795,55</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10 249 682,55</w:t>
            </w:r>
          </w:p>
        </w:tc>
      </w:tr>
      <w:tr w:rsidR="00C9080B" w:rsidRPr="00C9080B" w:rsidTr="00C9080B">
        <w:trPr>
          <w:trHeight w:val="3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125 000,00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-11 432,00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113 568,00</w:t>
            </w:r>
          </w:p>
        </w:tc>
      </w:tr>
      <w:tr w:rsidR="00C9080B" w:rsidRPr="00C9080B" w:rsidTr="00C9080B">
        <w:trPr>
          <w:trHeight w:val="3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125 000,00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-11 432,00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113 568,00</w:t>
            </w:r>
          </w:p>
        </w:tc>
      </w:tr>
      <w:tr w:rsidR="00C9080B" w:rsidRPr="00C9080B" w:rsidTr="00C9080B">
        <w:trPr>
          <w:trHeight w:val="478"/>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Расходы</w:t>
            </w:r>
            <w:proofErr w:type="gramStart"/>
            <w:r w:rsidRPr="00C9080B">
              <w:rPr>
                <w:rFonts w:ascii="Times New Roman" w:hAnsi="Times New Roman" w:cs="Times New Roman"/>
                <w:sz w:val="24"/>
                <w:szCs w:val="24"/>
              </w:rPr>
              <w:t xml:space="preserve"> ,</w:t>
            </w:r>
            <w:proofErr w:type="gramEnd"/>
            <w:r w:rsidRPr="00C9080B">
              <w:rPr>
                <w:rFonts w:ascii="Times New Roman" w:hAnsi="Times New Roman" w:cs="Times New Roman"/>
                <w:sz w:val="24"/>
                <w:szCs w:val="24"/>
              </w:rPr>
              <w:t xml:space="preserve"> связанные с принятием отдельных </w:t>
            </w:r>
            <w:proofErr w:type="spellStart"/>
            <w:r w:rsidRPr="00C9080B">
              <w:rPr>
                <w:rFonts w:ascii="Times New Roman" w:hAnsi="Times New Roman" w:cs="Times New Roman"/>
                <w:sz w:val="24"/>
                <w:szCs w:val="24"/>
              </w:rPr>
              <w:t>вопросовместного</w:t>
            </w:r>
            <w:proofErr w:type="spellEnd"/>
            <w:r w:rsidRPr="00C9080B">
              <w:rPr>
                <w:rFonts w:ascii="Times New Roman" w:hAnsi="Times New Roman" w:cs="Times New Roman"/>
                <w:sz w:val="24"/>
                <w:szCs w:val="24"/>
              </w:rPr>
              <w:t xml:space="preserve"> значения , связанных с преобразованием муниципальных образований</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99000S2280</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1 690 000,00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+77000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1 767 000,00</w:t>
            </w:r>
          </w:p>
        </w:tc>
      </w:tr>
      <w:tr w:rsidR="00C9080B" w:rsidRPr="00C9080B" w:rsidTr="00C9080B">
        <w:trPr>
          <w:trHeight w:val="272"/>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1 690 000,00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+77000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1 767 000,00</w:t>
            </w:r>
          </w:p>
        </w:tc>
      </w:tr>
      <w:tr w:rsidR="00C9080B" w:rsidRPr="00C9080B" w:rsidTr="00C9080B">
        <w:trPr>
          <w:trHeight w:val="277"/>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1 690 000,00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+77000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1 767 000,00</w:t>
            </w:r>
          </w:p>
        </w:tc>
      </w:tr>
      <w:tr w:rsidR="00C9080B" w:rsidRPr="00C9080B" w:rsidTr="00C9080B">
        <w:trPr>
          <w:trHeight w:val="567"/>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Расходы на </w:t>
            </w:r>
            <w:proofErr w:type="spellStart"/>
            <w:r w:rsidRPr="00C9080B">
              <w:rPr>
                <w:rFonts w:ascii="Times New Roman" w:hAnsi="Times New Roman" w:cs="Times New Roman"/>
                <w:sz w:val="24"/>
                <w:szCs w:val="24"/>
              </w:rPr>
              <w:t>софинансирование</w:t>
            </w:r>
            <w:proofErr w:type="spellEnd"/>
            <w:r w:rsidRPr="00C9080B">
              <w:rPr>
                <w:rFonts w:ascii="Times New Roman" w:hAnsi="Times New Roman" w:cs="Times New Roman"/>
                <w:sz w:val="24"/>
                <w:szCs w:val="24"/>
              </w:rPr>
              <w:t xml:space="preserve"> мероприятий по разработке и экспертизе проектной документации по строительству, реконструкции объектов социальной и инженерной инфраструктуры</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99000S2320</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729 300,00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729 300,00</w:t>
            </w:r>
          </w:p>
        </w:tc>
      </w:tr>
      <w:tr w:rsidR="00C9080B" w:rsidRPr="00C9080B" w:rsidTr="00C9080B">
        <w:trPr>
          <w:trHeight w:val="315"/>
        </w:trPr>
        <w:tc>
          <w:tcPr>
            <w:tcW w:w="3843" w:type="dxa"/>
            <w:tcBorders>
              <w:top w:val="single" w:sz="8" w:space="0" w:color="000000"/>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Межбюджетные трансферты</w:t>
            </w:r>
          </w:p>
        </w:tc>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729 300,00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729 300,00</w:t>
            </w:r>
          </w:p>
        </w:tc>
      </w:tr>
      <w:tr w:rsidR="00C9080B" w:rsidRPr="00C9080B" w:rsidTr="00C9080B">
        <w:trPr>
          <w:trHeight w:val="315"/>
        </w:trPr>
        <w:tc>
          <w:tcPr>
            <w:tcW w:w="3843" w:type="dxa"/>
            <w:tcBorders>
              <w:top w:val="nil"/>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Иные межбюджетные трансферты</w:t>
            </w:r>
          </w:p>
        </w:tc>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729 300,00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729 300,00</w:t>
            </w:r>
          </w:p>
        </w:tc>
      </w:tr>
      <w:tr w:rsidR="00C9080B" w:rsidRPr="00C9080B" w:rsidTr="00C9080B">
        <w:trPr>
          <w:trHeight w:val="252"/>
        </w:trPr>
        <w:tc>
          <w:tcPr>
            <w:tcW w:w="3843" w:type="dxa"/>
            <w:tcBorders>
              <w:top w:val="single" w:sz="4" w:space="0" w:color="000000"/>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b/>
                <w:bCs/>
                <w:sz w:val="24"/>
                <w:szCs w:val="24"/>
              </w:rPr>
              <w:t>Национальная    безопасность    и правоохранительная</w:t>
            </w:r>
            <w:r w:rsidRPr="00C9080B">
              <w:rPr>
                <w:rFonts w:ascii="Times New Roman" w:hAnsi="Times New Roman" w:cs="Times New Roman"/>
                <w:b/>
                <w:bCs/>
                <w:sz w:val="24"/>
                <w:szCs w:val="24"/>
              </w:rPr>
              <w:br/>
              <w:t>деятельность</w:t>
            </w:r>
          </w:p>
        </w:tc>
        <w:tc>
          <w:tcPr>
            <w:tcW w:w="709"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0300</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155 005,11</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+72646</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227 651,11</w:t>
            </w:r>
          </w:p>
        </w:tc>
      </w:tr>
      <w:tr w:rsidR="00C9080B" w:rsidRPr="00C9080B" w:rsidTr="00C9080B">
        <w:trPr>
          <w:trHeight w:val="315"/>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Гражданская оборона</w:t>
            </w:r>
          </w:p>
        </w:tc>
        <w:tc>
          <w:tcPr>
            <w:tcW w:w="709" w:type="dxa"/>
            <w:tcBorders>
              <w:top w:val="nil"/>
              <w:left w:val="nil"/>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0309</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142 646,00</w:t>
            </w:r>
          </w:p>
        </w:tc>
      </w:tr>
      <w:tr w:rsidR="00C9080B" w:rsidRPr="00C9080B" w:rsidTr="00C9080B">
        <w:trPr>
          <w:trHeight w:val="118"/>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proofErr w:type="spellStart"/>
            <w:r w:rsidRPr="00C9080B">
              <w:rPr>
                <w:rFonts w:ascii="Times New Roman" w:hAnsi="Times New Roman" w:cs="Times New Roman"/>
                <w:sz w:val="24"/>
                <w:szCs w:val="24"/>
              </w:rPr>
              <w:t>Непрограммные</w:t>
            </w:r>
            <w:proofErr w:type="spellEnd"/>
            <w:r w:rsidRPr="00C9080B">
              <w:rPr>
                <w:rFonts w:ascii="Times New Roman" w:hAnsi="Times New Roman" w:cs="Times New Roman"/>
                <w:sz w:val="24"/>
                <w:szCs w:val="24"/>
              </w:rPr>
              <w:t xml:space="preserve"> расходы</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142 646,00</w:t>
            </w:r>
          </w:p>
        </w:tc>
      </w:tr>
      <w:tr w:rsidR="00C9080B" w:rsidRPr="00C9080B" w:rsidTr="00C9080B">
        <w:trPr>
          <w:trHeight w:val="266"/>
        </w:trPr>
        <w:tc>
          <w:tcPr>
            <w:tcW w:w="3843" w:type="dxa"/>
            <w:tcBorders>
              <w:top w:val="nil"/>
              <w:left w:val="single" w:sz="4" w:space="0" w:color="000000"/>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80100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+72646</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142 646,00</w:t>
            </w:r>
          </w:p>
        </w:tc>
      </w:tr>
      <w:tr w:rsidR="00C9080B" w:rsidRPr="00C9080B" w:rsidTr="00C9080B">
        <w:trPr>
          <w:trHeight w:val="386"/>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+72646</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142 646,00</w:t>
            </w:r>
          </w:p>
        </w:tc>
      </w:tr>
      <w:tr w:rsidR="00C9080B" w:rsidRPr="00C9080B" w:rsidTr="00C9080B">
        <w:trPr>
          <w:trHeight w:val="249"/>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+72646</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142 646,00</w:t>
            </w:r>
          </w:p>
        </w:tc>
      </w:tr>
      <w:tr w:rsidR="00C9080B" w:rsidRPr="00C9080B" w:rsidTr="00C9080B">
        <w:trPr>
          <w:trHeight w:val="397"/>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0310</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85 005,11</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85 005,11</w:t>
            </w:r>
          </w:p>
        </w:tc>
      </w:tr>
      <w:tr w:rsidR="00C9080B" w:rsidRPr="00C9080B" w:rsidTr="00C9080B">
        <w:trPr>
          <w:trHeight w:val="262"/>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proofErr w:type="spellStart"/>
            <w:r w:rsidRPr="00C9080B">
              <w:rPr>
                <w:rFonts w:ascii="Times New Roman" w:hAnsi="Times New Roman" w:cs="Times New Roman"/>
                <w:sz w:val="24"/>
                <w:szCs w:val="24"/>
              </w:rPr>
              <w:t>Непрограммные</w:t>
            </w:r>
            <w:proofErr w:type="spellEnd"/>
            <w:r w:rsidRPr="00C9080B">
              <w:rPr>
                <w:rFonts w:ascii="Times New Roman" w:hAnsi="Times New Roman" w:cs="Times New Roman"/>
                <w:sz w:val="24"/>
                <w:szCs w:val="24"/>
              </w:rPr>
              <w:t xml:space="preserve"> расходы</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85 005,11</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85 005,11</w:t>
            </w:r>
          </w:p>
        </w:tc>
      </w:tr>
      <w:tr w:rsidR="00C9080B" w:rsidRPr="00C9080B" w:rsidTr="00C9080B">
        <w:trPr>
          <w:trHeight w:val="126"/>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Резервный фонд администрации</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07050</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85 005,11</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85 005,11</w:t>
            </w:r>
          </w:p>
        </w:tc>
      </w:tr>
      <w:tr w:rsidR="00C9080B" w:rsidRPr="00C9080B" w:rsidTr="00C9080B">
        <w:trPr>
          <w:trHeight w:val="315"/>
        </w:trPr>
        <w:tc>
          <w:tcPr>
            <w:tcW w:w="3843" w:type="dxa"/>
            <w:tcBorders>
              <w:top w:val="single" w:sz="4" w:space="0" w:color="000000"/>
              <w:left w:val="single" w:sz="4" w:space="0" w:color="auto"/>
              <w:bottom w:val="single" w:sz="8" w:space="0" w:color="000000"/>
              <w:right w:val="nil"/>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Межбюджетные трансферты</w:t>
            </w:r>
          </w:p>
        </w:tc>
        <w:tc>
          <w:tcPr>
            <w:tcW w:w="709"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85 005,11</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85 005,11</w:t>
            </w:r>
          </w:p>
        </w:tc>
      </w:tr>
      <w:tr w:rsidR="00C9080B" w:rsidRPr="00C9080B" w:rsidTr="00C9080B">
        <w:trPr>
          <w:trHeight w:val="315"/>
        </w:trPr>
        <w:tc>
          <w:tcPr>
            <w:tcW w:w="3843" w:type="dxa"/>
            <w:tcBorders>
              <w:top w:val="single" w:sz="8" w:space="0" w:color="000000"/>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Иные межбюджетные трансферты</w:t>
            </w:r>
          </w:p>
        </w:tc>
        <w:tc>
          <w:tcPr>
            <w:tcW w:w="709"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85 005,11</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85 005,11</w:t>
            </w:r>
          </w:p>
        </w:tc>
      </w:tr>
      <w:tr w:rsidR="00C9080B" w:rsidRPr="00C9080B" w:rsidTr="00C9080B">
        <w:trPr>
          <w:trHeight w:val="315"/>
        </w:trPr>
        <w:tc>
          <w:tcPr>
            <w:tcW w:w="3843" w:type="dxa"/>
            <w:tcBorders>
              <w:top w:val="single" w:sz="4" w:space="0" w:color="000000"/>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Национальная экономика</w:t>
            </w:r>
          </w:p>
        </w:tc>
        <w:tc>
          <w:tcPr>
            <w:tcW w:w="709" w:type="dxa"/>
            <w:tcBorders>
              <w:top w:val="nil"/>
              <w:left w:val="nil"/>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0400</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57 269 850,75</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+3335587</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60 605 437,75</w:t>
            </w:r>
          </w:p>
        </w:tc>
      </w:tr>
      <w:tr w:rsidR="00C9080B" w:rsidRPr="00C9080B" w:rsidTr="00C9080B">
        <w:trPr>
          <w:trHeight w:val="3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Общеэкономические вопросы</w:t>
            </w:r>
          </w:p>
        </w:tc>
        <w:tc>
          <w:tcPr>
            <w:tcW w:w="709" w:type="dxa"/>
            <w:tcBorders>
              <w:top w:val="nil"/>
              <w:left w:val="nil"/>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0401</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370 220,00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370 220,00</w:t>
            </w:r>
          </w:p>
        </w:tc>
      </w:tr>
      <w:tr w:rsidR="00C9080B" w:rsidRPr="00C9080B" w:rsidTr="00C9080B">
        <w:trPr>
          <w:trHeight w:val="15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proofErr w:type="spellStart"/>
            <w:r w:rsidRPr="00C9080B">
              <w:rPr>
                <w:rFonts w:ascii="Times New Roman" w:hAnsi="Times New Roman" w:cs="Times New Roman"/>
                <w:sz w:val="24"/>
                <w:szCs w:val="24"/>
              </w:rPr>
              <w:t>Непрограммные</w:t>
            </w:r>
            <w:proofErr w:type="spellEnd"/>
            <w:r w:rsidRPr="00C9080B">
              <w:rPr>
                <w:rFonts w:ascii="Times New Roman" w:hAnsi="Times New Roman" w:cs="Times New Roman"/>
                <w:sz w:val="24"/>
                <w:szCs w:val="24"/>
              </w:rPr>
              <w:t xml:space="preserve"> расходы</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370 220,00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370 220,00</w:t>
            </w:r>
          </w:p>
        </w:tc>
      </w:tr>
      <w:tr w:rsidR="00C9080B" w:rsidRPr="00C9080B" w:rsidTr="00C9080B">
        <w:trPr>
          <w:trHeight w:val="581"/>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72060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357 200,00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357 200,00</w:t>
            </w:r>
          </w:p>
        </w:tc>
      </w:tr>
      <w:tr w:rsidR="00C9080B" w:rsidRPr="00C9080B" w:rsidTr="00C9080B">
        <w:trPr>
          <w:trHeight w:val="561"/>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339 000,00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+11700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350 700,00</w:t>
            </w:r>
          </w:p>
        </w:tc>
      </w:tr>
      <w:tr w:rsidR="00C9080B" w:rsidRPr="00C9080B" w:rsidTr="00C9080B">
        <w:trPr>
          <w:trHeight w:val="272"/>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Расходы   на   выплаты   персоналу</w:t>
            </w:r>
            <w:r w:rsidRPr="00C9080B">
              <w:rPr>
                <w:rFonts w:ascii="Times New Roman" w:hAnsi="Times New Roman" w:cs="Times New Roman"/>
                <w:sz w:val="24"/>
                <w:szCs w:val="24"/>
              </w:rPr>
              <w:br/>
              <w:t xml:space="preserve">государственных </w:t>
            </w:r>
            <w:proofErr w:type="gramStart"/>
            <w:r w:rsidRPr="00C9080B">
              <w:rPr>
                <w:rFonts w:ascii="Times New Roman" w:hAnsi="Times New Roman" w:cs="Times New Roman"/>
                <w:sz w:val="24"/>
                <w:szCs w:val="24"/>
              </w:rPr>
              <w:t xml:space="preserve">( </w:t>
            </w:r>
            <w:proofErr w:type="gramEnd"/>
            <w:r w:rsidRPr="00C9080B">
              <w:rPr>
                <w:rFonts w:ascii="Times New Roman" w:hAnsi="Times New Roman" w:cs="Times New Roman"/>
                <w:sz w:val="24"/>
                <w:szCs w:val="24"/>
              </w:rPr>
              <w:t>муниципальных) органов</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339 000,00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+11700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350 700,00</w:t>
            </w:r>
          </w:p>
        </w:tc>
      </w:tr>
      <w:tr w:rsidR="00C9080B" w:rsidRPr="00C9080B" w:rsidTr="00C9080B">
        <w:trPr>
          <w:trHeight w:val="419"/>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18 200,00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-11 700,00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6 500,00</w:t>
            </w:r>
          </w:p>
        </w:tc>
      </w:tr>
      <w:tr w:rsidR="00C9080B" w:rsidRPr="00C9080B" w:rsidTr="00C9080B">
        <w:trPr>
          <w:trHeight w:val="269"/>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18 200,00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-11 700,00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6 500,00</w:t>
            </w:r>
          </w:p>
        </w:tc>
      </w:tr>
      <w:tr w:rsidR="00C9080B" w:rsidRPr="00C9080B" w:rsidTr="00C9080B">
        <w:trPr>
          <w:trHeight w:val="407"/>
        </w:trPr>
        <w:tc>
          <w:tcPr>
            <w:tcW w:w="3843" w:type="dxa"/>
            <w:tcBorders>
              <w:top w:val="single" w:sz="8" w:space="0" w:color="000000"/>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Расходы за достижение показателей деятельности органов исполнительной власти для поощрения муниципальных команд</w:t>
            </w:r>
          </w:p>
        </w:tc>
        <w:tc>
          <w:tcPr>
            <w:tcW w:w="709"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72460</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13 020,00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13 020,00</w:t>
            </w:r>
          </w:p>
        </w:tc>
      </w:tr>
      <w:tr w:rsidR="00C9080B" w:rsidRPr="00C9080B" w:rsidTr="00C9080B">
        <w:trPr>
          <w:trHeight w:val="541"/>
        </w:trPr>
        <w:tc>
          <w:tcPr>
            <w:tcW w:w="3843" w:type="dxa"/>
            <w:tcBorders>
              <w:top w:val="nil"/>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Расходы на выплаты персоналу в целях обеспечения </w:t>
            </w:r>
            <w:proofErr w:type="spellStart"/>
            <w:proofErr w:type="gramStart"/>
            <w:r w:rsidRPr="00C9080B">
              <w:rPr>
                <w:rFonts w:ascii="Times New Roman" w:hAnsi="Times New Roman" w:cs="Times New Roman"/>
                <w:color w:val="000000"/>
                <w:sz w:val="24"/>
                <w:szCs w:val="24"/>
              </w:rPr>
              <w:t>выполне-ния</w:t>
            </w:r>
            <w:proofErr w:type="spellEnd"/>
            <w:proofErr w:type="gramEnd"/>
            <w:r w:rsidRPr="00C9080B">
              <w:rPr>
                <w:rFonts w:ascii="Times New Roman" w:hAnsi="Times New Roman" w:cs="Times New Roman"/>
                <w:color w:val="000000"/>
                <w:sz w:val="24"/>
                <w:szCs w:val="24"/>
              </w:rPr>
              <w:t xml:space="preserve"> функций государственными (муниципальными) органами, казёнными учреждениями, органами управления </w:t>
            </w:r>
            <w:proofErr w:type="spellStart"/>
            <w:r w:rsidRPr="00C9080B">
              <w:rPr>
                <w:rFonts w:ascii="Times New Roman" w:hAnsi="Times New Roman" w:cs="Times New Roman"/>
                <w:color w:val="000000"/>
                <w:sz w:val="24"/>
                <w:szCs w:val="24"/>
              </w:rPr>
              <w:lastRenderedPageBreak/>
              <w:t>государсвенными</w:t>
            </w:r>
            <w:proofErr w:type="spellEnd"/>
            <w:r w:rsidRPr="00C9080B">
              <w:rPr>
                <w:rFonts w:ascii="Times New Roman" w:hAnsi="Times New Roman" w:cs="Times New Roman"/>
                <w:color w:val="000000"/>
                <w:sz w:val="24"/>
                <w:szCs w:val="24"/>
              </w:rPr>
              <w:t xml:space="preserve"> внебюджетными фондами</w:t>
            </w:r>
          </w:p>
        </w:tc>
        <w:tc>
          <w:tcPr>
            <w:tcW w:w="709"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13 020,00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13 020,00</w:t>
            </w:r>
          </w:p>
        </w:tc>
      </w:tr>
      <w:tr w:rsidR="00C9080B" w:rsidRPr="00C9080B" w:rsidTr="00C9080B">
        <w:trPr>
          <w:trHeight w:val="252"/>
        </w:trPr>
        <w:tc>
          <w:tcPr>
            <w:tcW w:w="3843" w:type="dxa"/>
            <w:tcBorders>
              <w:top w:val="nil"/>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Расходы на выплаты персоналу государственных (муниципальных) органов</w:t>
            </w:r>
          </w:p>
        </w:tc>
        <w:tc>
          <w:tcPr>
            <w:tcW w:w="709"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13 020,00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13 020,00</w:t>
            </w:r>
          </w:p>
        </w:tc>
      </w:tr>
      <w:tr w:rsidR="00C9080B" w:rsidRPr="00C9080B" w:rsidTr="00C9080B">
        <w:trPr>
          <w:trHeight w:val="300"/>
        </w:trPr>
        <w:tc>
          <w:tcPr>
            <w:tcW w:w="3843" w:type="dxa"/>
            <w:tcBorders>
              <w:top w:val="single" w:sz="4" w:space="0" w:color="000000"/>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Сельское хозяйство и рыболовство</w:t>
            </w:r>
          </w:p>
        </w:tc>
        <w:tc>
          <w:tcPr>
            <w:tcW w:w="709"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0405</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3 697 630,75</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-20913</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3 676 717,75</w:t>
            </w:r>
          </w:p>
        </w:tc>
      </w:tr>
      <w:tr w:rsidR="00C9080B" w:rsidRPr="00C9080B" w:rsidTr="00C9080B">
        <w:trPr>
          <w:trHeight w:val="671"/>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Муниципальная программа</w:t>
            </w:r>
            <w:r w:rsidRPr="00C9080B">
              <w:rPr>
                <w:rFonts w:ascii="Times New Roman" w:hAnsi="Times New Roman" w:cs="Times New Roman"/>
                <w:sz w:val="24"/>
                <w:szCs w:val="24"/>
              </w:rPr>
              <w:br/>
              <w:t xml:space="preserve">«Развитие   сельского   хозяйства   и регулирование                       рынков сельскохозяйственной    продукции, сырья           и           продовольствия </w:t>
            </w: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муниципального</w:t>
            </w:r>
            <w:r w:rsidRPr="00C9080B">
              <w:rPr>
                <w:rFonts w:ascii="Times New Roman" w:hAnsi="Times New Roman" w:cs="Times New Roman"/>
                <w:sz w:val="24"/>
                <w:szCs w:val="24"/>
              </w:rPr>
              <w:br/>
              <w:t>района Костромской области»</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09000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758 890,00</w:t>
            </w:r>
          </w:p>
        </w:tc>
      </w:tr>
      <w:tr w:rsidR="00C9080B" w:rsidRPr="00C9080B" w:rsidTr="00C9080B">
        <w:trPr>
          <w:trHeight w:val="398"/>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Расходы на мероприятия в области развития   сельского   хозяйства   и регулирование рынков </w:t>
            </w:r>
            <w:proofErr w:type="spellStart"/>
            <w:r w:rsidRPr="00C9080B">
              <w:rPr>
                <w:rFonts w:ascii="Times New Roman" w:hAnsi="Times New Roman" w:cs="Times New Roman"/>
                <w:sz w:val="24"/>
                <w:szCs w:val="24"/>
              </w:rPr>
              <w:t>сельскохозяйствен-ной</w:t>
            </w:r>
            <w:proofErr w:type="spellEnd"/>
            <w:r w:rsidRPr="00C9080B">
              <w:rPr>
                <w:rFonts w:ascii="Times New Roman" w:hAnsi="Times New Roman" w:cs="Times New Roman"/>
                <w:sz w:val="24"/>
                <w:szCs w:val="24"/>
              </w:rPr>
              <w:t xml:space="preserve">    </w:t>
            </w:r>
            <w:proofErr w:type="spellStart"/>
            <w:r w:rsidRPr="00C9080B">
              <w:rPr>
                <w:rFonts w:ascii="Times New Roman" w:hAnsi="Times New Roman" w:cs="Times New Roman"/>
                <w:sz w:val="24"/>
                <w:szCs w:val="24"/>
              </w:rPr>
              <w:t>продукции</w:t>
            </w:r>
            <w:proofErr w:type="gramStart"/>
            <w:r w:rsidRPr="00C9080B">
              <w:rPr>
                <w:rFonts w:ascii="Times New Roman" w:hAnsi="Times New Roman" w:cs="Times New Roman"/>
                <w:sz w:val="24"/>
                <w:szCs w:val="24"/>
              </w:rPr>
              <w:t>,с</w:t>
            </w:r>
            <w:proofErr w:type="gramEnd"/>
            <w:r w:rsidRPr="00C9080B">
              <w:rPr>
                <w:rFonts w:ascii="Times New Roman" w:hAnsi="Times New Roman" w:cs="Times New Roman"/>
                <w:sz w:val="24"/>
                <w:szCs w:val="24"/>
              </w:rPr>
              <w:t>ырья</w:t>
            </w:r>
            <w:proofErr w:type="spellEnd"/>
            <w:r w:rsidRPr="00C9080B">
              <w:rPr>
                <w:rFonts w:ascii="Times New Roman" w:hAnsi="Times New Roman" w:cs="Times New Roman"/>
                <w:sz w:val="24"/>
                <w:szCs w:val="24"/>
              </w:rPr>
              <w:t xml:space="preserve"> и продовольствия</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09000</w:t>
            </w:r>
            <w:r w:rsidRPr="00C9080B">
              <w:rPr>
                <w:rFonts w:ascii="Times New Roman" w:hAnsi="Times New Roman" w:cs="Times New Roman"/>
                <w:sz w:val="24"/>
                <w:szCs w:val="24"/>
              </w:rPr>
              <w:br/>
              <w:t>60040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50 000,00</w:t>
            </w:r>
          </w:p>
        </w:tc>
      </w:tr>
      <w:tr w:rsidR="00C9080B" w:rsidRPr="00C9080B" w:rsidTr="00C9080B">
        <w:trPr>
          <w:trHeight w:val="389"/>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50 000,00</w:t>
            </w:r>
          </w:p>
        </w:tc>
      </w:tr>
      <w:tr w:rsidR="00C9080B" w:rsidRPr="00C9080B" w:rsidTr="00C9080B">
        <w:trPr>
          <w:trHeight w:val="253"/>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50 000,00</w:t>
            </w:r>
          </w:p>
        </w:tc>
      </w:tr>
      <w:tr w:rsidR="00C9080B" w:rsidRPr="00C9080B" w:rsidTr="00C9080B">
        <w:trPr>
          <w:trHeight w:val="260"/>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подготовку проектов межевания земельных участков и на проведение кадастровых работ</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09000</w:t>
            </w:r>
            <w:r w:rsidRPr="00C9080B">
              <w:rPr>
                <w:rFonts w:ascii="Times New Roman" w:hAnsi="Times New Roman" w:cs="Times New Roman"/>
                <w:sz w:val="24"/>
                <w:szCs w:val="24"/>
              </w:rPr>
              <w:br/>
              <w:t>L5990</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+708890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708 890,00</w:t>
            </w:r>
          </w:p>
        </w:tc>
      </w:tr>
      <w:tr w:rsidR="00C9080B" w:rsidRPr="00C9080B" w:rsidTr="00C9080B">
        <w:trPr>
          <w:trHeight w:val="408"/>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+708890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708 890,00</w:t>
            </w:r>
          </w:p>
        </w:tc>
      </w:tr>
      <w:tr w:rsidR="00C9080B" w:rsidRPr="00C9080B" w:rsidTr="00C9080B">
        <w:trPr>
          <w:trHeight w:val="271"/>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+708890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708 890,00</w:t>
            </w:r>
          </w:p>
        </w:tc>
      </w:tr>
      <w:tr w:rsidR="00C9080B" w:rsidRPr="00C9080B" w:rsidTr="00C9080B">
        <w:trPr>
          <w:trHeight w:val="136"/>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Расходы на обеспечение функций муниципальных органов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20420</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12 000,00</w:t>
            </w:r>
          </w:p>
        </w:tc>
      </w:tr>
      <w:tr w:rsidR="00C9080B" w:rsidRPr="00C9080B" w:rsidTr="00C9080B">
        <w:trPr>
          <w:trHeight w:val="411"/>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12 000,00</w:t>
            </w:r>
          </w:p>
        </w:tc>
      </w:tr>
      <w:tr w:rsidR="00C9080B" w:rsidRPr="00C9080B" w:rsidTr="00C9080B">
        <w:trPr>
          <w:trHeight w:val="276"/>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12 000,00</w:t>
            </w:r>
          </w:p>
        </w:tc>
      </w:tr>
      <w:tr w:rsidR="00C9080B" w:rsidRPr="00C9080B" w:rsidTr="00C9080B">
        <w:trPr>
          <w:trHeight w:val="565"/>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Расходы на осуществление органами местного </w:t>
            </w:r>
            <w:r w:rsidRPr="00C9080B">
              <w:rPr>
                <w:rFonts w:ascii="Times New Roman" w:hAnsi="Times New Roman" w:cs="Times New Roman"/>
                <w:sz w:val="24"/>
                <w:szCs w:val="24"/>
              </w:rPr>
              <w:lastRenderedPageBreak/>
              <w:t>самоуправления муниципальных районов (муниципальных округов, городских округов) государственных</w:t>
            </w:r>
            <w:r w:rsidRPr="00C9080B">
              <w:rPr>
                <w:rFonts w:ascii="Times New Roman" w:hAnsi="Times New Roman" w:cs="Times New Roman"/>
                <w:sz w:val="24"/>
                <w:szCs w:val="24"/>
              </w:rPr>
              <w:br w:type="page"/>
              <w:t>полномочий в сфере агропромышленного комплекса</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ype="page"/>
              <w:t>720</w:t>
            </w:r>
            <w:r w:rsidRPr="00C9080B">
              <w:rPr>
                <w:rFonts w:ascii="Times New Roman" w:hAnsi="Times New Roman" w:cs="Times New Roman"/>
                <w:sz w:val="24"/>
                <w:szCs w:val="24"/>
              </w:rPr>
              <w:lastRenderedPageBreak/>
              <w:t>10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1 957 500,00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1 957 500,00</w:t>
            </w:r>
          </w:p>
        </w:tc>
      </w:tr>
      <w:tr w:rsidR="00C9080B" w:rsidRPr="00C9080B" w:rsidTr="00C9080B">
        <w:trPr>
          <w:trHeight w:val="417"/>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1 886 500,00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+35928,57</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1 922 428,57</w:t>
            </w:r>
          </w:p>
        </w:tc>
      </w:tr>
      <w:tr w:rsidR="00C9080B" w:rsidRPr="00C9080B" w:rsidTr="00C9080B">
        <w:trPr>
          <w:trHeight w:val="411"/>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Расходы   на   выплаты   персоналу государственных   (муниципальных)</w:t>
            </w:r>
            <w:r w:rsidRPr="00C9080B">
              <w:rPr>
                <w:rFonts w:ascii="Times New Roman" w:hAnsi="Times New Roman" w:cs="Times New Roman"/>
                <w:sz w:val="24"/>
                <w:szCs w:val="24"/>
              </w:rPr>
              <w:br/>
              <w:t>органов</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1 886 500,00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+35928,57</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1 922 428,57</w:t>
            </w:r>
          </w:p>
        </w:tc>
      </w:tr>
      <w:tr w:rsidR="00C9080B" w:rsidRPr="00C9080B" w:rsidTr="00C9080B">
        <w:trPr>
          <w:trHeight w:val="417"/>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69 000,00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-33 928,57</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35 071,43</w:t>
            </w:r>
          </w:p>
        </w:tc>
      </w:tr>
      <w:tr w:rsidR="00C9080B" w:rsidRPr="00C9080B" w:rsidTr="00C9080B">
        <w:trPr>
          <w:trHeight w:val="268"/>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69 000,00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-33 928,57</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35 071,43</w:t>
            </w:r>
          </w:p>
        </w:tc>
      </w:tr>
      <w:tr w:rsidR="00C9080B" w:rsidRPr="00C9080B" w:rsidTr="00C9080B">
        <w:trPr>
          <w:trHeight w:val="132"/>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-2 000,00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0,00</w:t>
            </w:r>
          </w:p>
        </w:tc>
      </w:tr>
      <w:tr w:rsidR="00C9080B" w:rsidRPr="00C9080B" w:rsidTr="00C9080B">
        <w:trPr>
          <w:trHeight w:val="279"/>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-2 000,00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0,00</w:t>
            </w:r>
          </w:p>
        </w:tc>
      </w:tr>
      <w:tr w:rsidR="00C9080B" w:rsidRPr="00C9080B" w:rsidTr="00C9080B">
        <w:trPr>
          <w:trHeight w:val="445"/>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72110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10 000,00</w:t>
            </w:r>
          </w:p>
        </w:tc>
      </w:tr>
      <w:tr w:rsidR="00C9080B" w:rsidRPr="00C9080B" w:rsidTr="00C9080B">
        <w:trPr>
          <w:trHeight w:val="344"/>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10 000,00</w:t>
            </w:r>
          </w:p>
        </w:tc>
      </w:tr>
      <w:tr w:rsidR="00C9080B" w:rsidRPr="00C9080B" w:rsidTr="00C9080B">
        <w:trPr>
          <w:trHeight w:val="321"/>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10 000,00</w:t>
            </w:r>
          </w:p>
        </w:tc>
      </w:tr>
      <w:tr w:rsidR="00C9080B" w:rsidRPr="00C9080B" w:rsidTr="00C9080B">
        <w:trPr>
          <w:trHeight w:val="753"/>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Расходы на осуществление органами        местного самоуправления  муниципальных районов, муниципальных и     </w:t>
            </w:r>
            <w:r w:rsidRPr="00C9080B">
              <w:rPr>
                <w:rFonts w:ascii="Times New Roman" w:hAnsi="Times New Roman" w:cs="Times New Roman"/>
                <w:sz w:val="24"/>
                <w:szCs w:val="24"/>
              </w:rPr>
              <w:lastRenderedPageBreak/>
              <w:t>городских округов отдельных государственных           полномочий Костромской области           по организации      мероприятий      при осуществлении    деятельности    по</w:t>
            </w:r>
            <w:r w:rsidRPr="00C9080B">
              <w:rPr>
                <w:rFonts w:ascii="Times New Roman" w:hAnsi="Times New Roman" w:cs="Times New Roman"/>
                <w:sz w:val="24"/>
                <w:szCs w:val="24"/>
              </w:rPr>
              <w:br/>
              <w:t>обращению     с     животными     без владельцев</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72340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154 400,00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154 400,00</w:t>
            </w:r>
          </w:p>
        </w:tc>
      </w:tr>
      <w:tr w:rsidR="00C9080B" w:rsidRPr="00C9080B" w:rsidTr="00C9080B">
        <w:trPr>
          <w:trHeight w:val="339"/>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154 400,00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154 400,00</w:t>
            </w:r>
          </w:p>
        </w:tc>
      </w:tr>
      <w:tr w:rsidR="00C9080B" w:rsidRPr="00C9080B" w:rsidTr="00C9080B">
        <w:trPr>
          <w:trHeight w:val="203"/>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154 400,00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154 400,00</w:t>
            </w:r>
          </w:p>
        </w:tc>
      </w:tr>
      <w:tr w:rsidR="00C9080B" w:rsidRPr="00C9080B" w:rsidTr="00C9080B">
        <w:trPr>
          <w:trHeight w:val="341"/>
        </w:trPr>
        <w:tc>
          <w:tcPr>
            <w:tcW w:w="3843" w:type="dxa"/>
            <w:tcBorders>
              <w:top w:val="single" w:sz="8" w:space="0" w:color="000000"/>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Расходы за достижение показателей деятельности органов исполнительной власти для поощрения муниципальных команд</w:t>
            </w:r>
          </w:p>
        </w:tc>
        <w:tc>
          <w:tcPr>
            <w:tcW w:w="709"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72460</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102 369,75</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102 369,75</w:t>
            </w:r>
          </w:p>
        </w:tc>
      </w:tr>
      <w:tr w:rsidR="00C9080B" w:rsidRPr="00C9080B" w:rsidTr="00C9080B">
        <w:trPr>
          <w:trHeight w:val="476"/>
        </w:trPr>
        <w:tc>
          <w:tcPr>
            <w:tcW w:w="3843" w:type="dxa"/>
            <w:tcBorders>
              <w:top w:val="nil"/>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Расходы на выплаты персоналу в целях обеспечения </w:t>
            </w:r>
            <w:proofErr w:type="spellStart"/>
            <w:proofErr w:type="gramStart"/>
            <w:r w:rsidRPr="00C9080B">
              <w:rPr>
                <w:rFonts w:ascii="Times New Roman" w:hAnsi="Times New Roman" w:cs="Times New Roman"/>
                <w:color w:val="000000"/>
                <w:sz w:val="24"/>
                <w:szCs w:val="24"/>
              </w:rPr>
              <w:t>выполне-ния</w:t>
            </w:r>
            <w:proofErr w:type="spellEnd"/>
            <w:proofErr w:type="gramEnd"/>
            <w:r w:rsidRPr="00C9080B">
              <w:rPr>
                <w:rFonts w:ascii="Times New Roman" w:hAnsi="Times New Roman" w:cs="Times New Roman"/>
                <w:color w:val="000000"/>
                <w:sz w:val="24"/>
                <w:szCs w:val="24"/>
              </w:rPr>
              <w:t xml:space="preserve"> функций государственными (муниципальными) органами, казёнными учреждениями, органами управления </w:t>
            </w:r>
            <w:proofErr w:type="spellStart"/>
            <w:r w:rsidRPr="00C9080B">
              <w:rPr>
                <w:rFonts w:ascii="Times New Roman" w:hAnsi="Times New Roman" w:cs="Times New Roman"/>
                <w:color w:val="000000"/>
                <w:sz w:val="24"/>
                <w:szCs w:val="24"/>
              </w:rPr>
              <w:t>государсвенными</w:t>
            </w:r>
            <w:proofErr w:type="spellEnd"/>
            <w:r w:rsidRPr="00C9080B">
              <w:rPr>
                <w:rFonts w:ascii="Times New Roman" w:hAnsi="Times New Roman" w:cs="Times New Roman"/>
                <w:color w:val="000000"/>
                <w:sz w:val="24"/>
                <w:szCs w:val="24"/>
              </w:rPr>
              <w:t xml:space="preserve"> внебюджетными фондами</w:t>
            </w:r>
          </w:p>
        </w:tc>
        <w:tc>
          <w:tcPr>
            <w:tcW w:w="709"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102 369,75</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102 369,75</w:t>
            </w:r>
          </w:p>
        </w:tc>
      </w:tr>
      <w:tr w:rsidR="00C9080B" w:rsidRPr="00C9080B" w:rsidTr="00C9080B">
        <w:trPr>
          <w:trHeight w:val="272"/>
        </w:trPr>
        <w:tc>
          <w:tcPr>
            <w:tcW w:w="3843" w:type="dxa"/>
            <w:tcBorders>
              <w:top w:val="nil"/>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709"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102 369,75</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102 369,75</w:t>
            </w:r>
          </w:p>
        </w:tc>
      </w:tr>
      <w:tr w:rsidR="00C9080B" w:rsidRPr="00C9080B" w:rsidTr="00C9080B">
        <w:trPr>
          <w:trHeight w:val="406"/>
        </w:trPr>
        <w:tc>
          <w:tcPr>
            <w:tcW w:w="3843" w:type="dxa"/>
            <w:tcBorders>
              <w:top w:val="single" w:sz="4" w:space="0" w:color="000000"/>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Расходы   на   подготовку   проектов</w:t>
            </w:r>
            <w:r w:rsidRPr="00C9080B">
              <w:rPr>
                <w:rFonts w:ascii="Times New Roman" w:hAnsi="Times New Roman" w:cs="Times New Roman"/>
                <w:sz w:val="24"/>
                <w:szCs w:val="24"/>
              </w:rPr>
              <w:br/>
              <w:t>межевания  земельных  участков  и на проведение кадастровых работ</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L5990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708 880,00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-708 880,00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0,00</w:t>
            </w:r>
          </w:p>
        </w:tc>
      </w:tr>
      <w:tr w:rsidR="00C9080B" w:rsidRPr="00C9080B" w:rsidTr="00C9080B">
        <w:trPr>
          <w:trHeight w:val="407"/>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708 880,00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-708 880,00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0,00</w:t>
            </w:r>
          </w:p>
        </w:tc>
      </w:tr>
      <w:tr w:rsidR="00C9080B" w:rsidRPr="00C9080B" w:rsidTr="00C9080B">
        <w:trPr>
          <w:trHeight w:val="272"/>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708 880,00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-708 880,00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0,00</w:t>
            </w:r>
          </w:p>
        </w:tc>
      </w:tr>
      <w:tr w:rsidR="00C9080B" w:rsidRPr="00C9080B" w:rsidTr="00C9080B">
        <w:trPr>
          <w:trHeight w:val="278"/>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Поддержка сельскохозяйственного производства по </w:t>
            </w:r>
            <w:proofErr w:type="gramStart"/>
            <w:r w:rsidRPr="00C9080B">
              <w:rPr>
                <w:rFonts w:ascii="Times New Roman" w:hAnsi="Times New Roman" w:cs="Times New Roman"/>
                <w:sz w:val="24"/>
                <w:szCs w:val="24"/>
              </w:rPr>
              <w:t>отдельным</w:t>
            </w:r>
            <w:proofErr w:type="gramEnd"/>
            <w:r w:rsidRPr="00C9080B">
              <w:rPr>
                <w:rFonts w:ascii="Times New Roman" w:hAnsi="Times New Roman" w:cs="Times New Roman"/>
                <w:sz w:val="24"/>
                <w:szCs w:val="24"/>
              </w:rPr>
              <w:t xml:space="preserve"> </w:t>
            </w:r>
            <w:proofErr w:type="spellStart"/>
            <w:r w:rsidRPr="00C9080B">
              <w:rPr>
                <w:rFonts w:ascii="Times New Roman" w:hAnsi="Times New Roman" w:cs="Times New Roman"/>
                <w:sz w:val="24"/>
                <w:szCs w:val="24"/>
              </w:rPr>
              <w:t>подотраслям</w:t>
            </w:r>
            <w:proofErr w:type="spellEnd"/>
            <w:r w:rsidRPr="00C9080B">
              <w:rPr>
                <w:rFonts w:ascii="Times New Roman" w:hAnsi="Times New Roman" w:cs="Times New Roman"/>
                <w:sz w:val="24"/>
                <w:szCs w:val="24"/>
              </w:rPr>
              <w:t xml:space="preserve"> растениеводства и животноводства (возмещение части затрат на поддержку собственного производства молока)</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ype="page"/>
              <w:t>R508I</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235 800,00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235 800,00</w:t>
            </w:r>
          </w:p>
        </w:tc>
      </w:tr>
      <w:tr w:rsidR="00C9080B" w:rsidRPr="00C9080B" w:rsidTr="00C9080B">
        <w:trPr>
          <w:trHeight w:val="258"/>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235 800,00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235 800,00</w:t>
            </w:r>
          </w:p>
        </w:tc>
      </w:tr>
      <w:tr w:rsidR="00C9080B" w:rsidRPr="00C9080B" w:rsidTr="00C9080B">
        <w:trPr>
          <w:trHeight w:val="406"/>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810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235 800,00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235 800,00</w:t>
            </w:r>
          </w:p>
        </w:tc>
      </w:tr>
      <w:tr w:rsidR="00C9080B" w:rsidRPr="00C9080B" w:rsidTr="00C9080B">
        <w:trPr>
          <w:trHeight w:val="259"/>
        </w:trPr>
        <w:tc>
          <w:tcPr>
            <w:tcW w:w="3843" w:type="dxa"/>
            <w:tcBorders>
              <w:top w:val="single" w:sz="8" w:space="0" w:color="000000"/>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Расходы на </w:t>
            </w:r>
            <w:proofErr w:type="spellStart"/>
            <w:r w:rsidRPr="00C9080B">
              <w:rPr>
                <w:rFonts w:ascii="Times New Roman" w:hAnsi="Times New Roman" w:cs="Times New Roman"/>
                <w:color w:val="000000"/>
                <w:sz w:val="24"/>
                <w:szCs w:val="24"/>
              </w:rPr>
              <w:t>софинансирование</w:t>
            </w:r>
            <w:proofErr w:type="spellEnd"/>
            <w:r w:rsidRPr="00C9080B">
              <w:rPr>
                <w:rFonts w:ascii="Times New Roman" w:hAnsi="Times New Roman" w:cs="Times New Roman"/>
                <w:color w:val="000000"/>
                <w:sz w:val="24"/>
                <w:szCs w:val="24"/>
              </w:rPr>
              <w:t xml:space="preserve"> по оформлению в муниципальную собственность земельных участков из земель сельскохозяйственного назначения, выделяемых в счет земельных долей</w:t>
            </w:r>
          </w:p>
        </w:tc>
        <w:tc>
          <w:tcPr>
            <w:tcW w:w="709"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99000S1070</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478 681,00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-32923</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445 758,00</w:t>
            </w:r>
          </w:p>
        </w:tc>
      </w:tr>
      <w:tr w:rsidR="00C9080B" w:rsidRPr="00C9080B" w:rsidTr="00C9080B">
        <w:trPr>
          <w:trHeight w:val="253"/>
        </w:trPr>
        <w:tc>
          <w:tcPr>
            <w:tcW w:w="3843" w:type="dxa"/>
            <w:tcBorders>
              <w:top w:val="nil"/>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478 681,00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-32923</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445 758,00</w:t>
            </w:r>
          </w:p>
        </w:tc>
      </w:tr>
      <w:tr w:rsidR="00C9080B" w:rsidRPr="00C9080B" w:rsidTr="00C9080B">
        <w:trPr>
          <w:trHeight w:val="245"/>
        </w:trPr>
        <w:tc>
          <w:tcPr>
            <w:tcW w:w="3843" w:type="dxa"/>
            <w:tcBorders>
              <w:top w:val="nil"/>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478 681,00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-32923</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445 758,00</w:t>
            </w:r>
          </w:p>
        </w:tc>
      </w:tr>
      <w:tr w:rsidR="00C9080B" w:rsidRPr="00C9080B" w:rsidTr="00C9080B">
        <w:trPr>
          <w:trHeight w:val="315"/>
        </w:trPr>
        <w:tc>
          <w:tcPr>
            <w:tcW w:w="3843" w:type="dxa"/>
            <w:tcBorders>
              <w:top w:val="single" w:sz="4" w:space="0" w:color="000000"/>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Дорожное хозяйство (дорожные фонды)</w:t>
            </w:r>
          </w:p>
        </w:tc>
        <w:tc>
          <w:tcPr>
            <w:tcW w:w="709"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0409</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52 902 000,00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+3400000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56 302 000,00</w:t>
            </w:r>
          </w:p>
        </w:tc>
      </w:tr>
      <w:tr w:rsidR="00C9080B" w:rsidRPr="00C9080B" w:rsidTr="00C9080B">
        <w:trPr>
          <w:trHeight w:val="372"/>
        </w:trPr>
        <w:tc>
          <w:tcPr>
            <w:tcW w:w="3843" w:type="dxa"/>
            <w:tcBorders>
              <w:top w:val="single" w:sz="8" w:space="0" w:color="000000"/>
              <w:left w:val="single" w:sz="8" w:space="0" w:color="000000"/>
              <w:bottom w:val="nil"/>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Муниципальная программа "Повышение безопасности дорожного движения в   </w:t>
            </w:r>
            <w:proofErr w:type="spellStart"/>
            <w:r w:rsidRPr="00C9080B">
              <w:rPr>
                <w:rFonts w:ascii="Times New Roman" w:hAnsi="Times New Roman" w:cs="Times New Roman"/>
                <w:color w:val="000000"/>
                <w:sz w:val="24"/>
                <w:szCs w:val="24"/>
              </w:rPr>
              <w:t>Шарьинском</w:t>
            </w:r>
            <w:proofErr w:type="spellEnd"/>
            <w:r w:rsidRPr="00C9080B">
              <w:rPr>
                <w:rFonts w:ascii="Times New Roman" w:hAnsi="Times New Roman" w:cs="Times New Roman"/>
                <w:color w:val="000000"/>
                <w:sz w:val="24"/>
                <w:szCs w:val="24"/>
              </w:rPr>
              <w:t xml:space="preserve"> муниципальном районе Костромской области на 2021-2025 г."  </w:t>
            </w:r>
          </w:p>
        </w:tc>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11000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20 500,00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20 500,00</w:t>
            </w:r>
          </w:p>
        </w:tc>
      </w:tr>
      <w:tr w:rsidR="00C9080B" w:rsidRPr="00C9080B" w:rsidTr="00C9080B">
        <w:trPr>
          <w:trHeight w:val="231"/>
        </w:trPr>
        <w:tc>
          <w:tcPr>
            <w:tcW w:w="3843" w:type="dxa"/>
            <w:tcBorders>
              <w:top w:val="single" w:sz="4" w:space="0" w:color="auto"/>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Ремонт и содержание автомобильных дорог</w:t>
            </w:r>
          </w:p>
        </w:tc>
        <w:tc>
          <w:tcPr>
            <w:tcW w:w="709"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11000</w:t>
            </w:r>
            <w:r w:rsidRPr="00C9080B">
              <w:rPr>
                <w:rFonts w:ascii="Times New Roman" w:hAnsi="Times New Roman" w:cs="Times New Roman"/>
                <w:sz w:val="24"/>
                <w:szCs w:val="24"/>
              </w:rPr>
              <w:br/>
              <w:t>02150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20 500,00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20 500,00</w:t>
            </w:r>
          </w:p>
        </w:tc>
      </w:tr>
      <w:tr w:rsidR="00C9080B" w:rsidRPr="00C9080B" w:rsidTr="00C9080B">
        <w:trPr>
          <w:trHeight w:val="379"/>
        </w:trPr>
        <w:tc>
          <w:tcPr>
            <w:tcW w:w="3843"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11000</w:t>
            </w:r>
            <w:r w:rsidRPr="00C9080B">
              <w:rPr>
                <w:rFonts w:ascii="Times New Roman" w:hAnsi="Times New Roman" w:cs="Times New Roman"/>
                <w:sz w:val="24"/>
                <w:szCs w:val="24"/>
              </w:rPr>
              <w:br/>
              <w:t>02150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20 500,00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20 500,00</w:t>
            </w:r>
          </w:p>
        </w:tc>
      </w:tr>
      <w:tr w:rsidR="00C9080B" w:rsidRPr="00C9080B" w:rsidTr="00C9080B">
        <w:trPr>
          <w:trHeight w:val="244"/>
        </w:trPr>
        <w:tc>
          <w:tcPr>
            <w:tcW w:w="3843" w:type="dxa"/>
            <w:tcBorders>
              <w:top w:val="single" w:sz="4" w:space="0" w:color="auto"/>
              <w:left w:val="single" w:sz="4" w:space="0" w:color="auto"/>
              <w:bottom w:val="single" w:sz="4" w:space="0" w:color="000000"/>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11000</w:t>
            </w:r>
            <w:r w:rsidRPr="00C9080B">
              <w:rPr>
                <w:rFonts w:ascii="Times New Roman" w:hAnsi="Times New Roman" w:cs="Times New Roman"/>
                <w:sz w:val="24"/>
                <w:szCs w:val="24"/>
              </w:rPr>
              <w:br/>
              <w:t>02150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20 500,00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20 500,00</w:t>
            </w:r>
          </w:p>
        </w:tc>
      </w:tr>
      <w:tr w:rsidR="00C9080B" w:rsidRPr="00C9080B" w:rsidTr="00C9080B">
        <w:trPr>
          <w:trHeight w:val="236"/>
        </w:trPr>
        <w:tc>
          <w:tcPr>
            <w:tcW w:w="3843" w:type="dxa"/>
            <w:tcBorders>
              <w:top w:val="single" w:sz="4" w:space="0" w:color="000000"/>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Муниципальная программа «Развитие транспортной системы </w:t>
            </w: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муниципального района Костромской области</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19000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52 881 500,00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+3400000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56 281 500,00</w:t>
            </w:r>
          </w:p>
        </w:tc>
      </w:tr>
      <w:tr w:rsidR="00C9080B" w:rsidRPr="00C9080B" w:rsidTr="00C9080B">
        <w:trPr>
          <w:trHeight w:val="100"/>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Ремонт и содержание автомобильных дорог за счет акцизов</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19000</w:t>
            </w:r>
            <w:r w:rsidRPr="00C9080B">
              <w:rPr>
                <w:rFonts w:ascii="Times New Roman" w:hAnsi="Times New Roman" w:cs="Times New Roman"/>
                <w:sz w:val="24"/>
                <w:szCs w:val="24"/>
              </w:rPr>
              <w:br/>
              <w:t>02150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4 792 163,00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+2428</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4 794 591,00</w:t>
            </w:r>
          </w:p>
        </w:tc>
      </w:tr>
      <w:tr w:rsidR="00C9080B" w:rsidRPr="00C9080B" w:rsidTr="00C9080B">
        <w:trPr>
          <w:trHeight w:val="389"/>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4 792 163,00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+2428</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4 794 591,00</w:t>
            </w:r>
          </w:p>
        </w:tc>
      </w:tr>
      <w:tr w:rsidR="00C9080B" w:rsidRPr="00C9080B" w:rsidTr="00C9080B">
        <w:trPr>
          <w:trHeight w:val="254"/>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Иные закупки товаров, работ и услуг для обеспечения </w:t>
            </w:r>
            <w:r w:rsidRPr="00C9080B">
              <w:rPr>
                <w:rFonts w:ascii="Times New Roman" w:hAnsi="Times New Roman" w:cs="Times New Roman"/>
                <w:sz w:val="24"/>
                <w:szCs w:val="24"/>
              </w:rPr>
              <w:lastRenderedPageBreak/>
              <w:t>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4 792 163,00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+2428</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4 794 591,00</w:t>
            </w:r>
          </w:p>
        </w:tc>
      </w:tr>
      <w:tr w:rsidR="00C9080B" w:rsidRPr="00C9080B" w:rsidTr="00C9080B">
        <w:trPr>
          <w:trHeight w:val="402"/>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Расходы на строительство (реконструкцию), капитальный ремонт, ремонт и содержание автомобильных дорог общего пользования местного значения, в том числе формирование муниципальных дорожных фондов</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19000</w:t>
            </w:r>
            <w:r w:rsidRPr="00C9080B">
              <w:rPr>
                <w:rFonts w:ascii="Times New Roman" w:hAnsi="Times New Roman" w:cs="Times New Roman"/>
                <w:sz w:val="24"/>
                <w:szCs w:val="24"/>
              </w:rPr>
              <w:br/>
              <w:t>S1190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48 089 337,00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+3397572</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51 486 909,00</w:t>
            </w:r>
          </w:p>
        </w:tc>
      </w:tr>
      <w:tr w:rsidR="00C9080B" w:rsidRPr="00C9080B" w:rsidTr="00C9080B">
        <w:trPr>
          <w:trHeight w:val="445"/>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8 957 278,49</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-266435,71</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8 690 842,78</w:t>
            </w:r>
          </w:p>
        </w:tc>
      </w:tr>
      <w:tr w:rsidR="00C9080B" w:rsidRPr="00C9080B" w:rsidTr="00C9080B">
        <w:trPr>
          <w:trHeight w:val="303"/>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8 957 278,49</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-266435,71</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8 690 842,78</w:t>
            </w:r>
          </w:p>
        </w:tc>
      </w:tr>
      <w:tr w:rsidR="00C9080B" w:rsidRPr="00C9080B" w:rsidTr="00C9080B">
        <w:trPr>
          <w:trHeight w:val="3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Межбюджетные трансферты</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39 132 058,51</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+3664007,71</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42 796 066,22</w:t>
            </w:r>
          </w:p>
        </w:tc>
      </w:tr>
      <w:tr w:rsidR="00C9080B" w:rsidRPr="00C9080B" w:rsidTr="00C9080B">
        <w:trPr>
          <w:trHeight w:val="18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Субсидии</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520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39 132 058,51</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+3664007,71</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42 796 066,22</w:t>
            </w:r>
          </w:p>
        </w:tc>
      </w:tr>
      <w:tr w:rsidR="00C9080B" w:rsidRPr="00C9080B" w:rsidTr="00C9080B">
        <w:trPr>
          <w:trHeight w:val="6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Другие вопросы в области</w:t>
            </w:r>
            <w:r w:rsidRPr="00C9080B">
              <w:rPr>
                <w:rFonts w:ascii="Times New Roman" w:hAnsi="Times New Roman" w:cs="Times New Roman"/>
                <w:sz w:val="24"/>
                <w:szCs w:val="24"/>
              </w:rPr>
              <w:br/>
              <w:t>национальной экономики</w:t>
            </w:r>
          </w:p>
        </w:tc>
        <w:tc>
          <w:tcPr>
            <w:tcW w:w="709"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0412</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-43 500,00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256 500,00</w:t>
            </w:r>
          </w:p>
        </w:tc>
      </w:tr>
      <w:tr w:rsidR="00C9080B" w:rsidRPr="00C9080B" w:rsidTr="00C9080B">
        <w:trPr>
          <w:trHeight w:val="279"/>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proofErr w:type="spellStart"/>
            <w:r w:rsidRPr="00C9080B">
              <w:rPr>
                <w:rFonts w:ascii="Times New Roman" w:hAnsi="Times New Roman" w:cs="Times New Roman"/>
                <w:sz w:val="24"/>
                <w:szCs w:val="24"/>
              </w:rPr>
              <w:t>Непрограммные</w:t>
            </w:r>
            <w:proofErr w:type="spellEnd"/>
            <w:r w:rsidRPr="00C9080B">
              <w:rPr>
                <w:rFonts w:ascii="Times New Roman" w:hAnsi="Times New Roman" w:cs="Times New Roman"/>
                <w:sz w:val="24"/>
                <w:szCs w:val="24"/>
              </w:rPr>
              <w:t xml:space="preserve"> расходы</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-43 500,00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256 500,00</w:t>
            </w:r>
          </w:p>
        </w:tc>
      </w:tr>
      <w:tr w:rsidR="00C9080B" w:rsidRPr="00C9080B" w:rsidTr="00C9080B">
        <w:trPr>
          <w:trHeight w:val="286"/>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Мероприятия по землеустройству и</w:t>
            </w:r>
            <w:r w:rsidRPr="00C9080B">
              <w:rPr>
                <w:rFonts w:ascii="Times New Roman" w:hAnsi="Times New Roman" w:cs="Times New Roman"/>
                <w:sz w:val="24"/>
                <w:szCs w:val="24"/>
              </w:rPr>
              <w:br/>
              <w:t>землепользованию</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60030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-43 500,00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256 500,00</w:t>
            </w:r>
          </w:p>
        </w:tc>
      </w:tr>
      <w:tr w:rsidR="00C9080B" w:rsidRPr="00C9080B" w:rsidTr="00C9080B">
        <w:trPr>
          <w:trHeight w:val="434"/>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-43 500,00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256 500,00</w:t>
            </w:r>
          </w:p>
        </w:tc>
      </w:tr>
      <w:tr w:rsidR="00C9080B" w:rsidRPr="00C9080B" w:rsidTr="00C9080B">
        <w:trPr>
          <w:trHeight w:val="270"/>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-43 500,00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256 500,00</w:t>
            </w:r>
          </w:p>
        </w:tc>
      </w:tr>
      <w:tr w:rsidR="00C9080B" w:rsidRPr="00C9080B" w:rsidTr="00C9080B">
        <w:trPr>
          <w:trHeight w:val="275"/>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b/>
                <w:bCs/>
                <w:sz w:val="24"/>
                <w:szCs w:val="24"/>
              </w:rPr>
              <w:t>Жилищно-коммунальное</w:t>
            </w:r>
            <w:r w:rsidRPr="00C9080B">
              <w:rPr>
                <w:rFonts w:ascii="Times New Roman" w:hAnsi="Times New Roman" w:cs="Times New Roman"/>
                <w:b/>
                <w:bCs/>
                <w:sz w:val="24"/>
                <w:szCs w:val="24"/>
              </w:rPr>
              <w:br/>
              <w:t>хозяйство</w:t>
            </w:r>
          </w:p>
        </w:tc>
        <w:tc>
          <w:tcPr>
            <w:tcW w:w="709"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0500</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42 485 142,84</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-22716214</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19 768 928,84</w:t>
            </w:r>
          </w:p>
        </w:tc>
      </w:tr>
      <w:tr w:rsidR="00C9080B" w:rsidRPr="00C9080B" w:rsidTr="00C9080B">
        <w:trPr>
          <w:trHeight w:val="282"/>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Жилищное хозяйство</w:t>
            </w:r>
          </w:p>
        </w:tc>
        <w:tc>
          <w:tcPr>
            <w:tcW w:w="709" w:type="dxa"/>
            <w:tcBorders>
              <w:top w:val="nil"/>
              <w:left w:val="nil"/>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0501</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+480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7 480,00</w:t>
            </w:r>
          </w:p>
        </w:tc>
      </w:tr>
      <w:tr w:rsidR="00C9080B" w:rsidRPr="00C9080B" w:rsidTr="00C9080B">
        <w:trPr>
          <w:trHeight w:val="288"/>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Мероприятия в области жилищного</w:t>
            </w:r>
            <w:r w:rsidRPr="00C9080B">
              <w:rPr>
                <w:rFonts w:ascii="Times New Roman" w:hAnsi="Times New Roman" w:cs="Times New Roman"/>
                <w:sz w:val="24"/>
                <w:szCs w:val="24"/>
              </w:rPr>
              <w:br/>
              <w:t>хозяйства</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60020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+480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7 480,00</w:t>
            </w:r>
          </w:p>
        </w:tc>
      </w:tr>
      <w:tr w:rsidR="00C9080B" w:rsidRPr="00C9080B" w:rsidTr="00C9080B">
        <w:trPr>
          <w:trHeight w:val="382"/>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ype="page"/>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+480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7 480,00</w:t>
            </w:r>
          </w:p>
        </w:tc>
      </w:tr>
      <w:tr w:rsidR="00C9080B" w:rsidRPr="00C9080B" w:rsidTr="00C9080B">
        <w:trPr>
          <w:trHeight w:val="285"/>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Иные закупки товаров, работ и услуг для обеспечения государственных </w:t>
            </w:r>
            <w:r w:rsidRPr="00C9080B">
              <w:rPr>
                <w:rFonts w:ascii="Times New Roman" w:hAnsi="Times New Roman" w:cs="Times New Roman"/>
                <w:sz w:val="24"/>
                <w:szCs w:val="24"/>
              </w:rPr>
              <w:lastRenderedPageBreak/>
              <w:t>(муниципальных)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+480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7 480,00</w:t>
            </w:r>
          </w:p>
        </w:tc>
      </w:tr>
      <w:tr w:rsidR="00C9080B" w:rsidRPr="00C9080B" w:rsidTr="00C9080B">
        <w:trPr>
          <w:trHeight w:val="3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Коммунальное хозяйство</w:t>
            </w:r>
          </w:p>
        </w:tc>
        <w:tc>
          <w:tcPr>
            <w:tcW w:w="709" w:type="dxa"/>
            <w:tcBorders>
              <w:top w:val="nil"/>
              <w:left w:val="nil"/>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0502</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8 480 011,84</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-528995</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7 951 016,84</w:t>
            </w:r>
          </w:p>
        </w:tc>
      </w:tr>
      <w:tr w:rsidR="00C9080B" w:rsidRPr="00C9080B" w:rsidTr="00C9080B">
        <w:trPr>
          <w:trHeight w:val="284"/>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Муниципальная программа «Чистая вода»</w:t>
            </w:r>
          </w:p>
        </w:tc>
        <w:tc>
          <w:tcPr>
            <w:tcW w:w="709" w:type="dxa"/>
            <w:tcBorders>
              <w:top w:val="nil"/>
              <w:left w:val="nil"/>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18000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6 235 684,84</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-856000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5 379 684,84</w:t>
            </w:r>
          </w:p>
        </w:tc>
      </w:tr>
      <w:tr w:rsidR="00C9080B" w:rsidRPr="00C9080B" w:rsidTr="00C9080B">
        <w:trPr>
          <w:trHeight w:val="289"/>
        </w:trPr>
        <w:tc>
          <w:tcPr>
            <w:tcW w:w="3843" w:type="dxa"/>
            <w:tcBorders>
              <w:top w:val="single" w:sz="4" w:space="0" w:color="000000"/>
              <w:left w:val="single" w:sz="4" w:space="0" w:color="auto"/>
              <w:bottom w:val="single" w:sz="4" w:space="0" w:color="000000"/>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Мероприятия в области коммунального хозяйства в рамках МП "Чистая вода"</w:t>
            </w:r>
          </w:p>
        </w:tc>
        <w:tc>
          <w:tcPr>
            <w:tcW w:w="709"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18000</w:t>
            </w:r>
            <w:r w:rsidRPr="00C9080B">
              <w:rPr>
                <w:rFonts w:ascii="Times New Roman" w:hAnsi="Times New Roman" w:cs="Times New Roman"/>
                <w:sz w:val="24"/>
                <w:szCs w:val="24"/>
              </w:rPr>
              <w:br/>
              <w:t>61050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2 256 000,00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-856000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1 400 000,00</w:t>
            </w:r>
          </w:p>
        </w:tc>
      </w:tr>
      <w:tr w:rsidR="00C9080B" w:rsidRPr="00C9080B" w:rsidTr="00C9080B">
        <w:trPr>
          <w:trHeight w:val="437"/>
        </w:trPr>
        <w:tc>
          <w:tcPr>
            <w:tcW w:w="3843" w:type="dxa"/>
            <w:tcBorders>
              <w:top w:val="single" w:sz="4" w:space="0" w:color="000000"/>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2 256 000,00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-856000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1 400 000,00</w:t>
            </w:r>
          </w:p>
        </w:tc>
      </w:tr>
      <w:tr w:rsidR="00C9080B" w:rsidRPr="00C9080B" w:rsidTr="00C9080B">
        <w:trPr>
          <w:trHeight w:val="273"/>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2 256 000,00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-856000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1 400 000,00</w:t>
            </w:r>
          </w:p>
        </w:tc>
      </w:tr>
      <w:tr w:rsidR="00C9080B" w:rsidRPr="00C9080B" w:rsidTr="00C9080B">
        <w:trPr>
          <w:trHeight w:val="315"/>
        </w:trPr>
        <w:tc>
          <w:tcPr>
            <w:tcW w:w="3843" w:type="dxa"/>
            <w:tcBorders>
              <w:top w:val="single" w:sz="4" w:space="0" w:color="000000"/>
              <w:left w:val="single" w:sz="4" w:space="0" w:color="auto"/>
              <w:bottom w:val="single" w:sz="8" w:space="0" w:color="000000"/>
              <w:right w:val="nil"/>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Межбюджетные трансферты</w:t>
            </w:r>
          </w:p>
        </w:tc>
        <w:tc>
          <w:tcPr>
            <w:tcW w:w="709"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3 979 684,84</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3 979 684,84</w:t>
            </w:r>
          </w:p>
        </w:tc>
      </w:tr>
      <w:tr w:rsidR="00C9080B" w:rsidRPr="00C9080B" w:rsidTr="00C9080B">
        <w:trPr>
          <w:trHeight w:val="315"/>
        </w:trPr>
        <w:tc>
          <w:tcPr>
            <w:tcW w:w="3843" w:type="dxa"/>
            <w:tcBorders>
              <w:top w:val="single" w:sz="8" w:space="0" w:color="000000"/>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Иные межбюджетные трансферты</w:t>
            </w:r>
          </w:p>
        </w:tc>
        <w:tc>
          <w:tcPr>
            <w:tcW w:w="709"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3 979 684,84</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3 979 684,84</w:t>
            </w:r>
          </w:p>
        </w:tc>
      </w:tr>
      <w:tr w:rsidR="00C9080B" w:rsidRPr="00C9080B" w:rsidTr="00C9080B">
        <w:trPr>
          <w:trHeight w:val="267"/>
        </w:trPr>
        <w:tc>
          <w:tcPr>
            <w:tcW w:w="3843" w:type="dxa"/>
            <w:tcBorders>
              <w:top w:val="single" w:sz="4" w:space="0" w:color="000000"/>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proofErr w:type="spellStart"/>
            <w:r w:rsidRPr="00C9080B">
              <w:rPr>
                <w:rFonts w:ascii="Times New Roman" w:hAnsi="Times New Roman" w:cs="Times New Roman"/>
                <w:sz w:val="24"/>
                <w:szCs w:val="24"/>
              </w:rPr>
              <w:t>Непрограммные</w:t>
            </w:r>
            <w:proofErr w:type="spellEnd"/>
            <w:r w:rsidRPr="00C9080B">
              <w:rPr>
                <w:rFonts w:ascii="Times New Roman" w:hAnsi="Times New Roman" w:cs="Times New Roman"/>
                <w:sz w:val="24"/>
                <w:szCs w:val="24"/>
              </w:rPr>
              <w:t xml:space="preserve"> расходы</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2 244 327,00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+327005</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2 571 332,00</w:t>
            </w:r>
          </w:p>
        </w:tc>
      </w:tr>
      <w:tr w:rsidR="00C9080B" w:rsidRPr="00C9080B" w:rsidTr="00C9080B">
        <w:trPr>
          <w:trHeight w:val="269"/>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Мероприятия в области коммунального хозяйства</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61050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2 244 327,00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+327005</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2 571 332,00</w:t>
            </w:r>
          </w:p>
        </w:tc>
      </w:tr>
      <w:tr w:rsidR="00C9080B" w:rsidRPr="00C9080B" w:rsidTr="00C9080B">
        <w:trPr>
          <w:trHeight w:val="417"/>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2 118 757,00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+327005</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2 445 762,00</w:t>
            </w:r>
          </w:p>
        </w:tc>
      </w:tr>
      <w:tr w:rsidR="00C9080B" w:rsidRPr="00C9080B" w:rsidTr="00C9080B">
        <w:trPr>
          <w:trHeight w:val="423"/>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2 118 757,00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+327005</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2 445 762,00</w:t>
            </w:r>
          </w:p>
        </w:tc>
      </w:tr>
      <w:tr w:rsidR="00C9080B" w:rsidRPr="00C9080B" w:rsidTr="00C9080B">
        <w:trPr>
          <w:trHeight w:val="415"/>
        </w:trPr>
        <w:tc>
          <w:tcPr>
            <w:tcW w:w="3843" w:type="dxa"/>
            <w:tcBorders>
              <w:top w:val="nil"/>
              <w:left w:val="single" w:sz="4" w:space="0" w:color="000000"/>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125 570,00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125 570,00</w:t>
            </w:r>
          </w:p>
        </w:tc>
      </w:tr>
      <w:tr w:rsidR="00C9080B" w:rsidRPr="00C9080B" w:rsidTr="00C9080B">
        <w:trPr>
          <w:trHeight w:val="3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Бюджетные инвестиции</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410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125 570,00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125 570,00</w:t>
            </w:r>
          </w:p>
        </w:tc>
      </w:tr>
      <w:tr w:rsidR="00C9080B" w:rsidRPr="00C9080B" w:rsidTr="00C9080B">
        <w:trPr>
          <w:trHeight w:val="3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Благоустройство</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0503</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670 000,00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668 900,00</w:t>
            </w:r>
          </w:p>
        </w:tc>
      </w:tr>
      <w:tr w:rsidR="00C9080B" w:rsidRPr="00C9080B" w:rsidTr="00C9080B">
        <w:trPr>
          <w:trHeight w:val="264"/>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Мероприятия в области благоустройства</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61050</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670 000,00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668 900,00</w:t>
            </w:r>
          </w:p>
        </w:tc>
      </w:tr>
      <w:tr w:rsidR="00C9080B" w:rsidRPr="00C9080B" w:rsidTr="00C9080B">
        <w:trPr>
          <w:trHeight w:val="411"/>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670 000,00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668 900,00</w:t>
            </w:r>
          </w:p>
        </w:tc>
      </w:tr>
      <w:tr w:rsidR="00C9080B" w:rsidRPr="00C9080B" w:rsidTr="00C9080B">
        <w:trPr>
          <w:trHeight w:val="417"/>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670 000,00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668 900,00</w:t>
            </w:r>
          </w:p>
        </w:tc>
      </w:tr>
      <w:tr w:rsidR="00C9080B" w:rsidRPr="00C9080B" w:rsidTr="00C9080B">
        <w:trPr>
          <w:trHeight w:val="282"/>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Другие вопросы в области жилищно-коммунального хозяйства</w:t>
            </w:r>
          </w:p>
        </w:tc>
        <w:tc>
          <w:tcPr>
            <w:tcW w:w="709"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0505</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33 328 131,00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-22186599</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11 141 532,00</w:t>
            </w:r>
          </w:p>
        </w:tc>
      </w:tr>
      <w:tr w:rsidR="00C9080B" w:rsidRPr="00C9080B" w:rsidTr="00C9080B">
        <w:trPr>
          <w:trHeight w:val="145"/>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Муниципальная программа «Чистая вода»</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18000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33 328 131,00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-22186599</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11 141 532,00</w:t>
            </w:r>
          </w:p>
        </w:tc>
      </w:tr>
      <w:tr w:rsidR="00C9080B" w:rsidRPr="00C9080B" w:rsidTr="00C9080B">
        <w:trPr>
          <w:trHeight w:val="137"/>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Федеральный проект "Чистая вода"</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180F5</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33 328 131,00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-22186599</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11 141 532,00</w:t>
            </w:r>
          </w:p>
        </w:tc>
      </w:tr>
      <w:tr w:rsidR="00C9080B" w:rsidRPr="00C9080B" w:rsidTr="00C9080B">
        <w:trPr>
          <w:trHeight w:val="303"/>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Строительство и реконструкция (модернизация) объектов питьевого водоснабжения</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180F5</w:t>
            </w:r>
            <w:r w:rsidRPr="00C9080B">
              <w:rPr>
                <w:rFonts w:ascii="Times New Roman" w:hAnsi="Times New Roman" w:cs="Times New Roman"/>
                <w:sz w:val="24"/>
                <w:szCs w:val="24"/>
              </w:rPr>
              <w:br/>
              <w:t>52430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33 328 131,00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-22186599</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11 141 532,00</w:t>
            </w:r>
          </w:p>
        </w:tc>
      </w:tr>
      <w:tr w:rsidR="00C9080B" w:rsidRPr="00C9080B" w:rsidTr="00C9080B">
        <w:trPr>
          <w:trHeight w:val="303"/>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33 328 131,00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-22186599</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11 141 532,00</w:t>
            </w:r>
          </w:p>
        </w:tc>
      </w:tr>
      <w:tr w:rsidR="00C9080B" w:rsidRPr="00C9080B" w:rsidTr="00C9080B">
        <w:trPr>
          <w:trHeight w:val="7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Бюджетные инвестиции</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410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33 328 131,00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-22186599</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11 141 532,00</w:t>
            </w:r>
          </w:p>
        </w:tc>
      </w:tr>
      <w:tr w:rsidR="00C9080B" w:rsidRPr="00C9080B" w:rsidTr="00C9080B">
        <w:trPr>
          <w:trHeight w:val="315"/>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Образование</w:t>
            </w:r>
          </w:p>
        </w:tc>
        <w:tc>
          <w:tcPr>
            <w:tcW w:w="709" w:type="dxa"/>
            <w:tcBorders>
              <w:top w:val="nil"/>
              <w:left w:val="nil"/>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0700</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168 660 455,25</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+5738217</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174 398 672,25</w:t>
            </w:r>
          </w:p>
        </w:tc>
      </w:tr>
      <w:tr w:rsidR="00C9080B" w:rsidRPr="00C9080B" w:rsidTr="00C9080B">
        <w:trPr>
          <w:trHeight w:val="3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Дошкольное образование</w:t>
            </w:r>
          </w:p>
        </w:tc>
        <w:tc>
          <w:tcPr>
            <w:tcW w:w="709" w:type="dxa"/>
            <w:tcBorders>
              <w:top w:val="nil"/>
              <w:left w:val="nil"/>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0701</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9 622 872,00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-139250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9 483 622,00</w:t>
            </w:r>
          </w:p>
        </w:tc>
      </w:tr>
      <w:tr w:rsidR="00C9080B" w:rsidRPr="00C9080B" w:rsidTr="00C9080B">
        <w:trPr>
          <w:trHeight w:val="184"/>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Муниципальная программа «Развитие образования в </w:t>
            </w:r>
            <w:proofErr w:type="spellStart"/>
            <w:r w:rsidRPr="00C9080B">
              <w:rPr>
                <w:rFonts w:ascii="Times New Roman" w:hAnsi="Times New Roman" w:cs="Times New Roman"/>
                <w:sz w:val="24"/>
                <w:szCs w:val="24"/>
              </w:rPr>
              <w:t>Шарьинском</w:t>
            </w:r>
            <w:proofErr w:type="spellEnd"/>
            <w:r w:rsidRPr="00C9080B">
              <w:rPr>
                <w:rFonts w:ascii="Times New Roman" w:hAnsi="Times New Roman" w:cs="Times New Roman"/>
                <w:sz w:val="24"/>
                <w:szCs w:val="24"/>
              </w:rPr>
              <w:t xml:space="preserve"> муниципальном районе»</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9 411 500,00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-138552</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9 272 948,00</w:t>
            </w:r>
          </w:p>
        </w:tc>
      </w:tr>
      <w:tr w:rsidR="00C9080B" w:rsidRPr="00C9080B" w:rsidTr="00C9080B">
        <w:trPr>
          <w:trHeight w:val="189"/>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деятельности (оказания услуг) подведомственных дошкольных учреждений</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20990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4 784 590,00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-86859</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4 697 731,00</w:t>
            </w:r>
          </w:p>
        </w:tc>
      </w:tr>
      <w:tr w:rsidR="00C9080B" w:rsidRPr="00C9080B" w:rsidTr="00C9080B">
        <w:trPr>
          <w:trHeight w:val="479"/>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2 369 000,00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+33092</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2 402 092,00</w:t>
            </w:r>
          </w:p>
        </w:tc>
      </w:tr>
      <w:tr w:rsidR="00C9080B" w:rsidRPr="00C9080B" w:rsidTr="00C9080B">
        <w:trPr>
          <w:trHeight w:val="345"/>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Расходы   на   выплаты   персоналу</w:t>
            </w:r>
            <w:r w:rsidRPr="00C9080B">
              <w:rPr>
                <w:rFonts w:ascii="Times New Roman" w:hAnsi="Times New Roman" w:cs="Times New Roman"/>
                <w:sz w:val="24"/>
                <w:szCs w:val="24"/>
              </w:rPr>
              <w:br/>
              <w:t>казенных учреждений</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2 369 000,00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+33092</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2 402 092,00</w:t>
            </w:r>
          </w:p>
        </w:tc>
      </w:tr>
      <w:tr w:rsidR="00C9080B" w:rsidRPr="00C9080B" w:rsidTr="00C9080B">
        <w:trPr>
          <w:trHeight w:val="337"/>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2 415 590,00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-119951</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2 295 639,00</w:t>
            </w:r>
          </w:p>
        </w:tc>
      </w:tr>
      <w:tr w:rsidR="00C9080B" w:rsidRPr="00C9080B" w:rsidTr="00C9080B">
        <w:trPr>
          <w:trHeight w:val="344"/>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Иные закупки товаров, работ и услуг для обеспечения </w:t>
            </w:r>
            <w:r w:rsidRPr="00C9080B">
              <w:rPr>
                <w:rFonts w:ascii="Times New Roman" w:hAnsi="Times New Roman" w:cs="Times New Roman"/>
                <w:sz w:val="24"/>
                <w:szCs w:val="24"/>
              </w:rPr>
              <w:lastRenderedPageBreak/>
              <w:t>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2 415 590,00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-119951</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2 295 639,00</w:t>
            </w:r>
          </w:p>
        </w:tc>
      </w:tr>
      <w:tr w:rsidR="00C9080B" w:rsidRPr="00C9080B" w:rsidTr="00C9080B">
        <w:trPr>
          <w:trHeight w:val="349"/>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Расходы на обеспечение питанием воспитанников детских садов за</w:t>
            </w:r>
            <w:r w:rsidRPr="00C9080B">
              <w:rPr>
                <w:rFonts w:ascii="Times New Roman" w:hAnsi="Times New Roman" w:cs="Times New Roman"/>
                <w:sz w:val="24"/>
                <w:szCs w:val="24"/>
              </w:rPr>
              <w:br w:type="page"/>
              <w:t>счет родительской платы</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ype="page"/>
              <w:t>2099Р</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455 710,00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-51 693,00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404 017,00</w:t>
            </w:r>
          </w:p>
        </w:tc>
      </w:tr>
      <w:tr w:rsidR="00C9080B" w:rsidRPr="00C9080B" w:rsidTr="00C9080B">
        <w:trPr>
          <w:trHeight w:val="497"/>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455 710,00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-51 693,00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404 017,00</w:t>
            </w:r>
          </w:p>
        </w:tc>
      </w:tr>
      <w:tr w:rsidR="00C9080B" w:rsidRPr="00C9080B" w:rsidTr="00C9080B">
        <w:trPr>
          <w:trHeight w:val="263"/>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455 710,00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-51 693,00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404 017,00</w:t>
            </w:r>
          </w:p>
        </w:tc>
      </w:tr>
      <w:tr w:rsidR="00C9080B" w:rsidRPr="00C9080B" w:rsidTr="00C9080B">
        <w:trPr>
          <w:trHeight w:val="27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реализацию общеобразовательных программ дошкольного образования</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72100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4 171 200,00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4 171 200,00</w:t>
            </w:r>
          </w:p>
        </w:tc>
      </w:tr>
      <w:tr w:rsidR="00C9080B" w:rsidRPr="00C9080B" w:rsidTr="00C9080B">
        <w:trPr>
          <w:trHeight w:val="417"/>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4 133 400,00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-8 550,00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4 141 950,00</w:t>
            </w:r>
          </w:p>
        </w:tc>
      </w:tr>
      <w:tr w:rsidR="00C9080B" w:rsidRPr="00C9080B" w:rsidTr="00C9080B">
        <w:trPr>
          <w:trHeight w:val="283"/>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4 133 400,00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+8550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4 141 950,00</w:t>
            </w:r>
          </w:p>
        </w:tc>
      </w:tr>
      <w:tr w:rsidR="00C9080B" w:rsidRPr="00C9080B" w:rsidTr="00C9080B">
        <w:trPr>
          <w:trHeight w:val="417"/>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37 800,00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-8 550,00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29 250,00</w:t>
            </w:r>
          </w:p>
        </w:tc>
      </w:tr>
      <w:tr w:rsidR="00C9080B" w:rsidRPr="00C9080B" w:rsidTr="00C9080B">
        <w:trPr>
          <w:trHeight w:val="282"/>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37 800,00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-8 550,00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29 250,00</w:t>
            </w:r>
          </w:p>
        </w:tc>
      </w:tr>
      <w:tr w:rsidR="00C9080B" w:rsidRPr="00C9080B" w:rsidTr="00C9080B">
        <w:trPr>
          <w:trHeight w:val="132"/>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proofErr w:type="spellStart"/>
            <w:r w:rsidRPr="00C9080B">
              <w:rPr>
                <w:rFonts w:ascii="Times New Roman" w:hAnsi="Times New Roman" w:cs="Times New Roman"/>
                <w:sz w:val="24"/>
                <w:szCs w:val="24"/>
              </w:rPr>
              <w:t>Непрограммные</w:t>
            </w:r>
            <w:proofErr w:type="spellEnd"/>
            <w:r w:rsidRPr="00C9080B">
              <w:rPr>
                <w:rFonts w:ascii="Times New Roman" w:hAnsi="Times New Roman" w:cs="Times New Roman"/>
                <w:sz w:val="24"/>
                <w:szCs w:val="24"/>
              </w:rPr>
              <w:t xml:space="preserve"> расходы</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211 372,00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-698,00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210 674,00</w:t>
            </w:r>
          </w:p>
        </w:tc>
      </w:tr>
      <w:tr w:rsidR="00C9080B" w:rsidRPr="00C9080B" w:rsidTr="00C9080B">
        <w:trPr>
          <w:trHeight w:val="279"/>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деятельности (оказания услуг) подведомственных дошкольных учреждений</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20990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-698,00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8 302,00</w:t>
            </w:r>
          </w:p>
        </w:tc>
      </w:tr>
      <w:tr w:rsidR="00C9080B" w:rsidRPr="00C9080B" w:rsidTr="00C9080B">
        <w:trPr>
          <w:trHeight w:val="143"/>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-698,00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8 302,00</w:t>
            </w:r>
          </w:p>
        </w:tc>
      </w:tr>
      <w:tr w:rsidR="00C9080B" w:rsidRPr="00C9080B" w:rsidTr="00C9080B">
        <w:trPr>
          <w:trHeight w:val="15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-698,00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8 302,00</w:t>
            </w:r>
          </w:p>
        </w:tc>
      </w:tr>
      <w:tr w:rsidR="00C9080B" w:rsidRPr="00C9080B" w:rsidTr="00C9080B">
        <w:trPr>
          <w:trHeight w:val="439"/>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Расходы на </w:t>
            </w:r>
            <w:proofErr w:type="spellStart"/>
            <w:r w:rsidRPr="00C9080B">
              <w:rPr>
                <w:rFonts w:ascii="Times New Roman" w:hAnsi="Times New Roman" w:cs="Times New Roman"/>
                <w:sz w:val="24"/>
                <w:szCs w:val="24"/>
              </w:rPr>
              <w:t>софинансирование</w:t>
            </w:r>
            <w:proofErr w:type="spellEnd"/>
            <w:r w:rsidRPr="00C9080B">
              <w:rPr>
                <w:rFonts w:ascii="Times New Roman" w:hAnsi="Times New Roman" w:cs="Times New Roman"/>
                <w:sz w:val="24"/>
                <w:szCs w:val="24"/>
              </w:rPr>
              <w:t xml:space="preserve"> мероприятий по разработке и экспертизе проектной документации по строительству, реконструкции объектов социальной и инженерной инфраструктуры</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S2320</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202 372,00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202 372,00</w:t>
            </w:r>
          </w:p>
        </w:tc>
      </w:tr>
      <w:tr w:rsidR="00C9080B" w:rsidRPr="00C9080B" w:rsidTr="00C9080B">
        <w:trPr>
          <w:trHeight w:val="447"/>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202 372,00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202 372,00</w:t>
            </w:r>
          </w:p>
        </w:tc>
      </w:tr>
      <w:tr w:rsidR="00C9080B" w:rsidRPr="00C9080B" w:rsidTr="00C9080B">
        <w:trPr>
          <w:trHeight w:val="270"/>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202 372,00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202 372,00</w:t>
            </w:r>
          </w:p>
        </w:tc>
      </w:tr>
      <w:tr w:rsidR="00C9080B" w:rsidRPr="00C9080B" w:rsidTr="00C9080B">
        <w:trPr>
          <w:trHeight w:val="275"/>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Общее образование</w:t>
            </w:r>
          </w:p>
        </w:tc>
        <w:tc>
          <w:tcPr>
            <w:tcW w:w="709" w:type="dxa"/>
            <w:tcBorders>
              <w:top w:val="nil"/>
              <w:left w:val="nil"/>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0702</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145 502 700,25</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+4289508</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149 792 208,25</w:t>
            </w:r>
          </w:p>
        </w:tc>
      </w:tr>
      <w:tr w:rsidR="00C9080B" w:rsidRPr="00C9080B" w:rsidTr="00C9080B">
        <w:trPr>
          <w:trHeight w:val="281"/>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Муниципальная программа «Развитие образования в </w:t>
            </w:r>
            <w:proofErr w:type="spellStart"/>
            <w:r w:rsidRPr="00C9080B">
              <w:rPr>
                <w:rFonts w:ascii="Times New Roman" w:hAnsi="Times New Roman" w:cs="Times New Roman"/>
                <w:sz w:val="24"/>
                <w:szCs w:val="24"/>
              </w:rPr>
              <w:t>Шарьинском</w:t>
            </w:r>
            <w:proofErr w:type="spellEnd"/>
            <w:r w:rsidRPr="00C9080B">
              <w:rPr>
                <w:rFonts w:ascii="Times New Roman" w:hAnsi="Times New Roman" w:cs="Times New Roman"/>
                <w:sz w:val="24"/>
                <w:szCs w:val="24"/>
              </w:rPr>
              <w:t xml:space="preserve"> муниципальном районе»</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143 416 833,25</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+4281616</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147 698 449,25</w:t>
            </w:r>
          </w:p>
        </w:tc>
      </w:tr>
      <w:tr w:rsidR="00C9080B" w:rsidRPr="00C9080B" w:rsidTr="00C9080B">
        <w:trPr>
          <w:trHeight w:val="288"/>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питанием воспитанников в дошкольных группах при школах</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21010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627 970,00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-197755</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430 215,00</w:t>
            </w:r>
          </w:p>
        </w:tc>
      </w:tr>
      <w:tr w:rsidR="00C9080B" w:rsidRPr="00C9080B" w:rsidTr="00C9080B">
        <w:trPr>
          <w:trHeight w:val="435"/>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627 970,00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-197755</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430 215,00</w:t>
            </w:r>
          </w:p>
        </w:tc>
      </w:tr>
      <w:tr w:rsidR="00C9080B" w:rsidRPr="00C9080B" w:rsidTr="00C9080B">
        <w:trPr>
          <w:trHeight w:val="271"/>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627 970,00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-197755</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430 215,00</w:t>
            </w:r>
          </w:p>
        </w:tc>
      </w:tr>
      <w:tr w:rsidR="00C9080B" w:rsidRPr="00C9080B" w:rsidTr="00C9080B">
        <w:trPr>
          <w:trHeight w:val="277"/>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питанием воспитанников в дошкольных группах при школах за счет родительской платы</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120002</w:t>
            </w:r>
            <w:r w:rsidRPr="00C9080B">
              <w:rPr>
                <w:rFonts w:ascii="Times New Roman" w:hAnsi="Times New Roman" w:cs="Times New Roman"/>
                <w:sz w:val="24"/>
                <w:szCs w:val="24"/>
              </w:rPr>
              <w:br/>
              <w:t>101Р</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1 026 800,00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+250708</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1 277 508,00</w:t>
            </w:r>
          </w:p>
        </w:tc>
      </w:tr>
      <w:tr w:rsidR="00C9080B" w:rsidRPr="00C9080B" w:rsidTr="00C9080B">
        <w:trPr>
          <w:trHeight w:val="445"/>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1 026 800,00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+250708</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1 277 508,00</w:t>
            </w:r>
          </w:p>
        </w:tc>
      </w:tr>
      <w:tr w:rsidR="00C9080B" w:rsidRPr="00C9080B" w:rsidTr="00C9080B">
        <w:trPr>
          <w:trHeight w:val="303"/>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1 026 800,00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+250708</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1 277 508,00</w:t>
            </w:r>
          </w:p>
        </w:tc>
      </w:tr>
      <w:tr w:rsidR="00C9080B" w:rsidRPr="00C9080B" w:rsidTr="00C9080B">
        <w:trPr>
          <w:trHeight w:val="322"/>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деятельности (оказание услуг) подведомственных  школ</w:t>
            </w:r>
            <w:r w:rsidRPr="00C9080B">
              <w:rPr>
                <w:rFonts w:ascii="Times New Roman" w:hAnsi="Times New Roman" w:cs="Times New Roman"/>
                <w:sz w:val="24"/>
                <w:szCs w:val="24"/>
              </w:rPr>
              <w:br/>
              <w:t>начальных, неполных средних  и средних</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21990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31 240 870,00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-3787</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31 237 083,00</w:t>
            </w:r>
          </w:p>
        </w:tc>
      </w:tr>
      <w:tr w:rsidR="00C9080B" w:rsidRPr="00C9080B" w:rsidTr="00C9080B">
        <w:trPr>
          <w:trHeight w:val="456"/>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10 467 840,00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-296734</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10 171 106,00</w:t>
            </w:r>
          </w:p>
        </w:tc>
      </w:tr>
      <w:tr w:rsidR="00C9080B" w:rsidRPr="00C9080B" w:rsidTr="00C9080B">
        <w:trPr>
          <w:trHeight w:val="277"/>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Расходы   на   выплаты   персоналу</w:t>
            </w:r>
            <w:r w:rsidRPr="00C9080B">
              <w:rPr>
                <w:rFonts w:ascii="Times New Roman" w:hAnsi="Times New Roman" w:cs="Times New Roman"/>
                <w:sz w:val="24"/>
                <w:szCs w:val="24"/>
              </w:rPr>
              <w:br/>
              <w:t>казенных учреждений</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10 467 840,00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-296734</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10 171 106,00</w:t>
            </w:r>
          </w:p>
        </w:tc>
      </w:tr>
      <w:tr w:rsidR="00C9080B" w:rsidRPr="00C9080B" w:rsidTr="00C9080B">
        <w:trPr>
          <w:trHeight w:val="373"/>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Закупка товаров, работ и услуг для обеспечения </w:t>
            </w:r>
            <w:r w:rsidRPr="00C9080B">
              <w:rPr>
                <w:rFonts w:ascii="Times New Roman" w:hAnsi="Times New Roman" w:cs="Times New Roman"/>
                <w:sz w:val="24"/>
                <w:szCs w:val="24"/>
              </w:rPr>
              <w:lastRenderedPageBreak/>
              <w:t>государственных</w:t>
            </w:r>
            <w:r w:rsidRPr="00C9080B">
              <w:rPr>
                <w:rFonts w:ascii="Times New Roman" w:hAnsi="Times New Roman" w:cs="Times New Roman"/>
                <w:sz w:val="24"/>
                <w:szCs w:val="24"/>
              </w:rPr>
              <w:br w:type="page"/>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20 581 570,00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+267779,4</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20 849 349,40</w:t>
            </w:r>
          </w:p>
        </w:tc>
      </w:tr>
      <w:tr w:rsidR="00C9080B" w:rsidRPr="00C9080B" w:rsidTr="00C9080B">
        <w:trPr>
          <w:trHeight w:val="379"/>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20 581 570,00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+267779,4</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20 849 349,40</w:t>
            </w:r>
          </w:p>
        </w:tc>
      </w:tr>
      <w:tr w:rsidR="00C9080B" w:rsidRPr="00C9080B" w:rsidTr="00C9080B">
        <w:trPr>
          <w:trHeight w:val="244"/>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191 460,00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+9615,6</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201 075,60</w:t>
            </w:r>
          </w:p>
        </w:tc>
      </w:tr>
      <w:tr w:rsidR="00C9080B" w:rsidRPr="00C9080B" w:rsidTr="00C9080B">
        <w:trPr>
          <w:trHeight w:val="392"/>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Социальные   выплаты   гражданам,</w:t>
            </w:r>
            <w:r w:rsidRPr="00C9080B">
              <w:rPr>
                <w:rFonts w:ascii="Times New Roman" w:hAnsi="Times New Roman" w:cs="Times New Roman"/>
                <w:sz w:val="24"/>
                <w:szCs w:val="24"/>
              </w:rPr>
              <w:br/>
              <w:t>кроме     публичных     нормативных социальных выплат</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320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191 460,00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+9615,6</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201 075,60</w:t>
            </w:r>
          </w:p>
        </w:tc>
      </w:tr>
      <w:tr w:rsidR="00C9080B" w:rsidRPr="00C9080B" w:rsidTr="00C9080B">
        <w:trPr>
          <w:trHeight w:val="3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+15552</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15 552,00</w:t>
            </w:r>
          </w:p>
        </w:tc>
      </w:tr>
      <w:tr w:rsidR="00C9080B" w:rsidRPr="00C9080B" w:rsidTr="00C9080B">
        <w:trPr>
          <w:trHeight w:val="3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+15552</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15 552,00</w:t>
            </w:r>
          </w:p>
        </w:tc>
      </w:tr>
      <w:tr w:rsidR="00C9080B" w:rsidRPr="00C9080B" w:rsidTr="00C9080B">
        <w:trPr>
          <w:trHeight w:val="395"/>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proofErr w:type="gramStart"/>
            <w:r w:rsidRPr="00C9080B">
              <w:rPr>
                <w:rFonts w:ascii="Times New Roman" w:hAnsi="Times New Roman" w:cs="Times New Roman"/>
                <w:sz w:val="24"/>
                <w:szCs w:val="24"/>
              </w:rPr>
              <w:t>Расходы на обеспечение питанием обучающихся в общеобразовательных</w:t>
            </w:r>
            <w:r w:rsidRPr="00C9080B">
              <w:rPr>
                <w:rFonts w:ascii="Times New Roman" w:hAnsi="Times New Roman" w:cs="Times New Roman"/>
                <w:sz w:val="24"/>
                <w:szCs w:val="24"/>
              </w:rPr>
              <w:br/>
              <w:t>организациях за счет родительской платы</w:t>
            </w:r>
            <w:proofErr w:type="gramEnd"/>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120002</w:t>
            </w:r>
            <w:r w:rsidRPr="00C9080B">
              <w:rPr>
                <w:rFonts w:ascii="Times New Roman" w:hAnsi="Times New Roman" w:cs="Times New Roman"/>
                <w:sz w:val="24"/>
                <w:szCs w:val="24"/>
              </w:rPr>
              <w:br/>
              <w:t>199Р</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1 517 490,00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+300985</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1 818 475,00</w:t>
            </w:r>
          </w:p>
        </w:tc>
      </w:tr>
      <w:tr w:rsidR="00C9080B" w:rsidRPr="00C9080B" w:rsidTr="00C9080B">
        <w:trPr>
          <w:trHeight w:val="544"/>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1 517 490,00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+300985</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1 818 475,00</w:t>
            </w:r>
          </w:p>
        </w:tc>
      </w:tr>
      <w:tr w:rsidR="00C9080B" w:rsidRPr="00C9080B" w:rsidTr="00C9080B">
        <w:trPr>
          <w:trHeight w:val="268"/>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1 517 490,00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+300985</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1 818 475,00</w:t>
            </w:r>
          </w:p>
        </w:tc>
      </w:tr>
      <w:tr w:rsidR="00C9080B" w:rsidRPr="00C9080B" w:rsidTr="00C9080B">
        <w:trPr>
          <w:trHeight w:val="557"/>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53030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5 469 200,00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5 469 200,00</w:t>
            </w:r>
          </w:p>
        </w:tc>
      </w:tr>
      <w:tr w:rsidR="00C9080B" w:rsidRPr="00C9080B" w:rsidTr="00C9080B">
        <w:trPr>
          <w:trHeight w:val="409"/>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C9080B">
              <w:rPr>
                <w:rFonts w:ascii="Times New Roman" w:hAnsi="Times New Roman" w:cs="Times New Roman"/>
                <w:sz w:val="24"/>
                <w:szCs w:val="24"/>
              </w:rPr>
              <w:br/>
              <w:t>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5 469 200,00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5 469 200,00</w:t>
            </w:r>
          </w:p>
        </w:tc>
      </w:tr>
      <w:tr w:rsidR="00C9080B" w:rsidRPr="00C9080B" w:rsidTr="00C9080B">
        <w:trPr>
          <w:trHeight w:val="149"/>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5 469 200,00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5 469 200,00</w:t>
            </w:r>
          </w:p>
        </w:tc>
      </w:tr>
      <w:tr w:rsidR="00C9080B" w:rsidRPr="00C9080B" w:rsidTr="00C9080B">
        <w:trPr>
          <w:trHeight w:val="425"/>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реализацию   основных общеобразовательных программ в муниципальных общеобразовательных</w:t>
            </w:r>
            <w:r w:rsidRPr="00C9080B">
              <w:rPr>
                <w:rFonts w:ascii="Times New Roman" w:hAnsi="Times New Roman" w:cs="Times New Roman"/>
                <w:sz w:val="24"/>
                <w:szCs w:val="24"/>
              </w:rPr>
              <w:br/>
              <w:t>организациях</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72030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93 967 637,00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+3555200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97 522 837,00</w:t>
            </w:r>
          </w:p>
        </w:tc>
      </w:tr>
      <w:tr w:rsidR="00C9080B" w:rsidRPr="00C9080B" w:rsidTr="00C9080B">
        <w:trPr>
          <w:trHeight w:val="559"/>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Расходы на выплаты персоналу в целях обеспечения выполнения функций государственными </w:t>
            </w:r>
            <w:r w:rsidRPr="00C9080B">
              <w:rPr>
                <w:rFonts w:ascii="Times New Roman" w:hAnsi="Times New Roman" w:cs="Times New Roman"/>
                <w:sz w:val="24"/>
                <w:szCs w:val="24"/>
              </w:rPr>
              <w:lastRenderedPageBreak/>
              <w:t>(муниципальными)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93 162 788,00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+3526721</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96 689 509,00</w:t>
            </w:r>
          </w:p>
        </w:tc>
      </w:tr>
      <w:tr w:rsidR="00C9080B" w:rsidRPr="00C9080B" w:rsidTr="00C9080B">
        <w:trPr>
          <w:trHeight w:val="142"/>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93 162 788,00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+3526721</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96 689 509,00</w:t>
            </w:r>
          </w:p>
        </w:tc>
      </w:tr>
      <w:tr w:rsidR="00C9080B" w:rsidRPr="00C9080B" w:rsidTr="00C9080B">
        <w:trPr>
          <w:trHeight w:val="417"/>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804 849,00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+28479</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833 328,00</w:t>
            </w:r>
          </w:p>
        </w:tc>
      </w:tr>
      <w:tr w:rsidR="00C9080B" w:rsidRPr="00C9080B" w:rsidTr="00C9080B">
        <w:trPr>
          <w:trHeight w:val="281"/>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804 849,00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+28479</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833 328,00</w:t>
            </w:r>
          </w:p>
        </w:tc>
      </w:tr>
      <w:tr w:rsidR="00C9080B" w:rsidRPr="00C9080B" w:rsidTr="00C9080B">
        <w:trPr>
          <w:trHeight w:val="571"/>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proofErr w:type="gramStart"/>
            <w:r w:rsidRPr="00C9080B">
              <w:rPr>
                <w:rFonts w:ascii="Times New Roman" w:hAnsi="Times New Roman" w:cs="Times New Roman"/>
                <w:sz w:val="24"/>
                <w:szCs w:val="24"/>
              </w:rPr>
              <w:t xml:space="preserve">Расходы          на          организацию бесплатного      горячего      питания обучающихся,               получающих начальное  общее  </w:t>
            </w:r>
            <w:proofErr w:type="spellStart"/>
            <w:r w:rsidRPr="00C9080B">
              <w:rPr>
                <w:rFonts w:ascii="Times New Roman" w:hAnsi="Times New Roman" w:cs="Times New Roman"/>
                <w:sz w:val="24"/>
                <w:szCs w:val="24"/>
              </w:rPr>
              <w:t>образова-ние</w:t>
            </w:r>
            <w:proofErr w:type="spellEnd"/>
            <w:r w:rsidRPr="00C9080B">
              <w:rPr>
                <w:rFonts w:ascii="Times New Roman" w:hAnsi="Times New Roman" w:cs="Times New Roman"/>
                <w:sz w:val="24"/>
                <w:szCs w:val="24"/>
              </w:rPr>
              <w:t xml:space="preserve">  в государственных  и  муниципальных </w:t>
            </w:r>
            <w:proofErr w:type="spellStart"/>
            <w:r w:rsidRPr="00C9080B">
              <w:rPr>
                <w:rFonts w:ascii="Times New Roman" w:hAnsi="Times New Roman" w:cs="Times New Roman"/>
                <w:sz w:val="24"/>
                <w:szCs w:val="24"/>
              </w:rPr>
              <w:t>образова-тельных</w:t>
            </w:r>
            <w:proofErr w:type="spellEnd"/>
            <w:r w:rsidRPr="00C9080B">
              <w:rPr>
                <w:rFonts w:ascii="Times New Roman" w:hAnsi="Times New Roman" w:cs="Times New Roman"/>
                <w:sz w:val="24"/>
                <w:szCs w:val="24"/>
              </w:rPr>
              <w:t xml:space="preserve"> организациях</w:t>
            </w:r>
            <w:proofErr w:type="gramEnd"/>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L3040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4 272 250,00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4 272 250,00</w:t>
            </w:r>
          </w:p>
        </w:tc>
      </w:tr>
      <w:tr w:rsidR="00C9080B" w:rsidRPr="00C9080B" w:rsidTr="00C9080B">
        <w:trPr>
          <w:trHeight w:val="409"/>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4 272 250,00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4 272 250,00</w:t>
            </w:r>
          </w:p>
        </w:tc>
      </w:tr>
      <w:tr w:rsidR="00C9080B" w:rsidRPr="00C9080B" w:rsidTr="00C9080B">
        <w:trPr>
          <w:trHeight w:val="273"/>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4 272 250,00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4 272 250,00</w:t>
            </w:r>
          </w:p>
        </w:tc>
      </w:tr>
      <w:tr w:rsidR="00C9080B" w:rsidRPr="00C9080B" w:rsidTr="00C9080B">
        <w:trPr>
          <w:trHeight w:val="563"/>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реализацию проектов</w:t>
            </w:r>
            <w:proofErr w:type="gramStart"/>
            <w:r w:rsidRPr="00C9080B">
              <w:rPr>
                <w:rFonts w:ascii="Times New Roman" w:hAnsi="Times New Roman" w:cs="Times New Roman"/>
                <w:sz w:val="24"/>
                <w:szCs w:val="24"/>
              </w:rPr>
              <w:t xml:space="preserve"> ,</w:t>
            </w:r>
            <w:proofErr w:type="gramEnd"/>
            <w:r w:rsidRPr="00C9080B">
              <w:rPr>
                <w:rFonts w:ascii="Times New Roman" w:hAnsi="Times New Roman" w:cs="Times New Roman"/>
                <w:sz w:val="24"/>
                <w:szCs w:val="24"/>
              </w:rPr>
              <w:t xml:space="preserve"> основанных на общественных инициативах, в номинации "Местные инициативы" (Устройство беговой дорожки в муниципальном образовательном учреждении </w:t>
            </w:r>
            <w:proofErr w:type="spellStart"/>
            <w:r w:rsidRPr="00C9080B">
              <w:rPr>
                <w:rFonts w:ascii="Times New Roman" w:hAnsi="Times New Roman" w:cs="Times New Roman"/>
                <w:sz w:val="24"/>
                <w:szCs w:val="24"/>
              </w:rPr>
              <w:t>Николо-Шангская</w:t>
            </w:r>
            <w:proofErr w:type="spellEnd"/>
            <w:r w:rsidRPr="00C9080B">
              <w:rPr>
                <w:rFonts w:ascii="Times New Roman" w:hAnsi="Times New Roman" w:cs="Times New Roman"/>
                <w:sz w:val="24"/>
                <w:szCs w:val="24"/>
              </w:rPr>
              <w:t xml:space="preserve"> средняя образовательная школа имени А.А.Ковалева </w:t>
            </w: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муниципального района (Костромской области)</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12000S</w:t>
            </w:r>
            <w:r w:rsidRPr="00C9080B">
              <w:rPr>
                <w:rFonts w:ascii="Times New Roman" w:hAnsi="Times New Roman" w:cs="Times New Roman"/>
                <w:sz w:val="24"/>
                <w:szCs w:val="24"/>
              </w:rPr>
              <w:br/>
              <w:t>130Б</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1 201 752,61</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1 201 752,61</w:t>
            </w:r>
          </w:p>
        </w:tc>
      </w:tr>
      <w:tr w:rsidR="00C9080B" w:rsidRPr="00C9080B" w:rsidTr="00C9080B">
        <w:trPr>
          <w:trHeight w:val="405"/>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1 201 752,61</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1 201 752,61</w:t>
            </w:r>
          </w:p>
        </w:tc>
      </w:tr>
      <w:tr w:rsidR="00C9080B" w:rsidRPr="00C9080B" w:rsidTr="00C9080B">
        <w:trPr>
          <w:trHeight w:val="255"/>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1 201 752,61</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1 201 752,61</w:t>
            </w:r>
          </w:p>
        </w:tc>
      </w:tr>
      <w:tr w:rsidR="00C9080B" w:rsidRPr="00C9080B" w:rsidTr="00C9080B">
        <w:trPr>
          <w:trHeight w:val="687"/>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реализацию проектов</w:t>
            </w:r>
            <w:proofErr w:type="gramStart"/>
            <w:r w:rsidRPr="00C9080B">
              <w:rPr>
                <w:rFonts w:ascii="Times New Roman" w:hAnsi="Times New Roman" w:cs="Times New Roman"/>
                <w:sz w:val="24"/>
                <w:szCs w:val="24"/>
              </w:rPr>
              <w:t xml:space="preserve"> ,</w:t>
            </w:r>
            <w:proofErr w:type="gramEnd"/>
            <w:r w:rsidRPr="00C9080B">
              <w:rPr>
                <w:rFonts w:ascii="Times New Roman" w:hAnsi="Times New Roman" w:cs="Times New Roman"/>
                <w:sz w:val="24"/>
                <w:szCs w:val="24"/>
              </w:rPr>
              <w:t xml:space="preserve"> основанных на общественных инициативах, в номинации "Местные инициативы" (Замена оконных       блоков,       ремонт       </w:t>
            </w:r>
            <w:r w:rsidRPr="00C9080B">
              <w:rPr>
                <w:rFonts w:ascii="Times New Roman" w:hAnsi="Times New Roman" w:cs="Times New Roman"/>
                <w:sz w:val="24"/>
                <w:szCs w:val="24"/>
              </w:rPr>
              <w:lastRenderedPageBreak/>
              <w:t xml:space="preserve">и восстановление  </w:t>
            </w:r>
            <w:proofErr w:type="spellStart"/>
            <w:r w:rsidRPr="00C9080B">
              <w:rPr>
                <w:rFonts w:ascii="Times New Roman" w:hAnsi="Times New Roman" w:cs="Times New Roman"/>
                <w:sz w:val="24"/>
                <w:szCs w:val="24"/>
              </w:rPr>
              <w:t>отмостки</w:t>
            </w:r>
            <w:proofErr w:type="spellEnd"/>
            <w:r w:rsidRPr="00C9080B">
              <w:rPr>
                <w:rFonts w:ascii="Times New Roman" w:hAnsi="Times New Roman" w:cs="Times New Roman"/>
                <w:sz w:val="24"/>
                <w:szCs w:val="24"/>
              </w:rPr>
              <w:t xml:space="preserve">  и  цоколя в здании интерната и дошкольного отделения   муниципального образовательного          учреждения </w:t>
            </w:r>
            <w:proofErr w:type="spellStart"/>
            <w:r w:rsidRPr="00C9080B">
              <w:rPr>
                <w:rFonts w:ascii="Times New Roman" w:hAnsi="Times New Roman" w:cs="Times New Roman"/>
                <w:sz w:val="24"/>
                <w:szCs w:val="24"/>
              </w:rPr>
              <w:t>Николо-Шангской</w:t>
            </w:r>
            <w:proofErr w:type="spellEnd"/>
            <w:r w:rsidRPr="00C9080B">
              <w:rPr>
                <w:rFonts w:ascii="Times New Roman" w:hAnsi="Times New Roman" w:cs="Times New Roman"/>
                <w:sz w:val="24"/>
                <w:szCs w:val="24"/>
              </w:rPr>
              <w:t xml:space="preserve">   средней общеобразовательной           школы имени   А.А.Ковалева   </w:t>
            </w: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муниципального района Костромской области)</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12000S</w:t>
            </w:r>
            <w:r w:rsidRPr="00C9080B">
              <w:rPr>
                <w:rFonts w:ascii="Times New Roman" w:hAnsi="Times New Roman" w:cs="Times New Roman"/>
                <w:sz w:val="24"/>
                <w:szCs w:val="24"/>
              </w:rPr>
              <w:br/>
              <w:t>130В</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814 874,64</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814 874,64</w:t>
            </w:r>
          </w:p>
        </w:tc>
      </w:tr>
      <w:tr w:rsidR="00C9080B" w:rsidRPr="00C9080B" w:rsidTr="00C9080B">
        <w:trPr>
          <w:trHeight w:val="445"/>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814 874,64</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814 874,64</w:t>
            </w:r>
          </w:p>
        </w:tc>
      </w:tr>
      <w:tr w:rsidR="00C9080B" w:rsidRPr="00C9080B" w:rsidTr="00C9080B">
        <w:trPr>
          <w:trHeight w:val="280"/>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814 874,64</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814 874,64</w:t>
            </w:r>
          </w:p>
        </w:tc>
      </w:tr>
      <w:tr w:rsidR="00C9080B" w:rsidRPr="00C9080B" w:rsidTr="00C9080B">
        <w:trPr>
          <w:trHeight w:val="712"/>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Расходы на реализацию проектов</w:t>
            </w:r>
            <w:proofErr w:type="gramStart"/>
            <w:r w:rsidRPr="00C9080B">
              <w:rPr>
                <w:rFonts w:ascii="Times New Roman" w:hAnsi="Times New Roman" w:cs="Times New Roman"/>
                <w:sz w:val="24"/>
                <w:szCs w:val="24"/>
              </w:rPr>
              <w:t xml:space="preserve"> ,</w:t>
            </w:r>
            <w:proofErr w:type="gramEnd"/>
            <w:r w:rsidRPr="00C9080B">
              <w:rPr>
                <w:rFonts w:ascii="Times New Roman" w:hAnsi="Times New Roman" w:cs="Times New Roman"/>
                <w:sz w:val="24"/>
                <w:szCs w:val="24"/>
              </w:rPr>
              <w:t xml:space="preserve"> основанных      на      общественных инициативах,         в         номинации "Местные        </w:t>
            </w:r>
            <w:proofErr w:type="spellStart"/>
            <w:r w:rsidRPr="00C9080B">
              <w:rPr>
                <w:rFonts w:ascii="Times New Roman" w:hAnsi="Times New Roman" w:cs="Times New Roman"/>
                <w:sz w:val="24"/>
                <w:szCs w:val="24"/>
              </w:rPr>
              <w:t>инициа-тивы</w:t>
            </w:r>
            <w:proofErr w:type="spellEnd"/>
            <w:r w:rsidRPr="00C9080B">
              <w:rPr>
                <w:rFonts w:ascii="Times New Roman" w:hAnsi="Times New Roman" w:cs="Times New Roman"/>
                <w:sz w:val="24"/>
                <w:szCs w:val="24"/>
              </w:rPr>
              <w:t xml:space="preserve">"(Ремонт кровли    на    здании    дошкольного </w:t>
            </w:r>
            <w:proofErr w:type="spellStart"/>
            <w:r w:rsidRPr="00C9080B">
              <w:rPr>
                <w:rFonts w:ascii="Times New Roman" w:hAnsi="Times New Roman" w:cs="Times New Roman"/>
                <w:sz w:val="24"/>
                <w:szCs w:val="24"/>
              </w:rPr>
              <w:t>отделе-ния</w:t>
            </w:r>
            <w:proofErr w:type="spellEnd"/>
            <w:r w:rsidRPr="00C9080B">
              <w:rPr>
                <w:rFonts w:ascii="Times New Roman" w:hAnsi="Times New Roman" w:cs="Times New Roman"/>
                <w:sz w:val="24"/>
                <w:szCs w:val="24"/>
              </w:rPr>
              <w:t xml:space="preserve">              муниципального </w:t>
            </w:r>
            <w:proofErr w:type="spellStart"/>
            <w:r w:rsidRPr="00C9080B">
              <w:rPr>
                <w:rFonts w:ascii="Times New Roman" w:hAnsi="Times New Roman" w:cs="Times New Roman"/>
                <w:sz w:val="24"/>
                <w:szCs w:val="24"/>
              </w:rPr>
              <w:t>образо-вательного</w:t>
            </w:r>
            <w:proofErr w:type="spellEnd"/>
            <w:r w:rsidRPr="00C9080B">
              <w:rPr>
                <w:rFonts w:ascii="Times New Roman" w:hAnsi="Times New Roman" w:cs="Times New Roman"/>
                <w:sz w:val="24"/>
                <w:szCs w:val="24"/>
              </w:rPr>
              <w:t xml:space="preserve">         учреждения Одоевской           средней     </w:t>
            </w:r>
            <w:proofErr w:type="spellStart"/>
            <w:r w:rsidRPr="00C9080B">
              <w:rPr>
                <w:rFonts w:ascii="Times New Roman" w:hAnsi="Times New Roman" w:cs="Times New Roman"/>
                <w:sz w:val="24"/>
                <w:szCs w:val="24"/>
              </w:rPr>
              <w:t>общео</w:t>
            </w:r>
            <w:proofErr w:type="spellEnd"/>
            <w:r w:rsidRPr="00C9080B">
              <w:rPr>
                <w:rFonts w:ascii="Times New Roman" w:hAnsi="Times New Roman" w:cs="Times New Roman"/>
                <w:sz w:val="24"/>
                <w:szCs w:val="24"/>
              </w:rPr>
              <w:t xml:space="preserve">- </w:t>
            </w:r>
            <w:proofErr w:type="spellStart"/>
            <w:r w:rsidRPr="00C9080B">
              <w:rPr>
                <w:rFonts w:ascii="Times New Roman" w:hAnsi="Times New Roman" w:cs="Times New Roman"/>
                <w:sz w:val="24"/>
                <w:szCs w:val="24"/>
              </w:rPr>
              <w:t>бразовательной</w:t>
            </w:r>
            <w:proofErr w:type="spellEnd"/>
            <w:r w:rsidRPr="00C9080B">
              <w:rPr>
                <w:rFonts w:ascii="Times New Roman" w:hAnsi="Times New Roman" w:cs="Times New Roman"/>
                <w:sz w:val="24"/>
                <w:szCs w:val="24"/>
              </w:rPr>
              <w:t xml:space="preserve">                      школы</w:t>
            </w:r>
            <w:r w:rsidRPr="00C9080B">
              <w:rPr>
                <w:rFonts w:ascii="Times New Roman" w:hAnsi="Times New Roman" w:cs="Times New Roman"/>
                <w:sz w:val="24"/>
                <w:szCs w:val="24"/>
              </w:rPr>
              <w:br/>
            </w: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муниципального района Костромской области)</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12000S</w:t>
            </w:r>
            <w:r w:rsidRPr="00C9080B">
              <w:rPr>
                <w:rFonts w:ascii="Times New Roman" w:hAnsi="Times New Roman" w:cs="Times New Roman"/>
                <w:sz w:val="24"/>
                <w:szCs w:val="24"/>
              </w:rPr>
              <w:br/>
              <w:t>130Д</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2 576 829,00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-36935</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2 539 894,00</w:t>
            </w:r>
          </w:p>
        </w:tc>
      </w:tr>
      <w:tr w:rsidR="00C9080B" w:rsidRPr="00C9080B" w:rsidTr="00C9080B">
        <w:trPr>
          <w:trHeight w:val="410"/>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2 576 829,00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-36935</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2 539 894,00</w:t>
            </w:r>
          </w:p>
        </w:tc>
      </w:tr>
      <w:tr w:rsidR="00C9080B" w:rsidRPr="00C9080B" w:rsidTr="00C9080B">
        <w:trPr>
          <w:trHeight w:val="273"/>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2 576 829,00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-36935</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2 539 894,00</w:t>
            </w:r>
          </w:p>
        </w:tc>
      </w:tr>
      <w:tr w:rsidR="00C9080B" w:rsidRPr="00C9080B" w:rsidTr="00C9080B">
        <w:trPr>
          <w:trHeight w:val="563"/>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 Костромской области</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S2420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701 160,00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+14840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716 000,00</w:t>
            </w:r>
          </w:p>
        </w:tc>
      </w:tr>
      <w:tr w:rsidR="00C9080B" w:rsidRPr="00C9080B" w:rsidTr="00C9080B">
        <w:trPr>
          <w:trHeight w:val="429"/>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701 160,00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+14840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716 000,00</w:t>
            </w:r>
          </w:p>
        </w:tc>
      </w:tr>
      <w:tr w:rsidR="00C9080B" w:rsidRPr="00C9080B" w:rsidTr="00C9080B">
        <w:trPr>
          <w:trHeight w:val="252"/>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701 160,00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+14840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716 000,00</w:t>
            </w:r>
          </w:p>
        </w:tc>
      </w:tr>
      <w:tr w:rsidR="00C9080B" w:rsidRPr="00C9080B" w:rsidTr="00C9080B">
        <w:trPr>
          <w:trHeight w:val="542"/>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120EВ</w:t>
            </w:r>
            <w:r w:rsidRPr="00C9080B">
              <w:rPr>
                <w:rFonts w:ascii="Times New Roman" w:hAnsi="Times New Roman" w:cs="Times New Roman"/>
                <w:sz w:val="24"/>
                <w:szCs w:val="24"/>
              </w:rPr>
              <w:br/>
              <w:t>5179F</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+398360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398 360,00</w:t>
            </w:r>
          </w:p>
        </w:tc>
      </w:tr>
      <w:tr w:rsidR="00C9080B" w:rsidRPr="00C9080B" w:rsidTr="00C9080B">
        <w:trPr>
          <w:trHeight w:val="422"/>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+398360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398 360,00</w:t>
            </w:r>
          </w:p>
        </w:tc>
      </w:tr>
      <w:tr w:rsidR="00C9080B" w:rsidRPr="00C9080B" w:rsidTr="00C9080B">
        <w:trPr>
          <w:trHeight w:val="132"/>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+398360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398 360,00</w:t>
            </w:r>
          </w:p>
        </w:tc>
      </w:tr>
      <w:tr w:rsidR="00C9080B" w:rsidRPr="00C9080B" w:rsidTr="00C9080B">
        <w:trPr>
          <w:trHeight w:val="421"/>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Муниципальная программа «Профилактика терроризма,  а  также минимизация и (или) ликвидация последствий его проявлений»</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13000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464 600,00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464 600,00</w:t>
            </w:r>
          </w:p>
        </w:tc>
      </w:tr>
      <w:tr w:rsidR="00C9080B" w:rsidRPr="00C9080B" w:rsidTr="00C9080B">
        <w:trPr>
          <w:trHeight w:val="413"/>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деятельности (оказания услуг) подведомственных школ начальных, неполных средних и</w:t>
            </w:r>
            <w:r w:rsidRPr="00C9080B">
              <w:rPr>
                <w:rFonts w:ascii="Times New Roman" w:hAnsi="Times New Roman" w:cs="Times New Roman"/>
                <w:sz w:val="24"/>
                <w:szCs w:val="24"/>
              </w:rPr>
              <w:br/>
              <w:t xml:space="preserve">средних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13000</w:t>
            </w:r>
            <w:r w:rsidRPr="00C9080B">
              <w:rPr>
                <w:rFonts w:ascii="Times New Roman" w:hAnsi="Times New Roman" w:cs="Times New Roman"/>
                <w:sz w:val="24"/>
                <w:szCs w:val="24"/>
              </w:rPr>
              <w:br/>
              <w:t>21990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464 600,00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464 600,00</w:t>
            </w:r>
          </w:p>
        </w:tc>
      </w:tr>
      <w:tr w:rsidR="00C9080B" w:rsidRPr="00C9080B" w:rsidTr="00C9080B">
        <w:trPr>
          <w:trHeight w:val="420"/>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464 600,00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464 600,00</w:t>
            </w:r>
          </w:p>
        </w:tc>
      </w:tr>
      <w:tr w:rsidR="00C9080B" w:rsidRPr="00C9080B" w:rsidTr="00C9080B">
        <w:trPr>
          <w:trHeight w:val="283"/>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464 600,00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464 600,00</w:t>
            </w:r>
          </w:p>
        </w:tc>
      </w:tr>
      <w:tr w:rsidR="00C9080B" w:rsidRPr="00C9080B" w:rsidTr="00C9080B">
        <w:trPr>
          <w:trHeight w:val="261"/>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Муниципальная программа «Организация     летнего     </w:t>
            </w:r>
            <w:proofErr w:type="spellStart"/>
            <w:r w:rsidRPr="00C9080B">
              <w:rPr>
                <w:rFonts w:ascii="Times New Roman" w:hAnsi="Times New Roman" w:cs="Times New Roman"/>
                <w:sz w:val="24"/>
                <w:szCs w:val="24"/>
              </w:rPr>
              <w:t>отдыха</w:t>
            </w:r>
            <w:proofErr w:type="gramStart"/>
            <w:r w:rsidRPr="00C9080B">
              <w:rPr>
                <w:rFonts w:ascii="Times New Roman" w:hAnsi="Times New Roman" w:cs="Times New Roman"/>
                <w:sz w:val="24"/>
                <w:szCs w:val="24"/>
              </w:rPr>
              <w:t>,о</w:t>
            </w:r>
            <w:proofErr w:type="gramEnd"/>
            <w:r w:rsidRPr="00C9080B">
              <w:rPr>
                <w:rFonts w:ascii="Times New Roman" w:hAnsi="Times New Roman" w:cs="Times New Roman"/>
                <w:sz w:val="24"/>
                <w:szCs w:val="24"/>
              </w:rPr>
              <w:t>здоровления</w:t>
            </w:r>
            <w:proofErr w:type="spellEnd"/>
            <w:r w:rsidRPr="00C9080B">
              <w:rPr>
                <w:rFonts w:ascii="Times New Roman" w:hAnsi="Times New Roman" w:cs="Times New Roman"/>
                <w:sz w:val="24"/>
                <w:szCs w:val="24"/>
              </w:rPr>
              <w:t xml:space="preserve">  и  занятости  детей  и подростков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16000</w:t>
            </w:r>
            <w:r w:rsidRPr="00C9080B">
              <w:rPr>
                <w:rFonts w:ascii="Times New Roman" w:hAnsi="Times New Roman" w:cs="Times New Roman"/>
                <w:sz w:val="24"/>
                <w:szCs w:val="24"/>
              </w:rPr>
              <w:br w:type="page"/>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1 084 667,00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1 084 667,00</w:t>
            </w:r>
          </w:p>
        </w:tc>
      </w:tr>
      <w:tr w:rsidR="00C9080B" w:rsidRPr="00C9080B" w:rsidTr="00C9080B">
        <w:trPr>
          <w:trHeight w:val="267"/>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деятельности (оказания услуг) подведомственных школ начальных, неполных средних и</w:t>
            </w:r>
            <w:r w:rsidRPr="00C9080B">
              <w:rPr>
                <w:rFonts w:ascii="Times New Roman" w:hAnsi="Times New Roman" w:cs="Times New Roman"/>
                <w:sz w:val="24"/>
                <w:szCs w:val="24"/>
              </w:rPr>
              <w:br/>
              <w:t>средних</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16000</w:t>
            </w:r>
            <w:r w:rsidRPr="00C9080B">
              <w:rPr>
                <w:rFonts w:ascii="Times New Roman" w:hAnsi="Times New Roman" w:cs="Times New Roman"/>
                <w:sz w:val="24"/>
                <w:szCs w:val="24"/>
              </w:rPr>
              <w:br/>
              <w:t>21990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518 623,00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+14434</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533 057,00</w:t>
            </w:r>
          </w:p>
        </w:tc>
      </w:tr>
      <w:tr w:rsidR="00C9080B" w:rsidRPr="00C9080B" w:rsidTr="00C9080B">
        <w:trPr>
          <w:trHeight w:val="557"/>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192 364,00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192 364,00</w:t>
            </w:r>
          </w:p>
        </w:tc>
      </w:tr>
      <w:tr w:rsidR="00C9080B" w:rsidRPr="00C9080B" w:rsidTr="00C9080B">
        <w:trPr>
          <w:trHeight w:val="268"/>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lastRenderedPageBreak/>
              <w:t>Расходы   на   выплаты   персоналу</w:t>
            </w:r>
            <w:r w:rsidRPr="00C9080B">
              <w:rPr>
                <w:rFonts w:ascii="Times New Roman" w:hAnsi="Times New Roman" w:cs="Times New Roman"/>
                <w:sz w:val="24"/>
                <w:szCs w:val="24"/>
              </w:rPr>
              <w:br/>
              <w:t>казенных учреждений</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192 364,00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192 364,00</w:t>
            </w:r>
          </w:p>
        </w:tc>
      </w:tr>
      <w:tr w:rsidR="00C9080B" w:rsidRPr="00C9080B" w:rsidTr="00C9080B">
        <w:trPr>
          <w:trHeight w:val="415"/>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326 259,00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+14434</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340 693,00</w:t>
            </w:r>
          </w:p>
        </w:tc>
      </w:tr>
      <w:tr w:rsidR="00C9080B" w:rsidRPr="00C9080B" w:rsidTr="00C9080B">
        <w:trPr>
          <w:trHeight w:val="279"/>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326 259,00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+14434</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340 693,00</w:t>
            </w:r>
          </w:p>
        </w:tc>
      </w:tr>
      <w:tr w:rsidR="00C9080B" w:rsidRPr="00C9080B" w:rsidTr="00C9080B">
        <w:trPr>
          <w:trHeight w:val="286"/>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организацию   отдыха детей в каникулярное время</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16000</w:t>
            </w:r>
            <w:r w:rsidRPr="00C9080B">
              <w:rPr>
                <w:rFonts w:ascii="Times New Roman" w:hAnsi="Times New Roman" w:cs="Times New Roman"/>
                <w:sz w:val="24"/>
                <w:szCs w:val="24"/>
              </w:rPr>
              <w:br/>
              <w:t>S1020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566 044,00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-14434</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551 610,00</w:t>
            </w:r>
          </w:p>
        </w:tc>
      </w:tr>
      <w:tr w:rsidR="00C9080B" w:rsidRPr="00C9080B" w:rsidTr="00C9080B">
        <w:trPr>
          <w:trHeight w:val="434"/>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566 044,00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-14434</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551 610,00</w:t>
            </w:r>
          </w:p>
        </w:tc>
      </w:tr>
      <w:tr w:rsidR="00C9080B" w:rsidRPr="00C9080B" w:rsidTr="00C9080B">
        <w:trPr>
          <w:trHeight w:val="270"/>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566 044,00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-14434</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551 610,00</w:t>
            </w:r>
          </w:p>
        </w:tc>
      </w:tr>
      <w:tr w:rsidR="00C9080B" w:rsidRPr="00C9080B" w:rsidTr="00C9080B">
        <w:trPr>
          <w:trHeight w:val="134"/>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proofErr w:type="spellStart"/>
            <w:r w:rsidRPr="00C9080B">
              <w:rPr>
                <w:rFonts w:ascii="Times New Roman" w:hAnsi="Times New Roman" w:cs="Times New Roman"/>
                <w:sz w:val="24"/>
                <w:szCs w:val="24"/>
              </w:rPr>
              <w:t>Непрограммные</w:t>
            </w:r>
            <w:proofErr w:type="spellEnd"/>
            <w:r w:rsidRPr="00C9080B">
              <w:rPr>
                <w:rFonts w:ascii="Times New Roman" w:hAnsi="Times New Roman" w:cs="Times New Roman"/>
                <w:sz w:val="24"/>
                <w:szCs w:val="24"/>
              </w:rPr>
              <w:t xml:space="preserve"> расходы</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536 600,00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+7892</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544 492,00</w:t>
            </w:r>
          </w:p>
        </w:tc>
      </w:tr>
      <w:tr w:rsidR="00C9080B" w:rsidRPr="00C9080B" w:rsidTr="00C9080B">
        <w:trPr>
          <w:trHeight w:val="423"/>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деятельности (оказание услуг) подведомственных школ начальных, неполных средних и средних</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21990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536 600,00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+7892</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544 492,00</w:t>
            </w:r>
          </w:p>
        </w:tc>
      </w:tr>
      <w:tr w:rsidR="00C9080B" w:rsidRPr="00C9080B" w:rsidTr="00C9080B">
        <w:trPr>
          <w:trHeight w:val="3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536 600,00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+7892</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544 492,00</w:t>
            </w:r>
          </w:p>
        </w:tc>
      </w:tr>
      <w:tr w:rsidR="00C9080B" w:rsidRPr="00C9080B" w:rsidTr="00C9080B">
        <w:trPr>
          <w:trHeight w:val="3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Исполнение судебных актов</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830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+1587</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3 587,00</w:t>
            </w:r>
          </w:p>
        </w:tc>
      </w:tr>
      <w:tr w:rsidR="00C9080B" w:rsidRPr="00C9080B" w:rsidTr="00C9080B">
        <w:trPr>
          <w:trHeight w:val="3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534 600,00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+6305</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540 905,00</w:t>
            </w:r>
          </w:p>
        </w:tc>
      </w:tr>
      <w:tr w:rsidR="00C9080B" w:rsidRPr="00C9080B" w:rsidTr="00C9080B">
        <w:trPr>
          <w:trHeight w:val="15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Дополнительное образование детей</w:t>
            </w:r>
          </w:p>
        </w:tc>
        <w:tc>
          <w:tcPr>
            <w:tcW w:w="709"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0703</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8 344 223,00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+908836</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9 253 059,00</w:t>
            </w:r>
          </w:p>
        </w:tc>
      </w:tr>
      <w:tr w:rsidR="00C9080B" w:rsidRPr="00C9080B" w:rsidTr="00C9080B">
        <w:trPr>
          <w:trHeight w:val="426"/>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Муниципальная                программа</w:t>
            </w:r>
            <w:r w:rsidRPr="00C9080B">
              <w:rPr>
                <w:rFonts w:ascii="Times New Roman" w:hAnsi="Times New Roman" w:cs="Times New Roman"/>
                <w:sz w:val="24"/>
                <w:szCs w:val="24"/>
              </w:rPr>
              <w:br/>
              <w:t xml:space="preserve">«Культура </w:t>
            </w: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района»</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04000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7 700,00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7 700,00</w:t>
            </w:r>
          </w:p>
        </w:tc>
      </w:tr>
      <w:tr w:rsidR="00C9080B" w:rsidRPr="00C9080B" w:rsidTr="00C9080B">
        <w:trPr>
          <w:trHeight w:val="303"/>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деятельности (оказание услуг) подведомственных музыкальных школ</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04000</w:t>
            </w:r>
            <w:r w:rsidRPr="00C9080B">
              <w:rPr>
                <w:rFonts w:ascii="Times New Roman" w:hAnsi="Times New Roman" w:cs="Times New Roman"/>
                <w:sz w:val="24"/>
                <w:szCs w:val="24"/>
              </w:rPr>
              <w:br/>
              <w:t>2399М</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7 700,00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7 700,00</w:t>
            </w:r>
          </w:p>
        </w:tc>
      </w:tr>
      <w:tr w:rsidR="00C9080B" w:rsidRPr="00C9080B" w:rsidTr="00C9080B">
        <w:trPr>
          <w:trHeight w:val="322"/>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7 700,00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7 700,00</w:t>
            </w:r>
          </w:p>
        </w:tc>
      </w:tr>
      <w:tr w:rsidR="00C9080B" w:rsidRPr="00C9080B" w:rsidTr="00C9080B">
        <w:trPr>
          <w:trHeight w:val="314"/>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7 700,00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7 700,00</w:t>
            </w:r>
          </w:p>
        </w:tc>
      </w:tr>
      <w:tr w:rsidR="00C9080B" w:rsidRPr="00C9080B" w:rsidTr="00C9080B">
        <w:trPr>
          <w:trHeight w:val="319"/>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 xml:space="preserve">Муниципальная программа «Развитие образования в </w:t>
            </w:r>
            <w:proofErr w:type="spellStart"/>
            <w:r w:rsidRPr="00C9080B">
              <w:rPr>
                <w:rFonts w:ascii="Times New Roman" w:hAnsi="Times New Roman" w:cs="Times New Roman"/>
                <w:sz w:val="24"/>
                <w:szCs w:val="24"/>
              </w:rPr>
              <w:t>Шарьинском</w:t>
            </w:r>
            <w:proofErr w:type="spellEnd"/>
            <w:r w:rsidRPr="00C9080B">
              <w:rPr>
                <w:rFonts w:ascii="Times New Roman" w:hAnsi="Times New Roman" w:cs="Times New Roman"/>
                <w:sz w:val="24"/>
                <w:szCs w:val="24"/>
              </w:rPr>
              <w:t xml:space="preserve"> муниципальном районе»</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8 336 523,00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+908836</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9 245 359,00</w:t>
            </w:r>
          </w:p>
        </w:tc>
      </w:tr>
      <w:tr w:rsidR="00C9080B" w:rsidRPr="00C9080B" w:rsidTr="00C9080B">
        <w:trPr>
          <w:trHeight w:val="326"/>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деятельности (оказание услуг) подведомственных музыкальных школ</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2399М</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1 218 900,00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+108544</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1 327 444,00</w:t>
            </w:r>
          </w:p>
        </w:tc>
      </w:tr>
      <w:tr w:rsidR="00C9080B" w:rsidRPr="00C9080B" w:rsidTr="00C9080B">
        <w:trPr>
          <w:trHeight w:val="473"/>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1 218 900,00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+108544</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1 327 444,00</w:t>
            </w:r>
          </w:p>
        </w:tc>
      </w:tr>
      <w:tr w:rsidR="00C9080B" w:rsidRPr="00C9080B" w:rsidTr="00C9080B">
        <w:trPr>
          <w:trHeight w:val="339"/>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Расходы   на   выплаты   персоналу</w:t>
            </w:r>
            <w:r w:rsidRPr="00C9080B">
              <w:rPr>
                <w:rFonts w:ascii="Times New Roman" w:hAnsi="Times New Roman" w:cs="Times New Roman"/>
                <w:sz w:val="24"/>
                <w:szCs w:val="24"/>
              </w:rPr>
              <w:br/>
              <w:t>казенных учреждений</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1 218 900,00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+108544</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1 327 444,00</w:t>
            </w:r>
          </w:p>
        </w:tc>
      </w:tr>
      <w:tr w:rsidR="00C9080B" w:rsidRPr="00C9080B" w:rsidTr="00C9080B">
        <w:trPr>
          <w:trHeight w:val="473"/>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Расходы на обеспечение </w:t>
            </w:r>
            <w:proofErr w:type="gramStart"/>
            <w:r w:rsidRPr="00C9080B">
              <w:rPr>
                <w:rFonts w:ascii="Times New Roman" w:hAnsi="Times New Roman" w:cs="Times New Roman"/>
                <w:sz w:val="24"/>
                <w:szCs w:val="24"/>
              </w:rPr>
              <w:t>функционирования модели персонифицированного</w:t>
            </w:r>
            <w:r w:rsidRPr="00C9080B">
              <w:rPr>
                <w:rFonts w:ascii="Times New Roman" w:hAnsi="Times New Roman" w:cs="Times New Roman"/>
                <w:sz w:val="24"/>
                <w:szCs w:val="24"/>
              </w:rPr>
              <w:br/>
              <w:t>финансирования  дополнительного образования детей</w:t>
            </w:r>
            <w:proofErr w:type="gramEnd"/>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2399П</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5 059 143,00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-153 043,00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4 906 100,00</w:t>
            </w:r>
          </w:p>
        </w:tc>
      </w:tr>
      <w:tr w:rsidR="00C9080B" w:rsidRPr="00C9080B" w:rsidTr="00C9080B">
        <w:trPr>
          <w:trHeight w:val="282"/>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5 020 880,00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-114 780,00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4 906 100,00</w:t>
            </w:r>
          </w:p>
        </w:tc>
      </w:tr>
      <w:tr w:rsidR="00C9080B" w:rsidRPr="00C9080B" w:rsidTr="00C9080B">
        <w:trPr>
          <w:trHeight w:val="3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610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4 944 360,00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-38 260,00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4 906 100,00</w:t>
            </w:r>
          </w:p>
        </w:tc>
      </w:tr>
      <w:tr w:rsidR="00C9080B" w:rsidRPr="00C9080B" w:rsidTr="00C9080B">
        <w:trPr>
          <w:trHeight w:val="3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Субсидии автономным учреждениям</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620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38 260,00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-38 260,00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0,00</w:t>
            </w:r>
          </w:p>
        </w:tc>
      </w:tr>
      <w:tr w:rsidR="00C9080B" w:rsidRPr="00C9080B" w:rsidTr="00C9080B">
        <w:trPr>
          <w:trHeight w:val="299"/>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Субсидии некоммерческим организациям (за исключением государственных (муниципальных)</w:t>
            </w:r>
            <w:r w:rsidRPr="00C9080B">
              <w:rPr>
                <w:rFonts w:ascii="Times New Roman" w:hAnsi="Times New Roman" w:cs="Times New Roman"/>
                <w:sz w:val="24"/>
                <w:szCs w:val="24"/>
              </w:rPr>
              <w:br/>
              <w:t>учреждений)</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630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38 260,00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-38 260,00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0,00</w:t>
            </w:r>
          </w:p>
        </w:tc>
      </w:tr>
      <w:tr w:rsidR="00C9080B" w:rsidRPr="00C9080B" w:rsidTr="00C9080B">
        <w:trPr>
          <w:trHeight w:val="3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38 263,00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-38 263,00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0,00</w:t>
            </w:r>
          </w:p>
        </w:tc>
      </w:tr>
      <w:tr w:rsidR="00C9080B" w:rsidRPr="00C9080B" w:rsidTr="00C9080B">
        <w:trPr>
          <w:trHeight w:val="439"/>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810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38 263,00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-38 263,00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0,00</w:t>
            </w:r>
          </w:p>
        </w:tc>
      </w:tr>
      <w:tr w:rsidR="00C9080B" w:rsidRPr="00C9080B" w:rsidTr="00C9080B">
        <w:trPr>
          <w:trHeight w:val="306"/>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деятельности (оказание услуг) подведомственных спортивных школ</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2399С</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613 770,00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+187599</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801 369,00</w:t>
            </w:r>
          </w:p>
        </w:tc>
      </w:tr>
      <w:tr w:rsidR="00C9080B" w:rsidRPr="00C9080B" w:rsidTr="00C9080B">
        <w:trPr>
          <w:trHeight w:val="311"/>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Предоставление субсидий бюджетным, автономным учреждениям и иным </w:t>
            </w:r>
            <w:r w:rsidRPr="00C9080B">
              <w:rPr>
                <w:rFonts w:ascii="Times New Roman" w:hAnsi="Times New Roman" w:cs="Times New Roman"/>
                <w:sz w:val="24"/>
                <w:szCs w:val="24"/>
              </w:rPr>
              <w:lastRenderedPageBreak/>
              <w:t>некоммерческим организациям</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613 770,00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+187599</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801 369,00</w:t>
            </w:r>
          </w:p>
        </w:tc>
      </w:tr>
      <w:tr w:rsidR="00C9080B" w:rsidRPr="00C9080B" w:rsidTr="00C9080B">
        <w:trPr>
          <w:trHeight w:val="3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610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613 770,00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+187599</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801 369,00</w:t>
            </w:r>
          </w:p>
        </w:tc>
      </w:tr>
      <w:tr w:rsidR="00C9080B" w:rsidRPr="00C9080B" w:rsidTr="00C9080B">
        <w:trPr>
          <w:trHeight w:val="323"/>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деятельности (оказание услуг) подведомственных домов детского творчества</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2399Т</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1 444 710,00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+765736</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2 210 446,00</w:t>
            </w:r>
          </w:p>
        </w:tc>
      </w:tr>
      <w:tr w:rsidR="00C9080B" w:rsidRPr="00C9080B" w:rsidTr="00C9080B">
        <w:trPr>
          <w:trHeight w:val="316"/>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1 444 710,00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+765736</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2 210 446,00</w:t>
            </w:r>
          </w:p>
        </w:tc>
      </w:tr>
      <w:tr w:rsidR="00C9080B" w:rsidRPr="00C9080B" w:rsidTr="00C9080B">
        <w:trPr>
          <w:trHeight w:val="3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610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1 444 710,00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+765736</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2 210 446,00</w:t>
            </w:r>
          </w:p>
        </w:tc>
      </w:tr>
      <w:tr w:rsidR="00C9080B" w:rsidRPr="00C9080B" w:rsidTr="00C9080B">
        <w:trPr>
          <w:trHeight w:val="3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Другие вопросы в области образования</w:t>
            </w:r>
          </w:p>
        </w:tc>
        <w:tc>
          <w:tcPr>
            <w:tcW w:w="709"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0709</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5 190 660,00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+679123</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5 869 783,00</w:t>
            </w:r>
          </w:p>
        </w:tc>
      </w:tr>
      <w:tr w:rsidR="00C9080B" w:rsidRPr="00C9080B" w:rsidTr="00C9080B">
        <w:trPr>
          <w:trHeight w:val="319"/>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Муниципальная программа «Основные направления работы с молодёжью в </w:t>
            </w:r>
            <w:proofErr w:type="spellStart"/>
            <w:r w:rsidRPr="00C9080B">
              <w:rPr>
                <w:rFonts w:ascii="Times New Roman" w:hAnsi="Times New Roman" w:cs="Times New Roman"/>
                <w:sz w:val="24"/>
                <w:szCs w:val="24"/>
              </w:rPr>
              <w:t>Шарьинском</w:t>
            </w:r>
            <w:proofErr w:type="spellEnd"/>
            <w:r w:rsidRPr="00C9080B">
              <w:rPr>
                <w:rFonts w:ascii="Times New Roman" w:hAnsi="Times New Roman" w:cs="Times New Roman"/>
                <w:sz w:val="24"/>
                <w:szCs w:val="24"/>
              </w:rPr>
              <w:t xml:space="preserve"> муниципальном районе»</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05000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87 000,00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87 000,00</w:t>
            </w:r>
          </w:p>
        </w:tc>
      </w:tr>
      <w:tr w:rsidR="00C9080B" w:rsidRPr="00C9080B" w:rsidTr="00C9080B">
        <w:trPr>
          <w:trHeight w:val="184"/>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Проведение мероприятий для детей и молодежи</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05000</w:t>
            </w:r>
            <w:r w:rsidRPr="00C9080B">
              <w:rPr>
                <w:rFonts w:ascii="Times New Roman" w:hAnsi="Times New Roman" w:cs="Times New Roman"/>
                <w:sz w:val="24"/>
                <w:szCs w:val="24"/>
              </w:rPr>
              <w:br/>
              <w:t>36090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87 000,00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87 000,00</w:t>
            </w:r>
          </w:p>
        </w:tc>
      </w:tr>
      <w:tr w:rsidR="00C9080B" w:rsidRPr="00C9080B" w:rsidTr="00C9080B">
        <w:trPr>
          <w:trHeight w:val="473"/>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72 000,00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+3500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75 500,00</w:t>
            </w:r>
          </w:p>
        </w:tc>
      </w:tr>
      <w:tr w:rsidR="00C9080B" w:rsidRPr="00C9080B" w:rsidTr="00C9080B">
        <w:trPr>
          <w:trHeight w:val="281"/>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72 000,00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+3500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75 500,00</w:t>
            </w:r>
          </w:p>
        </w:tc>
      </w:tr>
      <w:tr w:rsidR="00C9080B" w:rsidRPr="00C9080B" w:rsidTr="00C9080B">
        <w:trPr>
          <w:trHeight w:val="287"/>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Социальное   обеспечение   и   иные</w:t>
            </w:r>
            <w:r w:rsidRPr="00C9080B">
              <w:rPr>
                <w:rFonts w:ascii="Times New Roman" w:hAnsi="Times New Roman" w:cs="Times New Roman"/>
                <w:sz w:val="24"/>
                <w:szCs w:val="24"/>
              </w:rPr>
              <w:br/>
              <w:t>выплаты населению</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-3 500,00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11 500,00</w:t>
            </w:r>
          </w:p>
        </w:tc>
      </w:tr>
      <w:tr w:rsidR="00C9080B" w:rsidRPr="00C9080B" w:rsidTr="00C9080B">
        <w:trPr>
          <w:trHeight w:val="3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Премии и гранты</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350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-3 500,00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11 500,00</w:t>
            </w:r>
          </w:p>
        </w:tc>
      </w:tr>
      <w:tr w:rsidR="00C9080B" w:rsidRPr="00C9080B" w:rsidTr="00C9080B">
        <w:trPr>
          <w:trHeight w:val="299"/>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Муниципальная программа «Профилактика правонарушений в </w:t>
            </w:r>
            <w:proofErr w:type="spellStart"/>
            <w:r w:rsidRPr="00C9080B">
              <w:rPr>
                <w:rFonts w:ascii="Times New Roman" w:hAnsi="Times New Roman" w:cs="Times New Roman"/>
                <w:sz w:val="24"/>
                <w:szCs w:val="24"/>
              </w:rPr>
              <w:t>Шарьинском</w:t>
            </w:r>
            <w:proofErr w:type="spellEnd"/>
            <w:r w:rsidRPr="00C9080B">
              <w:rPr>
                <w:rFonts w:ascii="Times New Roman" w:hAnsi="Times New Roman" w:cs="Times New Roman"/>
                <w:sz w:val="24"/>
                <w:szCs w:val="24"/>
              </w:rPr>
              <w:t xml:space="preserve"> муниципальном районе»</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08000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29 700,00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29 700,00</w:t>
            </w:r>
          </w:p>
        </w:tc>
      </w:tr>
      <w:tr w:rsidR="00C9080B" w:rsidRPr="00C9080B" w:rsidTr="00C9080B">
        <w:trPr>
          <w:trHeight w:val="291"/>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Подпрограмма "Противодействие злоупотреблению наркотическими средствами и их незаконному обороту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08100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29 700,00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29 700,00</w:t>
            </w:r>
          </w:p>
        </w:tc>
      </w:tr>
      <w:tr w:rsidR="00C9080B" w:rsidRPr="00C9080B" w:rsidTr="00C9080B">
        <w:trPr>
          <w:trHeight w:val="142"/>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Проведение мероприятий для детей и молодежи</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08100</w:t>
            </w:r>
            <w:r w:rsidRPr="00C9080B">
              <w:rPr>
                <w:rFonts w:ascii="Times New Roman" w:hAnsi="Times New Roman" w:cs="Times New Roman"/>
                <w:sz w:val="24"/>
                <w:szCs w:val="24"/>
              </w:rPr>
              <w:br/>
              <w:t>36090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29 700,00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29 700,00</w:t>
            </w:r>
          </w:p>
        </w:tc>
      </w:tr>
      <w:tr w:rsidR="00C9080B" w:rsidRPr="00C9080B" w:rsidTr="00C9080B">
        <w:trPr>
          <w:trHeight w:val="432"/>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29 700,00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29 700,00</w:t>
            </w:r>
          </w:p>
        </w:tc>
      </w:tr>
      <w:tr w:rsidR="00C9080B" w:rsidRPr="00C9080B" w:rsidTr="00C9080B">
        <w:trPr>
          <w:trHeight w:val="281"/>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Иные закупки товаров, работ и услуг для обеспечения </w:t>
            </w:r>
            <w:r w:rsidRPr="00C9080B">
              <w:rPr>
                <w:rFonts w:ascii="Times New Roman" w:hAnsi="Times New Roman" w:cs="Times New Roman"/>
                <w:sz w:val="24"/>
                <w:szCs w:val="24"/>
              </w:rPr>
              <w:lastRenderedPageBreak/>
              <w:t>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29 700,00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29 700,00</w:t>
            </w:r>
          </w:p>
        </w:tc>
      </w:tr>
      <w:tr w:rsidR="00C9080B" w:rsidRPr="00C9080B" w:rsidTr="00C9080B">
        <w:trPr>
          <w:trHeight w:val="303"/>
        </w:trPr>
        <w:tc>
          <w:tcPr>
            <w:tcW w:w="3843" w:type="dxa"/>
            <w:tcBorders>
              <w:top w:val="single" w:sz="4" w:space="0" w:color="000000"/>
              <w:left w:val="single" w:sz="4" w:space="0" w:color="auto"/>
              <w:bottom w:val="single" w:sz="4" w:space="0" w:color="000000"/>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xml:space="preserve">Муниципальная программа "Повышение безопасности дорожного движения в   </w:t>
            </w:r>
            <w:proofErr w:type="spellStart"/>
            <w:r w:rsidRPr="00C9080B">
              <w:rPr>
                <w:rFonts w:ascii="Times New Roman" w:hAnsi="Times New Roman" w:cs="Times New Roman"/>
                <w:color w:val="000000"/>
                <w:sz w:val="24"/>
                <w:szCs w:val="24"/>
              </w:rPr>
              <w:t>Шарьинском</w:t>
            </w:r>
            <w:proofErr w:type="spellEnd"/>
            <w:r w:rsidRPr="00C9080B">
              <w:rPr>
                <w:rFonts w:ascii="Times New Roman" w:hAnsi="Times New Roman" w:cs="Times New Roman"/>
                <w:color w:val="000000"/>
                <w:sz w:val="24"/>
                <w:szCs w:val="24"/>
              </w:rPr>
              <w:t xml:space="preserve"> муниципальном районе Костромской области на 2021-2025 г."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11000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27 000,00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27 000,00</w:t>
            </w:r>
          </w:p>
        </w:tc>
      </w:tr>
      <w:tr w:rsidR="00C9080B" w:rsidRPr="00C9080B" w:rsidTr="00C9080B">
        <w:trPr>
          <w:trHeight w:val="161"/>
        </w:trPr>
        <w:tc>
          <w:tcPr>
            <w:tcW w:w="3843" w:type="dxa"/>
            <w:tcBorders>
              <w:top w:val="single" w:sz="4" w:space="0" w:color="000000"/>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Проведение мероприятий для детей молодежи</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11000</w:t>
            </w:r>
            <w:r w:rsidRPr="00C9080B">
              <w:rPr>
                <w:rFonts w:ascii="Times New Roman" w:hAnsi="Times New Roman" w:cs="Times New Roman"/>
                <w:sz w:val="24"/>
                <w:szCs w:val="24"/>
              </w:rPr>
              <w:br/>
              <w:t>36090</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27 000,00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27 000,00</w:t>
            </w:r>
          </w:p>
        </w:tc>
      </w:tr>
      <w:tr w:rsidR="00C9080B" w:rsidRPr="00C9080B" w:rsidTr="00C9080B">
        <w:trPr>
          <w:trHeight w:val="450"/>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27 000,00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27 000,00</w:t>
            </w:r>
          </w:p>
        </w:tc>
      </w:tr>
      <w:tr w:rsidR="00C9080B" w:rsidRPr="00C9080B" w:rsidTr="00C9080B">
        <w:trPr>
          <w:trHeight w:val="272"/>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27 000,00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27 000,00</w:t>
            </w:r>
          </w:p>
        </w:tc>
      </w:tr>
      <w:tr w:rsidR="00C9080B" w:rsidRPr="00C9080B" w:rsidTr="00C9080B">
        <w:trPr>
          <w:trHeight w:val="419"/>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Муниципальная программа «Развитие образования в </w:t>
            </w:r>
            <w:proofErr w:type="spellStart"/>
            <w:r w:rsidRPr="00C9080B">
              <w:rPr>
                <w:rFonts w:ascii="Times New Roman" w:hAnsi="Times New Roman" w:cs="Times New Roman"/>
                <w:sz w:val="24"/>
                <w:szCs w:val="24"/>
              </w:rPr>
              <w:t>Шарьинском</w:t>
            </w:r>
            <w:proofErr w:type="spellEnd"/>
            <w:r w:rsidRPr="00C9080B">
              <w:rPr>
                <w:rFonts w:ascii="Times New Roman" w:hAnsi="Times New Roman" w:cs="Times New Roman"/>
                <w:sz w:val="24"/>
                <w:szCs w:val="24"/>
              </w:rPr>
              <w:t xml:space="preserve"> муниципальном районе»</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250 000,00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250 000,00</w:t>
            </w:r>
          </w:p>
        </w:tc>
      </w:tr>
      <w:tr w:rsidR="00C9080B" w:rsidRPr="00C9080B" w:rsidTr="00C9080B">
        <w:trPr>
          <w:trHeight w:val="142"/>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Проведение мероприятий для детей молодежи</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36090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120 000,00</w:t>
            </w:r>
          </w:p>
        </w:tc>
      </w:tr>
      <w:tr w:rsidR="00C9080B" w:rsidRPr="00C9080B" w:rsidTr="00C9080B">
        <w:trPr>
          <w:trHeight w:val="418"/>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+11500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101 500,00</w:t>
            </w:r>
          </w:p>
        </w:tc>
      </w:tr>
      <w:tr w:rsidR="00C9080B" w:rsidRPr="00C9080B" w:rsidTr="00C9080B">
        <w:trPr>
          <w:trHeight w:val="281"/>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+11500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101 500,00</w:t>
            </w:r>
          </w:p>
        </w:tc>
      </w:tr>
      <w:tr w:rsidR="00C9080B" w:rsidRPr="00C9080B" w:rsidTr="00C9080B">
        <w:trPr>
          <w:trHeight w:val="146"/>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-11 500,00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18 500,00</w:t>
            </w:r>
          </w:p>
        </w:tc>
      </w:tr>
      <w:tr w:rsidR="00C9080B" w:rsidRPr="00C9080B" w:rsidTr="00C9080B">
        <w:trPr>
          <w:trHeight w:val="3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Премии и гранты</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350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-11 500,00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18 500,00</w:t>
            </w:r>
          </w:p>
        </w:tc>
      </w:tr>
      <w:tr w:rsidR="00C9080B" w:rsidRPr="00C9080B" w:rsidTr="00C9080B">
        <w:trPr>
          <w:trHeight w:val="285"/>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деятельности (оказание услуг) подведомственных учреждений культуры</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43990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130 000,00</w:t>
            </w:r>
          </w:p>
        </w:tc>
      </w:tr>
      <w:tr w:rsidR="00C9080B" w:rsidRPr="00C9080B" w:rsidTr="00C9080B">
        <w:trPr>
          <w:trHeight w:val="277"/>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ype="page"/>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130 000,00</w:t>
            </w:r>
          </w:p>
        </w:tc>
      </w:tr>
      <w:tr w:rsidR="00C9080B" w:rsidRPr="00C9080B" w:rsidTr="00C9080B">
        <w:trPr>
          <w:trHeight w:val="283"/>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130 000,00</w:t>
            </w:r>
          </w:p>
        </w:tc>
      </w:tr>
      <w:tr w:rsidR="00C9080B" w:rsidRPr="00C9080B" w:rsidTr="00C9080B">
        <w:trPr>
          <w:trHeight w:val="148"/>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proofErr w:type="spellStart"/>
            <w:r w:rsidRPr="00C9080B">
              <w:rPr>
                <w:rFonts w:ascii="Times New Roman" w:hAnsi="Times New Roman" w:cs="Times New Roman"/>
                <w:sz w:val="24"/>
                <w:szCs w:val="24"/>
              </w:rPr>
              <w:t>Непрограммные</w:t>
            </w:r>
            <w:proofErr w:type="spellEnd"/>
            <w:r w:rsidRPr="00C9080B">
              <w:rPr>
                <w:rFonts w:ascii="Times New Roman" w:hAnsi="Times New Roman" w:cs="Times New Roman"/>
                <w:sz w:val="24"/>
                <w:szCs w:val="24"/>
              </w:rPr>
              <w:t xml:space="preserve"> расходы</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r>
            <w:r w:rsidRPr="00C9080B">
              <w:rPr>
                <w:rFonts w:ascii="Times New Roman" w:hAnsi="Times New Roman" w:cs="Times New Roman"/>
                <w:sz w:val="24"/>
                <w:szCs w:val="24"/>
              </w:rPr>
              <w:lastRenderedPageBreak/>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4 796 960,00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5 476 083,00</w:t>
            </w:r>
          </w:p>
        </w:tc>
      </w:tr>
      <w:tr w:rsidR="00C9080B" w:rsidRPr="00C9080B" w:rsidTr="00C9080B">
        <w:trPr>
          <w:trHeight w:val="295"/>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Расходы на обеспечение деятельности (оказание услуг) подведомственных учреждений культуры</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43990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4 796 960,00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+679123</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5 476 083,00</w:t>
            </w:r>
          </w:p>
        </w:tc>
      </w:tr>
      <w:tr w:rsidR="00C9080B" w:rsidRPr="00C9080B" w:rsidTr="00C9080B">
        <w:trPr>
          <w:trHeight w:val="443"/>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43990</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4 569 970,00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+686317</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5 256 287,00</w:t>
            </w:r>
          </w:p>
        </w:tc>
      </w:tr>
      <w:tr w:rsidR="00C9080B" w:rsidRPr="00C9080B" w:rsidTr="00C9080B">
        <w:trPr>
          <w:trHeight w:val="267"/>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Расходы   на   выплаты   персоналу</w:t>
            </w:r>
            <w:r w:rsidRPr="00C9080B">
              <w:rPr>
                <w:rFonts w:ascii="Times New Roman" w:hAnsi="Times New Roman" w:cs="Times New Roman"/>
                <w:sz w:val="24"/>
                <w:szCs w:val="24"/>
              </w:rPr>
              <w:br/>
              <w:t>казенных учреждений</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4 569 970,00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+686317</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5 256 287,00</w:t>
            </w:r>
          </w:p>
        </w:tc>
      </w:tr>
      <w:tr w:rsidR="00C9080B" w:rsidRPr="00C9080B" w:rsidTr="00C9080B">
        <w:trPr>
          <w:trHeight w:val="415"/>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214 990,00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214 990,00</w:t>
            </w:r>
          </w:p>
        </w:tc>
      </w:tr>
      <w:tr w:rsidR="00C9080B" w:rsidRPr="00C9080B" w:rsidTr="00C9080B">
        <w:trPr>
          <w:trHeight w:val="280"/>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214 990,00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214 990,00</w:t>
            </w:r>
          </w:p>
        </w:tc>
      </w:tr>
      <w:tr w:rsidR="00C9080B" w:rsidRPr="00C9080B" w:rsidTr="00C9080B">
        <w:trPr>
          <w:trHeight w:val="3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-7 194,00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4 806,00</w:t>
            </w:r>
          </w:p>
        </w:tc>
      </w:tr>
      <w:tr w:rsidR="00C9080B" w:rsidRPr="00C9080B" w:rsidTr="00C9080B">
        <w:trPr>
          <w:trHeight w:val="3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-7 194,00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4 806,00</w:t>
            </w:r>
          </w:p>
        </w:tc>
      </w:tr>
      <w:tr w:rsidR="00C9080B" w:rsidRPr="00C9080B" w:rsidTr="00C9080B">
        <w:trPr>
          <w:trHeight w:val="315"/>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Культура, кинематография</w:t>
            </w:r>
          </w:p>
        </w:tc>
        <w:tc>
          <w:tcPr>
            <w:tcW w:w="709" w:type="dxa"/>
            <w:tcBorders>
              <w:top w:val="nil"/>
              <w:left w:val="nil"/>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0800</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21 249 460,75</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+1296567</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22 546 027,75</w:t>
            </w:r>
          </w:p>
        </w:tc>
      </w:tr>
      <w:tr w:rsidR="00C9080B" w:rsidRPr="00C9080B" w:rsidTr="00C9080B">
        <w:trPr>
          <w:trHeight w:val="3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Культура</w:t>
            </w:r>
          </w:p>
        </w:tc>
        <w:tc>
          <w:tcPr>
            <w:tcW w:w="709" w:type="dxa"/>
            <w:tcBorders>
              <w:top w:val="nil"/>
              <w:left w:val="nil"/>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0801</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14 985 200,00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+1127227</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16 112 427,00</w:t>
            </w:r>
          </w:p>
        </w:tc>
      </w:tr>
      <w:tr w:rsidR="00C9080B" w:rsidRPr="00C9080B" w:rsidTr="00C9080B">
        <w:trPr>
          <w:trHeight w:val="153"/>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Муниципальная программа «Книжный дом»</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02000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175 000,00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175 000,00</w:t>
            </w:r>
          </w:p>
        </w:tc>
      </w:tr>
      <w:tr w:rsidR="00C9080B" w:rsidRPr="00C9080B" w:rsidTr="00C9080B">
        <w:trPr>
          <w:trHeight w:val="301"/>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деятельности (оказание услуг) подведомственных библиотек</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02000</w:t>
            </w:r>
            <w:r w:rsidRPr="00C9080B">
              <w:rPr>
                <w:rFonts w:ascii="Times New Roman" w:hAnsi="Times New Roman" w:cs="Times New Roman"/>
                <w:sz w:val="24"/>
                <w:szCs w:val="24"/>
              </w:rPr>
              <w:br/>
              <w:t>42990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175 000,00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175 000,00</w:t>
            </w:r>
          </w:p>
        </w:tc>
      </w:tr>
      <w:tr w:rsidR="00C9080B" w:rsidRPr="00C9080B" w:rsidTr="00C9080B">
        <w:trPr>
          <w:trHeight w:val="449"/>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175 000,00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175 000,00</w:t>
            </w:r>
          </w:p>
        </w:tc>
      </w:tr>
      <w:tr w:rsidR="00C9080B" w:rsidRPr="00C9080B" w:rsidTr="00C9080B">
        <w:trPr>
          <w:trHeight w:val="272"/>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175 000,00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175 000,00</w:t>
            </w:r>
          </w:p>
        </w:tc>
      </w:tr>
      <w:tr w:rsidR="00C9080B" w:rsidRPr="00C9080B" w:rsidTr="00C9080B">
        <w:trPr>
          <w:trHeight w:val="264"/>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Муниципальная                программа</w:t>
            </w:r>
            <w:r w:rsidRPr="00C9080B">
              <w:rPr>
                <w:rFonts w:ascii="Times New Roman" w:hAnsi="Times New Roman" w:cs="Times New Roman"/>
                <w:sz w:val="24"/>
                <w:szCs w:val="24"/>
              </w:rPr>
              <w:br/>
              <w:t xml:space="preserve">«Культура </w:t>
            </w: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района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04000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14 596 800,00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+1127227</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15 724 027,00</w:t>
            </w:r>
          </w:p>
        </w:tc>
      </w:tr>
      <w:tr w:rsidR="00C9080B" w:rsidRPr="00C9080B" w:rsidTr="00C9080B">
        <w:trPr>
          <w:trHeight w:val="269"/>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Расходы на обеспечение деятельности (оказание услуг) </w:t>
            </w:r>
            <w:r w:rsidRPr="00C9080B">
              <w:rPr>
                <w:rFonts w:ascii="Times New Roman" w:hAnsi="Times New Roman" w:cs="Times New Roman"/>
                <w:sz w:val="24"/>
                <w:szCs w:val="24"/>
              </w:rPr>
              <w:lastRenderedPageBreak/>
              <w:t>подведомственных учреждений культуры</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04000</w:t>
            </w:r>
            <w:r w:rsidRPr="00C9080B">
              <w:rPr>
                <w:rFonts w:ascii="Times New Roman" w:hAnsi="Times New Roman" w:cs="Times New Roman"/>
                <w:sz w:val="24"/>
                <w:szCs w:val="24"/>
              </w:rPr>
              <w:br/>
            </w:r>
            <w:r w:rsidRPr="00C9080B">
              <w:rPr>
                <w:rFonts w:ascii="Times New Roman" w:hAnsi="Times New Roman" w:cs="Times New Roman"/>
                <w:sz w:val="24"/>
                <w:szCs w:val="24"/>
              </w:rPr>
              <w:lastRenderedPageBreak/>
              <w:t>40990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8 709 118,00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+704702</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9 413 820,00</w:t>
            </w:r>
          </w:p>
        </w:tc>
      </w:tr>
      <w:tr w:rsidR="00C9080B" w:rsidRPr="00C9080B" w:rsidTr="00C9080B">
        <w:trPr>
          <w:trHeight w:val="559"/>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8 457 900,00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+664096</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9 121 996,00</w:t>
            </w:r>
          </w:p>
        </w:tc>
      </w:tr>
      <w:tr w:rsidR="00C9080B" w:rsidRPr="00C9080B" w:rsidTr="00C9080B">
        <w:trPr>
          <w:trHeight w:val="128"/>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8 457 900,00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+664096</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9 121 996,00</w:t>
            </w:r>
          </w:p>
        </w:tc>
      </w:tr>
      <w:tr w:rsidR="00C9080B" w:rsidRPr="00C9080B" w:rsidTr="00C9080B">
        <w:trPr>
          <w:trHeight w:val="418"/>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251 218,00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+40606</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291 824,00</w:t>
            </w:r>
          </w:p>
        </w:tc>
      </w:tr>
      <w:tr w:rsidR="00C9080B" w:rsidRPr="00C9080B" w:rsidTr="00C9080B">
        <w:trPr>
          <w:trHeight w:val="281"/>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251 218,00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+40606</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291 824,00</w:t>
            </w:r>
          </w:p>
        </w:tc>
      </w:tr>
      <w:tr w:rsidR="00C9080B" w:rsidRPr="00C9080B" w:rsidTr="00C9080B">
        <w:trPr>
          <w:trHeight w:val="303"/>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деятельности (оказание услуг) подведомственных библиотек</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04000</w:t>
            </w:r>
            <w:r w:rsidRPr="00C9080B">
              <w:rPr>
                <w:rFonts w:ascii="Times New Roman" w:hAnsi="Times New Roman" w:cs="Times New Roman"/>
                <w:sz w:val="24"/>
                <w:szCs w:val="24"/>
              </w:rPr>
              <w:br/>
              <w:t>42990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5 588 882,00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+422525</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6 011 407,00</w:t>
            </w:r>
          </w:p>
        </w:tc>
      </w:tr>
      <w:tr w:rsidR="00C9080B" w:rsidRPr="00C9080B" w:rsidTr="00C9080B">
        <w:trPr>
          <w:trHeight w:val="444"/>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5 206 700,00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+462277</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5 668 977,00</w:t>
            </w:r>
          </w:p>
        </w:tc>
      </w:tr>
      <w:tr w:rsidR="00C9080B" w:rsidRPr="00C9080B" w:rsidTr="00C9080B">
        <w:trPr>
          <w:trHeight w:val="7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5 206 700,00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+462277</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5 668 977,00</w:t>
            </w:r>
          </w:p>
        </w:tc>
      </w:tr>
      <w:tr w:rsidR="00C9080B" w:rsidRPr="00C9080B" w:rsidTr="00C9080B">
        <w:trPr>
          <w:trHeight w:val="458"/>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382 182,00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-39752</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342 430,00</w:t>
            </w:r>
          </w:p>
        </w:tc>
      </w:tr>
      <w:tr w:rsidR="00C9080B" w:rsidRPr="00C9080B" w:rsidTr="00C9080B">
        <w:trPr>
          <w:trHeight w:val="279"/>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382 182,00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-39752</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342 430,00</w:t>
            </w:r>
          </w:p>
        </w:tc>
      </w:tr>
      <w:tr w:rsidR="00C9080B" w:rsidRPr="00C9080B" w:rsidTr="00C9080B">
        <w:trPr>
          <w:trHeight w:val="427"/>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nil"/>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04000L4670</w:t>
            </w:r>
          </w:p>
        </w:tc>
        <w:tc>
          <w:tcPr>
            <w:tcW w:w="708" w:type="dxa"/>
            <w:tcBorders>
              <w:top w:val="nil"/>
              <w:left w:val="single" w:sz="4" w:space="0" w:color="000000"/>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single" w:sz="4" w:space="0" w:color="000000"/>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250 000,00</w:t>
            </w:r>
          </w:p>
        </w:tc>
        <w:tc>
          <w:tcPr>
            <w:tcW w:w="1134" w:type="dxa"/>
            <w:tcBorders>
              <w:top w:val="nil"/>
              <w:left w:val="single" w:sz="4" w:space="0" w:color="000000"/>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single" w:sz="4" w:space="0" w:color="000000"/>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250 000,00</w:t>
            </w:r>
          </w:p>
        </w:tc>
      </w:tr>
      <w:tr w:rsidR="00C9080B" w:rsidRPr="00C9080B" w:rsidTr="00C9080B">
        <w:trPr>
          <w:trHeight w:val="420"/>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single" w:sz="4" w:space="0" w:color="000000"/>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250 000,00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250 000,00</w:t>
            </w:r>
          </w:p>
        </w:tc>
      </w:tr>
      <w:tr w:rsidR="00C9080B" w:rsidRPr="00C9080B" w:rsidTr="00C9080B">
        <w:trPr>
          <w:trHeight w:val="270"/>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250 000,00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250 000,00</w:t>
            </w:r>
          </w:p>
        </w:tc>
      </w:tr>
      <w:tr w:rsidR="00C9080B" w:rsidRPr="00C9080B" w:rsidTr="00C9080B">
        <w:trPr>
          <w:trHeight w:val="275"/>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Расходы на государственную поддержку отрасли культуры</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04000</w:t>
            </w:r>
            <w:r w:rsidRPr="00C9080B">
              <w:rPr>
                <w:rFonts w:ascii="Times New Roman" w:hAnsi="Times New Roman" w:cs="Times New Roman"/>
                <w:sz w:val="24"/>
                <w:szCs w:val="24"/>
              </w:rPr>
              <w:br/>
              <w:t>L5190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48 800,00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48 800,00</w:t>
            </w:r>
          </w:p>
        </w:tc>
      </w:tr>
      <w:tr w:rsidR="00C9080B" w:rsidRPr="00C9080B" w:rsidTr="00C9080B">
        <w:trPr>
          <w:trHeight w:val="423"/>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48 800,00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48 800,00</w:t>
            </w:r>
          </w:p>
        </w:tc>
      </w:tr>
      <w:tr w:rsidR="00C9080B" w:rsidRPr="00C9080B" w:rsidTr="00C9080B">
        <w:trPr>
          <w:trHeight w:val="274"/>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48 800,00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48 800,00</w:t>
            </w:r>
          </w:p>
        </w:tc>
      </w:tr>
      <w:tr w:rsidR="00C9080B" w:rsidRPr="00C9080B" w:rsidTr="00C9080B">
        <w:trPr>
          <w:trHeight w:val="422"/>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Муниципальная программа "Профилактика терроризма, а также минимизация и (или) ликвидация последствий его проявления"</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13000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213 400,00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213 400,00</w:t>
            </w:r>
          </w:p>
        </w:tc>
      </w:tr>
      <w:tr w:rsidR="00C9080B" w:rsidRPr="00C9080B" w:rsidTr="00C9080B">
        <w:trPr>
          <w:trHeight w:val="377"/>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деятельности (оказание услуг) подведомственных учреждений культуры</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13000</w:t>
            </w:r>
            <w:r w:rsidRPr="00C9080B">
              <w:rPr>
                <w:rFonts w:ascii="Times New Roman" w:hAnsi="Times New Roman" w:cs="Times New Roman"/>
                <w:sz w:val="24"/>
                <w:szCs w:val="24"/>
              </w:rPr>
              <w:br/>
              <w:t>40990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213 400,00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213 400,00</w:t>
            </w:r>
          </w:p>
        </w:tc>
      </w:tr>
      <w:tr w:rsidR="00C9080B" w:rsidRPr="00C9080B" w:rsidTr="00C9080B">
        <w:trPr>
          <w:trHeight w:val="405"/>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213 400,00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213 400,00</w:t>
            </w:r>
          </w:p>
        </w:tc>
      </w:tr>
      <w:tr w:rsidR="00C9080B" w:rsidRPr="00C9080B" w:rsidTr="00C9080B">
        <w:trPr>
          <w:trHeight w:val="412"/>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213 400,00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213 400,00</w:t>
            </w:r>
          </w:p>
        </w:tc>
      </w:tr>
      <w:tr w:rsidR="00C9080B" w:rsidRPr="00C9080B" w:rsidTr="00C9080B">
        <w:trPr>
          <w:trHeight w:val="133"/>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Другие      вопросы      в      области культуры, кинематографии</w:t>
            </w:r>
          </w:p>
        </w:tc>
        <w:tc>
          <w:tcPr>
            <w:tcW w:w="709"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0804</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6 264 260,75</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+169340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6 433 600,75</w:t>
            </w:r>
          </w:p>
        </w:tc>
      </w:tr>
      <w:tr w:rsidR="00C9080B" w:rsidRPr="00C9080B" w:rsidTr="00C9080B">
        <w:trPr>
          <w:trHeight w:val="139"/>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Муниципальная программа «Развитие внутреннего и въездного туризма на территории </w:t>
            </w: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муниципального района»</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01000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835 560,75</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835 560,75</w:t>
            </w:r>
          </w:p>
        </w:tc>
      </w:tr>
      <w:tr w:rsidR="00C9080B" w:rsidRPr="00C9080B" w:rsidTr="00C9080B">
        <w:trPr>
          <w:trHeight w:val="132"/>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деятельности учреждений культуры</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01000</w:t>
            </w:r>
            <w:r w:rsidRPr="00C9080B">
              <w:rPr>
                <w:rFonts w:ascii="Times New Roman" w:hAnsi="Times New Roman" w:cs="Times New Roman"/>
                <w:sz w:val="24"/>
                <w:szCs w:val="24"/>
              </w:rPr>
              <w:br/>
              <w:t>43990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75 890,00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75 890,00</w:t>
            </w:r>
          </w:p>
        </w:tc>
      </w:tr>
      <w:tr w:rsidR="00C9080B" w:rsidRPr="00C9080B" w:rsidTr="00C9080B">
        <w:trPr>
          <w:trHeight w:val="509"/>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75 890,00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75 890,00</w:t>
            </w:r>
          </w:p>
        </w:tc>
      </w:tr>
      <w:tr w:rsidR="00C9080B" w:rsidRPr="00C9080B" w:rsidTr="00C9080B">
        <w:trPr>
          <w:trHeight w:val="290"/>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75 890,00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75 890,00</w:t>
            </w:r>
          </w:p>
        </w:tc>
      </w:tr>
      <w:tr w:rsidR="00C9080B" w:rsidRPr="00C9080B" w:rsidTr="00C9080B">
        <w:trPr>
          <w:trHeight w:val="579"/>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реализацию проектов, основанных на общественных инициативах, в номинации "Местные инициативы" (Ремонт кровли здания дома творчества "Горница")</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01000</w:t>
            </w:r>
            <w:r w:rsidRPr="00C9080B">
              <w:rPr>
                <w:rFonts w:ascii="Times New Roman" w:hAnsi="Times New Roman" w:cs="Times New Roman"/>
                <w:sz w:val="24"/>
                <w:szCs w:val="24"/>
              </w:rPr>
              <w:br/>
              <w:t>S1301</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759 670,75</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759 670,75</w:t>
            </w:r>
          </w:p>
        </w:tc>
      </w:tr>
      <w:tr w:rsidR="00C9080B" w:rsidRPr="00C9080B" w:rsidTr="00C9080B">
        <w:trPr>
          <w:trHeight w:val="404"/>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759 670,75</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759 670,75</w:t>
            </w:r>
          </w:p>
        </w:tc>
      </w:tr>
      <w:tr w:rsidR="00C9080B" w:rsidRPr="00C9080B" w:rsidTr="00C9080B">
        <w:trPr>
          <w:trHeight w:val="410"/>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759 670,75</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759 670,75</w:t>
            </w:r>
          </w:p>
        </w:tc>
      </w:tr>
      <w:tr w:rsidR="00C9080B" w:rsidRPr="00C9080B" w:rsidTr="00C9080B">
        <w:trPr>
          <w:trHeight w:val="273"/>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Муниципальная программа «Культура </w:t>
            </w: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района»</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04000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450 300,00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450 385,00</w:t>
            </w:r>
          </w:p>
        </w:tc>
      </w:tr>
      <w:tr w:rsidR="00C9080B" w:rsidRPr="00C9080B" w:rsidTr="00C9080B">
        <w:trPr>
          <w:trHeight w:val="124"/>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деятельности учреждений культуры</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04000</w:t>
            </w:r>
            <w:r w:rsidRPr="00C9080B">
              <w:rPr>
                <w:rFonts w:ascii="Times New Roman" w:hAnsi="Times New Roman" w:cs="Times New Roman"/>
                <w:sz w:val="24"/>
                <w:szCs w:val="24"/>
              </w:rPr>
              <w:br/>
              <w:t>43990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450 300,00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450 385,00</w:t>
            </w:r>
          </w:p>
        </w:tc>
      </w:tr>
      <w:tr w:rsidR="00C9080B" w:rsidRPr="00C9080B" w:rsidTr="00C9080B">
        <w:trPr>
          <w:trHeight w:val="413"/>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450 300,00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450 385,00</w:t>
            </w:r>
          </w:p>
        </w:tc>
      </w:tr>
      <w:tr w:rsidR="00C9080B" w:rsidRPr="00C9080B" w:rsidTr="00C9080B">
        <w:trPr>
          <w:trHeight w:val="277"/>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450 300,00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450 385,00</w:t>
            </w:r>
          </w:p>
        </w:tc>
      </w:tr>
      <w:tr w:rsidR="00C9080B" w:rsidRPr="00C9080B" w:rsidTr="00C9080B">
        <w:trPr>
          <w:trHeight w:val="283"/>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Муниципальная программа «Профилактика правонарушений в </w:t>
            </w:r>
            <w:proofErr w:type="spellStart"/>
            <w:r w:rsidRPr="00C9080B">
              <w:rPr>
                <w:rFonts w:ascii="Times New Roman" w:hAnsi="Times New Roman" w:cs="Times New Roman"/>
                <w:sz w:val="24"/>
                <w:szCs w:val="24"/>
              </w:rPr>
              <w:t>Шарьинском</w:t>
            </w:r>
            <w:proofErr w:type="spellEnd"/>
            <w:r w:rsidRPr="00C9080B">
              <w:rPr>
                <w:rFonts w:ascii="Times New Roman" w:hAnsi="Times New Roman" w:cs="Times New Roman"/>
                <w:sz w:val="24"/>
                <w:szCs w:val="24"/>
              </w:rPr>
              <w:t xml:space="preserve"> муниципальном районе»</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08000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40 300,00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40 300,00</w:t>
            </w:r>
          </w:p>
        </w:tc>
      </w:tr>
      <w:tr w:rsidR="00C9080B" w:rsidRPr="00C9080B" w:rsidTr="00C9080B">
        <w:trPr>
          <w:trHeight w:val="417"/>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Подпрограмма "Противодействие злоупотреблению наркотическими средствами и их незаконному обороту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08100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40 300,00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40 300,00</w:t>
            </w:r>
          </w:p>
        </w:tc>
      </w:tr>
      <w:tr w:rsidR="00C9080B" w:rsidRPr="00C9080B" w:rsidTr="00C9080B">
        <w:trPr>
          <w:trHeight w:val="282"/>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деятельности учреждений культуры</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08100</w:t>
            </w:r>
            <w:r w:rsidRPr="00C9080B">
              <w:rPr>
                <w:rFonts w:ascii="Times New Roman" w:hAnsi="Times New Roman" w:cs="Times New Roman"/>
                <w:sz w:val="24"/>
                <w:szCs w:val="24"/>
              </w:rPr>
              <w:br/>
              <w:t>43990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40 300,00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40 300,00</w:t>
            </w:r>
          </w:p>
        </w:tc>
      </w:tr>
      <w:tr w:rsidR="00C9080B" w:rsidRPr="00C9080B" w:rsidTr="00C9080B">
        <w:trPr>
          <w:trHeight w:val="429"/>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40 300,00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40 300,00</w:t>
            </w:r>
          </w:p>
        </w:tc>
      </w:tr>
      <w:tr w:rsidR="00C9080B" w:rsidRPr="00C9080B" w:rsidTr="00C9080B">
        <w:trPr>
          <w:trHeight w:val="421"/>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40 300,00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40 300,00</w:t>
            </w:r>
          </w:p>
        </w:tc>
      </w:tr>
      <w:tr w:rsidR="00C9080B" w:rsidRPr="00C9080B" w:rsidTr="00C9080B">
        <w:trPr>
          <w:trHeight w:val="303"/>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Муниципальная программа «Организация летнего отдыха, оздоровления и занятости детей и подростков»</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16000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15 000,00</w:t>
            </w:r>
          </w:p>
        </w:tc>
      </w:tr>
      <w:tr w:rsidR="00C9080B" w:rsidRPr="00C9080B" w:rsidTr="00C9080B">
        <w:trPr>
          <w:trHeight w:val="303"/>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деятельности учреждений культуры</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16000</w:t>
            </w:r>
            <w:r w:rsidRPr="00C9080B">
              <w:rPr>
                <w:rFonts w:ascii="Times New Roman" w:hAnsi="Times New Roman" w:cs="Times New Roman"/>
                <w:sz w:val="24"/>
                <w:szCs w:val="24"/>
              </w:rPr>
              <w:br/>
              <w:t>43990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15 000,00</w:t>
            </w:r>
          </w:p>
        </w:tc>
      </w:tr>
      <w:tr w:rsidR="00C9080B" w:rsidRPr="00C9080B" w:rsidTr="00C9080B">
        <w:trPr>
          <w:trHeight w:val="464"/>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15 000,00</w:t>
            </w:r>
          </w:p>
        </w:tc>
      </w:tr>
      <w:tr w:rsidR="00C9080B" w:rsidRPr="00C9080B" w:rsidTr="00C9080B">
        <w:trPr>
          <w:trHeight w:val="272"/>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15 000,00</w:t>
            </w:r>
          </w:p>
        </w:tc>
      </w:tr>
      <w:tr w:rsidR="00C9080B" w:rsidRPr="00C9080B" w:rsidTr="00C9080B">
        <w:trPr>
          <w:trHeight w:val="136"/>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proofErr w:type="spellStart"/>
            <w:r w:rsidRPr="00C9080B">
              <w:rPr>
                <w:rFonts w:ascii="Times New Roman" w:hAnsi="Times New Roman" w:cs="Times New Roman"/>
                <w:sz w:val="24"/>
                <w:szCs w:val="24"/>
              </w:rPr>
              <w:t>Непрограммные</w:t>
            </w:r>
            <w:proofErr w:type="spellEnd"/>
            <w:r w:rsidRPr="00C9080B">
              <w:rPr>
                <w:rFonts w:ascii="Times New Roman" w:hAnsi="Times New Roman" w:cs="Times New Roman"/>
                <w:sz w:val="24"/>
                <w:szCs w:val="24"/>
              </w:rPr>
              <w:t xml:space="preserve"> расходы</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4 923 100,00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+169255</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5 092 355,00</w:t>
            </w:r>
          </w:p>
        </w:tc>
      </w:tr>
      <w:tr w:rsidR="00C9080B" w:rsidRPr="00C9080B" w:rsidTr="00C9080B">
        <w:trPr>
          <w:trHeight w:val="142"/>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деятельности учреждений культуры</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43990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4 923 100,00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+169255</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5 092 355,00</w:t>
            </w:r>
          </w:p>
        </w:tc>
      </w:tr>
      <w:tr w:rsidR="00C9080B" w:rsidRPr="00C9080B" w:rsidTr="00C9080B">
        <w:trPr>
          <w:trHeight w:val="431"/>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4 525 100,00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+170912</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4 696 012,00</w:t>
            </w:r>
          </w:p>
        </w:tc>
      </w:tr>
      <w:tr w:rsidR="00C9080B" w:rsidRPr="00C9080B" w:rsidTr="00C9080B">
        <w:trPr>
          <w:trHeight w:val="27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Расходы   на   выплаты   персоналу</w:t>
            </w:r>
            <w:r w:rsidRPr="00C9080B">
              <w:rPr>
                <w:rFonts w:ascii="Times New Roman" w:hAnsi="Times New Roman" w:cs="Times New Roman"/>
                <w:sz w:val="24"/>
                <w:szCs w:val="24"/>
              </w:rPr>
              <w:br/>
              <w:t>казенных учреждений</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4 525 100,00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+170912</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4 696 012,00</w:t>
            </w:r>
          </w:p>
        </w:tc>
      </w:tr>
      <w:tr w:rsidR="00C9080B" w:rsidRPr="00C9080B" w:rsidTr="00C9080B">
        <w:trPr>
          <w:trHeight w:val="417"/>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380 000,00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+2090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382 090,00</w:t>
            </w:r>
          </w:p>
        </w:tc>
      </w:tr>
      <w:tr w:rsidR="00C9080B" w:rsidRPr="00C9080B" w:rsidTr="00C9080B">
        <w:trPr>
          <w:trHeight w:val="409"/>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380 000,00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+2090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382 090,00</w:t>
            </w:r>
          </w:p>
        </w:tc>
      </w:tr>
      <w:tr w:rsidR="00C9080B" w:rsidRPr="00C9080B" w:rsidTr="00C9080B">
        <w:trPr>
          <w:trHeight w:val="3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18 000,00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-3 747,00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14 253,00</w:t>
            </w:r>
          </w:p>
        </w:tc>
      </w:tr>
      <w:tr w:rsidR="00C9080B" w:rsidRPr="00C9080B" w:rsidTr="00C9080B">
        <w:trPr>
          <w:trHeight w:val="3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18 000,00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-3 747,00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14 253,00</w:t>
            </w:r>
          </w:p>
        </w:tc>
      </w:tr>
      <w:tr w:rsidR="00C9080B" w:rsidRPr="00C9080B" w:rsidTr="00C9080B">
        <w:trPr>
          <w:trHeight w:val="315"/>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Социальная политика</w:t>
            </w:r>
          </w:p>
        </w:tc>
        <w:tc>
          <w:tcPr>
            <w:tcW w:w="709" w:type="dxa"/>
            <w:tcBorders>
              <w:top w:val="nil"/>
              <w:left w:val="nil"/>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1000</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4 971 577,00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+722685</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5 694 262,00</w:t>
            </w:r>
          </w:p>
        </w:tc>
      </w:tr>
      <w:tr w:rsidR="00C9080B" w:rsidRPr="00C9080B" w:rsidTr="00C9080B">
        <w:trPr>
          <w:trHeight w:val="3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Пенсионное обеспечение</w:t>
            </w:r>
          </w:p>
        </w:tc>
        <w:tc>
          <w:tcPr>
            <w:tcW w:w="709" w:type="dxa"/>
            <w:tcBorders>
              <w:top w:val="nil"/>
              <w:left w:val="nil"/>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1001</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301 000,00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-866,00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300 134,00</w:t>
            </w:r>
          </w:p>
        </w:tc>
      </w:tr>
      <w:tr w:rsidR="00C9080B" w:rsidRPr="00C9080B" w:rsidTr="00C9080B">
        <w:trPr>
          <w:trHeight w:val="284"/>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proofErr w:type="spellStart"/>
            <w:r w:rsidRPr="00C9080B">
              <w:rPr>
                <w:rFonts w:ascii="Times New Roman" w:hAnsi="Times New Roman" w:cs="Times New Roman"/>
                <w:sz w:val="24"/>
                <w:szCs w:val="24"/>
              </w:rPr>
              <w:t>Непрограммные</w:t>
            </w:r>
            <w:proofErr w:type="spellEnd"/>
            <w:r w:rsidRPr="00C9080B">
              <w:rPr>
                <w:rFonts w:ascii="Times New Roman" w:hAnsi="Times New Roman" w:cs="Times New Roman"/>
                <w:sz w:val="24"/>
                <w:szCs w:val="24"/>
              </w:rPr>
              <w:t xml:space="preserve"> расходы</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301 000,00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-866,00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300 134,00</w:t>
            </w:r>
          </w:p>
        </w:tc>
      </w:tr>
      <w:tr w:rsidR="00C9080B" w:rsidRPr="00C9080B" w:rsidTr="00C9080B">
        <w:trPr>
          <w:trHeight w:val="289"/>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Доплата к  пенсиям муниципальных служащих</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91010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301 000,00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-866,00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300 134,00</w:t>
            </w:r>
          </w:p>
        </w:tc>
      </w:tr>
      <w:tr w:rsidR="00C9080B" w:rsidRPr="00C9080B" w:rsidTr="00C9080B">
        <w:trPr>
          <w:trHeight w:val="437"/>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1 000,00</w:t>
            </w:r>
          </w:p>
        </w:tc>
      </w:tr>
      <w:tr w:rsidR="00C9080B" w:rsidRPr="00C9080B" w:rsidTr="00C9080B">
        <w:trPr>
          <w:trHeight w:val="273"/>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1 000,00</w:t>
            </w:r>
          </w:p>
        </w:tc>
      </w:tr>
      <w:tr w:rsidR="00C9080B" w:rsidRPr="00C9080B" w:rsidTr="00C9080B">
        <w:trPr>
          <w:trHeight w:val="28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-866,00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299 134,00</w:t>
            </w:r>
          </w:p>
        </w:tc>
      </w:tr>
      <w:tr w:rsidR="00C9080B" w:rsidRPr="00C9080B" w:rsidTr="00C9080B">
        <w:trPr>
          <w:trHeight w:val="285"/>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Социальные выплаты гражданам, кроме публичных нормативных социальных выплат</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320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-866,00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299 134,00</w:t>
            </w:r>
          </w:p>
        </w:tc>
      </w:tr>
      <w:tr w:rsidR="00C9080B" w:rsidRPr="00C9080B" w:rsidTr="00C9080B">
        <w:trPr>
          <w:trHeight w:val="3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Социальное обеспечение населения</w:t>
            </w:r>
          </w:p>
        </w:tc>
        <w:tc>
          <w:tcPr>
            <w:tcW w:w="709"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1003</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3 066 100,00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+575351</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3 641 451,00</w:t>
            </w:r>
          </w:p>
        </w:tc>
      </w:tr>
      <w:tr w:rsidR="00C9080B" w:rsidRPr="00C9080B" w:rsidTr="00C9080B">
        <w:trPr>
          <w:trHeight w:val="425"/>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Муниципальная программа «Комплексное развитие сельских территорий </w:t>
            </w: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муниципального района Костромской области»</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10000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592 200,00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592 200,00</w:t>
            </w:r>
          </w:p>
        </w:tc>
      </w:tr>
      <w:tr w:rsidR="00C9080B" w:rsidRPr="00C9080B" w:rsidTr="00C9080B">
        <w:trPr>
          <w:trHeight w:val="276"/>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Реализация мероприятий по улучшению жилищных условий граждан, проживающих на сельских территориях</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10000</w:t>
            </w:r>
            <w:r w:rsidRPr="00C9080B">
              <w:rPr>
                <w:rFonts w:ascii="Times New Roman" w:hAnsi="Times New Roman" w:cs="Times New Roman"/>
                <w:sz w:val="24"/>
                <w:szCs w:val="24"/>
              </w:rPr>
              <w:br/>
              <w:t>L576J</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592 200,00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592 200,00</w:t>
            </w:r>
          </w:p>
        </w:tc>
      </w:tr>
      <w:tr w:rsidR="00C9080B" w:rsidRPr="00C9080B" w:rsidTr="00C9080B">
        <w:trPr>
          <w:trHeight w:val="139"/>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592 200,00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592 200,00</w:t>
            </w:r>
          </w:p>
        </w:tc>
      </w:tr>
      <w:tr w:rsidR="00C9080B" w:rsidRPr="00C9080B" w:rsidTr="00C9080B">
        <w:trPr>
          <w:trHeight w:val="429"/>
        </w:trPr>
        <w:tc>
          <w:tcPr>
            <w:tcW w:w="3843" w:type="dxa"/>
            <w:tcBorders>
              <w:top w:val="nil"/>
              <w:left w:val="single" w:sz="4" w:space="0" w:color="000000"/>
              <w:bottom w:val="nil"/>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Социальные выплаты гражданам, кроме публичных нормативных социальных выплат</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320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592 200,00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592 200,00</w:t>
            </w:r>
          </w:p>
        </w:tc>
      </w:tr>
      <w:tr w:rsidR="00C9080B" w:rsidRPr="00C9080B" w:rsidTr="00C9080B">
        <w:trPr>
          <w:trHeight w:val="265"/>
        </w:trPr>
        <w:tc>
          <w:tcPr>
            <w:tcW w:w="3843" w:type="dxa"/>
            <w:tcBorders>
              <w:top w:val="single" w:sz="4" w:space="0" w:color="auto"/>
              <w:left w:val="single" w:sz="4" w:space="0" w:color="auto"/>
              <w:bottom w:val="single" w:sz="4" w:space="0" w:color="auto"/>
              <w:right w:val="single" w:sz="4" w:space="0" w:color="auto"/>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proofErr w:type="spellStart"/>
            <w:r w:rsidRPr="00C9080B">
              <w:rPr>
                <w:rFonts w:ascii="Times New Roman" w:hAnsi="Times New Roman" w:cs="Times New Roman"/>
                <w:color w:val="000000"/>
                <w:sz w:val="24"/>
                <w:szCs w:val="24"/>
              </w:rPr>
              <w:t>Непрограмные</w:t>
            </w:r>
            <w:proofErr w:type="spellEnd"/>
            <w:r w:rsidRPr="00C9080B">
              <w:rPr>
                <w:rFonts w:ascii="Times New Roman" w:hAnsi="Times New Roman" w:cs="Times New Roman"/>
                <w:color w:val="000000"/>
                <w:sz w:val="24"/>
                <w:szCs w:val="24"/>
              </w:rPr>
              <w:t xml:space="preserve"> расходы</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2 473 900,00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+575351</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3 049 251,00</w:t>
            </w:r>
          </w:p>
        </w:tc>
      </w:tr>
      <w:tr w:rsidR="00C9080B" w:rsidRPr="00C9080B" w:rsidTr="00C9080B">
        <w:trPr>
          <w:trHeight w:val="272"/>
        </w:trPr>
        <w:tc>
          <w:tcPr>
            <w:tcW w:w="3843"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Резервный фонд администрации района</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07050</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25 000,00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35 000,00</w:t>
            </w:r>
          </w:p>
        </w:tc>
      </w:tr>
      <w:tr w:rsidR="00C9080B" w:rsidRPr="00C9080B" w:rsidTr="00C9080B">
        <w:trPr>
          <w:trHeight w:val="277"/>
        </w:trPr>
        <w:tc>
          <w:tcPr>
            <w:tcW w:w="3843" w:type="dxa"/>
            <w:tcBorders>
              <w:top w:val="single" w:sz="4" w:space="0" w:color="auto"/>
              <w:left w:val="single" w:sz="4" w:space="0" w:color="auto"/>
              <w:bottom w:val="single" w:sz="8" w:space="0" w:color="000000"/>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Социальное обеспечение и иные выплаты населению</w:t>
            </w:r>
          </w:p>
        </w:tc>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25 000,00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35 000,00</w:t>
            </w:r>
          </w:p>
        </w:tc>
      </w:tr>
      <w:tr w:rsidR="00C9080B" w:rsidRPr="00C9080B" w:rsidTr="00C9080B">
        <w:trPr>
          <w:trHeight w:val="415"/>
        </w:trPr>
        <w:tc>
          <w:tcPr>
            <w:tcW w:w="3843" w:type="dxa"/>
            <w:tcBorders>
              <w:top w:val="single" w:sz="8" w:space="0" w:color="000000"/>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Социальные выплаты гражданам, кроме публичных нормативных социальных выплат</w:t>
            </w:r>
          </w:p>
        </w:tc>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320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25 000,00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35 000,00</w:t>
            </w:r>
          </w:p>
        </w:tc>
      </w:tr>
      <w:tr w:rsidR="00C9080B" w:rsidRPr="00C9080B" w:rsidTr="00C9080B">
        <w:trPr>
          <w:trHeight w:val="266"/>
        </w:trPr>
        <w:tc>
          <w:tcPr>
            <w:tcW w:w="3843" w:type="dxa"/>
            <w:tcBorders>
              <w:top w:val="single" w:sz="4" w:space="0" w:color="000000"/>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по оказанию мер социальной поддержки населению</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21400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2 300 000,00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+593551</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2 893 551,00</w:t>
            </w:r>
          </w:p>
        </w:tc>
      </w:tr>
      <w:tr w:rsidR="00C9080B" w:rsidRPr="00C9080B" w:rsidTr="00C9080B">
        <w:trPr>
          <w:trHeight w:val="3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2 300 000,00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+593551</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2 893 551,00</w:t>
            </w:r>
          </w:p>
        </w:tc>
      </w:tr>
      <w:tr w:rsidR="00C9080B" w:rsidRPr="00C9080B" w:rsidTr="00C9080B">
        <w:trPr>
          <w:trHeight w:val="416"/>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810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2 300 000,00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+593551</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2 893 551,00</w:t>
            </w:r>
          </w:p>
        </w:tc>
      </w:tr>
      <w:tr w:rsidR="00C9080B" w:rsidRPr="00C9080B" w:rsidTr="00C9080B">
        <w:trPr>
          <w:trHeight w:val="549"/>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w:t>
            </w:r>
            <w:r w:rsidRPr="00C9080B">
              <w:rPr>
                <w:rFonts w:ascii="Times New Roman" w:hAnsi="Times New Roman" w:cs="Times New Roman"/>
                <w:sz w:val="24"/>
                <w:szCs w:val="24"/>
              </w:rPr>
              <w:lastRenderedPageBreak/>
              <w:t>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72230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112 300,00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-21600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90 700,00</w:t>
            </w:r>
          </w:p>
        </w:tc>
      </w:tr>
      <w:tr w:rsidR="00C9080B" w:rsidRPr="00C9080B" w:rsidTr="00C9080B">
        <w:trPr>
          <w:trHeight w:val="103"/>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112 300,00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-21600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90 700,00</w:t>
            </w:r>
          </w:p>
        </w:tc>
      </w:tr>
      <w:tr w:rsidR="00C9080B" w:rsidRPr="00C9080B" w:rsidTr="00C9080B">
        <w:trPr>
          <w:trHeight w:val="161"/>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Публичные нормативные социальные выплаты гражданам</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310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112 300,00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-21600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90 700,00</w:t>
            </w:r>
          </w:p>
        </w:tc>
      </w:tr>
      <w:tr w:rsidR="00C9080B" w:rsidRPr="00C9080B" w:rsidTr="00C9080B">
        <w:trPr>
          <w:trHeight w:val="322"/>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связанные с исполнением публичных нормативных обязательств</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91020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36 600,00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-6 600,00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30 000,00</w:t>
            </w:r>
          </w:p>
        </w:tc>
      </w:tr>
      <w:tr w:rsidR="00C9080B" w:rsidRPr="00C9080B" w:rsidTr="00C9080B">
        <w:trPr>
          <w:trHeight w:val="456"/>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-600,00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0,00</w:t>
            </w:r>
          </w:p>
        </w:tc>
      </w:tr>
      <w:tr w:rsidR="00C9080B" w:rsidRPr="00C9080B" w:rsidTr="00C9080B">
        <w:trPr>
          <w:trHeight w:val="419"/>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-600,00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0,00</w:t>
            </w:r>
          </w:p>
        </w:tc>
      </w:tr>
      <w:tr w:rsidR="00C9080B" w:rsidRPr="00C9080B" w:rsidTr="00C9080B">
        <w:trPr>
          <w:trHeight w:val="284"/>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Социальное   обеспечение   и   иные</w:t>
            </w:r>
            <w:r w:rsidRPr="00C9080B">
              <w:rPr>
                <w:rFonts w:ascii="Times New Roman" w:hAnsi="Times New Roman" w:cs="Times New Roman"/>
                <w:sz w:val="24"/>
                <w:szCs w:val="24"/>
              </w:rPr>
              <w:br/>
              <w:t>выплаты населению</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36 000,00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-6 000,00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30 000,00</w:t>
            </w:r>
          </w:p>
        </w:tc>
      </w:tr>
      <w:tr w:rsidR="00C9080B" w:rsidRPr="00C9080B" w:rsidTr="00C9080B">
        <w:trPr>
          <w:trHeight w:val="289"/>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Публичные нормативные социальные выплаты гражданам</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310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36 000,00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-6 000,00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30 000,00</w:t>
            </w:r>
          </w:p>
        </w:tc>
      </w:tr>
      <w:tr w:rsidR="00C9080B" w:rsidRPr="00C9080B" w:rsidTr="00C9080B">
        <w:trPr>
          <w:trHeight w:val="153"/>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Охрана семьи и детства</w:t>
            </w:r>
          </w:p>
        </w:tc>
        <w:tc>
          <w:tcPr>
            <w:tcW w:w="709" w:type="dxa"/>
            <w:tcBorders>
              <w:top w:val="nil"/>
              <w:left w:val="nil"/>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1004</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1 604 477,00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+148200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1 752 677,00</w:t>
            </w:r>
          </w:p>
        </w:tc>
      </w:tr>
      <w:tr w:rsidR="00C9080B" w:rsidRPr="00C9080B" w:rsidTr="00C9080B">
        <w:trPr>
          <w:trHeight w:val="287"/>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Муниципальная программа «Обеспечение жильем молодых семей в </w:t>
            </w:r>
            <w:proofErr w:type="spellStart"/>
            <w:r w:rsidRPr="00C9080B">
              <w:rPr>
                <w:rFonts w:ascii="Times New Roman" w:hAnsi="Times New Roman" w:cs="Times New Roman"/>
                <w:sz w:val="24"/>
                <w:szCs w:val="24"/>
              </w:rPr>
              <w:t>Шарьинском</w:t>
            </w:r>
            <w:proofErr w:type="spellEnd"/>
            <w:r w:rsidRPr="00C9080B">
              <w:rPr>
                <w:rFonts w:ascii="Times New Roman" w:hAnsi="Times New Roman" w:cs="Times New Roman"/>
                <w:sz w:val="24"/>
                <w:szCs w:val="24"/>
              </w:rPr>
              <w:t xml:space="preserve"> муниципальном районе»</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03000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691 677,00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691 677,00</w:t>
            </w:r>
          </w:p>
        </w:tc>
      </w:tr>
      <w:tr w:rsidR="00C9080B" w:rsidRPr="00C9080B" w:rsidTr="00C9080B">
        <w:trPr>
          <w:trHeight w:val="28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Реализация мероприятий по обеспечению жильем молодых семей</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03000</w:t>
            </w:r>
            <w:r w:rsidRPr="00C9080B">
              <w:rPr>
                <w:rFonts w:ascii="Times New Roman" w:hAnsi="Times New Roman" w:cs="Times New Roman"/>
                <w:sz w:val="24"/>
                <w:szCs w:val="24"/>
              </w:rPr>
              <w:br/>
              <w:t>L4970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691 677,00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691 677,00</w:t>
            </w:r>
          </w:p>
        </w:tc>
      </w:tr>
      <w:tr w:rsidR="00C9080B" w:rsidRPr="00C9080B" w:rsidTr="00C9080B">
        <w:trPr>
          <w:trHeight w:val="143"/>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691 677,00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691 677,00</w:t>
            </w:r>
          </w:p>
        </w:tc>
      </w:tr>
      <w:tr w:rsidR="00C9080B" w:rsidRPr="00C9080B" w:rsidTr="00C9080B">
        <w:trPr>
          <w:trHeight w:val="291"/>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Социальные выплаты гражданам, кроме публичных нормативных социальных выплат</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320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691 677,00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691 677,00</w:t>
            </w:r>
          </w:p>
        </w:tc>
      </w:tr>
      <w:tr w:rsidR="00C9080B" w:rsidRPr="00C9080B" w:rsidTr="00C9080B">
        <w:trPr>
          <w:trHeight w:val="297"/>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деятельности по предоставлению жилых помещений детям-сиротам</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72240</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11 000,00</w:t>
            </w:r>
          </w:p>
        </w:tc>
      </w:tr>
      <w:tr w:rsidR="00C9080B" w:rsidRPr="00C9080B" w:rsidTr="00C9080B">
        <w:trPr>
          <w:trHeight w:val="445"/>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11 000,00</w:t>
            </w:r>
          </w:p>
        </w:tc>
      </w:tr>
      <w:tr w:rsidR="00C9080B" w:rsidRPr="00C9080B" w:rsidTr="00C9080B">
        <w:trPr>
          <w:trHeight w:val="281"/>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11 000,00</w:t>
            </w:r>
          </w:p>
        </w:tc>
      </w:tr>
      <w:tr w:rsidR="00C9080B" w:rsidRPr="00C9080B" w:rsidTr="00C9080B">
        <w:trPr>
          <w:trHeight w:val="273"/>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Расходы на обеспечение жильем </w:t>
            </w:r>
            <w:r w:rsidRPr="00C9080B">
              <w:rPr>
                <w:rFonts w:ascii="Times New Roman" w:hAnsi="Times New Roman" w:cs="Times New Roman"/>
                <w:sz w:val="24"/>
                <w:szCs w:val="24"/>
              </w:rPr>
              <w:lastRenderedPageBreak/>
              <w:t>детей-сирот</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9900</w:t>
            </w:r>
            <w:r w:rsidRPr="00C9080B">
              <w:rPr>
                <w:rFonts w:ascii="Times New Roman" w:hAnsi="Times New Roman" w:cs="Times New Roman"/>
                <w:sz w:val="24"/>
                <w:szCs w:val="24"/>
              </w:rPr>
              <w:lastRenderedPageBreak/>
              <w:t>0</w:t>
            </w:r>
            <w:r w:rsidRPr="00C9080B">
              <w:rPr>
                <w:rFonts w:ascii="Times New Roman" w:hAnsi="Times New Roman" w:cs="Times New Roman"/>
                <w:sz w:val="24"/>
                <w:szCs w:val="24"/>
              </w:rPr>
              <w:br/>
              <w:t>R0820</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901 </w:t>
            </w:r>
            <w:r w:rsidRPr="00C9080B">
              <w:rPr>
                <w:rFonts w:ascii="Times New Roman" w:hAnsi="Times New Roman" w:cs="Times New Roman"/>
                <w:color w:val="000000"/>
                <w:sz w:val="24"/>
                <w:szCs w:val="24"/>
              </w:rPr>
              <w:lastRenderedPageBreak/>
              <w:t>800,00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+148200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1 050 </w:t>
            </w:r>
            <w:r w:rsidRPr="00C9080B">
              <w:rPr>
                <w:rFonts w:ascii="Times New Roman" w:hAnsi="Times New Roman" w:cs="Times New Roman"/>
                <w:color w:val="000000"/>
                <w:sz w:val="24"/>
                <w:szCs w:val="24"/>
              </w:rPr>
              <w:lastRenderedPageBreak/>
              <w:t>000,00</w:t>
            </w:r>
          </w:p>
        </w:tc>
      </w:tr>
      <w:tr w:rsidR="00C9080B" w:rsidRPr="00C9080B" w:rsidTr="00C9080B">
        <w:trPr>
          <w:trHeight w:val="280"/>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Капитальные вложения  в  объекты</w:t>
            </w:r>
            <w:r w:rsidRPr="00C9080B">
              <w:rPr>
                <w:rFonts w:ascii="Times New Roman" w:hAnsi="Times New Roman" w:cs="Times New Roman"/>
                <w:sz w:val="24"/>
                <w:szCs w:val="24"/>
              </w:rPr>
              <w:br/>
              <w:t>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901 800,00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+148200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1 050 000,00</w:t>
            </w:r>
          </w:p>
        </w:tc>
      </w:tr>
      <w:tr w:rsidR="00C9080B" w:rsidRPr="00C9080B" w:rsidTr="00C9080B">
        <w:trPr>
          <w:trHeight w:val="286"/>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Бюджетные инвестиции</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410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901 800,00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+148200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1 050 000,00</w:t>
            </w:r>
          </w:p>
        </w:tc>
      </w:tr>
      <w:tr w:rsidR="00C9080B" w:rsidRPr="00C9080B" w:rsidTr="00C9080B">
        <w:trPr>
          <w:trHeight w:val="315"/>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Физическая культура и спорт</w:t>
            </w:r>
          </w:p>
        </w:tc>
        <w:tc>
          <w:tcPr>
            <w:tcW w:w="709" w:type="dxa"/>
            <w:tcBorders>
              <w:top w:val="nil"/>
              <w:left w:val="nil"/>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1100</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277 000,00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277 000,00</w:t>
            </w:r>
          </w:p>
        </w:tc>
      </w:tr>
      <w:tr w:rsidR="00C9080B" w:rsidRPr="00C9080B" w:rsidTr="00C9080B">
        <w:trPr>
          <w:trHeight w:val="315"/>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Массовый спорт</w:t>
            </w:r>
          </w:p>
        </w:tc>
        <w:tc>
          <w:tcPr>
            <w:tcW w:w="709" w:type="dxa"/>
            <w:tcBorders>
              <w:top w:val="nil"/>
              <w:left w:val="nil"/>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1102</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277 000,00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277 000,00</w:t>
            </w:r>
          </w:p>
        </w:tc>
      </w:tr>
      <w:tr w:rsidR="00C9080B" w:rsidRPr="00C9080B" w:rsidTr="00C9080B">
        <w:trPr>
          <w:trHeight w:val="177"/>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Муниципальная программа «Культура </w:t>
            </w: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района»</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04000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55 000,00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55 000,00</w:t>
            </w:r>
          </w:p>
        </w:tc>
      </w:tr>
      <w:tr w:rsidR="00C9080B" w:rsidRPr="00C9080B" w:rsidTr="00C9080B">
        <w:trPr>
          <w:trHeight w:val="285"/>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культурно-оздоровительную работу и спортивные мероприятия</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04000</w:t>
            </w:r>
            <w:r w:rsidRPr="00C9080B">
              <w:rPr>
                <w:rFonts w:ascii="Times New Roman" w:hAnsi="Times New Roman" w:cs="Times New Roman"/>
                <w:sz w:val="24"/>
                <w:szCs w:val="24"/>
              </w:rPr>
              <w:br/>
              <w:t>12970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55 000,00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55 000,00</w:t>
            </w:r>
          </w:p>
        </w:tc>
      </w:tr>
      <w:tr w:rsidR="00C9080B" w:rsidRPr="00C9080B" w:rsidTr="00C9080B">
        <w:trPr>
          <w:trHeight w:val="379"/>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55 000,00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55 000,00</w:t>
            </w:r>
          </w:p>
        </w:tc>
      </w:tr>
      <w:tr w:rsidR="00C9080B" w:rsidRPr="00C9080B" w:rsidTr="00C9080B">
        <w:trPr>
          <w:trHeight w:val="385"/>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55 000,00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55 000,00</w:t>
            </w:r>
          </w:p>
        </w:tc>
      </w:tr>
      <w:tr w:rsidR="00C9080B" w:rsidRPr="00C9080B" w:rsidTr="00C9080B">
        <w:trPr>
          <w:trHeight w:val="25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Муниципальная программа «Развитие физической культуры и спорта в </w:t>
            </w:r>
            <w:proofErr w:type="spellStart"/>
            <w:r w:rsidRPr="00C9080B">
              <w:rPr>
                <w:rFonts w:ascii="Times New Roman" w:hAnsi="Times New Roman" w:cs="Times New Roman"/>
                <w:sz w:val="24"/>
                <w:szCs w:val="24"/>
              </w:rPr>
              <w:t>Шарьинском</w:t>
            </w:r>
            <w:proofErr w:type="spellEnd"/>
            <w:r w:rsidRPr="00C9080B">
              <w:rPr>
                <w:rFonts w:ascii="Times New Roman" w:hAnsi="Times New Roman" w:cs="Times New Roman"/>
                <w:sz w:val="24"/>
                <w:szCs w:val="24"/>
              </w:rPr>
              <w:t xml:space="preserve"> муниципальном районе»</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06000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222 000,00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222 000,00</w:t>
            </w:r>
          </w:p>
        </w:tc>
      </w:tr>
      <w:tr w:rsidR="00C9080B" w:rsidRPr="00C9080B" w:rsidTr="00C9080B">
        <w:trPr>
          <w:trHeight w:val="256"/>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культурно-оздоровительную работу и спортивные мероприятия</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06000</w:t>
            </w:r>
            <w:r w:rsidRPr="00C9080B">
              <w:rPr>
                <w:rFonts w:ascii="Times New Roman" w:hAnsi="Times New Roman" w:cs="Times New Roman"/>
                <w:sz w:val="24"/>
                <w:szCs w:val="24"/>
              </w:rPr>
              <w:br/>
              <w:t>12970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222 000,00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222 000,00</w:t>
            </w:r>
          </w:p>
        </w:tc>
      </w:tr>
      <w:tr w:rsidR="00C9080B" w:rsidRPr="00C9080B" w:rsidTr="00C9080B">
        <w:trPr>
          <w:trHeight w:val="389"/>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222 000,00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222 000,00</w:t>
            </w:r>
          </w:p>
        </w:tc>
      </w:tr>
      <w:tr w:rsidR="00C9080B" w:rsidRPr="00C9080B" w:rsidTr="00C9080B">
        <w:trPr>
          <w:trHeight w:val="395"/>
        </w:trPr>
        <w:tc>
          <w:tcPr>
            <w:tcW w:w="3843"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222 000,00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222 000,00</w:t>
            </w:r>
          </w:p>
        </w:tc>
      </w:tr>
      <w:tr w:rsidR="00C9080B" w:rsidRPr="00C9080B" w:rsidTr="00C9080B">
        <w:trPr>
          <w:trHeight w:val="402"/>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b/>
                <w:bCs/>
                <w:sz w:val="24"/>
                <w:szCs w:val="24"/>
              </w:rPr>
              <w:t>Обслуживание  государственного</w:t>
            </w:r>
            <w:r w:rsidRPr="00C9080B">
              <w:rPr>
                <w:rFonts w:ascii="Times New Roman" w:hAnsi="Times New Roman" w:cs="Times New Roman"/>
                <w:b/>
                <w:bCs/>
                <w:sz w:val="24"/>
                <w:szCs w:val="24"/>
              </w:rPr>
              <w:br/>
              <w:t>и муниципального долга</w:t>
            </w:r>
          </w:p>
        </w:tc>
        <w:tc>
          <w:tcPr>
            <w:tcW w:w="709"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1300</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400 000,00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-23710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376 290,00</w:t>
            </w:r>
          </w:p>
        </w:tc>
      </w:tr>
      <w:tr w:rsidR="00C9080B" w:rsidRPr="00C9080B" w:rsidTr="00C9080B">
        <w:trPr>
          <w:trHeight w:val="266"/>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Обслуживание государственного внутреннего и муниципального долга</w:t>
            </w:r>
          </w:p>
        </w:tc>
        <w:tc>
          <w:tcPr>
            <w:tcW w:w="709"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1301</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-23710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376 290,00</w:t>
            </w:r>
          </w:p>
        </w:tc>
      </w:tr>
      <w:tr w:rsidR="00C9080B" w:rsidRPr="00C9080B" w:rsidTr="00C9080B">
        <w:trPr>
          <w:trHeight w:val="271"/>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proofErr w:type="spellStart"/>
            <w:r w:rsidRPr="00C9080B">
              <w:rPr>
                <w:rFonts w:ascii="Times New Roman" w:hAnsi="Times New Roman" w:cs="Times New Roman"/>
                <w:sz w:val="24"/>
                <w:szCs w:val="24"/>
              </w:rPr>
              <w:t>Непрограммные</w:t>
            </w:r>
            <w:proofErr w:type="spellEnd"/>
            <w:r w:rsidRPr="00C9080B">
              <w:rPr>
                <w:rFonts w:ascii="Times New Roman" w:hAnsi="Times New Roman" w:cs="Times New Roman"/>
                <w:sz w:val="24"/>
                <w:szCs w:val="24"/>
              </w:rPr>
              <w:t xml:space="preserve"> расходы</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00000</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-23710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376 290,00</w:t>
            </w:r>
          </w:p>
        </w:tc>
      </w:tr>
      <w:tr w:rsidR="00C9080B" w:rsidRPr="00C9080B" w:rsidTr="00C9080B">
        <w:trPr>
          <w:trHeight w:val="278"/>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Обслуживание государственного (муниципального) долга</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65030</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-23710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376 290,00</w:t>
            </w:r>
          </w:p>
        </w:tc>
      </w:tr>
      <w:tr w:rsidR="00C9080B" w:rsidRPr="00C9080B" w:rsidTr="00C9080B">
        <w:trPr>
          <w:trHeight w:val="3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Обслуживание муниципального долга</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730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-23710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376 290,00</w:t>
            </w:r>
          </w:p>
        </w:tc>
      </w:tr>
      <w:tr w:rsidR="00C9080B" w:rsidRPr="00C9080B" w:rsidTr="00C9080B">
        <w:trPr>
          <w:trHeight w:val="361"/>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Межбюджетные трансферты общего характера бюджетам субъектов Российской Федерации и муниципальных образований</w:t>
            </w:r>
          </w:p>
        </w:tc>
        <w:tc>
          <w:tcPr>
            <w:tcW w:w="709"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1400</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6 132 711,00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+638000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6 770 711,00</w:t>
            </w:r>
          </w:p>
        </w:tc>
      </w:tr>
      <w:tr w:rsidR="00C9080B" w:rsidRPr="00C9080B" w:rsidTr="00C9080B">
        <w:trPr>
          <w:trHeight w:val="365"/>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Дотации на выравнивание бюджетной обеспеченности субъектов Российской Федерации и муниципальных образований</w:t>
            </w:r>
          </w:p>
        </w:tc>
        <w:tc>
          <w:tcPr>
            <w:tcW w:w="709"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1401</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609 111,00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609 111,00</w:t>
            </w:r>
          </w:p>
        </w:tc>
      </w:tr>
      <w:tr w:rsidR="00C9080B" w:rsidRPr="00C9080B" w:rsidTr="00C9080B">
        <w:trPr>
          <w:trHeight w:val="314"/>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Дотации на выравнивание бюджетной обеспеченности поселений</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7001П</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609 111,00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609 111,00</w:t>
            </w:r>
          </w:p>
        </w:tc>
      </w:tr>
      <w:tr w:rsidR="00C9080B" w:rsidRPr="00C9080B" w:rsidTr="00C9080B">
        <w:trPr>
          <w:trHeight w:val="3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Межбюджетные трансферты</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609 111,00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609 111,00</w:t>
            </w:r>
          </w:p>
        </w:tc>
      </w:tr>
      <w:tr w:rsidR="00C9080B" w:rsidRPr="00C9080B" w:rsidTr="00C9080B">
        <w:trPr>
          <w:trHeight w:val="300"/>
        </w:trPr>
        <w:tc>
          <w:tcPr>
            <w:tcW w:w="3843"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Дотации</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510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609 111,00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609 111,00</w:t>
            </w:r>
          </w:p>
        </w:tc>
      </w:tr>
      <w:tr w:rsidR="00C9080B" w:rsidRPr="00C9080B" w:rsidTr="00C9080B">
        <w:trPr>
          <w:trHeight w:val="313"/>
        </w:trPr>
        <w:tc>
          <w:tcPr>
            <w:tcW w:w="3843" w:type="dxa"/>
            <w:tcBorders>
              <w:top w:val="single" w:sz="4" w:space="0" w:color="000000"/>
              <w:left w:val="single" w:sz="4" w:space="0" w:color="auto"/>
              <w:bottom w:val="single" w:sz="4"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Прочие межбюджетные трансферты общего характера</w:t>
            </w:r>
          </w:p>
        </w:tc>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1403</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5 523 600,00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+638000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6 161 600,00</w:t>
            </w:r>
          </w:p>
        </w:tc>
      </w:tr>
      <w:tr w:rsidR="00C9080B" w:rsidRPr="00C9080B" w:rsidTr="00C9080B">
        <w:trPr>
          <w:trHeight w:val="265"/>
        </w:trPr>
        <w:tc>
          <w:tcPr>
            <w:tcW w:w="3843" w:type="dxa"/>
            <w:tcBorders>
              <w:top w:val="single" w:sz="4" w:space="0" w:color="auto"/>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Прочие межбюджетные трансферты</w:t>
            </w:r>
          </w:p>
        </w:tc>
        <w:tc>
          <w:tcPr>
            <w:tcW w:w="709"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7004П</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5 523 600,00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+638000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6 161 600,00</w:t>
            </w:r>
          </w:p>
        </w:tc>
      </w:tr>
      <w:tr w:rsidR="00C9080B" w:rsidRPr="00C9080B" w:rsidTr="00C9080B">
        <w:trPr>
          <w:trHeight w:val="315"/>
        </w:trPr>
        <w:tc>
          <w:tcPr>
            <w:tcW w:w="3843" w:type="dxa"/>
            <w:tcBorders>
              <w:top w:val="single" w:sz="4" w:space="0" w:color="auto"/>
              <w:left w:val="single" w:sz="4" w:space="0" w:color="auto"/>
              <w:bottom w:val="single" w:sz="8" w:space="0" w:color="000000"/>
              <w:right w:val="nil"/>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Межбюджетные трансферты</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5 523 600,00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+638000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6 161 600,00</w:t>
            </w:r>
          </w:p>
        </w:tc>
      </w:tr>
      <w:tr w:rsidR="00C9080B" w:rsidRPr="00C9080B" w:rsidTr="00C9080B">
        <w:trPr>
          <w:trHeight w:val="172"/>
        </w:trPr>
        <w:tc>
          <w:tcPr>
            <w:tcW w:w="3843" w:type="dxa"/>
            <w:tcBorders>
              <w:top w:val="single" w:sz="8" w:space="0" w:color="000000"/>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Иные межбюджетные трансферты</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540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5 523 600,00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+638000</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6 161 600,00</w:t>
            </w:r>
          </w:p>
        </w:tc>
      </w:tr>
      <w:tr w:rsidR="00C9080B" w:rsidRPr="00C9080B" w:rsidTr="00C9080B">
        <w:trPr>
          <w:trHeight w:val="164"/>
        </w:trPr>
        <w:tc>
          <w:tcPr>
            <w:tcW w:w="3843" w:type="dxa"/>
            <w:tcBorders>
              <w:top w:val="single" w:sz="4" w:space="0" w:color="000000"/>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ИТОГО</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357 922 257,84</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-7951374,89</w:t>
            </w:r>
          </w:p>
        </w:tc>
        <w:tc>
          <w:tcPr>
            <w:tcW w:w="1276"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349 970 882,95</w:t>
            </w:r>
          </w:p>
        </w:tc>
      </w:tr>
    </w:tbl>
    <w:p w:rsidR="00C9080B" w:rsidRPr="00C9080B" w:rsidRDefault="00C9080B" w:rsidP="00C9080B">
      <w:pPr>
        <w:spacing w:after="0" w:line="240" w:lineRule="auto"/>
        <w:ind w:firstLine="709"/>
        <w:jc w:val="both"/>
        <w:rPr>
          <w:rFonts w:ascii="Times New Roman" w:hAnsi="Times New Roman" w:cs="Times New Roman"/>
          <w:sz w:val="24"/>
          <w:szCs w:val="24"/>
        </w:rPr>
      </w:pPr>
    </w:p>
    <w:p w:rsidR="00C9080B" w:rsidRDefault="00C9080B" w:rsidP="00C9080B">
      <w:pPr>
        <w:spacing w:after="0" w:line="240" w:lineRule="auto"/>
        <w:ind w:firstLine="709"/>
        <w:jc w:val="both"/>
        <w:rPr>
          <w:rFonts w:ascii="Times New Roman" w:hAnsi="Times New Roman" w:cs="Times New Roman"/>
          <w:sz w:val="24"/>
          <w:szCs w:val="24"/>
        </w:rPr>
      </w:pPr>
    </w:p>
    <w:p w:rsidR="00C9080B" w:rsidRDefault="00C9080B" w:rsidP="00C9080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 № 5</w:t>
      </w:r>
    </w:p>
    <w:p w:rsidR="00C9080B" w:rsidRDefault="00C9080B" w:rsidP="00C9080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к решению Собрания депутатов</w:t>
      </w:r>
    </w:p>
    <w:p w:rsidR="00C9080B" w:rsidRDefault="00C9080B" w:rsidP="00C9080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Шарьинского</w:t>
      </w:r>
      <w:proofErr w:type="spellEnd"/>
      <w:r>
        <w:rPr>
          <w:rFonts w:ascii="Times New Roman" w:hAnsi="Times New Roman" w:cs="Times New Roman"/>
          <w:sz w:val="24"/>
          <w:szCs w:val="24"/>
        </w:rPr>
        <w:t xml:space="preserve"> муниципального района</w:t>
      </w:r>
    </w:p>
    <w:p w:rsidR="00C9080B" w:rsidRDefault="00C9080B" w:rsidP="00C9080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от 28 декабря 2022 года № 84</w:t>
      </w:r>
    </w:p>
    <w:p w:rsidR="00C9080B" w:rsidRPr="00C9080B" w:rsidRDefault="00C9080B" w:rsidP="00C9080B">
      <w:pPr>
        <w:spacing w:after="0" w:line="240" w:lineRule="auto"/>
        <w:ind w:firstLine="709"/>
        <w:jc w:val="both"/>
        <w:rPr>
          <w:rFonts w:ascii="Times New Roman" w:hAnsi="Times New Roman" w:cs="Times New Roman"/>
          <w:sz w:val="24"/>
          <w:szCs w:val="24"/>
        </w:rPr>
      </w:pPr>
    </w:p>
    <w:p w:rsidR="00C9080B" w:rsidRPr="00C9080B" w:rsidRDefault="00C9080B" w:rsidP="00C9080B">
      <w:pPr>
        <w:spacing w:after="0" w:line="240" w:lineRule="auto"/>
        <w:ind w:firstLine="709"/>
        <w:jc w:val="center"/>
        <w:rPr>
          <w:rFonts w:ascii="Times New Roman" w:hAnsi="Times New Roman" w:cs="Times New Roman"/>
          <w:b/>
          <w:sz w:val="24"/>
          <w:szCs w:val="24"/>
        </w:rPr>
      </w:pPr>
      <w:r w:rsidRPr="00C9080B">
        <w:rPr>
          <w:rFonts w:ascii="Times New Roman" w:hAnsi="Times New Roman" w:cs="Times New Roman"/>
          <w:b/>
          <w:sz w:val="24"/>
          <w:szCs w:val="24"/>
        </w:rPr>
        <w:t>ВЕДОМСТВЕННАЯ СТРУКТУРА РАСХОДОВ РАЙОННОГО БЮДЖЕТА НА 2022 ГОД</w:t>
      </w:r>
    </w:p>
    <w:p w:rsidR="00C9080B" w:rsidRPr="00C9080B" w:rsidRDefault="00C9080B" w:rsidP="00C9080B">
      <w:pPr>
        <w:spacing w:after="0" w:line="240" w:lineRule="auto"/>
        <w:ind w:firstLine="709"/>
        <w:jc w:val="both"/>
        <w:rPr>
          <w:rFonts w:ascii="Times New Roman" w:hAnsi="Times New Roman" w:cs="Times New Roman"/>
          <w:sz w:val="24"/>
          <w:szCs w:val="24"/>
        </w:rPr>
      </w:pPr>
    </w:p>
    <w:tbl>
      <w:tblPr>
        <w:tblW w:w="10320" w:type="dxa"/>
        <w:tblInd w:w="-432" w:type="dxa"/>
        <w:tblLayout w:type="fixed"/>
        <w:tblLook w:val="04A0"/>
      </w:tblPr>
      <w:tblGrid>
        <w:gridCol w:w="4226"/>
        <w:gridCol w:w="425"/>
        <w:gridCol w:w="426"/>
        <w:gridCol w:w="341"/>
        <w:gridCol w:w="728"/>
        <w:gridCol w:w="508"/>
        <w:gridCol w:w="1257"/>
        <w:gridCol w:w="1134"/>
        <w:gridCol w:w="1275"/>
      </w:tblGrid>
      <w:tr w:rsidR="00C9080B" w:rsidRPr="00C9080B" w:rsidTr="00C9080B">
        <w:trPr>
          <w:trHeight w:val="647"/>
        </w:trPr>
        <w:tc>
          <w:tcPr>
            <w:tcW w:w="42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Наименование</w:t>
            </w:r>
          </w:p>
        </w:tc>
        <w:tc>
          <w:tcPr>
            <w:tcW w:w="425" w:type="dxa"/>
            <w:tcBorders>
              <w:top w:val="single" w:sz="4" w:space="0" w:color="000000"/>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Вед </w:t>
            </w:r>
            <w:proofErr w:type="spellStart"/>
            <w:r w:rsidRPr="00C9080B">
              <w:rPr>
                <w:rFonts w:ascii="Times New Roman" w:hAnsi="Times New Roman" w:cs="Times New Roman"/>
                <w:sz w:val="24"/>
                <w:szCs w:val="24"/>
              </w:rPr>
              <w:t>омс</w:t>
            </w:r>
            <w:proofErr w:type="spellEnd"/>
            <w:r w:rsidRPr="00C9080B">
              <w:rPr>
                <w:rFonts w:ascii="Times New Roman" w:hAnsi="Times New Roman" w:cs="Times New Roman"/>
                <w:sz w:val="24"/>
                <w:szCs w:val="24"/>
              </w:rPr>
              <w:t xml:space="preserve"> </w:t>
            </w:r>
            <w:proofErr w:type="spellStart"/>
            <w:r w:rsidRPr="00C9080B">
              <w:rPr>
                <w:rFonts w:ascii="Times New Roman" w:hAnsi="Times New Roman" w:cs="Times New Roman"/>
                <w:sz w:val="24"/>
                <w:szCs w:val="24"/>
              </w:rPr>
              <w:lastRenderedPageBreak/>
              <w:t>тво</w:t>
            </w:r>
            <w:proofErr w:type="spellEnd"/>
          </w:p>
        </w:tc>
        <w:tc>
          <w:tcPr>
            <w:tcW w:w="426" w:type="dxa"/>
            <w:tcBorders>
              <w:top w:val="single" w:sz="4" w:space="0" w:color="000000"/>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proofErr w:type="gramStart"/>
            <w:r w:rsidRPr="00C9080B">
              <w:rPr>
                <w:rFonts w:ascii="Times New Roman" w:hAnsi="Times New Roman" w:cs="Times New Roman"/>
                <w:sz w:val="24"/>
                <w:szCs w:val="24"/>
              </w:rPr>
              <w:lastRenderedPageBreak/>
              <w:t xml:space="preserve">Ра </w:t>
            </w:r>
            <w:proofErr w:type="spellStart"/>
            <w:r w:rsidRPr="00C9080B">
              <w:rPr>
                <w:rFonts w:ascii="Times New Roman" w:hAnsi="Times New Roman" w:cs="Times New Roman"/>
                <w:sz w:val="24"/>
                <w:szCs w:val="24"/>
              </w:rPr>
              <w:t>зд</w:t>
            </w:r>
            <w:proofErr w:type="spellEnd"/>
            <w:proofErr w:type="gramEnd"/>
            <w:r w:rsidRPr="00C9080B">
              <w:rPr>
                <w:rFonts w:ascii="Times New Roman" w:hAnsi="Times New Roman" w:cs="Times New Roman"/>
                <w:sz w:val="24"/>
                <w:szCs w:val="24"/>
              </w:rPr>
              <w:t xml:space="preserve"> ел</w:t>
            </w:r>
          </w:p>
        </w:tc>
        <w:tc>
          <w:tcPr>
            <w:tcW w:w="341" w:type="dxa"/>
            <w:tcBorders>
              <w:top w:val="single" w:sz="4" w:space="0" w:color="000000"/>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По </w:t>
            </w:r>
            <w:proofErr w:type="spellStart"/>
            <w:proofErr w:type="gramStart"/>
            <w:r w:rsidRPr="00C9080B">
              <w:rPr>
                <w:rFonts w:ascii="Times New Roman" w:hAnsi="Times New Roman" w:cs="Times New Roman"/>
                <w:sz w:val="24"/>
                <w:szCs w:val="24"/>
              </w:rPr>
              <w:t>др</w:t>
            </w:r>
            <w:proofErr w:type="spellEnd"/>
            <w:proofErr w:type="gramEnd"/>
            <w:r w:rsidRPr="00C9080B">
              <w:rPr>
                <w:rFonts w:ascii="Times New Roman" w:hAnsi="Times New Roman" w:cs="Times New Roman"/>
                <w:sz w:val="24"/>
                <w:szCs w:val="24"/>
              </w:rPr>
              <w:t xml:space="preserve"> аз </w:t>
            </w:r>
            <w:r w:rsidRPr="00C9080B">
              <w:rPr>
                <w:rFonts w:ascii="Times New Roman" w:hAnsi="Times New Roman" w:cs="Times New Roman"/>
                <w:sz w:val="24"/>
                <w:szCs w:val="24"/>
              </w:rPr>
              <w:lastRenderedPageBreak/>
              <w:t>де л</w:t>
            </w:r>
          </w:p>
        </w:tc>
        <w:tc>
          <w:tcPr>
            <w:tcW w:w="728" w:type="dxa"/>
            <w:tcBorders>
              <w:top w:val="single" w:sz="4" w:space="0" w:color="000000"/>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proofErr w:type="spellStart"/>
            <w:proofErr w:type="gramStart"/>
            <w:r w:rsidRPr="00C9080B">
              <w:rPr>
                <w:rFonts w:ascii="Times New Roman" w:hAnsi="Times New Roman" w:cs="Times New Roman"/>
                <w:sz w:val="24"/>
                <w:szCs w:val="24"/>
              </w:rPr>
              <w:lastRenderedPageBreak/>
              <w:t>Целев</w:t>
            </w:r>
            <w:proofErr w:type="spellEnd"/>
            <w:r w:rsidRPr="00C9080B">
              <w:rPr>
                <w:rFonts w:ascii="Times New Roman" w:hAnsi="Times New Roman" w:cs="Times New Roman"/>
                <w:sz w:val="24"/>
                <w:szCs w:val="24"/>
              </w:rPr>
              <w:t xml:space="preserve"> </w:t>
            </w:r>
            <w:proofErr w:type="spellStart"/>
            <w:r w:rsidRPr="00C9080B">
              <w:rPr>
                <w:rFonts w:ascii="Times New Roman" w:hAnsi="Times New Roman" w:cs="Times New Roman"/>
                <w:sz w:val="24"/>
                <w:szCs w:val="24"/>
              </w:rPr>
              <w:t>ая</w:t>
            </w:r>
            <w:proofErr w:type="spellEnd"/>
            <w:proofErr w:type="gramEnd"/>
            <w:r w:rsidRPr="00C9080B">
              <w:rPr>
                <w:rFonts w:ascii="Times New Roman" w:hAnsi="Times New Roman" w:cs="Times New Roman"/>
                <w:sz w:val="24"/>
                <w:szCs w:val="24"/>
              </w:rPr>
              <w:t xml:space="preserve"> статья</w:t>
            </w:r>
          </w:p>
        </w:tc>
        <w:tc>
          <w:tcPr>
            <w:tcW w:w="508" w:type="dxa"/>
            <w:tcBorders>
              <w:top w:val="single" w:sz="4" w:space="0" w:color="000000"/>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proofErr w:type="spellStart"/>
            <w:proofErr w:type="gramStart"/>
            <w:r w:rsidRPr="00C9080B">
              <w:rPr>
                <w:rFonts w:ascii="Times New Roman" w:hAnsi="Times New Roman" w:cs="Times New Roman"/>
                <w:sz w:val="24"/>
                <w:szCs w:val="24"/>
              </w:rPr>
              <w:t>Ви</w:t>
            </w:r>
            <w:proofErr w:type="spellEnd"/>
            <w:r w:rsidRPr="00C9080B">
              <w:rPr>
                <w:rFonts w:ascii="Times New Roman" w:hAnsi="Times New Roman" w:cs="Times New Roman"/>
                <w:sz w:val="24"/>
                <w:szCs w:val="24"/>
              </w:rPr>
              <w:t xml:space="preserve"> </w:t>
            </w:r>
            <w:proofErr w:type="spellStart"/>
            <w:r w:rsidRPr="00C9080B">
              <w:rPr>
                <w:rFonts w:ascii="Times New Roman" w:hAnsi="Times New Roman" w:cs="Times New Roman"/>
                <w:sz w:val="24"/>
                <w:szCs w:val="24"/>
              </w:rPr>
              <w:t>д</w:t>
            </w:r>
            <w:proofErr w:type="spellEnd"/>
            <w:proofErr w:type="gramEnd"/>
            <w:r w:rsidRPr="00C9080B">
              <w:rPr>
                <w:rFonts w:ascii="Times New Roman" w:hAnsi="Times New Roman" w:cs="Times New Roman"/>
                <w:sz w:val="24"/>
                <w:szCs w:val="24"/>
              </w:rPr>
              <w:t xml:space="preserve"> </w:t>
            </w:r>
            <w:proofErr w:type="spellStart"/>
            <w:r w:rsidRPr="00C9080B">
              <w:rPr>
                <w:rFonts w:ascii="Times New Roman" w:hAnsi="Times New Roman" w:cs="Times New Roman"/>
                <w:sz w:val="24"/>
                <w:szCs w:val="24"/>
              </w:rPr>
              <w:t>ра</w:t>
            </w:r>
            <w:proofErr w:type="spellEnd"/>
            <w:r w:rsidRPr="00C9080B">
              <w:rPr>
                <w:rFonts w:ascii="Times New Roman" w:hAnsi="Times New Roman" w:cs="Times New Roman"/>
                <w:sz w:val="24"/>
                <w:szCs w:val="24"/>
              </w:rPr>
              <w:t xml:space="preserve"> </w:t>
            </w:r>
            <w:proofErr w:type="spellStart"/>
            <w:r w:rsidRPr="00C9080B">
              <w:rPr>
                <w:rFonts w:ascii="Times New Roman" w:hAnsi="Times New Roman" w:cs="Times New Roman"/>
                <w:sz w:val="24"/>
                <w:szCs w:val="24"/>
              </w:rPr>
              <w:t>сх</w:t>
            </w:r>
            <w:proofErr w:type="spellEnd"/>
            <w:r w:rsidRPr="00C9080B">
              <w:rPr>
                <w:rFonts w:ascii="Times New Roman" w:hAnsi="Times New Roman" w:cs="Times New Roman"/>
                <w:sz w:val="24"/>
                <w:szCs w:val="24"/>
              </w:rPr>
              <w:t xml:space="preserve"> од</w:t>
            </w:r>
            <w:r w:rsidRPr="00C9080B">
              <w:rPr>
                <w:rFonts w:ascii="Times New Roman" w:hAnsi="Times New Roman" w:cs="Times New Roman"/>
                <w:sz w:val="24"/>
                <w:szCs w:val="24"/>
              </w:rPr>
              <w:br/>
            </w:r>
            <w:proofErr w:type="spellStart"/>
            <w:r w:rsidRPr="00C9080B">
              <w:rPr>
                <w:rFonts w:ascii="Times New Roman" w:hAnsi="Times New Roman" w:cs="Times New Roman"/>
                <w:sz w:val="24"/>
                <w:szCs w:val="24"/>
              </w:rPr>
              <w:t>ов</w:t>
            </w:r>
            <w:proofErr w:type="spellEnd"/>
          </w:p>
        </w:tc>
        <w:tc>
          <w:tcPr>
            <w:tcW w:w="1257" w:type="dxa"/>
            <w:tcBorders>
              <w:top w:val="single" w:sz="4" w:space="0" w:color="000000"/>
              <w:left w:val="nil"/>
              <w:bottom w:val="single" w:sz="4" w:space="0" w:color="000000"/>
              <w:right w:val="single" w:sz="4" w:space="0" w:color="000000"/>
            </w:tcBorders>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Уточненный план </w:t>
            </w:r>
          </w:p>
        </w:tc>
        <w:tc>
          <w:tcPr>
            <w:tcW w:w="1134" w:type="dxa"/>
            <w:tcBorders>
              <w:top w:val="single" w:sz="4" w:space="0" w:color="000000"/>
              <w:left w:val="nil"/>
              <w:bottom w:val="single" w:sz="4" w:space="0" w:color="000000"/>
              <w:right w:val="single" w:sz="4" w:space="0" w:color="000000"/>
            </w:tcBorders>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Изменения</w:t>
            </w:r>
          </w:p>
        </w:tc>
        <w:tc>
          <w:tcPr>
            <w:tcW w:w="1275" w:type="dxa"/>
            <w:tcBorders>
              <w:top w:val="single" w:sz="4" w:space="0" w:color="000000"/>
              <w:left w:val="nil"/>
              <w:bottom w:val="single" w:sz="4" w:space="0" w:color="000000"/>
              <w:right w:val="single" w:sz="4" w:space="0" w:color="000000"/>
            </w:tcBorders>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Уточненный план на 01.01.2023г.</w:t>
            </w:r>
          </w:p>
        </w:tc>
      </w:tr>
      <w:tr w:rsidR="00C9080B" w:rsidRPr="00C9080B" w:rsidTr="00C9080B">
        <w:trPr>
          <w:trHeight w:val="419"/>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b/>
                <w:bCs/>
                <w:sz w:val="24"/>
                <w:szCs w:val="24"/>
              </w:rPr>
              <w:lastRenderedPageBreak/>
              <w:t xml:space="preserve">Администрация </w:t>
            </w:r>
            <w:proofErr w:type="spellStart"/>
            <w:r w:rsidRPr="00C9080B">
              <w:rPr>
                <w:rFonts w:ascii="Times New Roman" w:hAnsi="Times New Roman" w:cs="Times New Roman"/>
                <w:b/>
                <w:bCs/>
                <w:sz w:val="24"/>
                <w:szCs w:val="24"/>
              </w:rPr>
              <w:t>Шарьинского</w:t>
            </w:r>
            <w:proofErr w:type="spellEnd"/>
            <w:r w:rsidRPr="00C9080B">
              <w:rPr>
                <w:rFonts w:ascii="Times New Roman" w:hAnsi="Times New Roman" w:cs="Times New Roman"/>
                <w:b/>
                <w:bCs/>
                <w:sz w:val="24"/>
                <w:szCs w:val="24"/>
              </w:rPr>
              <w:t xml:space="preserve"> муниципального</w:t>
            </w:r>
            <w:r w:rsidRPr="00C9080B">
              <w:rPr>
                <w:rFonts w:ascii="Times New Roman" w:hAnsi="Times New Roman" w:cs="Times New Roman"/>
                <w:b/>
                <w:bCs/>
                <w:sz w:val="24"/>
                <w:szCs w:val="24"/>
              </w:rPr>
              <w:br/>
              <w:t>района Костромской области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901</w:t>
            </w:r>
          </w:p>
        </w:tc>
        <w:tc>
          <w:tcPr>
            <w:tcW w:w="426"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341"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123 982 537,59</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-17620664,89</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106 361 872,70</w:t>
            </w:r>
          </w:p>
        </w:tc>
      </w:tr>
      <w:tr w:rsidR="00C9080B" w:rsidRPr="00C9080B" w:rsidTr="00C9080B">
        <w:trPr>
          <w:trHeight w:val="30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proofErr w:type="spellStart"/>
            <w:proofErr w:type="gramStart"/>
            <w:r w:rsidRPr="00C9080B">
              <w:rPr>
                <w:rFonts w:ascii="Times New Roman" w:hAnsi="Times New Roman" w:cs="Times New Roman"/>
                <w:sz w:val="24"/>
                <w:szCs w:val="24"/>
              </w:rPr>
              <w:t>Общегосударственны</w:t>
            </w:r>
            <w:proofErr w:type="spellEnd"/>
            <w:r w:rsidRPr="00C9080B">
              <w:rPr>
                <w:rFonts w:ascii="Times New Roman" w:hAnsi="Times New Roman" w:cs="Times New Roman"/>
                <w:sz w:val="24"/>
                <w:szCs w:val="24"/>
              </w:rPr>
              <w:t xml:space="preserve"> е</w:t>
            </w:r>
            <w:proofErr w:type="gramEnd"/>
            <w:r w:rsidRPr="00C9080B">
              <w:rPr>
                <w:rFonts w:ascii="Times New Roman" w:hAnsi="Times New Roman" w:cs="Times New Roman"/>
                <w:sz w:val="24"/>
                <w:szCs w:val="24"/>
              </w:rPr>
              <w:t xml:space="preserve"> вопросы</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22 680 508,64</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+976631,11</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23 657 139,75</w:t>
            </w:r>
          </w:p>
        </w:tc>
      </w:tr>
      <w:tr w:rsidR="00C9080B" w:rsidRPr="00C9080B" w:rsidTr="00C9080B">
        <w:trPr>
          <w:trHeight w:val="275"/>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Функционирование высшего должностного лица субъекта Российской Федерации и муниципального образования</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2 128 269,00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+46528</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2 174 797,00</w:t>
            </w:r>
          </w:p>
        </w:tc>
      </w:tr>
      <w:tr w:rsidR="00C9080B" w:rsidRPr="00C9080B" w:rsidTr="00C9080B">
        <w:trPr>
          <w:trHeight w:val="282"/>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Высшее должностное лицо </w:t>
            </w: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муниципального района</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61000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2 018 409,00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+46528</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2 064 937,00</w:t>
            </w:r>
          </w:p>
        </w:tc>
      </w:tr>
      <w:tr w:rsidR="00C9080B" w:rsidRPr="00C9080B" w:rsidTr="00C9080B">
        <w:trPr>
          <w:trHeight w:val="429"/>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по оплате труда работников государственных (муниципальных) органов</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61000</w:t>
            </w:r>
            <w:r w:rsidRPr="00C9080B">
              <w:rPr>
                <w:rFonts w:ascii="Times New Roman" w:hAnsi="Times New Roman" w:cs="Times New Roman"/>
                <w:sz w:val="24"/>
                <w:szCs w:val="24"/>
              </w:rPr>
              <w:br/>
              <w:t>20310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1 918 000,00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+46528</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1 964 528,00</w:t>
            </w:r>
          </w:p>
        </w:tc>
      </w:tr>
      <w:tr w:rsidR="00C9080B" w:rsidRPr="00C9080B" w:rsidTr="00C9080B">
        <w:trPr>
          <w:trHeight w:val="549"/>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61000</w:t>
            </w:r>
            <w:r w:rsidRPr="00C9080B">
              <w:rPr>
                <w:rFonts w:ascii="Times New Roman" w:hAnsi="Times New Roman" w:cs="Times New Roman"/>
                <w:sz w:val="24"/>
                <w:szCs w:val="24"/>
              </w:rPr>
              <w:br/>
              <w:t>20310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1 918 000,00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+46528</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1 964 528,00</w:t>
            </w:r>
          </w:p>
        </w:tc>
      </w:tr>
      <w:tr w:rsidR="00C9080B" w:rsidRPr="00C9080B" w:rsidTr="00C9080B">
        <w:trPr>
          <w:trHeight w:val="415"/>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Расходы на выплаты по оплате труда работников государственных (муниципальных) органов</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61000</w:t>
            </w:r>
            <w:r w:rsidRPr="00C9080B">
              <w:rPr>
                <w:rFonts w:ascii="Times New Roman" w:hAnsi="Times New Roman" w:cs="Times New Roman"/>
                <w:sz w:val="24"/>
                <w:szCs w:val="24"/>
              </w:rPr>
              <w:br/>
              <w:t>20310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1 918 000,00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+46528</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1 964 528,00</w:t>
            </w:r>
          </w:p>
        </w:tc>
      </w:tr>
      <w:tr w:rsidR="00C9080B" w:rsidRPr="00C9080B" w:rsidTr="00C9080B">
        <w:trPr>
          <w:trHeight w:val="138"/>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функций муниципальных органов</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61000</w:t>
            </w:r>
            <w:r w:rsidRPr="00C9080B">
              <w:rPr>
                <w:rFonts w:ascii="Times New Roman" w:hAnsi="Times New Roman" w:cs="Times New Roman"/>
                <w:sz w:val="24"/>
                <w:szCs w:val="24"/>
              </w:rPr>
              <w:br/>
              <w:t>20320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100 409,00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100 409,00</w:t>
            </w:r>
          </w:p>
        </w:tc>
      </w:tr>
      <w:tr w:rsidR="00C9080B" w:rsidRPr="00C9080B" w:rsidTr="00C9080B">
        <w:trPr>
          <w:trHeight w:val="427"/>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61000</w:t>
            </w:r>
            <w:r w:rsidRPr="00C9080B">
              <w:rPr>
                <w:rFonts w:ascii="Times New Roman" w:hAnsi="Times New Roman" w:cs="Times New Roman"/>
                <w:sz w:val="24"/>
                <w:szCs w:val="24"/>
              </w:rPr>
              <w:br/>
              <w:t>20320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100 409,00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100 409,00</w:t>
            </w:r>
          </w:p>
        </w:tc>
      </w:tr>
      <w:tr w:rsidR="00C9080B" w:rsidRPr="00C9080B" w:rsidTr="00C9080B">
        <w:trPr>
          <w:trHeight w:val="278"/>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Расходы на выплаты по оплате труда работников государственных (муниципальных) органов</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61000</w:t>
            </w:r>
            <w:r w:rsidRPr="00C9080B">
              <w:rPr>
                <w:rFonts w:ascii="Times New Roman" w:hAnsi="Times New Roman" w:cs="Times New Roman"/>
                <w:sz w:val="24"/>
                <w:szCs w:val="24"/>
              </w:rPr>
              <w:br/>
              <w:t>20320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100 409,00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100 409,00</w:t>
            </w:r>
          </w:p>
        </w:tc>
      </w:tr>
      <w:tr w:rsidR="00C9080B" w:rsidRPr="00C9080B" w:rsidTr="00C9080B">
        <w:trPr>
          <w:trHeight w:val="259"/>
        </w:trPr>
        <w:tc>
          <w:tcPr>
            <w:tcW w:w="4226" w:type="dxa"/>
            <w:tcBorders>
              <w:top w:val="single" w:sz="8" w:space="0" w:color="000000"/>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Расходы за достижение показателей деятельности органов исполнительной власти для поощрения муниципальных команд</w:t>
            </w:r>
          </w:p>
        </w:tc>
        <w:tc>
          <w:tcPr>
            <w:tcW w:w="425" w:type="dxa"/>
            <w:tcBorders>
              <w:top w:val="nil"/>
              <w:left w:val="single" w:sz="4" w:space="0" w:color="000000"/>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61000</w:t>
            </w:r>
            <w:r w:rsidRPr="00C9080B">
              <w:rPr>
                <w:rFonts w:ascii="Times New Roman" w:hAnsi="Times New Roman" w:cs="Times New Roman"/>
                <w:sz w:val="24"/>
                <w:szCs w:val="24"/>
              </w:rPr>
              <w:br/>
              <w:t>72460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109 860,00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109 860,00</w:t>
            </w:r>
          </w:p>
        </w:tc>
      </w:tr>
      <w:tr w:rsidR="00C9080B" w:rsidRPr="00C9080B" w:rsidTr="00C9080B">
        <w:trPr>
          <w:trHeight w:val="549"/>
        </w:trPr>
        <w:tc>
          <w:tcPr>
            <w:tcW w:w="4226" w:type="dxa"/>
            <w:tcBorders>
              <w:top w:val="nil"/>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w:t>
            </w:r>
            <w:proofErr w:type="spellStart"/>
            <w:r w:rsidRPr="00C9080B">
              <w:rPr>
                <w:rFonts w:ascii="Times New Roman" w:hAnsi="Times New Roman" w:cs="Times New Roman"/>
                <w:color w:val="000000"/>
                <w:sz w:val="24"/>
                <w:szCs w:val="24"/>
              </w:rPr>
              <w:t>государсвенными</w:t>
            </w:r>
            <w:proofErr w:type="spellEnd"/>
            <w:r w:rsidRPr="00C9080B">
              <w:rPr>
                <w:rFonts w:ascii="Times New Roman" w:hAnsi="Times New Roman" w:cs="Times New Roman"/>
                <w:color w:val="000000"/>
                <w:sz w:val="24"/>
                <w:szCs w:val="24"/>
              </w:rPr>
              <w:t xml:space="preserve"> внебюджетными фондами</w:t>
            </w:r>
          </w:p>
        </w:tc>
        <w:tc>
          <w:tcPr>
            <w:tcW w:w="425" w:type="dxa"/>
            <w:tcBorders>
              <w:top w:val="nil"/>
              <w:left w:val="single" w:sz="4" w:space="0" w:color="000000"/>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61000</w:t>
            </w:r>
            <w:r w:rsidRPr="00C9080B">
              <w:rPr>
                <w:rFonts w:ascii="Times New Roman" w:hAnsi="Times New Roman" w:cs="Times New Roman"/>
                <w:sz w:val="24"/>
                <w:szCs w:val="24"/>
              </w:rPr>
              <w:br/>
              <w:t>72460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109 860,00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109 860,00</w:t>
            </w:r>
          </w:p>
        </w:tc>
      </w:tr>
      <w:tr w:rsidR="00C9080B" w:rsidRPr="00C9080B" w:rsidTr="00C9080B">
        <w:trPr>
          <w:trHeight w:val="118"/>
        </w:trPr>
        <w:tc>
          <w:tcPr>
            <w:tcW w:w="4226" w:type="dxa"/>
            <w:tcBorders>
              <w:top w:val="nil"/>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425" w:type="dxa"/>
            <w:tcBorders>
              <w:top w:val="nil"/>
              <w:left w:val="single" w:sz="4" w:space="0" w:color="000000"/>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61000</w:t>
            </w:r>
            <w:r w:rsidRPr="00C9080B">
              <w:rPr>
                <w:rFonts w:ascii="Times New Roman" w:hAnsi="Times New Roman" w:cs="Times New Roman"/>
                <w:sz w:val="24"/>
                <w:szCs w:val="24"/>
              </w:rPr>
              <w:br/>
              <w:t>72460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109 860,00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109 860,00</w:t>
            </w:r>
          </w:p>
        </w:tc>
      </w:tr>
      <w:tr w:rsidR="00C9080B" w:rsidRPr="00C9080B" w:rsidTr="00C9080B">
        <w:trPr>
          <w:trHeight w:val="535"/>
        </w:trPr>
        <w:tc>
          <w:tcPr>
            <w:tcW w:w="4226" w:type="dxa"/>
            <w:tcBorders>
              <w:top w:val="single" w:sz="4" w:space="0" w:color="000000"/>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15 352 651,75</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+1198318</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16 550 969,75</w:t>
            </w:r>
          </w:p>
        </w:tc>
      </w:tr>
      <w:tr w:rsidR="00C9080B" w:rsidRPr="00C9080B" w:rsidTr="00C9080B">
        <w:trPr>
          <w:trHeight w:val="27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Центральный аппарат муниципальных органов </w:t>
            </w: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района</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66000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13 356 971,75</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+1198318</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14 555 289,75</w:t>
            </w:r>
          </w:p>
        </w:tc>
      </w:tr>
      <w:tr w:rsidR="00C9080B" w:rsidRPr="00C9080B" w:rsidTr="00C9080B">
        <w:trPr>
          <w:trHeight w:val="276"/>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государственных (муниципальных) органов</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66000</w:t>
            </w:r>
            <w:r w:rsidRPr="00C9080B">
              <w:rPr>
                <w:rFonts w:ascii="Times New Roman" w:hAnsi="Times New Roman" w:cs="Times New Roman"/>
                <w:sz w:val="24"/>
                <w:szCs w:val="24"/>
              </w:rPr>
              <w:br/>
              <w:t>20410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12 747 000,00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+1201698</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13 948 698,00</w:t>
            </w:r>
          </w:p>
        </w:tc>
      </w:tr>
      <w:tr w:rsidR="00C9080B" w:rsidRPr="00C9080B" w:rsidTr="00C9080B">
        <w:trPr>
          <w:trHeight w:val="565"/>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66000</w:t>
            </w:r>
            <w:r w:rsidRPr="00C9080B">
              <w:rPr>
                <w:rFonts w:ascii="Times New Roman" w:hAnsi="Times New Roman" w:cs="Times New Roman"/>
                <w:sz w:val="24"/>
                <w:szCs w:val="24"/>
              </w:rPr>
              <w:br/>
              <w:t>20410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12 747 000,00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+1201698</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13 948 698,00</w:t>
            </w:r>
          </w:p>
        </w:tc>
      </w:tr>
      <w:tr w:rsidR="00C9080B" w:rsidRPr="00C9080B" w:rsidTr="00C9080B">
        <w:trPr>
          <w:trHeight w:val="40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государственных</w:t>
            </w:r>
            <w:r w:rsidRPr="00C9080B">
              <w:rPr>
                <w:rFonts w:ascii="Times New Roman" w:hAnsi="Times New Roman" w:cs="Times New Roman"/>
                <w:sz w:val="24"/>
                <w:szCs w:val="24"/>
              </w:rPr>
              <w:br/>
              <w:t>(муниципальных) органов</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66000</w:t>
            </w:r>
            <w:r w:rsidRPr="00C9080B">
              <w:rPr>
                <w:rFonts w:ascii="Times New Roman" w:hAnsi="Times New Roman" w:cs="Times New Roman"/>
                <w:sz w:val="24"/>
                <w:szCs w:val="24"/>
              </w:rPr>
              <w:br/>
              <w:t>20410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12 747 000,00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+1201698</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13 948 698,00</w:t>
            </w:r>
          </w:p>
        </w:tc>
      </w:tr>
      <w:tr w:rsidR="00C9080B" w:rsidRPr="00C9080B" w:rsidTr="00C9080B">
        <w:trPr>
          <w:trHeight w:val="409"/>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Расходы на обеспечение функций муниципальных</w:t>
            </w:r>
            <w:r w:rsidRPr="00C9080B">
              <w:rPr>
                <w:rFonts w:ascii="Times New Roman" w:hAnsi="Times New Roman" w:cs="Times New Roman"/>
                <w:sz w:val="24"/>
                <w:szCs w:val="24"/>
              </w:rPr>
              <w:br/>
              <w:t>органов</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66000</w:t>
            </w:r>
            <w:r w:rsidRPr="00C9080B">
              <w:rPr>
                <w:rFonts w:ascii="Times New Roman" w:hAnsi="Times New Roman" w:cs="Times New Roman"/>
                <w:sz w:val="24"/>
                <w:szCs w:val="24"/>
              </w:rPr>
              <w:br/>
              <w:t>20420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85 401,00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-3380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82 021,00</w:t>
            </w:r>
          </w:p>
        </w:tc>
      </w:tr>
      <w:tr w:rsidR="00C9080B" w:rsidRPr="00C9080B" w:rsidTr="00C9080B">
        <w:trPr>
          <w:trHeight w:val="416"/>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66000</w:t>
            </w:r>
            <w:r w:rsidRPr="00C9080B">
              <w:rPr>
                <w:rFonts w:ascii="Times New Roman" w:hAnsi="Times New Roman" w:cs="Times New Roman"/>
                <w:sz w:val="24"/>
                <w:szCs w:val="24"/>
              </w:rPr>
              <w:br w:type="page"/>
              <w:t>20420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69 207,00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-3380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65 827,00</w:t>
            </w:r>
          </w:p>
        </w:tc>
      </w:tr>
      <w:tr w:rsidR="00C9080B" w:rsidRPr="00C9080B" w:rsidTr="00C9080B">
        <w:trPr>
          <w:trHeight w:val="279"/>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по оплате труда работников государственных (муниципальных) органов</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66000</w:t>
            </w:r>
            <w:r w:rsidRPr="00C9080B">
              <w:rPr>
                <w:rFonts w:ascii="Times New Roman" w:hAnsi="Times New Roman" w:cs="Times New Roman"/>
                <w:sz w:val="24"/>
                <w:szCs w:val="24"/>
              </w:rPr>
              <w:br/>
              <w:t>20420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69 207,00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-3380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65 827,00</w:t>
            </w:r>
          </w:p>
        </w:tc>
      </w:tr>
      <w:tr w:rsidR="00C9080B" w:rsidRPr="00C9080B" w:rsidTr="00C9080B">
        <w:trPr>
          <w:trHeight w:val="14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бюджетные ассигнования</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w:t>
            </w:r>
            <w:r w:rsidRPr="00C9080B">
              <w:rPr>
                <w:rFonts w:ascii="Times New Roman" w:hAnsi="Times New Roman" w:cs="Times New Roman"/>
                <w:color w:val="000000"/>
                <w:sz w:val="24"/>
                <w:szCs w:val="24"/>
              </w:rPr>
              <w:lastRenderedPageBreak/>
              <w:t>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0</w:t>
            </w:r>
            <w:r w:rsidRPr="00C9080B">
              <w:rPr>
                <w:rFonts w:ascii="Times New Roman" w:hAnsi="Times New Roman" w:cs="Times New Roman"/>
                <w:color w:val="000000"/>
                <w:sz w:val="24"/>
                <w:szCs w:val="24"/>
              </w:rPr>
              <w:lastRenderedPageBreak/>
              <w:t>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0</w:t>
            </w:r>
            <w:r w:rsidRPr="00C9080B">
              <w:rPr>
                <w:rFonts w:ascii="Times New Roman" w:hAnsi="Times New Roman" w:cs="Times New Roman"/>
                <w:color w:val="000000"/>
                <w:sz w:val="24"/>
                <w:szCs w:val="24"/>
              </w:rPr>
              <w:lastRenderedPageBreak/>
              <w:t>4</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lastRenderedPageBreak/>
              <w:t>6600</w:t>
            </w:r>
            <w:r w:rsidRPr="00C9080B">
              <w:rPr>
                <w:rFonts w:ascii="Times New Roman" w:hAnsi="Times New Roman" w:cs="Times New Roman"/>
                <w:sz w:val="24"/>
                <w:szCs w:val="24"/>
              </w:rPr>
              <w:lastRenderedPageBreak/>
              <w:t>0</w:t>
            </w:r>
            <w:r w:rsidRPr="00C9080B">
              <w:rPr>
                <w:rFonts w:ascii="Times New Roman" w:hAnsi="Times New Roman" w:cs="Times New Roman"/>
                <w:sz w:val="24"/>
                <w:szCs w:val="24"/>
              </w:rPr>
              <w:br/>
              <w:t>20420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80</w:t>
            </w:r>
            <w:r w:rsidRPr="00C9080B">
              <w:rPr>
                <w:rFonts w:ascii="Times New Roman" w:hAnsi="Times New Roman" w:cs="Times New Roman"/>
                <w:color w:val="000000"/>
                <w:sz w:val="24"/>
                <w:szCs w:val="24"/>
              </w:rPr>
              <w:lastRenderedPageBreak/>
              <w:t>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16 194,00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16 194,00</w:t>
            </w:r>
          </w:p>
        </w:tc>
      </w:tr>
      <w:tr w:rsidR="00C9080B" w:rsidRPr="00C9080B" w:rsidTr="00C9080B">
        <w:trPr>
          <w:trHeight w:val="15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Уплата налогов, сборов и иных платежей</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66000</w:t>
            </w:r>
            <w:r w:rsidRPr="00C9080B">
              <w:rPr>
                <w:rFonts w:ascii="Times New Roman" w:hAnsi="Times New Roman" w:cs="Times New Roman"/>
                <w:sz w:val="24"/>
                <w:szCs w:val="24"/>
              </w:rPr>
              <w:br/>
              <w:t>20420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16 194,00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16 194,00</w:t>
            </w:r>
          </w:p>
        </w:tc>
      </w:tr>
      <w:tr w:rsidR="00C9080B" w:rsidRPr="00C9080B" w:rsidTr="00C9080B">
        <w:trPr>
          <w:trHeight w:val="293"/>
        </w:trPr>
        <w:tc>
          <w:tcPr>
            <w:tcW w:w="4226" w:type="dxa"/>
            <w:tcBorders>
              <w:top w:val="single" w:sz="8" w:space="0" w:color="000000"/>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Расходы за достижение показателей деятельности органов исполнительной власти для поощрения муниципальных команд</w:t>
            </w:r>
          </w:p>
        </w:tc>
        <w:tc>
          <w:tcPr>
            <w:tcW w:w="425" w:type="dxa"/>
            <w:tcBorders>
              <w:top w:val="nil"/>
              <w:left w:val="single" w:sz="4" w:space="0" w:color="000000"/>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66000</w:t>
            </w:r>
            <w:r w:rsidRPr="00C9080B">
              <w:rPr>
                <w:rFonts w:ascii="Times New Roman" w:hAnsi="Times New Roman" w:cs="Times New Roman"/>
                <w:sz w:val="24"/>
                <w:szCs w:val="24"/>
              </w:rPr>
              <w:br/>
              <w:t>72460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524 570,75</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524 570,75</w:t>
            </w:r>
          </w:p>
        </w:tc>
      </w:tr>
      <w:tr w:rsidR="00C9080B" w:rsidRPr="00C9080B" w:rsidTr="00C9080B">
        <w:trPr>
          <w:trHeight w:val="434"/>
        </w:trPr>
        <w:tc>
          <w:tcPr>
            <w:tcW w:w="4226" w:type="dxa"/>
            <w:tcBorders>
              <w:top w:val="nil"/>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w:t>
            </w:r>
            <w:proofErr w:type="spellStart"/>
            <w:r w:rsidRPr="00C9080B">
              <w:rPr>
                <w:rFonts w:ascii="Times New Roman" w:hAnsi="Times New Roman" w:cs="Times New Roman"/>
                <w:color w:val="000000"/>
                <w:sz w:val="24"/>
                <w:szCs w:val="24"/>
              </w:rPr>
              <w:t>государсвенными</w:t>
            </w:r>
            <w:proofErr w:type="spellEnd"/>
            <w:r w:rsidRPr="00C9080B">
              <w:rPr>
                <w:rFonts w:ascii="Times New Roman" w:hAnsi="Times New Roman" w:cs="Times New Roman"/>
                <w:color w:val="000000"/>
                <w:sz w:val="24"/>
                <w:szCs w:val="24"/>
              </w:rPr>
              <w:t xml:space="preserve"> внебюджетными фондами</w:t>
            </w:r>
          </w:p>
        </w:tc>
        <w:tc>
          <w:tcPr>
            <w:tcW w:w="425" w:type="dxa"/>
            <w:tcBorders>
              <w:top w:val="nil"/>
              <w:left w:val="single" w:sz="4" w:space="0" w:color="000000"/>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66000</w:t>
            </w:r>
            <w:r w:rsidRPr="00C9080B">
              <w:rPr>
                <w:rFonts w:ascii="Times New Roman" w:hAnsi="Times New Roman" w:cs="Times New Roman"/>
                <w:sz w:val="24"/>
                <w:szCs w:val="24"/>
              </w:rPr>
              <w:br/>
              <w:t>72460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524 570,75</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524 570,75</w:t>
            </w:r>
          </w:p>
        </w:tc>
      </w:tr>
      <w:tr w:rsidR="00C9080B" w:rsidRPr="00C9080B" w:rsidTr="00C9080B">
        <w:trPr>
          <w:trHeight w:val="284"/>
        </w:trPr>
        <w:tc>
          <w:tcPr>
            <w:tcW w:w="4226" w:type="dxa"/>
            <w:tcBorders>
              <w:top w:val="nil"/>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425" w:type="dxa"/>
            <w:tcBorders>
              <w:top w:val="nil"/>
              <w:left w:val="single" w:sz="4" w:space="0" w:color="000000"/>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66000</w:t>
            </w:r>
            <w:r w:rsidRPr="00C9080B">
              <w:rPr>
                <w:rFonts w:ascii="Times New Roman" w:hAnsi="Times New Roman" w:cs="Times New Roman"/>
                <w:sz w:val="24"/>
                <w:szCs w:val="24"/>
              </w:rPr>
              <w:br/>
              <w:t>72460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524 570,75</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524 570,75</w:t>
            </w:r>
          </w:p>
        </w:tc>
      </w:tr>
      <w:tr w:rsidR="00C9080B" w:rsidRPr="00C9080B" w:rsidTr="00C9080B">
        <w:trPr>
          <w:trHeight w:val="276"/>
        </w:trPr>
        <w:tc>
          <w:tcPr>
            <w:tcW w:w="4226" w:type="dxa"/>
            <w:tcBorders>
              <w:top w:val="single" w:sz="4" w:space="0" w:color="000000"/>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осуществление органами местного самоуправления отдельных государственных полномочий в сфере архивного дела</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72050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847 800,00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847 800,00</w:t>
            </w:r>
          </w:p>
        </w:tc>
      </w:tr>
      <w:tr w:rsidR="00C9080B" w:rsidRPr="00C9080B" w:rsidTr="00C9080B">
        <w:trPr>
          <w:trHeight w:val="43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72050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762 000,00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+64800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826 800,00</w:t>
            </w:r>
          </w:p>
        </w:tc>
      </w:tr>
      <w:tr w:rsidR="00C9080B" w:rsidRPr="00C9080B" w:rsidTr="00C9080B">
        <w:trPr>
          <w:trHeight w:val="27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Расходы на выплаты по оплате труда работников государственных (муниципальных) органов</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72050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762 000,00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+64800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826 800,00</w:t>
            </w:r>
          </w:p>
        </w:tc>
      </w:tr>
      <w:tr w:rsidR="00C9080B" w:rsidRPr="00C9080B" w:rsidTr="00C9080B">
        <w:trPr>
          <w:trHeight w:val="276"/>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72050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85 800,00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-64 800,00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21 000,00</w:t>
            </w:r>
          </w:p>
        </w:tc>
      </w:tr>
      <w:tr w:rsidR="00C9080B" w:rsidRPr="00C9080B" w:rsidTr="00C9080B">
        <w:trPr>
          <w:trHeight w:val="28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72050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85 800,00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-64 800,00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21 000,00</w:t>
            </w:r>
          </w:p>
        </w:tc>
      </w:tr>
      <w:tr w:rsidR="00C9080B" w:rsidRPr="00C9080B" w:rsidTr="00C9080B">
        <w:trPr>
          <w:trHeight w:val="309"/>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w:t>
            </w:r>
            <w:r w:rsidRPr="00C9080B">
              <w:rPr>
                <w:rFonts w:ascii="Times New Roman" w:hAnsi="Times New Roman" w:cs="Times New Roman"/>
                <w:sz w:val="24"/>
                <w:szCs w:val="24"/>
              </w:rPr>
              <w:lastRenderedPageBreak/>
              <w:t>по делам несовершеннолетних и защите их прав</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72070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408 700,00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408 700,00</w:t>
            </w:r>
          </w:p>
        </w:tc>
      </w:tr>
      <w:tr w:rsidR="00C9080B" w:rsidRPr="00C9080B" w:rsidTr="00C9080B">
        <w:trPr>
          <w:trHeight w:val="409"/>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72070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352 000,00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+19200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371 200,00</w:t>
            </w:r>
          </w:p>
        </w:tc>
      </w:tr>
      <w:tr w:rsidR="00C9080B" w:rsidRPr="00C9080B" w:rsidTr="00C9080B">
        <w:trPr>
          <w:trHeight w:val="274"/>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по оплате труда работников государственных (муниципальных) органов</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72070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352 000,00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+19200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371 200,00</w:t>
            </w:r>
          </w:p>
        </w:tc>
      </w:tr>
      <w:tr w:rsidR="00C9080B" w:rsidRPr="00C9080B" w:rsidTr="00C9080B">
        <w:trPr>
          <w:trHeight w:val="28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72070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56 700,00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-19200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37 500,00</w:t>
            </w:r>
          </w:p>
        </w:tc>
      </w:tr>
      <w:tr w:rsidR="00C9080B" w:rsidRPr="00C9080B" w:rsidTr="00C9080B">
        <w:trPr>
          <w:trHeight w:val="257"/>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72070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56 700,00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-19200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37 500,00</w:t>
            </w:r>
          </w:p>
        </w:tc>
      </w:tr>
      <w:tr w:rsidR="00C9080B" w:rsidRPr="00C9080B" w:rsidTr="00C9080B">
        <w:trPr>
          <w:trHeight w:val="31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деятельности административных комиссий</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72080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33 100,00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33 100,00</w:t>
            </w:r>
          </w:p>
        </w:tc>
      </w:tr>
      <w:tr w:rsidR="00C9080B" w:rsidRPr="00C9080B" w:rsidTr="00C9080B">
        <w:trPr>
          <w:trHeight w:val="427"/>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72080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33 100,00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33 100,00</w:t>
            </w:r>
          </w:p>
        </w:tc>
      </w:tr>
      <w:tr w:rsidR="00C9080B" w:rsidRPr="00C9080B" w:rsidTr="00C9080B">
        <w:trPr>
          <w:trHeight w:val="278"/>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по оплате труда работников государственных (муниципальных) органов</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72080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33 100,00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33 100,00</w:t>
            </w:r>
          </w:p>
        </w:tc>
      </w:tr>
      <w:tr w:rsidR="00C9080B" w:rsidRPr="00C9080B" w:rsidTr="00C9080B">
        <w:trPr>
          <w:trHeight w:val="315"/>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и осуществлению деятельности по опеке и попечительству</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72220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654 000,00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654 000,00</w:t>
            </w:r>
          </w:p>
        </w:tc>
      </w:tr>
      <w:tr w:rsidR="00C9080B" w:rsidRPr="00C9080B" w:rsidTr="00C9080B">
        <w:trPr>
          <w:trHeight w:val="322"/>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органами, </w:t>
            </w:r>
            <w:r w:rsidRPr="00C9080B">
              <w:rPr>
                <w:rFonts w:ascii="Times New Roman" w:hAnsi="Times New Roman" w:cs="Times New Roman"/>
                <w:sz w:val="24"/>
                <w:szCs w:val="24"/>
              </w:rPr>
              <w:lastRenderedPageBreak/>
              <w:t>казенными учреждениями, органами 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ype="page"/>
              <w:t>72220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544 000,00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+100800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644 800,00</w:t>
            </w:r>
          </w:p>
        </w:tc>
      </w:tr>
      <w:tr w:rsidR="00C9080B" w:rsidRPr="00C9080B" w:rsidTr="00C9080B">
        <w:trPr>
          <w:trHeight w:val="269"/>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Расходы на выплаты по оплате труда работников государственных (муниципальных) органов</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72220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544 000,00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+100800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644 800,00</w:t>
            </w:r>
          </w:p>
        </w:tc>
      </w:tr>
      <w:tr w:rsidR="00C9080B" w:rsidRPr="00C9080B" w:rsidTr="00C9080B">
        <w:trPr>
          <w:trHeight w:val="275"/>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Закупка           товаров, работ    и    услуг    для обеспечения</w:t>
            </w:r>
            <w:r w:rsidRPr="00C9080B">
              <w:rPr>
                <w:rFonts w:ascii="Times New Roman" w:hAnsi="Times New Roman" w:cs="Times New Roman"/>
                <w:sz w:val="24"/>
                <w:szCs w:val="24"/>
              </w:rPr>
              <w:br/>
              <w:t>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72220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-100800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9 200,00</w:t>
            </w:r>
          </w:p>
        </w:tc>
      </w:tr>
      <w:tr w:rsidR="00C9080B" w:rsidRPr="00C9080B" w:rsidTr="00C9080B">
        <w:trPr>
          <w:trHeight w:val="268"/>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72220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-100800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9 200,00</w:t>
            </w:r>
          </w:p>
        </w:tc>
      </w:tr>
      <w:tr w:rsidR="00C9080B" w:rsidRPr="00C9080B" w:rsidTr="00C9080B">
        <w:trPr>
          <w:trHeight w:val="263"/>
        </w:trPr>
        <w:tc>
          <w:tcPr>
            <w:tcW w:w="4226" w:type="dxa"/>
            <w:tcBorders>
              <w:top w:val="single" w:sz="8" w:space="0" w:color="000000"/>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Расходы за достижение показателей деятельности органов исполнительной власти для поощрения муниципальных команд</w:t>
            </w:r>
          </w:p>
        </w:tc>
        <w:tc>
          <w:tcPr>
            <w:tcW w:w="425" w:type="dxa"/>
            <w:tcBorders>
              <w:top w:val="nil"/>
              <w:left w:val="single" w:sz="4" w:space="0" w:color="000000"/>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72460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52 080,00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52 080,00</w:t>
            </w:r>
          </w:p>
        </w:tc>
      </w:tr>
      <w:tr w:rsidR="00C9080B" w:rsidRPr="00C9080B" w:rsidTr="00C9080B">
        <w:trPr>
          <w:trHeight w:val="397"/>
        </w:trPr>
        <w:tc>
          <w:tcPr>
            <w:tcW w:w="4226" w:type="dxa"/>
            <w:tcBorders>
              <w:top w:val="nil"/>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w:t>
            </w:r>
            <w:proofErr w:type="spellStart"/>
            <w:r w:rsidRPr="00C9080B">
              <w:rPr>
                <w:rFonts w:ascii="Times New Roman" w:hAnsi="Times New Roman" w:cs="Times New Roman"/>
                <w:color w:val="000000"/>
                <w:sz w:val="24"/>
                <w:szCs w:val="24"/>
              </w:rPr>
              <w:t>государсвенными</w:t>
            </w:r>
            <w:proofErr w:type="spellEnd"/>
            <w:r w:rsidRPr="00C9080B">
              <w:rPr>
                <w:rFonts w:ascii="Times New Roman" w:hAnsi="Times New Roman" w:cs="Times New Roman"/>
                <w:color w:val="000000"/>
                <w:sz w:val="24"/>
                <w:szCs w:val="24"/>
              </w:rPr>
              <w:t xml:space="preserve"> внебюджетными фондами</w:t>
            </w:r>
          </w:p>
        </w:tc>
        <w:tc>
          <w:tcPr>
            <w:tcW w:w="425" w:type="dxa"/>
            <w:tcBorders>
              <w:top w:val="nil"/>
              <w:left w:val="single" w:sz="4" w:space="0" w:color="000000"/>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72460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52 080,00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52 080,00</w:t>
            </w:r>
          </w:p>
        </w:tc>
      </w:tr>
      <w:tr w:rsidR="00C9080B" w:rsidRPr="00C9080B" w:rsidTr="00C9080B">
        <w:trPr>
          <w:trHeight w:val="106"/>
        </w:trPr>
        <w:tc>
          <w:tcPr>
            <w:tcW w:w="4226" w:type="dxa"/>
            <w:tcBorders>
              <w:top w:val="nil"/>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425" w:type="dxa"/>
            <w:tcBorders>
              <w:top w:val="nil"/>
              <w:left w:val="single" w:sz="4" w:space="0" w:color="000000"/>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72460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52 080,00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52 080,00</w:t>
            </w:r>
          </w:p>
        </w:tc>
      </w:tr>
      <w:tr w:rsidR="00C9080B" w:rsidRPr="00C9080B" w:rsidTr="00C9080B">
        <w:trPr>
          <w:trHeight w:val="300"/>
        </w:trPr>
        <w:tc>
          <w:tcPr>
            <w:tcW w:w="4226" w:type="dxa"/>
            <w:tcBorders>
              <w:top w:val="single" w:sz="4" w:space="0" w:color="000000"/>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Судебная система</w:t>
            </w:r>
          </w:p>
        </w:tc>
        <w:tc>
          <w:tcPr>
            <w:tcW w:w="425" w:type="dxa"/>
            <w:tcBorders>
              <w:top w:val="nil"/>
              <w:left w:val="nil"/>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21 400,00</w:t>
            </w:r>
          </w:p>
        </w:tc>
        <w:tc>
          <w:tcPr>
            <w:tcW w:w="1134" w:type="dxa"/>
            <w:tcBorders>
              <w:top w:val="nil"/>
              <w:left w:val="nil"/>
              <w:bottom w:val="single" w:sz="4" w:space="0" w:color="000000"/>
              <w:right w:val="single" w:sz="4" w:space="0" w:color="000000"/>
            </w:tcBorders>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21 400,00</w:t>
            </w:r>
          </w:p>
        </w:tc>
      </w:tr>
      <w:tr w:rsidR="00C9080B" w:rsidRPr="00C9080B" w:rsidTr="00C9080B">
        <w:trPr>
          <w:trHeight w:val="242"/>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proofErr w:type="spellStart"/>
            <w:r w:rsidRPr="00C9080B">
              <w:rPr>
                <w:rFonts w:ascii="Times New Roman" w:hAnsi="Times New Roman" w:cs="Times New Roman"/>
                <w:sz w:val="24"/>
                <w:szCs w:val="24"/>
              </w:rPr>
              <w:t>Непрограммные</w:t>
            </w:r>
            <w:proofErr w:type="spellEnd"/>
            <w:r w:rsidRPr="00C9080B">
              <w:rPr>
                <w:rFonts w:ascii="Times New Roman" w:hAnsi="Times New Roman" w:cs="Times New Roman"/>
                <w:sz w:val="24"/>
                <w:szCs w:val="24"/>
              </w:rPr>
              <w:t xml:space="preserve"> расходы</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21 400,00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21 400,00</w:t>
            </w:r>
          </w:p>
        </w:tc>
      </w:tr>
      <w:tr w:rsidR="00C9080B" w:rsidRPr="00C9080B" w:rsidTr="00C9080B">
        <w:trPr>
          <w:trHeight w:val="389"/>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51200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21 400,00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21 400,00</w:t>
            </w:r>
          </w:p>
        </w:tc>
      </w:tr>
      <w:tr w:rsidR="00C9080B" w:rsidRPr="00C9080B" w:rsidTr="00C9080B">
        <w:trPr>
          <w:trHeight w:val="25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51200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21 400,00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21 400,00</w:t>
            </w:r>
          </w:p>
        </w:tc>
      </w:tr>
      <w:tr w:rsidR="00C9080B" w:rsidRPr="00C9080B" w:rsidTr="00C9080B">
        <w:trPr>
          <w:trHeight w:val="402"/>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51200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21 400,00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21 400,00</w:t>
            </w:r>
          </w:p>
        </w:tc>
      </w:tr>
      <w:tr w:rsidR="00C9080B" w:rsidRPr="00C9080B" w:rsidTr="00C9080B">
        <w:trPr>
          <w:trHeight w:val="30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Резервные фонды</w:t>
            </w:r>
          </w:p>
        </w:tc>
        <w:tc>
          <w:tcPr>
            <w:tcW w:w="425" w:type="dxa"/>
            <w:tcBorders>
              <w:top w:val="nil"/>
              <w:left w:val="nil"/>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w:t>
            </w:r>
            <w:r w:rsidRPr="00C9080B">
              <w:rPr>
                <w:rFonts w:ascii="Times New Roman" w:hAnsi="Times New Roman" w:cs="Times New Roman"/>
                <w:color w:val="000000"/>
                <w:sz w:val="24"/>
                <w:szCs w:val="24"/>
              </w:rPr>
              <w:lastRenderedPageBreak/>
              <w:t>01</w:t>
            </w:r>
          </w:p>
        </w:tc>
        <w:tc>
          <w:tcPr>
            <w:tcW w:w="426" w:type="dxa"/>
            <w:tcBorders>
              <w:top w:val="nil"/>
              <w:left w:val="nil"/>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0</w:t>
            </w:r>
            <w:r w:rsidRPr="00C9080B">
              <w:rPr>
                <w:rFonts w:ascii="Times New Roman" w:hAnsi="Times New Roman" w:cs="Times New Roman"/>
                <w:color w:val="000000"/>
                <w:sz w:val="24"/>
                <w:szCs w:val="24"/>
              </w:rPr>
              <w:lastRenderedPageBreak/>
              <w:t>1</w:t>
            </w:r>
          </w:p>
        </w:tc>
        <w:tc>
          <w:tcPr>
            <w:tcW w:w="341" w:type="dxa"/>
            <w:tcBorders>
              <w:top w:val="nil"/>
              <w:left w:val="nil"/>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1</w:t>
            </w:r>
            <w:r w:rsidRPr="00C9080B">
              <w:rPr>
                <w:rFonts w:ascii="Times New Roman" w:hAnsi="Times New Roman" w:cs="Times New Roman"/>
                <w:color w:val="000000"/>
                <w:sz w:val="24"/>
                <w:szCs w:val="24"/>
              </w:rPr>
              <w:lastRenderedPageBreak/>
              <w:t>1</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w:t>
            </w:r>
          </w:p>
        </w:tc>
        <w:tc>
          <w:tcPr>
            <w:tcW w:w="5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89 994,89</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-89 </w:t>
            </w:r>
            <w:r w:rsidRPr="00C9080B">
              <w:rPr>
                <w:rFonts w:ascii="Times New Roman" w:hAnsi="Times New Roman" w:cs="Times New Roman"/>
                <w:color w:val="000000"/>
                <w:sz w:val="24"/>
                <w:szCs w:val="24"/>
              </w:rPr>
              <w:lastRenderedPageBreak/>
              <w:t>994,89</w:t>
            </w:r>
          </w:p>
        </w:tc>
        <w:tc>
          <w:tcPr>
            <w:tcW w:w="1275" w:type="dxa"/>
            <w:tcBorders>
              <w:top w:val="nil"/>
              <w:left w:val="nil"/>
              <w:bottom w:val="single" w:sz="4" w:space="0" w:color="000000"/>
              <w:right w:val="single" w:sz="4" w:space="0" w:color="000000"/>
            </w:tcBorders>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0,00</w:t>
            </w:r>
          </w:p>
        </w:tc>
      </w:tr>
      <w:tr w:rsidR="00C9080B" w:rsidRPr="00C9080B" w:rsidTr="00C9080B">
        <w:trPr>
          <w:trHeight w:val="60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proofErr w:type="spellStart"/>
            <w:r w:rsidRPr="00C9080B">
              <w:rPr>
                <w:rFonts w:ascii="Times New Roman" w:hAnsi="Times New Roman" w:cs="Times New Roman"/>
                <w:sz w:val="24"/>
                <w:szCs w:val="24"/>
              </w:rPr>
              <w:lastRenderedPageBreak/>
              <w:t>Непрограммные</w:t>
            </w:r>
            <w:proofErr w:type="spellEnd"/>
            <w:r w:rsidRPr="00C9080B">
              <w:rPr>
                <w:rFonts w:ascii="Times New Roman" w:hAnsi="Times New Roman" w:cs="Times New Roman"/>
                <w:sz w:val="24"/>
                <w:szCs w:val="24"/>
              </w:rPr>
              <w:t xml:space="preserve"> расходы</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89 994,89</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-89 994,89</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0,00</w:t>
            </w:r>
          </w:p>
        </w:tc>
      </w:tr>
      <w:tr w:rsidR="00C9080B" w:rsidRPr="00C9080B" w:rsidTr="00C9080B">
        <w:trPr>
          <w:trHeight w:val="22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из резервного фонда администрации района</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07050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89 994,89</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-89 994,89</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0,00</w:t>
            </w:r>
          </w:p>
        </w:tc>
      </w:tr>
      <w:tr w:rsidR="00C9080B" w:rsidRPr="00C9080B" w:rsidTr="00C9080B">
        <w:trPr>
          <w:trHeight w:val="23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бюджетные ассигнования</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07050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800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89 994,89</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-89 994,89</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0,00</w:t>
            </w:r>
          </w:p>
        </w:tc>
      </w:tr>
      <w:tr w:rsidR="00C9080B" w:rsidRPr="00C9080B" w:rsidTr="00C9080B">
        <w:trPr>
          <w:trHeight w:val="16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Резервные средства</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07050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870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89 994,89</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-89 994,89</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0,00</w:t>
            </w:r>
          </w:p>
        </w:tc>
      </w:tr>
      <w:tr w:rsidR="00C9080B" w:rsidRPr="00C9080B" w:rsidTr="00C9080B">
        <w:trPr>
          <w:trHeight w:val="30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Другие общегосударственные вопросы</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5 088 193,00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-178220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4 909 973,00</w:t>
            </w:r>
          </w:p>
        </w:tc>
      </w:tr>
      <w:tr w:rsidR="00C9080B" w:rsidRPr="00C9080B" w:rsidTr="00C9080B">
        <w:trPr>
          <w:trHeight w:val="314"/>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Муниципальная программа "Поддержка и развитие субъектов малого и среднего предпринимательства в </w:t>
            </w:r>
            <w:proofErr w:type="spellStart"/>
            <w:r w:rsidRPr="00C9080B">
              <w:rPr>
                <w:rFonts w:ascii="Times New Roman" w:hAnsi="Times New Roman" w:cs="Times New Roman"/>
                <w:sz w:val="24"/>
                <w:szCs w:val="24"/>
              </w:rPr>
              <w:t>Шарьинском</w:t>
            </w:r>
            <w:proofErr w:type="spellEnd"/>
            <w:r w:rsidRPr="00C9080B">
              <w:rPr>
                <w:rFonts w:ascii="Times New Roman" w:hAnsi="Times New Roman" w:cs="Times New Roman"/>
                <w:sz w:val="24"/>
                <w:szCs w:val="24"/>
              </w:rPr>
              <w:t xml:space="preserve"> муниципальном районе"</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07000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40 000,00</w:t>
            </w:r>
          </w:p>
        </w:tc>
      </w:tr>
      <w:tr w:rsidR="00C9080B" w:rsidRPr="00C9080B" w:rsidTr="00C9080B">
        <w:trPr>
          <w:trHeight w:val="32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Расходы на поддержку и развитие субъектов малого и среднего предпринимательства в </w:t>
            </w:r>
            <w:proofErr w:type="spellStart"/>
            <w:r w:rsidRPr="00C9080B">
              <w:rPr>
                <w:rFonts w:ascii="Times New Roman" w:hAnsi="Times New Roman" w:cs="Times New Roman"/>
                <w:sz w:val="24"/>
                <w:szCs w:val="24"/>
              </w:rPr>
              <w:t>Шарьинском</w:t>
            </w:r>
            <w:proofErr w:type="spellEnd"/>
            <w:r w:rsidRPr="00C9080B">
              <w:rPr>
                <w:rFonts w:ascii="Times New Roman" w:hAnsi="Times New Roman" w:cs="Times New Roman"/>
                <w:sz w:val="24"/>
                <w:szCs w:val="24"/>
              </w:rPr>
              <w:t xml:space="preserve"> муниципальном районе</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07000</w:t>
            </w:r>
            <w:r w:rsidRPr="00C9080B">
              <w:rPr>
                <w:rFonts w:ascii="Times New Roman" w:hAnsi="Times New Roman" w:cs="Times New Roman"/>
                <w:sz w:val="24"/>
                <w:szCs w:val="24"/>
              </w:rPr>
              <w:br/>
              <w:t>20110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40 000,00</w:t>
            </w:r>
          </w:p>
        </w:tc>
      </w:tr>
      <w:tr w:rsidR="00C9080B" w:rsidRPr="00C9080B" w:rsidTr="00C9080B">
        <w:trPr>
          <w:trHeight w:val="184"/>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07000</w:t>
            </w:r>
            <w:r w:rsidRPr="00C9080B">
              <w:rPr>
                <w:rFonts w:ascii="Times New Roman" w:hAnsi="Times New Roman" w:cs="Times New Roman"/>
                <w:sz w:val="24"/>
                <w:szCs w:val="24"/>
              </w:rPr>
              <w:br/>
              <w:t>20110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40 000,00</w:t>
            </w:r>
          </w:p>
        </w:tc>
      </w:tr>
      <w:tr w:rsidR="00C9080B" w:rsidRPr="00C9080B" w:rsidTr="00C9080B">
        <w:trPr>
          <w:trHeight w:val="189"/>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07000</w:t>
            </w:r>
            <w:r w:rsidRPr="00C9080B">
              <w:rPr>
                <w:rFonts w:ascii="Times New Roman" w:hAnsi="Times New Roman" w:cs="Times New Roman"/>
                <w:sz w:val="24"/>
                <w:szCs w:val="24"/>
              </w:rPr>
              <w:br/>
              <w:t>20110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40 000,00</w:t>
            </w:r>
          </w:p>
        </w:tc>
      </w:tr>
      <w:tr w:rsidR="00C9080B" w:rsidRPr="00C9080B" w:rsidTr="00C9080B">
        <w:trPr>
          <w:trHeight w:val="337"/>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Муниципальная программа "Профилактика правонарушений в </w:t>
            </w:r>
            <w:proofErr w:type="spellStart"/>
            <w:r w:rsidRPr="00C9080B">
              <w:rPr>
                <w:rFonts w:ascii="Times New Roman" w:hAnsi="Times New Roman" w:cs="Times New Roman"/>
                <w:sz w:val="24"/>
                <w:szCs w:val="24"/>
              </w:rPr>
              <w:t>Шарьинском</w:t>
            </w:r>
            <w:proofErr w:type="spellEnd"/>
            <w:r w:rsidRPr="00C9080B">
              <w:rPr>
                <w:rFonts w:ascii="Times New Roman" w:hAnsi="Times New Roman" w:cs="Times New Roman"/>
                <w:sz w:val="24"/>
                <w:szCs w:val="24"/>
              </w:rPr>
              <w:t xml:space="preserve"> муниципальном районе"</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08000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30 000,00</w:t>
            </w:r>
          </w:p>
        </w:tc>
      </w:tr>
      <w:tr w:rsidR="00C9080B" w:rsidRPr="00C9080B" w:rsidTr="00C9080B">
        <w:trPr>
          <w:trHeight w:val="202"/>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функций муниципальных органов</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08000</w:t>
            </w:r>
            <w:r w:rsidRPr="00C9080B">
              <w:rPr>
                <w:rFonts w:ascii="Times New Roman" w:hAnsi="Times New Roman" w:cs="Times New Roman"/>
                <w:sz w:val="24"/>
                <w:szCs w:val="24"/>
              </w:rPr>
              <w:br/>
              <w:t>20420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30 000,00</w:t>
            </w:r>
          </w:p>
        </w:tc>
      </w:tr>
      <w:tr w:rsidR="00C9080B" w:rsidRPr="00C9080B" w:rsidTr="00C9080B">
        <w:trPr>
          <w:trHeight w:val="35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08000</w:t>
            </w:r>
            <w:r w:rsidRPr="00C9080B">
              <w:rPr>
                <w:rFonts w:ascii="Times New Roman" w:hAnsi="Times New Roman" w:cs="Times New Roman"/>
                <w:sz w:val="24"/>
                <w:szCs w:val="24"/>
              </w:rPr>
              <w:br/>
              <w:t>20420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30 000,00</w:t>
            </w:r>
          </w:p>
        </w:tc>
      </w:tr>
      <w:tr w:rsidR="00C9080B" w:rsidRPr="00C9080B" w:rsidTr="00C9080B">
        <w:trPr>
          <w:trHeight w:val="355"/>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Иные закупки товаров, работ и услуг для обеспечения государственных </w:t>
            </w:r>
            <w:r w:rsidRPr="00C9080B">
              <w:rPr>
                <w:rFonts w:ascii="Times New Roman" w:hAnsi="Times New Roman" w:cs="Times New Roman"/>
                <w:sz w:val="24"/>
                <w:szCs w:val="24"/>
              </w:rPr>
              <w:lastRenderedPageBreak/>
              <w:t>(муниципальных)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90</w:t>
            </w:r>
            <w:r w:rsidRPr="00C9080B">
              <w:rPr>
                <w:rFonts w:ascii="Times New Roman" w:hAnsi="Times New Roman" w:cs="Times New Roman"/>
                <w:color w:val="000000"/>
                <w:sz w:val="24"/>
                <w:szCs w:val="24"/>
              </w:rPr>
              <w:lastRenderedPageBreak/>
              <w:t>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08000</w:t>
            </w:r>
            <w:r w:rsidRPr="00C9080B">
              <w:rPr>
                <w:rFonts w:ascii="Times New Roman" w:hAnsi="Times New Roman" w:cs="Times New Roman"/>
                <w:sz w:val="24"/>
                <w:szCs w:val="24"/>
              </w:rPr>
              <w:br/>
            </w:r>
            <w:r w:rsidRPr="00C9080B">
              <w:rPr>
                <w:rFonts w:ascii="Times New Roman" w:hAnsi="Times New Roman" w:cs="Times New Roman"/>
                <w:sz w:val="24"/>
                <w:szCs w:val="24"/>
              </w:rPr>
              <w:lastRenderedPageBreak/>
              <w:t>20420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30 000,00</w:t>
            </w:r>
          </w:p>
        </w:tc>
      </w:tr>
      <w:tr w:rsidR="00C9080B" w:rsidRPr="00C9080B" w:rsidTr="00C9080B">
        <w:trPr>
          <w:trHeight w:val="22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proofErr w:type="spellStart"/>
            <w:r w:rsidRPr="00C9080B">
              <w:rPr>
                <w:rFonts w:ascii="Times New Roman" w:hAnsi="Times New Roman" w:cs="Times New Roman"/>
                <w:sz w:val="24"/>
                <w:szCs w:val="24"/>
              </w:rPr>
              <w:lastRenderedPageBreak/>
              <w:t>Непрограммные</w:t>
            </w:r>
            <w:proofErr w:type="spellEnd"/>
            <w:r w:rsidRPr="00C9080B">
              <w:rPr>
                <w:rFonts w:ascii="Times New Roman" w:hAnsi="Times New Roman" w:cs="Times New Roman"/>
                <w:sz w:val="24"/>
                <w:szCs w:val="24"/>
              </w:rPr>
              <w:t xml:space="preserve"> расходы</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5 018 193,00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-178220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4 839 973,00</w:t>
            </w:r>
          </w:p>
        </w:tc>
      </w:tr>
      <w:tr w:rsidR="00C9080B" w:rsidRPr="00C9080B" w:rsidTr="00C9080B">
        <w:trPr>
          <w:trHeight w:val="354"/>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Бюджетные инвестиции на приобретение объектов социального и производственного комплекса</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01030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300 000,00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300 000,00</w:t>
            </w:r>
          </w:p>
        </w:tc>
      </w:tr>
      <w:tr w:rsidR="00C9080B" w:rsidRPr="00C9080B" w:rsidTr="00C9080B">
        <w:trPr>
          <w:trHeight w:val="204"/>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Капитальные вложения в объекты государственной (муниципальной) собственности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ype="page"/>
              <w:t>01030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300 000,00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300 000,00</w:t>
            </w:r>
          </w:p>
        </w:tc>
      </w:tr>
      <w:tr w:rsidR="00C9080B" w:rsidRPr="00C9080B" w:rsidTr="00C9080B">
        <w:trPr>
          <w:trHeight w:val="209"/>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Бюджетные инвестиции</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01030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410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300 000,00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300 000,00</w:t>
            </w:r>
          </w:p>
        </w:tc>
      </w:tr>
      <w:tr w:rsidR="00C9080B" w:rsidRPr="00C9080B" w:rsidTr="00C9080B">
        <w:trPr>
          <w:trHeight w:val="357"/>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Субсидии   отдельным общественным</w:t>
            </w:r>
            <w:r w:rsidRPr="00C9080B">
              <w:rPr>
                <w:rFonts w:ascii="Times New Roman" w:hAnsi="Times New Roman" w:cs="Times New Roman"/>
                <w:sz w:val="24"/>
                <w:szCs w:val="24"/>
              </w:rPr>
              <w:br/>
              <w:t>организациям  и  иным некоммерческим</w:t>
            </w:r>
            <w:r w:rsidRPr="00C9080B">
              <w:rPr>
                <w:rFonts w:ascii="Times New Roman" w:hAnsi="Times New Roman" w:cs="Times New Roman"/>
                <w:sz w:val="24"/>
                <w:szCs w:val="24"/>
              </w:rPr>
              <w:br/>
              <w:t>объединениям</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20050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305 200,00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305 200,00</w:t>
            </w:r>
          </w:p>
        </w:tc>
      </w:tr>
      <w:tr w:rsidR="00C9080B" w:rsidRPr="00C9080B" w:rsidTr="00C9080B">
        <w:trPr>
          <w:trHeight w:val="364"/>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20050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305 200,00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305 200,00</w:t>
            </w:r>
          </w:p>
        </w:tc>
      </w:tr>
      <w:tr w:rsidR="00C9080B" w:rsidRPr="00C9080B" w:rsidTr="00C9080B">
        <w:trPr>
          <w:trHeight w:val="228"/>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Субсидии некоммерческим организациям (за исключением государственных (муниципальных) учреждений)</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20050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630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305 200,00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305 200,00</w:t>
            </w:r>
          </w:p>
        </w:tc>
      </w:tr>
      <w:tr w:rsidR="00C9080B" w:rsidRPr="00C9080B" w:rsidTr="00C9080B">
        <w:trPr>
          <w:trHeight w:val="364"/>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72090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38 800,00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38 800,00</w:t>
            </w:r>
          </w:p>
        </w:tc>
      </w:tr>
      <w:tr w:rsidR="00C9080B" w:rsidRPr="00C9080B" w:rsidTr="00C9080B">
        <w:trPr>
          <w:trHeight w:val="369"/>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72090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19 400,00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19 400,00</w:t>
            </w:r>
          </w:p>
        </w:tc>
      </w:tr>
      <w:tr w:rsidR="00C9080B" w:rsidRPr="00C9080B" w:rsidTr="00C9080B">
        <w:trPr>
          <w:trHeight w:val="23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72090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19 400,00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19 400,00</w:t>
            </w:r>
          </w:p>
        </w:tc>
      </w:tr>
      <w:tr w:rsidR="00C9080B" w:rsidRPr="00C9080B" w:rsidTr="00C9080B">
        <w:trPr>
          <w:trHeight w:val="24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Межбюджетные трансферты</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72090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500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19 400,00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19 400,00</w:t>
            </w:r>
          </w:p>
        </w:tc>
      </w:tr>
      <w:tr w:rsidR="00C9080B" w:rsidRPr="00C9080B" w:rsidTr="00C9080B">
        <w:trPr>
          <w:trHeight w:val="104"/>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Субвенции</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7209</w:t>
            </w:r>
            <w:r w:rsidRPr="00C9080B">
              <w:rPr>
                <w:rFonts w:ascii="Times New Roman" w:hAnsi="Times New Roman" w:cs="Times New Roman"/>
                <w:sz w:val="24"/>
                <w:szCs w:val="24"/>
              </w:rPr>
              <w:lastRenderedPageBreak/>
              <w:t>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530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19 400,00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19 400,00</w:t>
            </w:r>
          </w:p>
        </w:tc>
      </w:tr>
      <w:tr w:rsidR="00C9080B" w:rsidRPr="00C9080B" w:rsidTr="00C9080B">
        <w:trPr>
          <w:trHeight w:val="39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92030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3 644 893,00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-178220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3 466 673,00</w:t>
            </w:r>
          </w:p>
        </w:tc>
      </w:tr>
      <w:tr w:rsidR="00C9080B" w:rsidRPr="00C9080B" w:rsidTr="00C9080B">
        <w:trPr>
          <w:trHeight w:val="257"/>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92030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3 540 893,00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-168130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3 372 763,00</w:t>
            </w:r>
          </w:p>
        </w:tc>
      </w:tr>
      <w:tr w:rsidR="00C9080B" w:rsidRPr="00C9080B" w:rsidTr="00C9080B">
        <w:trPr>
          <w:trHeight w:val="25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92030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3 540 893,00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-168130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3 372 763,00</w:t>
            </w:r>
          </w:p>
        </w:tc>
      </w:tr>
      <w:tr w:rsidR="00C9080B" w:rsidRPr="00C9080B" w:rsidTr="00C9080B">
        <w:trPr>
          <w:trHeight w:val="256"/>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бюджетные ассигнования</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92030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800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104 000,00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-10 090,00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93 910,00</w:t>
            </w:r>
          </w:p>
        </w:tc>
      </w:tr>
      <w:tr w:rsidR="00C9080B" w:rsidRPr="00C9080B" w:rsidTr="00C9080B">
        <w:trPr>
          <w:trHeight w:val="26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Уплата налогов, сборов и иных платежей</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92030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104 000,00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-10 090,00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93 910,00</w:t>
            </w:r>
          </w:p>
        </w:tc>
      </w:tr>
      <w:tr w:rsidR="00C9080B" w:rsidRPr="00C9080B" w:rsidTr="00C9080B">
        <w:trPr>
          <w:trHeight w:val="409"/>
        </w:trPr>
        <w:tc>
          <w:tcPr>
            <w:tcW w:w="4226"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Расходы на </w:t>
            </w:r>
            <w:proofErr w:type="spellStart"/>
            <w:r w:rsidRPr="00C9080B">
              <w:rPr>
                <w:rFonts w:ascii="Times New Roman" w:hAnsi="Times New Roman" w:cs="Times New Roman"/>
                <w:sz w:val="24"/>
                <w:szCs w:val="24"/>
              </w:rPr>
              <w:t>софинансирование</w:t>
            </w:r>
            <w:proofErr w:type="spellEnd"/>
            <w:r w:rsidRPr="00C9080B">
              <w:rPr>
                <w:rFonts w:ascii="Times New Roman" w:hAnsi="Times New Roman" w:cs="Times New Roman"/>
                <w:sz w:val="24"/>
                <w:szCs w:val="24"/>
              </w:rPr>
              <w:t xml:space="preserve"> мероприятий по разработке и экспертизе проектной документации по строительству, реконструкции объектов социальной и инженерной инфраструктуры</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S2320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729 300,00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729 300,00</w:t>
            </w:r>
          </w:p>
        </w:tc>
      </w:tr>
      <w:tr w:rsidR="00C9080B" w:rsidRPr="00C9080B" w:rsidTr="00C9080B">
        <w:trPr>
          <w:trHeight w:val="122"/>
        </w:trPr>
        <w:tc>
          <w:tcPr>
            <w:tcW w:w="4226" w:type="dxa"/>
            <w:tcBorders>
              <w:top w:val="single" w:sz="8" w:space="0" w:color="000000"/>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Межбюджетные трансферты</w:t>
            </w:r>
          </w:p>
        </w:tc>
        <w:tc>
          <w:tcPr>
            <w:tcW w:w="425" w:type="dxa"/>
            <w:tcBorders>
              <w:top w:val="nil"/>
              <w:left w:val="single" w:sz="4" w:space="0" w:color="000000"/>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S2320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729 300,00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729 300,00</w:t>
            </w:r>
          </w:p>
        </w:tc>
      </w:tr>
      <w:tr w:rsidR="00C9080B" w:rsidRPr="00C9080B" w:rsidTr="00C9080B">
        <w:trPr>
          <w:trHeight w:val="256"/>
        </w:trPr>
        <w:tc>
          <w:tcPr>
            <w:tcW w:w="4226" w:type="dxa"/>
            <w:tcBorders>
              <w:top w:val="nil"/>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Иные межбюджетные трансферты</w:t>
            </w:r>
          </w:p>
        </w:tc>
        <w:tc>
          <w:tcPr>
            <w:tcW w:w="425" w:type="dxa"/>
            <w:tcBorders>
              <w:top w:val="nil"/>
              <w:left w:val="single" w:sz="4" w:space="0" w:color="000000"/>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S2320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540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729 300,00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729 300,00</w:t>
            </w:r>
          </w:p>
        </w:tc>
      </w:tr>
      <w:tr w:rsidR="00C9080B" w:rsidRPr="00C9080B" w:rsidTr="00C9080B">
        <w:trPr>
          <w:trHeight w:val="247"/>
        </w:trPr>
        <w:tc>
          <w:tcPr>
            <w:tcW w:w="4226" w:type="dxa"/>
            <w:tcBorders>
              <w:top w:val="single" w:sz="4" w:space="0" w:color="000000"/>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Национальная безопасность и правоохранительная деятельность</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341"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155 005,11</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+72646</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227 651,11</w:t>
            </w:r>
          </w:p>
        </w:tc>
      </w:tr>
      <w:tr w:rsidR="00C9080B" w:rsidRPr="00C9080B" w:rsidTr="00C9080B">
        <w:trPr>
          <w:trHeight w:val="30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Гражданская оборона</w:t>
            </w:r>
          </w:p>
        </w:tc>
        <w:tc>
          <w:tcPr>
            <w:tcW w:w="425" w:type="dxa"/>
            <w:tcBorders>
              <w:top w:val="nil"/>
              <w:left w:val="nil"/>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341" w:type="dxa"/>
            <w:tcBorders>
              <w:top w:val="nil"/>
              <w:left w:val="nil"/>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+72646</w:t>
            </w:r>
          </w:p>
        </w:tc>
        <w:tc>
          <w:tcPr>
            <w:tcW w:w="1275" w:type="dxa"/>
            <w:tcBorders>
              <w:top w:val="nil"/>
              <w:left w:val="nil"/>
              <w:bottom w:val="single" w:sz="4" w:space="0" w:color="000000"/>
              <w:right w:val="single" w:sz="4" w:space="0" w:color="000000"/>
            </w:tcBorders>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142 646,00</w:t>
            </w:r>
          </w:p>
        </w:tc>
      </w:tr>
      <w:tr w:rsidR="00C9080B" w:rsidRPr="00C9080B" w:rsidTr="00C9080B">
        <w:trPr>
          <w:trHeight w:val="7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proofErr w:type="spellStart"/>
            <w:r w:rsidRPr="00C9080B">
              <w:rPr>
                <w:rFonts w:ascii="Times New Roman" w:hAnsi="Times New Roman" w:cs="Times New Roman"/>
                <w:sz w:val="24"/>
                <w:szCs w:val="24"/>
              </w:rPr>
              <w:t>Непрограммные</w:t>
            </w:r>
            <w:proofErr w:type="spellEnd"/>
            <w:r w:rsidRPr="00C9080B">
              <w:rPr>
                <w:rFonts w:ascii="Times New Roman" w:hAnsi="Times New Roman" w:cs="Times New Roman"/>
                <w:sz w:val="24"/>
                <w:szCs w:val="24"/>
              </w:rPr>
              <w:t xml:space="preserve"> расходы</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+72646</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142 646,00</w:t>
            </w:r>
          </w:p>
        </w:tc>
      </w:tr>
      <w:tr w:rsidR="00C9080B" w:rsidRPr="00C9080B" w:rsidTr="00C9080B">
        <w:trPr>
          <w:trHeight w:val="30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80100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+72646</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142 646,00</w:t>
            </w:r>
          </w:p>
        </w:tc>
      </w:tr>
      <w:tr w:rsidR="00C9080B" w:rsidRPr="00C9080B" w:rsidTr="00C9080B">
        <w:trPr>
          <w:trHeight w:val="18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Закупка товаров, работ и услуг для </w:t>
            </w:r>
            <w:r w:rsidRPr="00C9080B">
              <w:rPr>
                <w:rFonts w:ascii="Times New Roman" w:hAnsi="Times New Roman" w:cs="Times New Roman"/>
                <w:sz w:val="24"/>
                <w:szCs w:val="24"/>
              </w:rPr>
              <w:lastRenderedPageBreak/>
              <w:t>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9</w:t>
            </w:r>
            <w:r w:rsidRPr="00C9080B">
              <w:rPr>
                <w:rFonts w:ascii="Times New Roman" w:hAnsi="Times New Roman" w:cs="Times New Roman"/>
                <w:color w:val="000000"/>
                <w:sz w:val="24"/>
                <w:szCs w:val="24"/>
              </w:rPr>
              <w:lastRenderedPageBreak/>
              <w:t>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0</w:t>
            </w:r>
            <w:r w:rsidRPr="00C9080B">
              <w:rPr>
                <w:rFonts w:ascii="Times New Roman" w:hAnsi="Times New Roman" w:cs="Times New Roman"/>
                <w:color w:val="000000"/>
                <w:sz w:val="24"/>
                <w:szCs w:val="24"/>
              </w:rPr>
              <w:lastRenderedPageBreak/>
              <w:t>3</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0</w:t>
            </w:r>
            <w:r w:rsidRPr="00C9080B">
              <w:rPr>
                <w:rFonts w:ascii="Times New Roman" w:hAnsi="Times New Roman" w:cs="Times New Roman"/>
                <w:color w:val="000000"/>
                <w:sz w:val="24"/>
                <w:szCs w:val="24"/>
              </w:rPr>
              <w:lastRenderedPageBreak/>
              <w:t>9</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lastRenderedPageBreak/>
              <w:t>9900</w:t>
            </w:r>
            <w:r w:rsidRPr="00C9080B">
              <w:rPr>
                <w:rFonts w:ascii="Times New Roman" w:hAnsi="Times New Roman" w:cs="Times New Roman"/>
                <w:sz w:val="24"/>
                <w:szCs w:val="24"/>
              </w:rPr>
              <w:lastRenderedPageBreak/>
              <w:t>0</w:t>
            </w:r>
            <w:r w:rsidRPr="00C9080B">
              <w:rPr>
                <w:rFonts w:ascii="Times New Roman" w:hAnsi="Times New Roman" w:cs="Times New Roman"/>
                <w:sz w:val="24"/>
                <w:szCs w:val="24"/>
              </w:rPr>
              <w:br/>
              <w:t>80100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20</w:t>
            </w:r>
            <w:r w:rsidRPr="00C9080B">
              <w:rPr>
                <w:rFonts w:ascii="Times New Roman" w:hAnsi="Times New Roman" w:cs="Times New Roman"/>
                <w:color w:val="000000"/>
                <w:sz w:val="24"/>
                <w:szCs w:val="24"/>
              </w:rPr>
              <w:lastRenderedPageBreak/>
              <w:t>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70 000,00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+72646</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142 </w:t>
            </w:r>
            <w:r w:rsidRPr="00C9080B">
              <w:rPr>
                <w:rFonts w:ascii="Times New Roman" w:hAnsi="Times New Roman" w:cs="Times New Roman"/>
                <w:color w:val="000000"/>
                <w:sz w:val="24"/>
                <w:szCs w:val="24"/>
              </w:rPr>
              <w:lastRenderedPageBreak/>
              <w:t>646,00</w:t>
            </w:r>
          </w:p>
        </w:tc>
      </w:tr>
      <w:tr w:rsidR="00C9080B" w:rsidRPr="00C9080B" w:rsidTr="00C9080B">
        <w:trPr>
          <w:trHeight w:val="314"/>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80100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+72646</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142 646,00</w:t>
            </w:r>
          </w:p>
        </w:tc>
      </w:tr>
      <w:tr w:rsidR="00C9080B" w:rsidRPr="00C9080B" w:rsidTr="00C9080B">
        <w:trPr>
          <w:trHeight w:val="178"/>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Защита населения и территории от чрезвычайных ситуаций природного и техногенного характера, пожарная безопасность</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85 005,11</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85 005,11</w:t>
            </w:r>
          </w:p>
        </w:tc>
      </w:tr>
      <w:tr w:rsidR="00C9080B" w:rsidRPr="00C9080B" w:rsidTr="00C9080B">
        <w:trPr>
          <w:trHeight w:val="184"/>
        </w:trPr>
        <w:tc>
          <w:tcPr>
            <w:tcW w:w="4226"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proofErr w:type="spellStart"/>
            <w:r w:rsidRPr="00C9080B">
              <w:rPr>
                <w:rFonts w:ascii="Times New Roman" w:hAnsi="Times New Roman" w:cs="Times New Roman"/>
                <w:sz w:val="24"/>
                <w:szCs w:val="24"/>
              </w:rPr>
              <w:t>Непрограммные</w:t>
            </w:r>
            <w:proofErr w:type="spellEnd"/>
            <w:r w:rsidRPr="00C9080B">
              <w:rPr>
                <w:rFonts w:ascii="Times New Roman" w:hAnsi="Times New Roman" w:cs="Times New Roman"/>
                <w:sz w:val="24"/>
                <w:szCs w:val="24"/>
              </w:rPr>
              <w:t xml:space="preserve"> расходы</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85 005,11</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85 005,11</w:t>
            </w:r>
          </w:p>
        </w:tc>
      </w:tr>
      <w:tr w:rsidR="00C9080B" w:rsidRPr="00C9080B" w:rsidTr="00C9080B">
        <w:trPr>
          <w:trHeight w:val="189"/>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Резервный фонд администрации</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07050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85 005,11</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85 005,11</w:t>
            </w:r>
          </w:p>
        </w:tc>
      </w:tr>
      <w:tr w:rsidR="00C9080B" w:rsidRPr="00C9080B" w:rsidTr="00C9080B">
        <w:trPr>
          <w:trHeight w:val="196"/>
        </w:trPr>
        <w:tc>
          <w:tcPr>
            <w:tcW w:w="4226" w:type="dxa"/>
            <w:tcBorders>
              <w:top w:val="single" w:sz="4" w:space="0" w:color="000000"/>
              <w:left w:val="single" w:sz="4" w:space="0" w:color="auto"/>
              <w:bottom w:val="single" w:sz="8" w:space="0" w:color="000000"/>
              <w:right w:val="nil"/>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Межбюджетные трансферты</w:t>
            </w:r>
          </w:p>
        </w:tc>
        <w:tc>
          <w:tcPr>
            <w:tcW w:w="425" w:type="dxa"/>
            <w:tcBorders>
              <w:top w:val="nil"/>
              <w:left w:val="single" w:sz="4" w:space="0" w:color="000000"/>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07050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85 005,11</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85 005,11</w:t>
            </w:r>
          </w:p>
        </w:tc>
      </w:tr>
      <w:tr w:rsidR="00C9080B" w:rsidRPr="00C9080B" w:rsidTr="00C9080B">
        <w:trPr>
          <w:trHeight w:val="192"/>
        </w:trPr>
        <w:tc>
          <w:tcPr>
            <w:tcW w:w="4226" w:type="dxa"/>
            <w:tcBorders>
              <w:top w:val="single" w:sz="8" w:space="0" w:color="000000"/>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Иные межбюджетные трансферты</w:t>
            </w:r>
          </w:p>
        </w:tc>
        <w:tc>
          <w:tcPr>
            <w:tcW w:w="425" w:type="dxa"/>
            <w:tcBorders>
              <w:top w:val="nil"/>
              <w:left w:val="single" w:sz="4" w:space="0" w:color="000000"/>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07050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540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85 005,11</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85 005,11</w:t>
            </w:r>
          </w:p>
        </w:tc>
      </w:tr>
      <w:tr w:rsidR="00C9080B" w:rsidRPr="00C9080B" w:rsidTr="00C9080B">
        <w:trPr>
          <w:trHeight w:val="300"/>
        </w:trPr>
        <w:tc>
          <w:tcPr>
            <w:tcW w:w="4226" w:type="dxa"/>
            <w:tcBorders>
              <w:top w:val="single" w:sz="4" w:space="0" w:color="000000"/>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Национальная экономика</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54 974 181,00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+3323587</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58 297 768,00</w:t>
            </w:r>
          </w:p>
        </w:tc>
      </w:tr>
      <w:tr w:rsidR="00C9080B" w:rsidRPr="00C9080B" w:rsidTr="00C9080B">
        <w:trPr>
          <w:trHeight w:val="30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Общеэкономические вопросы</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370 220,00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370 220,00</w:t>
            </w:r>
          </w:p>
        </w:tc>
      </w:tr>
      <w:tr w:rsidR="00C9080B" w:rsidRPr="00C9080B" w:rsidTr="00C9080B">
        <w:trPr>
          <w:trHeight w:val="192"/>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proofErr w:type="spellStart"/>
            <w:r w:rsidRPr="00C9080B">
              <w:rPr>
                <w:rFonts w:ascii="Times New Roman" w:hAnsi="Times New Roman" w:cs="Times New Roman"/>
                <w:sz w:val="24"/>
                <w:szCs w:val="24"/>
              </w:rPr>
              <w:t>Непрограммные</w:t>
            </w:r>
            <w:proofErr w:type="spellEnd"/>
            <w:r w:rsidRPr="00C9080B">
              <w:rPr>
                <w:rFonts w:ascii="Times New Roman" w:hAnsi="Times New Roman" w:cs="Times New Roman"/>
                <w:sz w:val="24"/>
                <w:szCs w:val="24"/>
              </w:rPr>
              <w:t xml:space="preserve"> расходы</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370 220,00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370 220,00</w:t>
            </w:r>
          </w:p>
        </w:tc>
      </w:tr>
      <w:tr w:rsidR="00C9080B" w:rsidRPr="00C9080B" w:rsidTr="00C9080B">
        <w:trPr>
          <w:trHeight w:val="322"/>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72060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357 200,00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357 200,00</w:t>
            </w:r>
          </w:p>
        </w:tc>
      </w:tr>
      <w:tr w:rsidR="00C9080B" w:rsidRPr="00C9080B" w:rsidTr="00C9080B">
        <w:trPr>
          <w:trHeight w:val="347"/>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72060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339 000,00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+11700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350 700,00</w:t>
            </w:r>
          </w:p>
        </w:tc>
      </w:tr>
      <w:tr w:rsidR="00C9080B" w:rsidRPr="00C9080B" w:rsidTr="00C9080B">
        <w:trPr>
          <w:trHeight w:val="34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Расходы на выплаты по оплате труда </w:t>
            </w:r>
            <w:r w:rsidRPr="00C9080B">
              <w:rPr>
                <w:rFonts w:ascii="Times New Roman" w:hAnsi="Times New Roman" w:cs="Times New Roman"/>
                <w:sz w:val="24"/>
                <w:szCs w:val="24"/>
              </w:rPr>
              <w:lastRenderedPageBreak/>
              <w:t>работников государственных (муниципальных) органов</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9</w:t>
            </w:r>
            <w:r w:rsidRPr="00C9080B">
              <w:rPr>
                <w:rFonts w:ascii="Times New Roman" w:hAnsi="Times New Roman" w:cs="Times New Roman"/>
                <w:color w:val="000000"/>
                <w:sz w:val="24"/>
                <w:szCs w:val="24"/>
              </w:rPr>
              <w:lastRenderedPageBreak/>
              <w:t>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0</w:t>
            </w:r>
            <w:r w:rsidRPr="00C9080B">
              <w:rPr>
                <w:rFonts w:ascii="Times New Roman" w:hAnsi="Times New Roman" w:cs="Times New Roman"/>
                <w:color w:val="000000"/>
                <w:sz w:val="24"/>
                <w:szCs w:val="24"/>
              </w:rPr>
              <w:lastRenderedPageBreak/>
              <w:t>4</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0</w:t>
            </w:r>
            <w:r w:rsidRPr="00C9080B">
              <w:rPr>
                <w:rFonts w:ascii="Times New Roman" w:hAnsi="Times New Roman" w:cs="Times New Roman"/>
                <w:color w:val="000000"/>
                <w:sz w:val="24"/>
                <w:szCs w:val="24"/>
              </w:rPr>
              <w:lastRenderedPageBreak/>
              <w:t>1</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lastRenderedPageBreak/>
              <w:t>9900</w:t>
            </w:r>
            <w:r w:rsidRPr="00C9080B">
              <w:rPr>
                <w:rFonts w:ascii="Times New Roman" w:hAnsi="Times New Roman" w:cs="Times New Roman"/>
                <w:sz w:val="24"/>
                <w:szCs w:val="24"/>
              </w:rPr>
              <w:lastRenderedPageBreak/>
              <w:t>0</w:t>
            </w:r>
            <w:r w:rsidRPr="00C9080B">
              <w:rPr>
                <w:rFonts w:ascii="Times New Roman" w:hAnsi="Times New Roman" w:cs="Times New Roman"/>
                <w:sz w:val="24"/>
                <w:szCs w:val="24"/>
              </w:rPr>
              <w:br/>
              <w:t>72060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12</w:t>
            </w:r>
            <w:r w:rsidRPr="00C9080B">
              <w:rPr>
                <w:rFonts w:ascii="Times New Roman" w:hAnsi="Times New Roman" w:cs="Times New Roman"/>
                <w:color w:val="000000"/>
                <w:sz w:val="24"/>
                <w:szCs w:val="24"/>
              </w:rPr>
              <w:lastRenderedPageBreak/>
              <w:t>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xml:space="preserve">339 </w:t>
            </w:r>
            <w:r w:rsidRPr="00C9080B">
              <w:rPr>
                <w:rFonts w:ascii="Times New Roman" w:hAnsi="Times New Roman" w:cs="Times New Roman"/>
                <w:color w:val="000000"/>
                <w:sz w:val="24"/>
                <w:szCs w:val="24"/>
              </w:rPr>
              <w:lastRenderedPageBreak/>
              <w:t>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+11700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350 </w:t>
            </w:r>
            <w:r w:rsidRPr="00C9080B">
              <w:rPr>
                <w:rFonts w:ascii="Times New Roman" w:hAnsi="Times New Roman" w:cs="Times New Roman"/>
                <w:color w:val="000000"/>
                <w:sz w:val="24"/>
                <w:szCs w:val="24"/>
              </w:rPr>
              <w:lastRenderedPageBreak/>
              <w:t>700,00</w:t>
            </w:r>
          </w:p>
        </w:tc>
      </w:tr>
      <w:tr w:rsidR="00C9080B" w:rsidRPr="00C9080B" w:rsidTr="00C9080B">
        <w:trPr>
          <w:trHeight w:val="345"/>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72060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18 200,00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-11 700,00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6 500,00</w:t>
            </w:r>
          </w:p>
        </w:tc>
      </w:tr>
      <w:tr w:rsidR="00C9080B" w:rsidRPr="00C9080B" w:rsidTr="00C9080B">
        <w:trPr>
          <w:trHeight w:val="209"/>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72060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18 200,00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-11 700,00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6 500,00</w:t>
            </w:r>
          </w:p>
        </w:tc>
      </w:tr>
      <w:tr w:rsidR="00C9080B" w:rsidRPr="00C9080B" w:rsidTr="00C9080B">
        <w:trPr>
          <w:trHeight w:val="334"/>
        </w:trPr>
        <w:tc>
          <w:tcPr>
            <w:tcW w:w="4226" w:type="dxa"/>
            <w:tcBorders>
              <w:top w:val="single" w:sz="8" w:space="0" w:color="000000"/>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Расходы за достижение показателей деятельности органов исполнительной власти для поощрения муниципальных команд</w:t>
            </w:r>
          </w:p>
        </w:tc>
        <w:tc>
          <w:tcPr>
            <w:tcW w:w="425" w:type="dxa"/>
            <w:tcBorders>
              <w:top w:val="nil"/>
              <w:left w:val="single" w:sz="4" w:space="0" w:color="000000"/>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72460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13 020,00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13 020,00</w:t>
            </w:r>
          </w:p>
        </w:tc>
      </w:tr>
      <w:tr w:rsidR="00C9080B" w:rsidRPr="00C9080B" w:rsidTr="00C9080B">
        <w:trPr>
          <w:trHeight w:val="326"/>
        </w:trPr>
        <w:tc>
          <w:tcPr>
            <w:tcW w:w="4226" w:type="dxa"/>
            <w:tcBorders>
              <w:top w:val="nil"/>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w:t>
            </w:r>
            <w:proofErr w:type="spellStart"/>
            <w:r w:rsidRPr="00C9080B">
              <w:rPr>
                <w:rFonts w:ascii="Times New Roman" w:hAnsi="Times New Roman" w:cs="Times New Roman"/>
                <w:color w:val="000000"/>
                <w:sz w:val="24"/>
                <w:szCs w:val="24"/>
              </w:rPr>
              <w:t>государсвенными</w:t>
            </w:r>
            <w:proofErr w:type="spellEnd"/>
            <w:r w:rsidRPr="00C9080B">
              <w:rPr>
                <w:rFonts w:ascii="Times New Roman" w:hAnsi="Times New Roman" w:cs="Times New Roman"/>
                <w:color w:val="000000"/>
                <w:sz w:val="24"/>
                <w:szCs w:val="24"/>
              </w:rPr>
              <w:t xml:space="preserve"> внебюджетными фондами</w:t>
            </w:r>
          </w:p>
        </w:tc>
        <w:tc>
          <w:tcPr>
            <w:tcW w:w="425" w:type="dxa"/>
            <w:tcBorders>
              <w:top w:val="nil"/>
              <w:left w:val="single" w:sz="4" w:space="0" w:color="000000"/>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72460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13 020,00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13 020,00</w:t>
            </w:r>
          </w:p>
        </w:tc>
      </w:tr>
      <w:tr w:rsidR="00C9080B" w:rsidRPr="00C9080B" w:rsidTr="00C9080B">
        <w:trPr>
          <w:trHeight w:val="175"/>
        </w:trPr>
        <w:tc>
          <w:tcPr>
            <w:tcW w:w="4226" w:type="dxa"/>
            <w:tcBorders>
              <w:top w:val="nil"/>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425" w:type="dxa"/>
            <w:tcBorders>
              <w:top w:val="nil"/>
              <w:left w:val="single" w:sz="4" w:space="0" w:color="000000"/>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72460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13 020,00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13 020,00</w:t>
            </w:r>
          </w:p>
        </w:tc>
      </w:tr>
      <w:tr w:rsidR="00C9080B" w:rsidRPr="00C9080B" w:rsidTr="00C9080B">
        <w:trPr>
          <w:trHeight w:val="300"/>
        </w:trPr>
        <w:tc>
          <w:tcPr>
            <w:tcW w:w="4226" w:type="dxa"/>
            <w:tcBorders>
              <w:top w:val="single" w:sz="4" w:space="0" w:color="000000"/>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Сельское хозяйство и рыболовство</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1 401 961,00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-32913</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1 369 048,00</w:t>
            </w:r>
          </w:p>
        </w:tc>
      </w:tr>
      <w:tr w:rsidR="00C9080B" w:rsidRPr="00C9080B" w:rsidTr="00C9080B">
        <w:trPr>
          <w:trHeight w:val="325"/>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муниципального района Костромской области»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09000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+708890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758 890,00</w:t>
            </w:r>
          </w:p>
        </w:tc>
      </w:tr>
      <w:tr w:rsidR="00C9080B" w:rsidRPr="00C9080B" w:rsidTr="00C9080B">
        <w:trPr>
          <w:trHeight w:val="474"/>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мероприятия в области развития сельского хозяйства и регулирование рынков сельскохозяйственной продукции, сырья и продовольствия</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09000</w:t>
            </w:r>
            <w:r w:rsidRPr="00C9080B">
              <w:rPr>
                <w:rFonts w:ascii="Times New Roman" w:hAnsi="Times New Roman" w:cs="Times New Roman"/>
                <w:sz w:val="24"/>
                <w:szCs w:val="24"/>
              </w:rPr>
              <w:br/>
              <w:t>60040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50 000,00</w:t>
            </w:r>
          </w:p>
        </w:tc>
      </w:tr>
      <w:tr w:rsidR="00C9080B" w:rsidRPr="00C9080B" w:rsidTr="00C9080B">
        <w:trPr>
          <w:trHeight w:val="268"/>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09000</w:t>
            </w:r>
            <w:r w:rsidRPr="00C9080B">
              <w:rPr>
                <w:rFonts w:ascii="Times New Roman" w:hAnsi="Times New Roman" w:cs="Times New Roman"/>
                <w:sz w:val="24"/>
                <w:szCs w:val="24"/>
              </w:rPr>
              <w:br/>
              <w:t>60040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50 000,00</w:t>
            </w:r>
          </w:p>
        </w:tc>
      </w:tr>
      <w:tr w:rsidR="00C9080B" w:rsidRPr="00C9080B" w:rsidTr="00C9080B">
        <w:trPr>
          <w:trHeight w:val="13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09000</w:t>
            </w:r>
            <w:r w:rsidRPr="00C9080B">
              <w:rPr>
                <w:rFonts w:ascii="Times New Roman" w:hAnsi="Times New Roman" w:cs="Times New Roman"/>
                <w:sz w:val="24"/>
                <w:szCs w:val="24"/>
              </w:rPr>
              <w:br/>
              <w:t>60040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50 000,00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50 000,00</w:t>
            </w:r>
          </w:p>
        </w:tc>
      </w:tr>
      <w:tr w:rsidR="00C9080B" w:rsidRPr="00C9080B" w:rsidTr="00C9080B">
        <w:trPr>
          <w:trHeight w:val="265"/>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подготовку проектов межевания земельных участков и на проведение кадастровых работ</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09000</w:t>
            </w:r>
            <w:r w:rsidRPr="00C9080B">
              <w:rPr>
                <w:rFonts w:ascii="Times New Roman" w:hAnsi="Times New Roman" w:cs="Times New Roman"/>
                <w:sz w:val="24"/>
                <w:szCs w:val="24"/>
              </w:rPr>
              <w:br/>
              <w:t>L5990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+708890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708 890,00</w:t>
            </w:r>
          </w:p>
        </w:tc>
      </w:tr>
      <w:tr w:rsidR="00C9080B" w:rsidRPr="00C9080B" w:rsidTr="00C9080B">
        <w:trPr>
          <w:trHeight w:val="13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09000</w:t>
            </w:r>
            <w:r w:rsidRPr="00C9080B">
              <w:rPr>
                <w:rFonts w:ascii="Times New Roman" w:hAnsi="Times New Roman" w:cs="Times New Roman"/>
                <w:sz w:val="24"/>
                <w:szCs w:val="24"/>
              </w:rPr>
              <w:br/>
              <w:t>L5990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+708890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708 890,00</w:t>
            </w:r>
          </w:p>
        </w:tc>
      </w:tr>
      <w:tr w:rsidR="00C9080B" w:rsidRPr="00C9080B" w:rsidTr="00C9080B">
        <w:trPr>
          <w:trHeight w:val="277"/>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09000</w:t>
            </w:r>
            <w:r w:rsidRPr="00C9080B">
              <w:rPr>
                <w:rFonts w:ascii="Times New Roman" w:hAnsi="Times New Roman" w:cs="Times New Roman"/>
                <w:sz w:val="24"/>
                <w:szCs w:val="24"/>
              </w:rPr>
              <w:br/>
              <w:t>L5990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+708890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708 890,00</w:t>
            </w:r>
          </w:p>
        </w:tc>
      </w:tr>
      <w:tr w:rsidR="00C9080B" w:rsidRPr="00C9080B" w:rsidTr="00C9080B">
        <w:trPr>
          <w:trHeight w:val="405"/>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72110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10 000,00</w:t>
            </w:r>
          </w:p>
        </w:tc>
      </w:tr>
      <w:tr w:rsidR="00C9080B" w:rsidRPr="00C9080B" w:rsidTr="00C9080B">
        <w:trPr>
          <w:trHeight w:val="137"/>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72110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10 000,00</w:t>
            </w:r>
          </w:p>
        </w:tc>
      </w:tr>
      <w:tr w:rsidR="00C9080B" w:rsidRPr="00C9080B" w:rsidTr="00C9080B">
        <w:trPr>
          <w:trHeight w:val="285"/>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72110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10 000,00</w:t>
            </w:r>
          </w:p>
        </w:tc>
      </w:tr>
      <w:tr w:rsidR="00C9080B" w:rsidRPr="00C9080B" w:rsidTr="00C9080B">
        <w:trPr>
          <w:trHeight w:val="38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Расходы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w:t>
            </w:r>
            <w:proofErr w:type="gramStart"/>
            <w:r w:rsidRPr="00C9080B">
              <w:rPr>
                <w:rFonts w:ascii="Times New Roman" w:hAnsi="Times New Roman" w:cs="Times New Roman"/>
                <w:sz w:val="24"/>
                <w:szCs w:val="24"/>
              </w:rPr>
              <w:t>по организации мероприятий при осуществлении деятельности по обращению с животными без владельцев</w:t>
            </w:r>
            <w:proofErr w:type="gramEnd"/>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72340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154 400,00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154 400,00</w:t>
            </w:r>
          </w:p>
        </w:tc>
      </w:tr>
      <w:tr w:rsidR="00C9080B" w:rsidRPr="00C9080B" w:rsidTr="00C9080B">
        <w:trPr>
          <w:trHeight w:val="30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ype="page"/>
              <w:t>72340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154 400,00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154 400,00</w:t>
            </w:r>
          </w:p>
        </w:tc>
      </w:tr>
      <w:tr w:rsidR="00C9080B" w:rsidRPr="00C9080B" w:rsidTr="00C9080B">
        <w:trPr>
          <w:trHeight w:val="30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72340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154 400,00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154 400,00</w:t>
            </w:r>
          </w:p>
        </w:tc>
      </w:tr>
      <w:tr w:rsidR="00C9080B" w:rsidRPr="00C9080B" w:rsidTr="00C9080B">
        <w:trPr>
          <w:trHeight w:val="322"/>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подготовку проектов межевания земельных участков и на проведение кадастровых работ</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L5990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708 880,00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-708 880,00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0,00</w:t>
            </w:r>
          </w:p>
        </w:tc>
      </w:tr>
      <w:tr w:rsidR="00C9080B" w:rsidRPr="00C9080B" w:rsidTr="00C9080B">
        <w:trPr>
          <w:trHeight w:val="314"/>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L5990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708 880,00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-708 880,00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0,00</w:t>
            </w:r>
          </w:p>
        </w:tc>
      </w:tr>
      <w:tr w:rsidR="00C9080B" w:rsidRPr="00C9080B" w:rsidTr="00C9080B">
        <w:trPr>
          <w:trHeight w:val="178"/>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Иные закупки товаров, работ и услуг </w:t>
            </w:r>
            <w:r w:rsidRPr="00C9080B">
              <w:rPr>
                <w:rFonts w:ascii="Times New Roman" w:hAnsi="Times New Roman" w:cs="Times New Roman"/>
                <w:sz w:val="24"/>
                <w:szCs w:val="24"/>
              </w:rPr>
              <w:lastRenderedPageBreak/>
              <w:t>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9</w:t>
            </w:r>
            <w:r w:rsidRPr="00C9080B">
              <w:rPr>
                <w:rFonts w:ascii="Times New Roman" w:hAnsi="Times New Roman" w:cs="Times New Roman"/>
                <w:color w:val="000000"/>
                <w:sz w:val="24"/>
                <w:szCs w:val="24"/>
              </w:rPr>
              <w:lastRenderedPageBreak/>
              <w:t>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0</w:t>
            </w:r>
            <w:r w:rsidRPr="00C9080B">
              <w:rPr>
                <w:rFonts w:ascii="Times New Roman" w:hAnsi="Times New Roman" w:cs="Times New Roman"/>
                <w:color w:val="000000"/>
                <w:sz w:val="24"/>
                <w:szCs w:val="24"/>
              </w:rPr>
              <w:lastRenderedPageBreak/>
              <w:t>4</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0</w:t>
            </w:r>
            <w:r w:rsidRPr="00C9080B">
              <w:rPr>
                <w:rFonts w:ascii="Times New Roman" w:hAnsi="Times New Roman" w:cs="Times New Roman"/>
                <w:color w:val="000000"/>
                <w:sz w:val="24"/>
                <w:szCs w:val="24"/>
              </w:rPr>
              <w:lastRenderedPageBreak/>
              <w:t>5</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lastRenderedPageBreak/>
              <w:t>9900</w:t>
            </w:r>
            <w:r w:rsidRPr="00C9080B">
              <w:rPr>
                <w:rFonts w:ascii="Times New Roman" w:hAnsi="Times New Roman" w:cs="Times New Roman"/>
                <w:sz w:val="24"/>
                <w:szCs w:val="24"/>
              </w:rPr>
              <w:lastRenderedPageBreak/>
              <w:t>0</w:t>
            </w:r>
            <w:r w:rsidRPr="00C9080B">
              <w:rPr>
                <w:rFonts w:ascii="Times New Roman" w:hAnsi="Times New Roman" w:cs="Times New Roman"/>
                <w:sz w:val="24"/>
                <w:szCs w:val="24"/>
              </w:rPr>
              <w:br/>
              <w:t>L5990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24</w:t>
            </w:r>
            <w:r w:rsidRPr="00C9080B">
              <w:rPr>
                <w:rFonts w:ascii="Times New Roman" w:hAnsi="Times New Roman" w:cs="Times New Roman"/>
                <w:color w:val="000000"/>
                <w:sz w:val="24"/>
                <w:szCs w:val="24"/>
              </w:rPr>
              <w:lastRenderedPageBreak/>
              <w:t>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 xml:space="preserve">708 </w:t>
            </w:r>
            <w:r w:rsidRPr="00C9080B">
              <w:rPr>
                <w:rFonts w:ascii="Times New Roman" w:hAnsi="Times New Roman" w:cs="Times New Roman"/>
                <w:sz w:val="24"/>
                <w:szCs w:val="24"/>
              </w:rPr>
              <w:lastRenderedPageBreak/>
              <w:t>880,00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 xml:space="preserve">-708 </w:t>
            </w:r>
            <w:r w:rsidRPr="00C9080B">
              <w:rPr>
                <w:rFonts w:ascii="Times New Roman" w:hAnsi="Times New Roman" w:cs="Times New Roman"/>
                <w:sz w:val="24"/>
                <w:szCs w:val="24"/>
              </w:rPr>
              <w:lastRenderedPageBreak/>
              <w:t>880,00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0,00</w:t>
            </w:r>
          </w:p>
        </w:tc>
      </w:tr>
      <w:tr w:rsidR="00C9080B" w:rsidRPr="00C9080B" w:rsidTr="00C9080B">
        <w:trPr>
          <w:trHeight w:val="316"/>
        </w:trPr>
        <w:tc>
          <w:tcPr>
            <w:tcW w:w="4226" w:type="dxa"/>
            <w:tcBorders>
              <w:top w:val="single" w:sz="8" w:space="0" w:color="000000"/>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xml:space="preserve">Расходы на </w:t>
            </w:r>
            <w:proofErr w:type="spellStart"/>
            <w:r w:rsidRPr="00C9080B">
              <w:rPr>
                <w:rFonts w:ascii="Times New Roman" w:hAnsi="Times New Roman" w:cs="Times New Roman"/>
                <w:color w:val="000000"/>
                <w:sz w:val="24"/>
                <w:szCs w:val="24"/>
              </w:rPr>
              <w:t>софинансирование</w:t>
            </w:r>
            <w:proofErr w:type="spellEnd"/>
            <w:r w:rsidRPr="00C9080B">
              <w:rPr>
                <w:rFonts w:ascii="Times New Roman" w:hAnsi="Times New Roman" w:cs="Times New Roman"/>
                <w:color w:val="000000"/>
                <w:sz w:val="24"/>
                <w:szCs w:val="24"/>
              </w:rPr>
              <w:t xml:space="preserve"> по оформлению в муниципальную собственность земельных участков из земель сельскохозяйственного назначения, выделяемых в счет земельных долей</w:t>
            </w:r>
          </w:p>
        </w:tc>
        <w:tc>
          <w:tcPr>
            <w:tcW w:w="425" w:type="dxa"/>
            <w:tcBorders>
              <w:top w:val="nil"/>
              <w:left w:val="single" w:sz="4" w:space="0" w:color="000000"/>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99000S1070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478 681,00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-32923</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445 758,00</w:t>
            </w:r>
          </w:p>
        </w:tc>
      </w:tr>
      <w:tr w:rsidR="00C9080B" w:rsidRPr="00C9080B" w:rsidTr="00C9080B">
        <w:trPr>
          <w:trHeight w:val="307"/>
        </w:trPr>
        <w:tc>
          <w:tcPr>
            <w:tcW w:w="4226" w:type="dxa"/>
            <w:tcBorders>
              <w:top w:val="single" w:sz="4" w:space="0" w:color="000000"/>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99000S1070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478 681,00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-32923</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445 758,00</w:t>
            </w:r>
          </w:p>
        </w:tc>
      </w:tr>
      <w:tr w:rsidR="00C9080B" w:rsidRPr="00C9080B" w:rsidTr="00C9080B">
        <w:trPr>
          <w:trHeight w:val="32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99000S1070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478 681,00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-32923</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445 758,00</w:t>
            </w:r>
          </w:p>
        </w:tc>
      </w:tr>
      <w:tr w:rsidR="00C9080B" w:rsidRPr="00C9080B" w:rsidTr="00C9080B">
        <w:trPr>
          <w:trHeight w:val="30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Дорожное хозяйство</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52 902 000,00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+3400000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56 302 000,00</w:t>
            </w:r>
          </w:p>
        </w:tc>
      </w:tr>
      <w:tr w:rsidR="00C9080B" w:rsidRPr="00C9080B" w:rsidTr="00C9080B">
        <w:trPr>
          <w:trHeight w:val="322"/>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Муниципальная программа «Развитие транспортной системы </w:t>
            </w: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муниципального района Костромской области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11000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20 500,00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20 500,00</w:t>
            </w:r>
          </w:p>
        </w:tc>
      </w:tr>
      <w:tr w:rsidR="00C9080B" w:rsidRPr="00C9080B" w:rsidTr="00C9080B">
        <w:trPr>
          <w:trHeight w:val="185"/>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Ремонт и содержание автомобильных дорог за счет акцизов</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11000</w:t>
            </w:r>
            <w:r w:rsidRPr="00C9080B">
              <w:rPr>
                <w:rFonts w:ascii="Times New Roman" w:hAnsi="Times New Roman" w:cs="Times New Roman"/>
                <w:sz w:val="24"/>
                <w:szCs w:val="24"/>
              </w:rPr>
              <w:br/>
              <w:t>02150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20 500,00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20 500,00</w:t>
            </w:r>
          </w:p>
        </w:tc>
      </w:tr>
      <w:tr w:rsidR="00C9080B" w:rsidRPr="00C9080B" w:rsidTr="00C9080B">
        <w:trPr>
          <w:trHeight w:val="33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11000</w:t>
            </w:r>
            <w:r w:rsidRPr="00C9080B">
              <w:rPr>
                <w:rFonts w:ascii="Times New Roman" w:hAnsi="Times New Roman" w:cs="Times New Roman"/>
                <w:sz w:val="24"/>
                <w:szCs w:val="24"/>
              </w:rPr>
              <w:br/>
              <w:t>02150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20 500,00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20 500,00</w:t>
            </w:r>
          </w:p>
        </w:tc>
      </w:tr>
      <w:tr w:rsidR="00C9080B" w:rsidRPr="00C9080B" w:rsidTr="00C9080B">
        <w:trPr>
          <w:trHeight w:val="184"/>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11000</w:t>
            </w:r>
            <w:r w:rsidRPr="00C9080B">
              <w:rPr>
                <w:rFonts w:ascii="Times New Roman" w:hAnsi="Times New Roman" w:cs="Times New Roman"/>
                <w:sz w:val="24"/>
                <w:szCs w:val="24"/>
              </w:rPr>
              <w:br/>
              <w:t>02150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20 500,00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20 500,00</w:t>
            </w:r>
          </w:p>
        </w:tc>
      </w:tr>
      <w:tr w:rsidR="00C9080B" w:rsidRPr="00C9080B" w:rsidTr="00C9080B">
        <w:trPr>
          <w:trHeight w:val="332"/>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Муниципальная программа «Развитие транспортной системы </w:t>
            </w: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муниципального района Костромской области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19000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52 881 500,00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+3400000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56 281 500,00</w:t>
            </w:r>
          </w:p>
        </w:tc>
      </w:tr>
      <w:tr w:rsidR="00C9080B" w:rsidRPr="00C9080B" w:rsidTr="00C9080B">
        <w:trPr>
          <w:trHeight w:val="195"/>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Ремонт и содержание автомобильных дорог за счет акцизов</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19000</w:t>
            </w:r>
            <w:r w:rsidRPr="00C9080B">
              <w:rPr>
                <w:rFonts w:ascii="Times New Roman" w:hAnsi="Times New Roman" w:cs="Times New Roman"/>
                <w:sz w:val="24"/>
                <w:szCs w:val="24"/>
              </w:rPr>
              <w:br/>
              <w:t>02150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4 792 163,00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4 794 591,00</w:t>
            </w:r>
          </w:p>
        </w:tc>
      </w:tr>
      <w:tr w:rsidR="00C9080B" w:rsidRPr="00C9080B" w:rsidTr="00C9080B">
        <w:trPr>
          <w:trHeight w:val="34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19000</w:t>
            </w:r>
            <w:r w:rsidRPr="00C9080B">
              <w:rPr>
                <w:rFonts w:ascii="Times New Roman" w:hAnsi="Times New Roman" w:cs="Times New Roman"/>
                <w:sz w:val="24"/>
                <w:szCs w:val="24"/>
              </w:rPr>
              <w:br/>
              <w:t>02150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4 792 163,00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+2428</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4 794 591,00</w:t>
            </w:r>
          </w:p>
        </w:tc>
      </w:tr>
      <w:tr w:rsidR="00C9080B" w:rsidRPr="00C9080B" w:rsidTr="00C9080B">
        <w:trPr>
          <w:trHeight w:val="35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19000</w:t>
            </w:r>
            <w:r w:rsidRPr="00C9080B">
              <w:rPr>
                <w:rFonts w:ascii="Times New Roman" w:hAnsi="Times New Roman" w:cs="Times New Roman"/>
                <w:sz w:val="24"/>
                <w:szCs w:val="24"/>
              </w:rPr>
              <w:br/>
              <w:t>02150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4 792 163,00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+2428</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4 794 591,00</w:t>
            </w:r>
          </w:p>
        </w:tc>
      </w:tr>
      <w:tr w:rsidR="00C9080B" w:rsidRPr="00C9080B" w:rsidTr="00C9080B">
        <w:trPr>
          <w:trHeight w:val="20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Расходы на строительство (реконструкцию), капитальный </w:t>
            </w:r>
            <w:r w:rsidRPr="00C9080B">
              <w:rPr>
                <w:rFonts w:ascii="Times New Roman" w:hAnsi="Times New Roman" w:cs="Times New Roman"/>
                <w:sz w:val="24"/>
                <w:szCs w:val="24"/>
              </w:rPr>
              <w:lastRenderedPageBreak/>
              <w:t>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90</w:t>
            </w:r>
            <w:r w:rsidRPr="00C9080B">
              <w:rPr>
                <w:rFonts w:ascii="Times New Roman" w:hAnsi="Times New Roman" w:cs="Times New Roman"/>
                <w:color w:val="000000"/>
                <w:sz w:val="24"/>
                <w:szCs w:val="24"/>
              </w:rPr>
              <w:lastRenderedPageBreak/>
              <w:t>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04</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19000</w:t>
            </w:r>
            <w:r w:rsidRPr="00C9080B">
              <w:rPr>
                <w:rFonts w:ascii="Times New Roman" w:hAnsi="Times New Roman" w:cs="Times New Roman"/>
                <w:sz w:val="24"/>
                <w:szCs w:val="24"/>
              </w:rPr>
              <w:br/>
            </w:r>
            <w:r w:rsidRPr="00C9080B">
              <w:rPr>
                <w:rFonts w:ascii="Times New Roman" w:hAnsi="Times New Roman" w:cs="Times New Roman"/>
                <w:sz w:val="24"/>
                <w:szCs w:val="24"/>
              </w:rPr>
              <w:lastRenderedPageBreak/>
              <w:t>S1190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48 089 337,00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+3397572</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51 486 909,00</w:t>
            </w:r>
          </w:p>
        </w:tc>
      </w:tr>
      <w:tr w:rsidR="00C9080B" w:rsidRPr="00C9080B" w:rsidTr="00C9080B">
        <w:trPr>
          <w:trHeight w:val="205"/>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19000</w:t>
            </w:r>
            <w:r w:rsidRPr="00C9080B">
              <w:rPr>
                <w:rFonts w:ascii="Times New Roman" w:hAnsi="Times New Roman" w:cs="Times New Roman"/>
                <w:sz w:val="24"/>
                <w:szCs w:val="24"/>
              </w:rPr>
              <w:br/>
              <w:t>S1190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8 957 278,49</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-266435,71</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8 690 842,78</w:t>
            </w:r>
          </w:p>
        </w:tc>
      </w:tr>
      <w:tr w:rsidR="00C9080B" w:rsidRPr="00C9080B" w:rsidTr="00C9080B">
        <w:trPr>
          <w:trHeight w:val="21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19000</w:t>
            </w:r>
            <w:r w:rsidRPr="00C9080B">
              <w:rPr>
                <w:rFonts w:ascii="Times New Roman" w:hAnsi="Times New Roman" w:cs="Times New Roman"/>
                <w:sz w:val="24"/>
                <w:szCs w:val="24"/>
              </w:rPr>
              <w:br/>
              <w:t>S1190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8 957 278,49</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-266435,71</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8 690 842,78</w:t>
            </w:r>
          </w:p>
        </w:tc>
      </w:tr>
      <w:tr w:rsidR="00C9080B" w:rsidRPr="00C9080B" w:rsidTr="00C9080B">
        <w:trPr>
          <w:trHeight w:val="218"/>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Межбюджетные трансферты</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19000</w:t>
            </w:r>
            <w:r w:rsidRPr="00C9080B">
              <w:rPr>
                <w:rFonts w:ascii="Times New Roman" w:hAnsi="Times New Roman" w:cs="Times New Roman"/>
                <w:sz w:val="24"/>
                <w:szCs w:val="24"/>
              </w:rPr>
              <w:br/>
              <w:t>S1190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500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39 132 058,51</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+3664007,71</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42 796 066,22</w:t>
            </w:r>
          </w:p>
        </w:tc>
      </w:tr>
      <w:tr w:rsidR="00C9080B" w:rsidRPr="00C9080B" w:rsidTr="00C9080B">
        <w:trPr>
          <w:trHeight w:val="224"/>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Субсидии</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19000</w:t>
            </w:r>
            <w:r w:rsidRPr="00C9080B">
              <w:rPr>
                <w:rFonts w:ascii="Times New Roman" w:hAnsi="Times New Roman" w:cs="Times New Roman"/>
                <w:sz w:val="24"/>
                <w:szCs w:val="24"/>
              </w:rPr>
              <w:br/>
              <w:t>S1190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520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39 132 058,51</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+3664007,71</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42 796 066,22</w:t>
            </w:r>
          </w:p>
        </w:tc>
      </w:tr>
      <w:tr w:rsidR="00C9080B" w:rsidRPr="00C9080B" w:rsidTr="00C9080B">
        <w:trPr>
          <w:trHeight w:val="229"/>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Другие вопросы в области национальной экономики</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-43 500,00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256 500,00</w:t>
            </w:r>
          </w:p>
        </w:tc>
      </w:tr>
      <w:tr w:rsidR="00C9080B" w:rsidRPr="00C9080B" w:rsidTr="00C9080B">
        <w:trPr>
          <w:trHeight w:val="235"/>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proofErr w:type="spellStart"/>
            <w:r w:rsidRPr="00C9080B">
              <w:rPr>
                <w:rFonts w:ascii="Times New Roman" w:hAnsi="Times New Roman" w:cs="Times New Roman"/>
                <w:sz w:val="24"/>
                <w:szCs w:val="24"/>
              </w:rPr>
              <w:t>Непрограммные</w:t>
            </w:r>
            <w:proofErr w:type="spellEnd"/>
            <w:r w:rsidRPr="00C9080B">
              <w:rPr>
                <w:rFonts w:ascii="Times New Roman" w:hAnsi="Times New Roman" w:cs="Times New Roman"/>
                <w:sz w:val="24"/>
                <w:szCs w:val="24"/>
              </w:rPr>
              <w:t xml:space="preserve"> расходы</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-43 500,00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256 500,00</w:t>
            </w:r>
          </w:p>
        </w:tc>
      </w:tr>
      <w:tr w:rsidR="00C9080B" w:rsidRPr="00C9080B" w:rsidTr="00C9080B">
        <w:trPr>
          <w:trHeight w:val="242"/>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Мероприятия по землеустройству и землепользованию</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60030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-43 500,00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256 500,00</w:t>
            </w:r>
          </w:p>
        </w:tc>
      </w:tr>
      <w:tr w:rsidR="00C9080B" w:rsidRPr="00C9080B" w:rsidTr="00C9080B">
        <w:trPr>
          <w:trHeight w:val="376"/>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60030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-43 500,00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256 500,00</w:t>
            </w:r>
          </w:p>
        </w:tc>
      </w:tr>
      <w:tr w:rsidR="00C9080B" w:rsidRPr="00C9080B" w:rsidTr="00C9080B">
        <w:trPr>
          <w:trHeight w:val="239"/>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60030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-43 500,00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256 500,00</w:t>
            </w:r>
          </w:p>
        </w:tc>
      </w:tr>
      <w:tr w:rsidR="00C9080B" w:rsidRPr="00C9080B" w:rsidTr="00C9080B">
        <w:trPr>
          <w:trHeight w:val="30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Жилищно-коммунальное хозяйство</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341"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42 485 142,84</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-22716214</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19 768 928,84</w:t>
            </w:r>
          </w:p>
        </w:tc>
      </w:tr>
      <w:tr w:rsidR="00C9080B" w:rsidRPr="00C9080B" w:rsidTr="00C9080B">
        <w:trPr>
          <w:trHeight w:val="30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Жилищное хозяйство</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7 000,00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+480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7 480,00</w:t>
            </w:r>
          </w:p>
        </w:tc>
      </w:tr>
      <w:tr w:rsidR="00C9080B" w:rsidRPr="00C9080B" w:rsidTr="00C9080B">
        <w:trPr>
          <w:trHeight w:val="244"/>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Мероприятия в области жилищного хозяйства</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ype="page"/>
              <w:t>60020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7 000,00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+480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7 480,00</w:t>
            </w:r>
          </w:p>
        </w:tc>
      </w:tr>
      <w:tr w:rsidR="00C9080B" w:rsidRPr="00C9080B" w:rsidTr="00C9080B">
        <w:trPr>
          <w:trHeight w:val="249"/>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6002</w:t>
            </w:r>
            <w:r w:rsidRPr="00C9080B">
              <w:rPr>
                <w:rFonts w:ascii="Times New Roman" w:hAnsi="Times New Roman" w:cs="Times New Roman"/>
                <w:sz w:val="24"/>
                <w:szCs w:val="24"/>
              </w:rPr>
              <w:lastRenderedPageBreak/>
              <w:t>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7 000,00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+480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7 480,00</w:t>
            </w:r>
          </w:p>
        </w:tc>
      </w:tr>
      <w:tr w:rsidR="00C9080B" w:rsidRPr="00C9080B" w:rsidTr="00C9080B">
        <w:trPr>
          <w:trHeight w:val="255"/>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60020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7 000,00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+480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7 480,00</w:t>
            </w:r>
          </w:p>
        </w:tc>
      </w:tr>
      <w:tr w:rsidR="00C9080B" w:rsidRPr="00C9080B" w:rsidTr="00C9080B">
        <w:trPr>
          <w:trHeight w:val="30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Коммунальное хозяйство</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8 480 011,84</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-528995</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7 951 016,84</w:t>
            </w:r>
          </w:p>
        </w:tc>
      </w:tr>
      <w:tr w:rsidR="00C9080B" w:rsidRPr="00C9080B" w:rsidTr="00C9080B">
        <w:trPr>
          <w:trHeight w:val="268"/>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Муниципальная программа «Чистая вода»</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18000</w:t>
            </w:r>
            <w:r w:rsidRPr="00C9080B">
              <w:rPr>
                <w:rFonts w:ascii="Times New Roman" w:hAnsi="Times New Roman" w:cs="Times New Roman"/>
                <w:sz w:val="24"/>
                <w:szCs w:val="24"/>
              </w:rPr>
              <w:br/>
              <w:t>61050</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6 235 684,84</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-856000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5 379 684,84</w:t>
            </w:r>
          </w:p>
        </w:tc>
      </w:tr>
      <w:tr w:rsidR="00C9080B" w:rsidRPr="00C9080B" w:rsidTr="00C9080B">
        <w:trPr>
          <w:trHeight w:val="16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18000</w:t>
            </w:r>
            <w:r w:rsidRPr="00C9080B">
              <w:rPr>
                <w:rFonts w:ascii="Times New Roman" w:hAnsi="Times New Roman" w:cs="Times New Roman"/>
                <w:sz w:val="24"/>
                <w:szCs w:val="24"/>
              </w:rPr>
              <w:br/>
              <w:t>61050</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2 256 000,00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-856000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1 400 000,00</w:t>
            </w:r>
          </w:p>
        </w:tc>
      </w:tr>
      <w:tr w:rsidR="00C9080B" w:rsidRPr="00C9080B" w:rsidTr="00C9080B">
        <w:trPr>
          <w:trHeight w:val="30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18000</w:t>
            </w:r>
            <w:r w:rsidRPr="00C9080B">
              <w:rPr>
                <w:rFonts w:ascii="Times New Roman" w:hAnsi="Times New Roman" w:cs="Times New Roman"/>
                <w:sz w:val="24"/>
                <w:szCs w:val="24"/>
              </w:rPr>
              <w:br/>
              <w:t>61050</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2 256 000,00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-856000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1 400 000,00</w:t>
            </w:r>
          </w:p>
        </w:tc>
      </w:tr>
      <w:tr w:rsidR="00C9080B" w:rsidRPr="00C9080B" w:rsidTr="00C9080B">
        <w:trPr>
          <w:trHeight w:val="180"/>
        </w:trPr>
        <w:tc>
          <w:tcPr>
            <w:tcW w:w="4226" w:type="dxa"/>
            <w:tcBorders>
              <w:top w:val="single" w:sz="4" w:space="0" w:color="000000"/>
              <w:left w:val="single" w:sz="4" w:space="0" w:color="auto"/>
              <w:bottom w:val="single" w:sz="8" w:space="0" w:color="000000"/>
              <w:right w:val="nil"/>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Межбюджетные трансферты</w:t>
            </w:r>
          </w:p>
        </w:tc>
        <w:tc>
          <w:tcPr>
            <w:tcW w:w="425" w:type="dxa"/>
            <w:tcBorders>
              <w:top w:val="nil"/>
              <w:left w:val="single" w:sz="4" w:space="0" w:color="000000"/>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18000</w:t>
            </w:r>
            <w:r w:rsidRPr="00C9080B">
              <w:rPr>
                <w:rFonts w:ascii="Times New Roman" w:hAnsi="Times New Roman" w:cs="Times New Roman"/>
                <w:sz w:val="24"/>
                <w:szCs w:val="24"/>
              </w:rPr>
              <w:br/>
              <w:t>61050</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500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3 979 684,84</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3 979 684,84</w:t>
            </w:r>
          </w:p>
        </w:tc>
      </w:tr>
      <w:tr w:rsidR="00C9080B" w:rsidRPr="00C9080B" w:rsidTr="00C9080B">
        <w:trPr>
          <w:trHeight w:val="163"/>
        </w:trPr>
        <w:tc>
          <w:tcPr>
            <w:tcW w:w="4226" w:type="dxa"/>
            <w:tcBorders>
              <w:top w:val="single" w:sz="8" w:space="0" w:color="000000"/>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Иные межбюджетные трансферты</w:t>
            </w:r>
          </w:p>
        </w:tc>
        <w:tc>
          <w:tcPr>
            <w:tcW w:w="425" w:type="dxa"/>
            <w:tcBorders>
              <w:top w:val="nil"/>
              <w:left w:val="single" w:sz="4" w:space="0" w:color="000000"/>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18000</w:t>
            </w:r>
            <w:r w:rsidRPr="00C9080B">
              <w:rPr>
                <w:rFonts w:ascii="Times New Roman" w:hAnsi="Times New Roman" w:cs="Times New Roman"/>
                <w:sz w:val="24"/>
                <w:szCs w:val="24"/>
              </w:rPr>
              <w:br/>
              <w:t>61050</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540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3 979 684,84</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3 979 684,84</w:t>
            </w:r>
          </w:p>
        </w:tc>
      </w:tr>
      <w:tr w:rsidR="00C9080B" w:rsidRPr="00C9080B" w:rsidTr="00C9080B">
        <w:trPr>
          <w:trHeight w:val="168"/>
        </w:trPr>
        <w:tc>
          <w:tcPr>
            <w:tcW w:w="4226" w:type="dxa"/>
            <w:tcBorders>
              <w:top w:val="single" w:sz="4" w:space="0" w:color="000000"/>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proofErr w:type="spellStart"/>
            <w:r w:rsidRPr="00C9080B">
              <w:rPr>
                <w:rFonts w:ascii="Times New Roman" w:hAnsi="Times New Roman" w:cs="Times New Roman"/>
                <w:sz w:val="24"/>
                <w:szCs w:val="24"/>
              </w:rPr>
              <w:t>Непрограммные</w:t>
            </w:r>
            <w:proofErr w:type="spellEnd"/>
            <w:r w:rsidRPr="00C9080B">
              <w:rPr>
                <w:rFonts w:ascii="Times New Roman" w:hAnsi="Times New Roman" w:cs="Times New Roman"/>
                <w:sz w:val="24"/>
                <w:szCs w:val="24"/>
              </w:rPr>
              <w:t xml:space="preserve"> расходы</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2 244 327,00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+327005</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2 571 332,00</w:t>
            </w:r>
          </w:p>
        </w:tc>
      </w:tr>
      <w:tr w:rsidR="00C9080B" w:rsidRPr="00C9080B" w:rsidTr="00C9080B">
        <w:trPr>
          <w:trHeight w:val="312"/>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Мероприятия в области коммунального хозяйства</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61050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2 244 327,00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+327005</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2 571 332,00</w:t>
            </w:r>
          </w:p>
        </w:tc>
      </w:tr>
      <w:tr w:rsidR="00C9080B" w:rsidRPr="00C9080B" w:rsidTr="00C9080B">
        <w:trPr>
          <w:trHeight w:val="317"/>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61050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2 118 757,00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+327005</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2 445 762,00</w:t>
            </w:r>
          </w:p>
        </w:tc>
      </w:tr>
      <w:tr w:rsidR="00C9080B" w:rsidRPr="00C9080B" w:rsidTr="00C9080B">
        <w:trPr>
          <w:trHeight w:val="18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61050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2 118 757,00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+327005</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2 445 762,00</w:t>
            </w:r>
          </w:p>
        </w:tc>
      </w:tr>
      <w:tr w:rsidR="00C9080B" w:rsidRPr="00C9080B" w:rsidTr="00C9080B">
        <w:trPr>
          <w:trHeight w:val="33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Капитальные вложения в объекты государственной (муниципальной) собственности</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61050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125 570,00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125 570,00</w:t>
            </w:r>
          </w:p>
        </w:tc>
      </w:tr>
      <w:tr w:rsidR="00C9080B" w:rsidRPr="00C9080B" w:rsidTr="00C9080B">
        <w:trPr>
          <w:trHeight w:val="18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Бюджетные инвестиции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61050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410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125 570,00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125 570,00</w:t>
            </w:r>
          </w:p>
        </w:tc>
      </w:tr>
      <w:tr w:rsidR="00C9080B" w:rsidRPr="00C9080B" w:rsidTr="00C9080B">
        <w:trPr>
          <w:trHeight w:val="300"/>
        </w:trPr>
        <w:tc>
          <w:tcPr>
            <w:tcW w:w="4226"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Благоустройство</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670 000,00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668 900,00</w:t>
            </w:r>
          </w:p>
        </w:tc>
      </w:tr>
      <w:tr w:rsidR="00C9080B" w:rsidRPr="00C9080B" w:rsidTr="00C9080B">
        <w:trPr>
          <w:trHeight w:val="19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proofErr w:type="spellStart"/>
            <w:r w:rsidRPr="00C9080B">
              <w:rPr>
                <w:rFonts w:ascii="Times New Roman" w:hAnsi="Times New Roman" w:cs="Times New Roman"/>
                <w:sz w:val="24"/>
                <w:szCs w:val="24"/>
              </w:rPr>
              <w:t>Непрограммные</w:t>
            </w:r>
            <w:proofErr w:type="spellEnd"/>
            <w:r w:rsidRPr="00C9080B">
              <w:rPr>
                <w:rFonts w:ascii="Times New Roman" w:hAnsi="Times New Roman" w:cs="Times New Roman"/>
                <w:sz w:val="24"/>
                <w:szCs w:val="24"/>
              </w:rPr>
              <w:t xml:space="preserve"> расходы</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670 000,00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668 900,00</w:t>
            </w:r>
          </w:p>
        </w:tc>
      </w:tr>
      <w:tr w:rsidR="00C9080B" w:rsidRPr="00C9080B" w:rsidTr="00C9080B">
        <w:trPr>
          <w:trHeight w:val="184"/>
        </w:trPr>
        <w:tc>
          <w:tcPr>
            <w:tcW w:w="4226"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Мероприятия в области благоустройства</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61050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670 000,00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668 900,00</w:t>
            </w:r>
          </w:p>
        </w:tc>
      </w:tr>
      <w:tr w:rsidR="00C9080B" w:rsidRPr="00C9080B" w:rsidTr="00C9080B">
        <w:trPr>
          <w:trHeight w:val="332"/>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61050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670 000,00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668 900,00</w:t>
            </w:r>
          </w:p>
        </w:tc>
      </w:tr>
      <w:tr w:rsidR="00C9080B" w:rsidRPr="00C9080B" w:rsidTr="00C9080B">
        <w:trPr>
          <w:trHeight w:val="337"/>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61050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670 000,00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668 900,00</w:t>
            </w:r>
          </w:p>
        </w:tc>
      </w:tr>
      <w:tr w:rsidR="00C9080B" w:rsidRPr="00C9080B" w:rsidTr="00C9080B">
        <w:trPr>
          <w:trHeight w:val="20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Другие вопросы в области жилищно-коммунального хозяйства</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33 328 131,00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-22186599</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11 141 532,00</w:t>
            </w:r>
          </w:p>
        </w:tc>
      </w:tr>
      <w:tr w:rsidR="00C9080B" w:rsidRPr="00C9080B" w:rsidTr="00C9080B">
        <w:trPr>
          <w:trHeight w:val="208"/>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Муниципальная программа «Чистая вода»</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18000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33 328 131,00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-22186599</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11 141 532,00</w:t>
            </w:r>
          </w:p>
        </w:tc>
      </w:tr>
      <w:tr w:rsidR="00C9080B" w:rsidRPr="00C9080B" w:rsidTr="00C9080B">
        <w:trPr>
          <w:trHeight w:val="214"/>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Федеральный проект "Чистая вода"</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180F5</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33 328 131,00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-22186599</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11 141 532,00</w:t>
            </w:r>
          </w:p>
        </w:tc>
      </w:tr>
      <w:tr w:rsidR="00C9080B" w:rsidRPr="00C9080B" w:rsidTr="00C9080B">
        <w:trPr>
          <w:trHeight w:val="36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Строительство и реконструкция (модернизация) объектов питьевого водоснабжения</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180F5</w:t>
            </w:r>
            <w:r w:rsidRPr="00C9080B">
              <w:rPr>
                <w:rFonts w:ascii="Times New Roman" w:hAnsi="Times New Roman" w:cs="Times New Roman"/>
                <w:sz w:val="24"/>
                <w:szCs w:val="24"/>
              </w:rPr>
              <w:br/>
              <w:t>52430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33 328 131,00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-22186599</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11 141 532,00</w:t>
            </w:r>
          </w:p>
        </w:tc>
      </w:tr>
      <w:tr w:rsidR="00C9080B" w:rsidRPr="00C9080B" w:rsidTr="00C9080B">
        <w:trPr>
          <w:trHeight w:val="21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Капитальные вложения в объекты государственной (муниципальной) собственности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180F5</w:t>
            </w:r>
            <w:r w:rsidRPr="00C9080B">
              <w:rPr>
                <w:rFonts w:ascii="Times New Roman" w:hAnsi="Times New Roman" w:cs="Times New Roman"/>
                <w:sz w:val="24"/>
                <w:szCs w:val="24"/>
              </w:rPr>
              <w:br/>
              <w:t>52430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33 328 131,00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-22186599</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11 141 532,00</w:t>
            </w:r>
          </w:p>
        </w:tc>
      </w:tr>
      <w:tr w:rsidR="00C9080B" w:rsidRPr="00C9080B" w:rsidTr="00C9080B">
        <w:trPr>
          <w:trHeight w:val="218"/>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Бюджетные инвестиции</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180F5</w:t>
            </w:r>
            <w:r w:rsidRPr="00C9080B">
              <w:rPr>
                <w:rFonts w:ascii="Times New Roman" w:hAnsi="Times New Roman" w:cs="Times New Roman"/>
                <w:sz w:val="24"/>
                <w:szCs w:val="24"/>
              </w:rPr>
              <w:br/>
              <w:t>52430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410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33 328 131,00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-22186599</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11 141 532,00</w:t>
            </w:r>
          </w:p>
        </w:tc>
      </w:tr>
      <w:tr w:rsidR="00C9080B" w:rsidRPr="00C9080B" w:rsidTr="00C9080B">
        <w:trPr>
          <w:trHeight w:val="30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Социальная политика</w:t>
            </w:r>
          </w:p>
        </w:tc>
        <w:tc>
          <w:tcPr>
            <w:tcW w:w="425" w:type="dxa"/>
            <w:tcBorders>
              <w:top w:val="nil"/>
              <w:left w:val="nil"/>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341"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3 687 700,00</w:t>
            </w:r>
          </w:p>
        </w:tc>
        <w:tc>
          <w:tcPr>
            <w:tcW w:w="1134" w:type="dxa"/>
            <w:tcBorders>
              <w:top w:val="nil"/>
              <w:left w:val="nil"/>
              <w:bottom w:val="single" w:sz="4" w:space="0" w:color="000000"/>
              <w:right w:val="single" w:sz="4" w:space="0" w:color="000000"/>
            </w:tcBorders>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+722685</w:t>
            </w:r>
          </w:p>
        </w:tc>
        <w:tc>
          <w:tcPr>
            <w:tcW w:w="1275" w:type="dxa"/>
            <w:tcBorders>
              <w:top w:val="nil"/>
              <w:left w:val="nil"/>
              <w:bottom w:val="single" w:sz="4" w:space="0" w:color="000000"/>
              <w:right w:val="single" w:sz="4" w:space="0" w:color="000000"/>
            </w:tcBorders>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4 410 385,00</w:t>
            </w:r>
          </w:p>
        </w:tc>
      </w:tr>
      <w:tr w:rsidR="00C9080B" w:rsidRPr="00C9080B" w:rsidTr="00C9080B">
        <w:trPr>
          <w:trHeight w:val="30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Пенсионное обеспечение</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301 000,00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-866,00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300 134,00</w:t>
            </w:r>
          </w:p>
        </w:tc>
      </w:tr>
      <w:tr w:rsidR="00C9080B" w:rsidRPr="00C9080B" w:rsidTr="00C9080B">
        <w:trPr>
          <w:trHeight w:val="236"/>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proofErr w:type="spellStart"/>
            <w:r w:rsidRPr="00C9080B">
              <w:rPr>
                <w:rFonts w:ascii="Times New Roman" w:hAnsi="Times New Roman" w:cs="Times New Roman"/>
                <w:sz w:val="24"/>
                <w:szCs w:val="24"/>
              </w:rPr>
              <w:t>Непрограммные</w:t>
            </w:r>
            <w:proofErr w:type="spellEnd"/>
            <w:r w:rsidRPr="00C9080B">
              <w:rPr>
                <w:rFonts w:ascii="Times New Roman" w:hAnsi="Times New Roman" w:cs="Times New Roman"/>
                <w:sz w:val="24"/>
                <w:szCs w:val="24"/>
              </w:rPr>
              <w:t xml:space="preserve"> расходы</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301 000,00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-866,00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300 134,00</w:t>
            </w:r>
          </w:p>
        </w:tc>
      </w:tr>
      <w:tr w:rsidR="00C9080B" w:rsidRPr="00C9080B" w:rsidTr="00C9080B">
        <w:trPr>
          <w:trHeight w:val="242"/>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Доплата к пенсиям муниципальных служащих</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91010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301 000,00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-866,00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300 134,00</w:t>
            </w:r>
          </w:p>
        </w:tc>
      </w:tr>
      <w:tr w:rsidR="00C9080B" w:rsidRPr="00C9080B" w:rsidTr="00C9080B">
        <w:trPr>
          <w:trHeight w:val="248"/>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91010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1 000,00</w:t>
            </w:r>
          </w:p>
        </w:tc>
      </w:tr>
      <w:tr w:rsidR="00C9080B" w:rsidRPr="00C9080B" w:rsidTr="00C9080B">
        <w:trPr>
          <w:trHeight w:val="395"/>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91010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1 000,00</w:t>
            </w:r>
          </w:p>
        </w:tc>
      </w:tr>
      <w:tr w:rsidR="00C9080B" w:rsidRPr="00C9080B" w:rsidTr="00C9080B">
        <w:trPr>
          <w:trHeight w:val="118"/>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Социальное обеспечение и иные выплаты населению</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91010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-866,00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299 134,00</w:t>
            </w:r>
          </w:p>
        </w:tc>
      </w:tr>
      <w:tr w:rsidR="00C9080B" w:rsidRPr="00C9080B" w:rsidTr="00C9080B">
        <w:trPr>
          <w:trHeight w:val="238"/>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Социальные выплаты гражданам, кроме публичных нормативных социальных выплат</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91010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320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-866,00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299 134,00</w:t>
            </w:r>
          </w:p>
        </w:tc>
      </w:tr>
      <w:tr w:rsidR="00C9080B" w:rsidRPr="00C9080B" w:rsidTr="00C9080B">
        <w:trPr>
          <w:trHeight w:val="30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Социальное обеспечение населения</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2 473 900,00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+575351</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3 049 251,00</w:t>
            </w:r>
          </w:p>
        </w:tc>
      </w:tr>
      <w:tr w:rsidR="00C9080B" w:rsidRPr="00C9080B" w:rsidTr="00C9080B">
        <w:trPr>
          <w:trHeight w:val="249"/>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proofErr w:type="spellStart"/>
            <w:r w:rsidRPr="00C9080B">
              <w:rPr>
                <w:rFonts w:ascii="Times New Roman" w:hAnsi="Times New Roman" w:cs="Times New Roman"/>
                <w:sz w:val="24"/>
                <w:szCs w:val="24"/>
              </w:rPr>
              <w:t>Непрограммные</w:t>
            </w:r>
            <w:proofErr w:type="spellEnd"/>
            <w:r w:rsidRPr="00C9080B">
              <w:rPr>
                <w:rFonts w:ascii="Times New Roman" w:hAnsi="Times New Roman" w:cs="Times New Roman"/>
                <w:sz w:val="24"/>
                <w:szCs w:val="24"/>
              </w:rPr>
              <w:t xml:space="preserve"> расходы</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ype="page"/>
              <w:t>00000</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2 473 900,00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+575351</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3 049 251,00</w:t>
            </w:r>
          </w:p>
        </w:tc>
      </w:tr>
      <w:tr w:rsidR="00C9080B" w:rsidRPr="00C9080B" w:rsidTr="00C9080B">
        <w:trPr>
          <w:trHeight w:val="114"/>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Резервный фонд администрации района</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07050</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25 000,00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35 000,00</w:t>
            </w:r>
          </w:p>
        </w:tc>
      </w:tr>
      <w:tr w:rsidR="00C9080B" w:rsidRPr="00C9080B" w:rsidTr="00C9080B">
        <w:trPr>
          <w:trHeight w:val="12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Социальное обеспечение и иные выплаты населению</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07050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25 000,00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35 000,00</w:t>
            </w:r>
          </w:p>
        </w:tc>
      </w:tr>
      <w:tr w:rsidR="00C9080B" w:rsidRPr="00C9080B" w:rsidTr="00C9080B">
        <w:trPr>
          <w:trHeight w:val="268"/>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Социальные выплаты гражданам, кроме публичных нормативных социальных выплат</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07050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320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25 000,00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35 000,00</w:t>
            </w:r>
          </w:p>
        </w:tc>
      </w:tr>
      <w:tr w:rsidR="00C9080B" w:rsidRPr="00C9080B" w:rsidTr="00C9080B">
        <w:trPr>
          <w:trHeight w:val="16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по оказанию мер социальной поддержки населению</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21400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2 300 000,00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+593551</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2 893 551,00</w:t>
            </w:r>
          </w:p>
        </w:tc>
      </w:tr>
      <w:tr w:rsidR="00C9080B" w:rsidRPr="00C9080B" w:rsidTr="00C9080B">
        <w:trPr>
          <w:trHeight w:val="16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бюджетные ассигнования</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21400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800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2 300 000,00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+593551</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2 893 551,00</w:t>
            </w:r>
          </w:p>
        </w:tc>
      </w:tr>
      <w:tr w:rsidR="00C9080B" w:rsidRPr="00C9080B" w:rsidTr="00C9080B">
        <w:trPr>
          <w:trHeight w:val="322"/>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Субсидии юридическим лицам (кроме некоммерческих </w:t>
            </w:r>
            <w:proofErr w:type="spellStart"/>
            <w:proofErr w:type="gramStart"/>
            <w:r w:rsidRPr="00C9080B">
              <w:rPr>
                <w:rFonts w:ascii="Times New Roman" w:hAnsi="Times New Roman" w:cs="Times New Roman"/>
                <w:sz w:val="24"/>
                <w:szCs w:val="24"/>
              </w:rPr>
              <w:t>орга</w:t>
            </w:r>
            <w:proofErr w:type="spellEnd"/>
            <w:r w:rsidRPr="00C9080B">
              <w:rPr>
                <w:rFonts w:ascii="Times New Roman" w:hAnsi="Times New Roman" w:cs="Times New Roman"/>
                <w:sz w:val="24"/>
                <w:szCs w:val="24"/>
              </w:rPr>
              <w:t xml:space="preserve"> </w:t>
            </w:r>
            <w:proofErr w:type="spellStart"/>
            <w:r w:rsidRPr="00C9080B">
              <w:rPr>
                <w:rFonts w:ascii="Times New Roman" w:hAnsi="Times New Roman" w:cs="Times New Roman"/>
                <w:sz w:val="24"/>
                <w:szCs w:val="24"/>
              </w:rPr>
              <w:t>низаций</w:t>
            </w:r>
            <w:proofErr w:type="spellEnd"/>
            <w:proofErr w:type="gramEnd"/>
            <w:r w:rsidRPr="00C9080B">
              <w:rPr>
                <w:rFonts w:ascii="Times New Roman" w:hAnsi="Times New Roman" w:cs="Times New Roman"/>
                <w:sz w:val="24"/>
                <w:szCs w:val="24"/>
              </w:rPr>
              <w:t>),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21400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810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2 300 000,00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+593551</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2 893 551,00</w:t>
            </w:r>
          </w:p>
        </w:tc>
      </w:tr>
      <w:tr w:rsidR="00C9080B" w:rsidRPr="00C9080B" w:rsidTr="00C9080B">
        <w:trPr>
          <w:trHeight w:val="28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Расходы на осуществление органами </w:t>
            </w:r>
            <w:r w:rsidRPr="00C9080B">
              <w:rPr>
                <w:rFonts w:ascii="Times New Roman" w:hAnsi="Times New Roman" w:cs="Times New Roman"/>
                <w:sz w:val="24"/>
                <w:szCs w:val="24"/>
              </w:rPr>
              <w:lastRenderedPageBreak/>
              <w:t>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9</w:t>
            </w:r>
            <w:r w:rsidRPr="00C9080B">
              <w:rPr>
                <w:rFonts w:ascii="Times New Roman" w:hAnsi="Times New Roman" w:cs="Times New Roman"/>
                <w:color w:val="000000"/>
                <w:sz w:val="24"/>
                <w:szCs w:val="24"/>
              </w:rPr>
              <w:lastRenderedPageBreak/>
              <w:t>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1</w:t>
            </w:r>
            <w:r w:rsidRPr="00C9080B">
              <w:rPr>
                <w:rFonts w:ascii="Times New Roman" w:hAnsi="Times New Roman" w:cs="Times New Roman"/>
                <w:color w:val="000000"/>
                <w:sz w:val="24"/>
                <w:szCs w:val="24"/>
              </w:rPr>
              <w:lastRenderedPageBreak/>
              <w:t>0</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0</w:t>
            </w:r>
            <w:r w:rsidRPr="00C9080B">
              <w:rPr>
                <w:rFonts w:ascii="Times New Roman" w:hAnsi="Times New Roman" w:cs="Times New Roman"/>
                <w:color w:val="000000"/>
                <w:sz w:val="24"/>
                <w:szCs w:val="24"/>
              </w:rPr>
              <w:lastRenderedPageBreak/>
              <w:t>3</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lastRenderedPageBreak/>
              <w:t>9900</w:t>
            </w:r>
            <w:r w:rsidRPr="00C9080B">
              <w:rPr>
                <w:rFonts w:ascii="Times New Roman" w:hAnsi="Times New Roman" w:cs="Times New Roman"/>
                <w:sz w:val="24"/>
                <w:szCs w:val="24"/>
              </w:rPr>
              <w:lastRenderedPageBreak/>
              <w:t>0</w:t>
            </w:r>
            <w:r w:rsidRPr="00C9080B">
              <w:rPr>
                <w:rFonts w:ascii="Times New Roman" w:hAnsi="Times New Roman" w:cs="Times New Roman"/>
                <w:sz w:val="24"/>
                <w:szCs w:val="24"/>
              </w:rPr>
              <w:br/>
              <w:t>72230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112 </w:t>
            </w:r>
            <w:r w:rsidRPr="00C9080B">
              <w:rPr>
                <w:rFonts w:ascii="Times New Roman" w:hAnsi="Times New Roman" w:cs="Times New Roman"/>
                <w:color w:val="000000"/>
                <w:sz w:val="24"/>
                <w:szCs w:val="24"/>
              </w:rPr>
              <w:lastRenderedPageBreak/>
              <w:t>300,00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-21600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90 700,00</w:t>
            </w:r>
          </w:p>
        </w:tc>
      </w:tr>
      <w:tr w:rsidR="00C9080B" w:rsidRPr="00C9080B" w:rsidTr="00C9080B">
        <w:trPr>
          <w:trHeight w:val="126"/>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Социальное обеспечение и иные выплаты населению</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72230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112 300,00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-21600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90 700,00</w:t>
            </w:r>
          </w:p>
        </w:tc>
      </w:tr>
      <w:tr w:rsidR="00C9080B" w:rsidRPr="00C9080B" w:rsidTr="00C9080B">
        <w:trPr>
          <w:trHeight w:val="27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Публичные нормативные социальные выплаты гражданам</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72230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310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112 300,00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-21600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90 700,00</w:t>
            </w:r>
          </w:p>
        </w:tc>
      </w:tr>
      <w:tr w:rsidR="00C9080B" w:rsidRPr="00C9080B" w:rsidTr="00C9080B">
        <w:trPr>
          <w:trHeight w:val="279"/>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связанные с исполнением публичных нормативных обязательств</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91020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36 600,00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-6600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30 000,00</w:t>
            </w:r>
          </w:p>
        </w:tc>
      </w:tr>
      <w:tr w:rsidR="00C9080B" w:rsidRPr="00C9080B" w:rsidTr="00C9080B">
        <w:trPr>
          <w:trHeight w:val="286"/>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91020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-600,00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0,00</w:t>
            </w:r>
          </w:p>
        </w:tc>
      </w:tr>
      <w:tr w:rsidR="00C9080B" w:rsidRPr="00C9080B" w:rsidTr="00C9080B">
        <w:trPr>
          <w:trHeight w:val="29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91020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-600,00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0,00</w:t>
            </w:r>
          </w:p>
        </w:tc>
      </w:tr>
      <w:tr w:rsidR="00C9080B" w:rsidRPr="00C9080B" w:rsidTr="00C9080B">
        <w:trPr>
          <w:trHeight w:val="155"/>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Социальное обеспечение и иные выплаты населению</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91020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36 000,00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-6 000,00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30 000,00</w:t>
            </w:r>
          </w:p>
        </w:tc>
      </w:tr>
      <w:tr w:rsidR="00C9080B" w:rsidRPr="00C9080B" w:rsidTr="00C9080B">
        <w:trPr>
          <w:trHeight w:val="162"/>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Публичные нормативные социальные выплаты гражданам</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91020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310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36 000,00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-6 000,00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30 000,00</w:t>
            </w:r>
          </w:p>
        </w:tc>
      </w:tr>
      <w:tr w:rsidR="00C9080B" w:rsidRPr="00C9080B" w:rsidTr="00C9080B">
        <w:trPr>
          <w:trHeight w:val="300"/>
        </w:trPr>
        <w:tc>
          <w:tcPr>
            <w:tcW w:w="4226"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Охрана семьи и детства</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912 800,00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+148200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1 061 000,00</w:t>
            </w:r>
          </w:p>
        </w:tc>
      </w:tr>
      <w:tr w:rsidR="00C9080B" w:rsidRPr="00C9080B" w:rsidTr="00C9080B">
        <w:trPr>
          <w:trHeight w:val="301"/>
        </w:trPr>
        <w:tc>
          <w:tcPr>
            <w:tcW w:w="4226"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деятельности по предоставлению жилых помещений детям-сиротам</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72240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11 000,00</w:t>
            </w:r>
          </w:p>
        </w:tc>
      </w:tr>
      <w:tr w:rsidR="00C9080B" w:rsidRPr="00C9080B" w:rsidTr="00C9080B">
        <w:trPr>
          <w:trHeight w:val="307"/>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11 000,00</w:t>
            </w:r>
          </w:p>
        </w:tc>
      </w:tr>
      <w:tr w:rsidR="00C9080B" w:rsidRPr="00C9080B" w:rsidTr="00C9080B">
        <w:trPr>
          <w:trHeight w:val="31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11 000,00</w:t>
            </w:r>
          </w:p>
        </w:tc>
      </w:tr>
      <w:tr w:rsidR="00C9080B" w:rsidRPr="00C9080B" w:rsidTr="00C9080B">
        <w:trPr>
          <w:trHeight w:val="178"/>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жильем детей-сирот</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R08</w:t>
            </w:r>
            <w:r w:rsidRPr="00C9080B">
              <w:rPr>
                <w:rFonts w:ascii="Times New Roman" w:hAnsi="Times New Roman" w:cs="Times New Roman"/>
                <w:sz w:val="24"/>
                <w:szCs w:val="24"/>
              </w:rPr>
              <w:lastRenderedPageBreak/>
              <w:t>20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901 800,00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+148200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1 050 000,00</w:t>
            </w:r>
          </w:p>
        </w:tc>
      </w:tr>
      <w:tr w:rsidR="00C9080B" w:rsidRPr="00C9080B" w:rsidTr="00C9080B">
        <w:trPr>
          <w:trHeight w:val="325"/>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Капитальные вложения  в  объекты</w:t>
            </w:r>
            <w:r w:rsidRPr="00C9080B">
              <w:rPr>
                <w:rFonts w:ascii="Times New Roman" w:hAnsi="Times New Roman" w:cs="Times New Roman"/>
                <w:sz w:val="24"/>
                <w:szCs w:val="24"/>
              </w:rPr>
              <w:br/>
              <w:t>государственной    (муниципальной) собственности</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901 800,00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+148200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1 050 000,00</w:t>
            </w:r>
          </w:p>
        </w:tc>
      </w:tr>
      <w:tr w:rsidR="00C9080B" w:rsidRPr="00C9080B" w:rsidTr="00C9080B">
        <w:trPr>
          <w:trHeight w:val="300"/>
        </w:trPr>
        <w:tc>
          <w:tcPr>
            <w:tcW w:w="4226"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Бюджетные инвестиции</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412</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901 800,00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+148200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1 050 000,00</w:t>
            </w:r>
          </w:p>
        </w:tc>
      </w:tr>
      <w:tr w:rsidR="00C9080B" w:rsidRPr="00C9080B" w:rsidTr="00C9080B">
        <w:trPr>
          <w:trHeight w:val="337"/>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 xml:space="preserve">Муниципальное казённое учреждение </w:t>
            </w:r>
            <w:proofErr w:type="spellStart"/>
            <w:r w:rsidRPr="00C9080B">
              <w:rPr>
                <w:rFonts w:ascii="Times New Roman" w:hAnsi="Times New Roman" w:cs="Times New Roman"/>
                <w:b/>
                <w:bCs/>
                <w:sz w:val="24"/>
                <w:szCs w:val="24"/>
              </w:rPr>
              <w:t>Шарьинского</w:t>
            </w:r>
            <w:proofErr w:type="spellEnd"/>
            <w:r w:rsidRPr="00C9080B">
              <w:rPr>
                <w:rFonts w:ascii="Times New Roman" w:hAnsi="Times New Roman" w:cs="Times New Roman"/>
                <w:b/>
                <w:bCs/>
                <w:sz w:val="24"/>
                <w:szCs w:val="24"/>
              </w:rPr>
              <w:t xml:space="preserve"> муниципального района "Служба обеспечения"</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911</w:t>
            </w:r>
          </w:p>
        </w:tc>
        <w:tc>
          <w:tcPr>
            <w:tcW w:w="426"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341"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16 089 994,00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+1980535</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18 070 529,00</w:t>
            </w:r>
          </w:p>
        </w:tc>
      </w:tr>
      <w:tr w:rsidR="00C9080B" w:rsidRPr="00C9080B" w:rsidTr="00C9080B">
        <w:trPr>
          <w:trHeight w:val="30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Другие общегосударственные вопросы</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911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16 089 994,00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+1980535</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18 070 529,00</w:t>
            </w:r>
          </w:p>
        </w:tc>
      </w:tr>
      <w:tr w:rsidR="00C9080B" w:rsidRPr="00C9080B" w:rsidTr="00C9080B">
        <w:trPr>
          <w:trHeight w:val="207"/>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proofErr w:type="spellStart"/>
            <w:r w:rsidRPr="00C9080B">
              <w:rPr>
                <w:rFonts w:ascii="Times New Roman" w:hAnsi="Times New Roman" w:cs="Times New Roman"/>
                <w:sz w:val="24"/>
                <w:szCs w:val="24"/>
              </w:rPr>
              <w:t>Непрограммные</w:t>
            </w:r>
            <w:proofErr w:type="spellEnd"/>
            <w:r w:rsidRPr="00C9080B">
              <w:rPr>
                <w:rFonts w:ascii="Times New Roman" w:hAnsi="Times New Roman" w:cs="Times New Roman"/>
                <w:sz w:val="24"/>
                <w:szCs w:val="24"/>
              </w:rPr>
              <w:t xml:space="preserve"> расходы</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911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16 089 994,00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+1980535</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18 070 529,00</w:t>
            </w:r>
          </w:p>
        </w:tc>
      </w:tr>
      <w:tr w:rsidR="00C9080B" w:rsidRPr="00C9080B" w:rsidTr="00C9080B">
        <w:trPr>
          <w:trHeight w:val="37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911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92030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14 399 994,00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+1903535</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16 303 529,00</w:t>
            </w:r>
          </w:p>
        </w:tc>
      </w:tr>
      <w:tr w:rsidR="00C9080B" w:rsidRPr="00C9080B" w:rsidTr="00C9080B">
        <w:trPr>
          <w:trHeight w:val="23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911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92030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7 996 000,00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+1410951,45</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9 406 951,45</w:t>
            </w:r>
          </w:p>
        </w:tc>
      </w:tr>
      <w:tr w:rsidR="00C9080B" w:rsidRPr="00C9080B" w:rsidTr="00C9080B">
        <w:trPr>
          <w:trHeight w:val="24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казенных учреждений</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911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92030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7 996 000,00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+1410951,45</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9 406 951,45</w:t>
            </w:r>
          </w:p>
        </w:tc>
      </w:tr>
      <w:tr w:rsidR="00C9080B" w:rsidRPr="00C9080B" w:rsidTr="00C9080B">
        <w:trPr>
          <w:trHeight w:val="276"/>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911</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92030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6 382 994,00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+493925,55</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6 876 919,55</w:t>
            </w:r>
          </w:p>
        </w:tc>
      </w:tr>
      <w:tr w:rsidR="00C9080B" w:rsidRPr="00C9080B" w:rsidTr="00C9080B">
        <w:trPr>
          <w:trHeight w:val="28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911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92030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6 382 994,00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+493925,55</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6 876 919,55</w:t>
            </w:r>
          </w:p>
        </w:tc>
      </w:tr>
      <w:tr w:rsidR="00C9080B" w:rsidRPr="00C9080B" w:rsidTr="00C9080B">
        <w:trPr>
          <w:trHeight w:val="146"/>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бюджетные ассигнования</w:t>
            </w:r>
          </w:p>
        </w:tc>
        <w:tc>
          <w:tcPr>
            <w:tcW w:w="425" w:type="dxa"/>
            <w:tcBorders>
              <w:top w:val="nil"/>
              <w:left w:val="nil"/>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911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92030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-1 342,00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19 658,00</w:t>
            </w:r>
          </w:p>
        </w:tc>
      </w:tr>
      <w:tr w:rsidR="00C9080B" w:rsidRPr="00C9080B" w:rsidTr="00C9080B">
        <w:trPr>
          <w:trHeight w:val="294"/>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Уплата налогов, сборов и иных платежей</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911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92030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-1 342,00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19 658,00</w:t>
            </w:r>
          </w:p>
        </w:tc>
      </w:tr>
      <w:tr w:rsidR="00C9080B" w:rsidRPr="00C9080B" w:rsidTr="00C9080B">
        <w:trPr>
          <w:trHeight w:val="299"/>
        </w:trPr>
        <w:tc>
          <w:tcPr>
            <w:tcW w:w="4226"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w:t>
            </w:r>
            <w:proofErr w:type="gramStart"/>
            <w:r w:rsidRPr="00C9080B">
              <w:rPr>
                <w:rFonts w:ascii="Times New Roman" w:hAnsi="Times New Roman" w:cs="Times New Roman"/>
                <w:sz w:val="24"/>
                <w:szCs w:val="24"/>
              </w:rPr>
              <w:t xml:space="preserve"> ,</w:t>
            </w:r>
            <w:proofErr w:type="gramEnd"/>
            <w:r w:rsidRPr="00C9080B">
              <w:rPr>
                <w:rFonts w:ascii="Times New Roman" w:hAnsi="Times New Roman" w:cs="Times New Roman"/>
                <w:sz w:val="24"/>
                <w:szCs w:val="24"/>
              </w:rPr>
              <w:t xml:space="preserve"> связанные с принятием </w:t>
            </w:r>
            <w:r w:rsidRPr="00C9080B">
              <w:rPr>
                <w:rFonts w:ascii="Times New Roman" w:hAnsi="Times New Roman" w:cs="Times New Roman"/>
                <w:sz w:val="24"/>
                <w:szCs w:val="24"/>
              </w:rPr>
              <w:lastRenderedPageBreak/>
              <w:t xml:space="preserve">отдельных </w:t>
            </w:r>
            <w:proofErr w:type="spellStart"/>
            <w:r w:rsidRPr="00C9080B">
              <w:rPr>
                <w:rFonts w:ascii="Times New Roman" w:hAnsi="Times New Roman" w:cs="Times New Roman"/>
                <w:sz w:val="24"/>
                <w:szCs w:val="24"/>
              </w:rPr>
              <w:t>вопросовместного</w:t>
            </w:r>
            <w:proofErr w:type="spellEnd"/>
            <w:r w:rsidRPr="00C9080B">
              <w:rPr>
                <w:rFonts w:ascii="Times New Roman" w:hAnsi="Times New Roman" w:cs="Times New Roman"/>
                <w:sz w:val="24"/>
                <w:szCs w:val="24"/>
              </w:rPr>
              <w:t xml:space="preserve"> значения , связанных с преобразованием муниципальных образований</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9</w:t>
            </w:r>
            <w:r w:rsidRPr="00C9080B">
              <w:rPr>
                <w:rFonts w:ascii="Times New Roman" w:hAnsi="Times New Roman" w:cs="Times New Roman"/>
                <w:color w:val="000000"/>
                <w:sz w:val="24"/>
                <w:szCs w:val="24"/>
              </w:rPr>
              <w:lastRenderedPageBreak/>
              <w:t>11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0</w:t>
            </w:r>
            <w:r w:rsidRPr="00C9080B">
              <w:rPr>
                <w:rFonts w:ascii="Times New Roman" w:hAnsi="Times New Roman" w:cs="Times New Roman"/>
                <w:color w:val="000000"/>
                <w:sz w:val="24"/>
                <w:szCs w:val="24"/>
              </w:rPr>
              <w:lastRenderedPageBreak/>
              <w:t>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1</w:t>
            </w:r>
            <w:r w:rsidRPr="00C9080B">
              <w:rPr>
                <w:rFonts w:ascii="Times New Roman" w:hAnsi="Times New Roman" w:cs="Times New Roman"/>
                <w:color w:val="000000"/>
                <w:sz w:val="24"/>
                <w:szCs w:val="24"/>
              </w:rPr>
              <w:lastRenderedPageBreak/>
              <w:t>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9900</w:t>
            </w:r>
            <w:r w:rsidRPr="00C9080B">
              <w:rPr>
                <w:rFonts w:ascii="Times New Roman" w:hAnsi="Times New Roman" w:cs="Times New Roman"/>
                <w:sz w:val="24"/>
                <w:szCs w:val="24"/>
              </w:rPr>
              <w:lastRenderedPageBreak/>
              <w:t>0</w:t>
            </w:r>
            <w:r w:rsidRPr="00C9080B">
              <w:rPr>
                <w:rFonts w:ascii="Times New Roman" w:hAnsi="Times New Roman" w:cs="Times New Roman"/>
                <w:sz w:val="24"/>
                <w:szCs w:val="24"/>
              </w:rPr>
              <w:br w:type="page"/>
              <w:t>S2280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1 690 </w:t>
            </w:r>
            <w:r w:rsidRPr="00C9080B">
              <w:rPr>
                <w:rFonts w:ascii="Times New Roman" w:hAnsi="Times New Roman" w:cs="Times New Roman"/>
                <w:color w:val="000000"/>
                <w:sz w:val="24"/>
                <w:szCs w:val="24"/>
              </w:rPr>
              <w:lastRenderedPageBreak/>
              <w:t>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+77000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1 767 </w:t>
            </w:r>
            <w:r w:rsidRPr="00C9080B">
              <w:rPr>
                <w:rFonts w:ascii="Times New Roman" w:hAnsi="Times New Roman" w:cs="Times New Roman"/>
                <w:color w:val="000000"/>
                <w:sz w:val="24"/>
                <w:szCs w:val="24"/>
              </w:rPr>
              <w:lastRenderedPageBreak/>
              <w:t>000,00</w:t>
            </w:r>
          </w:p>
        </w:tc>
      </w:tr>
      <w:tr w:rsidR="00C9080B" w:rsidRPr="00C9080B" w:rsidTr="00C9080B">
        <w:trPr>
          <w:trHeight w:val="29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911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S2280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1 690 000,00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+77000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1 767 000,00</w:t>
            </w:r>
          </w:p>
        </w:tc>
      </w:tr>
      <w:tr w:rsidR="00C9080B" w:rsidRPr="00C9080B" w:rsidTr="00C9080B">
        <w:trPr>
          <w:trHeight w:val="284"/>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911</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S2280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1 690 000,00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+77000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1 767 000,00</w:t>
            </w:r>
          </w:p>
        </w:tc>
      </w:tr>
      <w:tr w:rsidR="00C9080B" w:rsidRPr="00C9080B" w:rsidTr="00C9080B">
        <w:trPr>
          <w:trHeight w:val="29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 xml:space="preserve">Комитет агропромышленного комплекса </w:t>
            </w:r>
            <w:proofErr w:type="spellStart"/>
            <w:r w:rsidRPr="00C9080B">
              <w:rPr>
                <w:rFonts w:ascii="Times New Roman" w:hAnsi="Times New Roman" w:cs="Times New Roman"/>
                <w:b/>
                <w:bCs/>
                <w:sz w:val="24"/>
                <w:szCs w:val="24"/>
              </w:rPr>
              <w:t>Шарьинского</w:t>
            </w:r>
            <w:proofErr w:type="spellEnd"/>
            <w:r w:rsidRPr="00C9080B">
              <w:rPr>
                <w:rFonts w:ascii="Times New Roman" w:hAnsi="Times New Roman" w:cs="Times New Roman"/>
                <w:b/>
                <w:bCs/>
                <w:sz w:val="24"/>
                <w:szCs w:val="24"/>
              </w:rPr>
              <w:t xml:space="preserve"> муниципального района Костромской области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935</w:t>
            </w:r>
          </w:p>
        </w:tc>
        <w:tc>
          <w:tcPr>
            <w:tcW w:w="426"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341"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2 887 869,75</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+12000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2 899 869,75</w:t>
            </w:r>
          </w:p>
        </w:tc>
      </w:tr>
      <w:tr w:rsidR="00C9080B" w:rsidRPr="00C9080B" w:rsidTr="00C9080B">
        <w:trPr>
          <w:trHeight w:val="30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Охрана семьи и детства</w:t>
            </w:r>
          </w:p>
        </w:tc>
        <w:tc>
          <w:tcPr>
            <w:tcW w:w="425"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341"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592 200,00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592 200,00</w:t>
            </w:r>
          </w:p>
        </w:tc>
      </w:tr>
      <w:tr w:rsidR="00C9080B" w:rsidRPr="00C9080B" w:rsidTr="00C9080B">
        <w:trPr>
          <w:trHeight w:val="30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Социальное обеспечение</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935</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592 200,00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592 200,00</w:t>
            </w:r>
          </w:p>
        </w:tc>
      </w:tr>
      <w:tr w:rsidR="00C9080B" w:rsidRPr="00C9080B" w:rsidTr="00C9080B">
        <w:trPr>
          <w:trHeight w:val="30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Муниципальная программа «Комплексное развитие сельских территорий </w:t>
            </w: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муниципального района Костромской области»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935</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10000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592 200,00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592 200,00</w:t>
            </w:r>
          </w:p>
        </w:tc>
      </w:tr>
      <w:tr w:rsidR="00C9080B" w:rsidRPr="00C9080B" w:rsidTr="00C9080B">
        <w:trPr>
          <w:trHeight w:val="322"/>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Реализация мероприятий по улучшению жилищных условий граждан, проживающих на сельских территориях</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935</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10000</w:t>
            </w:r>
            <w:r w:rsidRPr="00C9080B">
              <w:rPr>
                <w:rFonts w:ascii="Times New Roman" w:hAnsi="Times New Roman" w:cs="Times New Roman"/>
                <w:sz w:val="24"/>
                <w:szCs w:val="24"/>
              </w:rPr>
              <w:br/>
              <w:t>L576J</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592 200,00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592 200,00</w:t>
            </w:r>
          </w:p>
        </w:tc>
      </w:tr>
      <w:tr w:rsidR="00C9080B" w:rsidRPr="00C9080B" w:rsidTr="00C9080B">
        <w:trPr>
          <w:trHeight w:val="314"/>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Социальное обеспечение и иные выплаты населению</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935</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10000</w:t>
            </w:r>
            <w:r w:rsidRPr="00C9080B">
              <w:rPr>
                <w:rFonts w:ascii="Times New Roman" w:hAnsi="Times New Roman" w:cs="Times New Roman"/>
                <w:sz w:val="24"/>
                <w:szCs w:val="24"/>
              </w:rPr>
              <w:br/>
              <w:t>L576J</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592 200,00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592 200,00</w:t>
            </w:r>
          </w:p>
        </w:tc>
      </w:tr>
      <w:tr w:rsidR="00C9080B" w:rsidRPr="00C9080B" w:rsidTr="00C9080B">
        <w:trPr>
          <w:trHeight w:val="32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Социальные выплаты гражданам, кроме публичных нормативных социальных выплат</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935</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10000</w:t>
            </w:r>
            <w:r w:rsidRPr="00C9080B">
              <w:rPr>
                <w:rFonts w:ascii="Times New Roman" w:hAnsi="Times New Roman" w:cs="Times New Roman"/>
                <w:sz w:val="24"/>
                <w:szCs w:val="24"/>
              </w:rPr>
              <w:br/>
              <w:t>L576J</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320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592 200,00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592 200,00</w:t>
            </w:r>
          </w:p>
        </w:tc>
      </w:tr>
      <w:tr w:rsidR="00C9080B" w:rsidRPr="00C9080B" w:rsidTr="00C9080B">
        <w:trPr>
          <w:trHeight w:val="30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Национальная экономика</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935</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2 295 669,75</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2 307 669,75</w:t>
            </w:r>
          </w:p>
        </w:tc>
      </w:tr>
      <w:tr w:rsidR="00C9080B" w:rsidRPr="00C9080B" w:rsidTr="00C9080B">
        <w:trPr>
          <w:trHeight w:val="30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Сельское хозяйство и рыболовство</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935</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2 295 669,75</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2 307 669,75</w:t>
            </w:r>
          </w:p>
        </w:tc>
      </w:tr>
      <w:tr w:rsidR="00C9080B" w:rsidRPr="00C9080B" w:rsidTr="00C9080B">
        <w:trPr>
          <w:trHeight w:val="195"/>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Расходы на обеспечение функций муниципальных органов </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935</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66000</w:t>
            </w:r>
            <w:r w:rsidRPr="00C9080B">
              <w:rPr>
                <w:rFonts w:ascii="Times New Roman" w:hAnsi="Times New Roman" w:cs="Times New Roman"/>
                <w:sz w:val="24"/>
                <w:szCs w:val="24"/>
              </w:rPr>
              <w:br/>
              <w:t>20420</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12 000,00</w:t>
            </w:r>
          </w:p>
        </w:tc>
      </w:tr>
      <w:tr w:rsidR="00C9080B" w:rsidRPr="00C9080B" w:rsidTr="00C9080B">
        <w:trPr>
          <w:trHeight w:val="344"/>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935</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66000</w:t>
            </w:r>
            <w:r w:rsidRPr="00C9080B">
              <w:rPr>
                <w:rFonts w:ascii="Times New Roman" w:hAnsi="Times New Roman" w:cs="Times New Roman"/>
                <w:sz w:val="24"/>
                <w:szCs w:val="24"/>
              </w:rPr>
              <w:br/>
              <w:t>20420</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12 000,00</w:t>
            </w:r>
          </w:p>
        </w:tc>
      </w:tr>
      <w:tr w:rsidR="00C9080B" w:rsidRPr="00C9080B" w:rsidTr="00C9080B">
        <w:trPr>
          <w:trHeight w:val="208"/>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935</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66000</w:t>
            </w:r>
            <w:r w:rsidRPr="00C9080B">
              <w:rPr>
                <w:rFonts w:ascii="Times New Roman" w:hAnsi="Times New Roman" w:cs="Times New Roman"/>
                <w:sz w:val="24"/>
                <w:szCs w:val="24"/>
              </w:rPr>
              <w:br/>
              <w:t>20420</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12 000,00</w:t>
            </w:r>
          </w:p>
        </w:tc>
      </w:tr>
      <w:tr w:rsidR="00C9080B" w:rsidRPr="00C9080B" w:rsidTr="00C9080B">
        <w:trPr>
          <w:trHeight w:val="7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proofErr w:type="spellStart"/>
            <w:r w:rsidRPr="00C9080B">
              <w:rPr>
                <w:rFonts w:ascii="Times New Roman" w:hAnsi="Times New Roman" w:cs="Times New Roman"/>
                <w:sz w:val="24"/>
                <w:szCs w:val="24"/>
              </w:rPr>
              <w:t>Непрограммные</w:t>
            </w:r>
            <w:proofErr w:type="spellEnd"/>
            <w:r w:rsidRPr="00C9080B">
              <w:rPr>
                <w:rFonts w:ascii="Times New Roman" w:hAnsi="Times New Roman" w:cs="Times New Roman"/>
                <w:sz w:val="24"/>
                <w:szCs w:val="24"/>
              </w:rPr>
              <w:t xml:space="preserve"> расходы</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935</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2 295 669,75</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2 295 669,75</w:t>
            </w:r>
          </w:p>
        </w:tc>
      </w:tr>
      <w:tr w:rsidR="00C9080B" w:rsidRPr="00C9080B" w:rsidTr="00C9080B">
        <w:trPr>
          <w:trHeight w:val="33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Расходы на </w:t>
            </w:r>
            <w:proofErr w:type="spellStart"/>
            <w:r w:rsidRPr="00C9080B">
              <w:rPr>
                <w:rFonts w:ascii="Times New Roman" w:hAnsi="Times New Roman" w:cs="Times New Roman"/>
                <w:sz w:val="24"/>
                <w:szCs w:val="24"/>
              </w:rPr>
              <w:t>осуществ-ение</w:t>
            </w:r>
            <w:proofErr w:type="spellEnd"/>
            <w:r w:rsidRPr="00C9080B">
              <w:rPr>
                <w:rFonts w:ascii="Times New Roman" w:hAnsi="Times New Roman" w:cs="Times New Roman"/>
                <w:sz w:val="24"/>
                <w:szCs w:val="24"/>
              </w:rPr>
              <w:t xml:space="preserve">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935</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72010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1 957 500,00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1 957 500,00</w:t>
            </w:r>
          </w:p>
        </w:tc>
      </w:tr>
      <w:tr w:rsidR="00C9080B" w:rsidRPr="00C9080B" w:rsidTr="00C9080B">
        <w:trPr>
          <w:trHeight w:val="337"/>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935</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72010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1 886 500,00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+35928,57</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1 922 428,57</w:t>
            </w:r>
          </w:p>
        </w:tc>
      </w:tr>
      <w:tr w:rsidR="00C9080B" w:rsidRPr="00C9080B" w:rsidTr="00C9080B">
        <w:trPr>
          <w:trHeight w:val="262"/>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по оплате труда работников государственных (муниципальных) органов</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935</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72010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1 886 500,00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+35928,57</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1 922 428,57</w:t>
            </w:r>
          </w:p>
        </w:tc>
      </w:tr>
      <w:tr w:rsidR="00C9080B" w:rsidRPr="00C9080B" w:rsidTr="00C9080B">
        <w:trPr>
          <w:trHeight w:val="126"/>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935</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72010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69 000,00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-33 928,57</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35 071,43</w:t>
            </w:r>
          </w:p>
        </w:tc>
      </w:tr>
      <w:tr w:rsidR="00C9080B" w:rsidRPr="00C9080B" w:rsidTr="00C9080B">
        <w:trPr>
          <w:trHeight w:val="27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935</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72010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69 000,00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-33 928,57</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35 071,43</w:t>
            </w:r>
          </w:p>
        </w:tc>
      </w:tr>
      <w:tr w:rsidR="00C9080B" w:rsidRPr="00C9080B" w:rsidTr="00C9080B">
        <w:trPr>
          <w:trHeight w:val="279"/>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Иные          бюджетные</w:t>
            </w:r>
            <w:r w:rsidRPr="00C9080B">
              <w:rPr>
                <w:rFonts w:ascii="Times New Roman" w:hAnsi="Times New Roman" w:cs="Times New Roman"/>
                <w:sz w:val="24"/>
                <w:szCs w:val="24"/>
              </w:rPr>
              <w:br/>
              <w:t>ассигнования</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935</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72010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800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-2 000,00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0,00</w:t>
            </w:r>
          </w:p>
        </w:tc>
      </w:tr>
      <w:tr w:rsidR="00C9080B" w:rsidRPr="00C9080B" w:rsidTr="00C9080B">
        <w:trPr>
          <w:trHeight w:val="286"/>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Уплата налогов, сборов и иных платежей</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935</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72010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-2 000,00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0,00</w:t>
            </w:r>
          </w:p>
        </w:tc>
      </w:tr>
      <w:tr w:rsidR="00C9080B" w:rsidRPr="00C9080B" w:rsidTr="00C9080B">
        <w:trPr>
          <w:trHeight w:val="281"/>
        </w:trPr>
        <w:tc>
          <w:tcPr>
            <w:tcW w:w="4226" w:type="dxa"/>
            <w:tcBorders>
              <w:top w:val="single" w:sz="8" w:space="0" w:color="000000"/>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Расходы за достижение показателей деятельности органов исполнительной власти для поощрения муниципальных команд</w:t>
            </w:r>
          </w:p>
        </w:tc>
        <w:tc>
          <w:tcPr>
            <w:tcW w:w="425" w:type="dxa"/>
            <w:tcBorders>
              <w:top w:val="nil"/>
              <w:left w:val="single" w:sz="4" w:space="0" w:color="000000"/>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935</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72460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102 369,75</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102 369,75</w:t>
            </w:r>
          </w:p>
        </w:tc>
      </w:tr>
      <w:tr w:rsidR="00C9080B" w:rsidRPr="00C9080B" w:rsidTr="00C9080B">
        <w:trPr>
          <w:trHeight w:val="415"/>
        </w:trPr>
        <w:tc>
          <w:tcPr>
            <w:tcW w:w="4226" w:type="dxa"/>
            <w:tcBorders>
              <w:top w:val="nil"/>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w:t>
            </w:r>
            <w:proofErr w:type="spellStart"/>
            <w:r w:rsidRPr="00C9080B">
              <w:rPr>
                <w:rFonts w:ascii="Times New Roman" w:hAnsi="Times New Roman" w:cs="Times New Roman"/>
                <w:color w:val="000000"/>
                <w:sz w:val="24"/>
                <w:szCs w:val="24"/>
              </w:rPr>
              <w:t>государсвенными</w:t>
            </w:r>
            <w:proofErr w:type="spellEnd"/>
            <w:r w:rsidRPr="00C9080B">
              <w:rPr>
                <w:rFonts w:ascii="Times New Roman" w:hAnsi="Times New Roman" w:cs="Times New Roman"/>
                <w:color w:val="000000"/>
                <w:sz w:val="24"/>
                <w:szCs w:val="24"/>
              </w:rPr>
              <w:t xml:space="preserve"> </w:t>
            </w:r>
            <w:r w:rsidRPr="00C9080B">
              <w:rPr>
                <w:rFonts w:ascii="Times New Roman" w:hAnsi="Times New Roman" w:cs="Times New Roman"/>
                <w:color w:val="000000"/>
                <w:sz w:val="24"/>
                <w:szCs w:val="24"/>
              </w:rPr>
              <w:lastRenderedPageBreak/>
              <w:t>внебюджетными фондами</w:t>
            </w:r>
          </w:p>
        </w:tc>
        <w:tc>
          <w:tcPr>
            <w:tcW w:w="425" w:type="dxa"/>
            <w:tcBorders>
              <w:top w:val="nil"/>
              <w:left w:val="single" w:sz="4" w:space="0" w:color="000000"/>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935</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72460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102 369,75</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102 369,75</w:t>
            </w:r>
          </w:p>
        </w:tc>
      </w:tr>
      <w:tr w:rsidR="00C9080B" w:rsidRPr="00C9080B" w:rsidTr="00C9080B">
        <w:trPr>
          <w:trHeight w:val="192"/>
        </w:trPr>
        <w:tc>
          <w:tcPr>
            <w:tcW w:w="4226" w:type="dxa"/>
            <w:tcBorders>
              <w:top w:val="nil"/>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Расходы на выплаты персоналу государственных (муниципальных) органов</w:t>
            </w:r>
          </w:p>
        </w:tc>
        <w:tc>
          <w:tcPr>
            <w:tcW w:w="425" w:type="dxa"/>
            <w:tcBorders>
              <w:top w:val="nil"/>
              <w:left w:val="single" w:sz="4" w:space="0" w:color="000000"/>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935</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72460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102 369,75</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102 369,75</w:t>
            </w:r>
          </w:p>
        </w:tc>
      </w:tr>
      <w:tr w:rsidR="00C9080B" w:rsidRPr="00C9080B" w:rsidTr="00C9080B">
        <w:trPr>
          <w:trHeight w:val="385"/>
        </w:trPr>
        <w:tc>
          <w:tcPr>
            <w:tcW w:w="4226" w:type="dxa"/>
            <w:tcBorders>
              <w:top w:val="single" w:sz="4" w:space="0" w:color="000000"/>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Поддержка сельскохозяйственного производства по </w:t>
            </w:r>
            <w:proofErr w:type="gramStart"/>
            <w:r w:rsidRPr="00C9080B">
              <w:rPr>
                <w:rFonts w:ascii="Times New Roman" w:hAnsi="Times New Roman" w:cs="Times New Roman"/>
                <w:sz w:val="24"/>
                <w:szCs w:val="24"/>
              </w:rPr>
              <w:t>отдельным</w:t>
            </w:r>
            <w:proofErr w:type="gramEnd"/>
            <w:r w:rsidRPr="00C9080B">
              <w:rPr>
                <w:rFonts w:ascii="Times New Roman" w:hAnsi="Times New Roman" w:cs="Times New Roman"/>
                <w:sz w:val="24"/>
                <w:szCs w:val="24"/>
              </w:rPr>
              <w:t xml:space="preserve"> </w:t>
            </w:r>
            <w:proofErr w:type="spellStart"/>
            <w:r w:rsidRPr="00C9080B">
              <w:rPr>
                <w:rFonts w:ascii="Times New Roman" w:hAnsi="Times New Roman" w:cs="Times New Roman"/>
                <w:sz w:val="24"/>
                <w:szCs w:val="24"/>
              </w:rPr>
              <w:t>подотраслям</w:t>
            </w:r>
            <w:proofErr w:type="spellEnd"/>
            <w:r w:rsidRPr="00C9080B">
              <w:rPr>
                <w:rFonts w:ascii="Times New Roman" w:hAnsi="Times New Roman" w:cs="Times New Roman"/>
                <w:sz w:val="24"/>
                <w:szCs w:val="24"/>
              </w:rPr>
              <w:t xml:space="preserve"> растениеводства и животноводства (возмещение части затрат на поддержку собственного производства молока)</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935</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R508I</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235 800,00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235 800,00</w:t>
            </w:r>
          </w:p>
        </w:tc>
      </w:tr>
      <w:tr w:rsidR="00C9080B" w:rsidRPr="00C9080B" w:rsidTr="00C9080B">
        <w:trPr>
          <w:trHeight w:val="246"/>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бюджетные ассигнования</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935</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ype="page"/>
              <w:t>R508I</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800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235 800,00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235 800,00</w:t>
            </w:r>
          </w:p>
        </w:tc>
      </w:tr>
      <w:tr w:rsidR="00C9080B" w:rsidRPr="00C9080B" w:rsidTr="00C9080B">
        <w:trPr>
          <w:trHeight w:val="39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935</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R508I</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810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235 800,00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235 800,00</w:t>
            </w:r>
          </w:p>
        </w:tc>
      </w:tr>
      <w:tr w:rsidR="00C9080B" w:rsidRPr="00C9080B" w:rsidTr="00C9080B">
        <w:trPr>
          <w:trHeight w:val="257"/>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 xml:space="preserve">Собрание депутатов </w:t>
            </w:r>
            <w:proofErr w:type="spellStart"/>
            <w:r w:rsidRPr="00C9080B">
              <w:rPr>
                <w:rFonts w:ascii="Times New Roman" w:hAnsi="Times New Roman" w:cs="Times New Roman"/>
                <w:b/>
                <w:bCs/>
                <w:sz w:val="24"/>
                <w:szCs w:val="24"/>
              </w:rPr>
              <w:t>Шарьинского</w:t>
            </w:r>
            <w:proofErr w:type="spellEnd"/>
            <w:r w:rsidRPr="00C9080B">
              <w:rPr>
                <w:rFonts w:ascii="Times New Roman" w:hAnsi="Times New Roman" w:cs="Times New Roman"/>
                <w:b/>
                <w:bCs/>
                <w:sz w:val="24"/>
                <w:szCs w:val="24"/>
              </w:rPr>
              <w:t xml:space="preserve"> муниципального района Костромской области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942</w:t>
            </w:r>
          </w:p>
        </w:tc>
        <w:tc>
          <w:tcPr>
            <w:tcW w:w="426"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341"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384 500,00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-28 942,00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355 558,00</w:t>
            </w:r>
          </w:p>
        </w:tc>
      </w:tr>
      <w:tr w:rsidR="00C9080B" w:rsidRPr="00C9080B" w:rsidTr="00C9080B">
        <w:trPr>
          <w:trHeight w:val="30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proofErr w:type="spellStart"/>
            <w:proofErr w:type="gramStart"/>
            <w:r w:rsidRPr="00C9080B">
              <w:rPr>
                <w:rFonts w:ascii="Times New Roman" w:hAnsi="Times New Roman" w:cs="Times New Roman"/>
                <w:sz w:val="24"/>
                <w:szCs w:val="24"/>
              </w:rPr>
              <w:t>Общегосударственны</w:t>
            </w:r>
            <w:proofErr w:type="spellEnd"/>
            <w:r w:rsidRPr="00C9080B">
              <w:rPr>
                <w:rFonts w:ascii="Times New Roman" w:hAnsi="Times New Roman" w:cs="Times New Roman"/>
                <w:sz w:val="24"/>
                <w:szCs w:val="24"/>
              </w:rPr>
              <w:t xml:space="preserve"> е</w:t>
            </w:r>
            <w:proofErr w:type="gramEnd"/>
            <w:r w:rsidRPr="00C9080B">
              <w:rPr>
                <w:rFonts w:ascii="Times New Roman" w:hAnsi="Times New Roman" w:cs="Times New Roman"/>
                <w:sz w:val="24"/>
                <w:szCs w:val="24"/>
              </w:rPr>
              <w:t xml:space="preserve"> вопросы</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942</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384 500,00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-28 942,00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355 558,00</w:t>
            </w:r>
          </w:p>
        </w:tc>
      </w:tr>
      <w:tr w:rsidR="00C9080B" w:rsidRPr="00C9080B" w:rsidTr="00C9080B">
        <w:trPr>
          <w:trHeight w:val="412"/>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942</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66000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384 500,00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-28 942,00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355 558,00</w:t>
            </w:r>
          </w:p>
        </w:tc>
      </w:tr>
      <w:tr w:rsidR="00C9080B" w:rsidRPr="00C9080B" w:rsidTr="00C9080B">
        <w:trPr>
          <w:trHeight w:val="26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по оплате труда работников государственных (муниципальных) органов</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942</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63000</w:t>
            </w:r>
            <w:r w:rsidRPr="00C9080B">
              <w:rPr>
                <w:rFonts w:ascii="Times New Roman" w:hAnsi="Times New Roman" w:cs="Times New Roman"/>
                <w:sz w:val="24"/>
                <w:szCs w:val="24"/>
              </w:rPr>
              <w:br/>
              <w:t>00410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367 000,00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-28 942,00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334 251,00</w:t>
            </w:r>
          </w:p>
        </w:tc>
      </w:tr>
      <w:tr w:rsidR="00C9080B" w:rsidRPr="00C9080B" w:rsidTr="00C9080B">
        <w:trPr>
          <w:trHeight w:val="409"/>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942</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63000</w:t>
            </w:r>
            <w:r w:rsidRPr="00C9080B">
              <w:rPr>
                <w:rFonts w:ascii="Times New Roman" w:hAnsi="Times New Roman" w:cs="Times New Roman"/>
                <w:sz w:val="24"/>
                <w:szCs w:val="24"/>
              </w:rPr>
              <w:br/>
              <w:t>20410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367 000,00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-32 749,00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334 251,00</w:t>
            </w:r>
          </w:p>
        </w:tc>
      </w:tr>
      <w:tr w:rsidR="00C9080B" w:rsidRPr="00C9080B" w:rsidTr="00C9080B">
        <w:trPr>
          <w:trHeight w:val="132"/>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государственных (муниципальных) органов</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942</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63000</w:t>
            </w:r>
            <w:r w:rsidRPr="00C9080B">
              <w:rPr>
                <w:rFonts w:ascii="Times New Roman" w:hAnsi="Times New Roman" w:cs="Times New Roman"/>
                <w:sz w:val="24"/>
                <w:szCs w:val="24"/>
              </w:rPr>
              <w:br/>
              <w:t>20410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367 000,00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-32 749,00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334 251,00</w:t>
            </w:r>
          </w:p>
        </w:tc>
      </w:tr>
      <w:tr w:rsidR="00C9080B" w:rsidRPr="00C9080B" w:rsidTr="00C9080B">
        <w:trPr>
          <w:trHeight w:val="137"/>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функций муниципальных органов</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942</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63000</w:t>
            </w:r>
            <w:r w:rsidRPr="00C9080B">
              <w:rPr>
                <w:rFonts w:ascii="Times New Roman" w:hAnsi="Times New Roman" w:cs="Times New Roman"/>
                <w:sz w:val="24"/>
                <w:szCs w:val="24"/>
              </w:rPr>
              <w:br/>
              <w:t>20420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17 500,00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+3807</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21 307,00</w:t>
            </w:r>
          </w:p>
        </w:tc>
      </w:tr>
      <w:tr w:rsidR="00C9080B" w:rsidRPr="00C9080B" w:rsidTr="00C9080B">
        <w:trPr>
          <w:trHeight w:val="285"/>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Закупка товаров, работ и услуг для обеспечения государственных </w:t>
            </w:r>
            <w:r w:rsidRPr="00C9080B">
              <w:rPr>
                <w:rFonts w:ascii="Times New Roman" w:hAnsi="Times New Roman" w:cs="Times New Roman"/>
                <w:sz w:val="24"/>
                <w:szCs w:val="24"/>
              </w:rPr>
              <w:lastRenderedPageBreak/>
              <w:t>(муниципальных)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94</w:t>
            </w:r>
            <w:r w:rsidRPr="00C9080B">
              <w:rPr>
                <w:rFonts w:ascii="Times New Roman" w:hAnsi="Times New Roman" w:cs="Times New Roman"/>
                <w:color w:val="000000"/>
                <w:sz w:val="24"/>
                <w:szCs w:val="24"/>
              </w:rPr>
              <w:lastRenderedPageBreak/>
              <w:t>2</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63000</w:t>
            </w:r>
            <w:r w:rsidRPr="00C9080B">
              <w:rPr>
                <w:rFonts w:ascii="Times New Roman" w:hAnsi="Times New Roman" w:cs="Times New Roman"/>
                <w:sz w:val="24"/>
                <w:szCs w:val="24"/>
              </w:rPr>
              <w:br/>
            </w:r>
            <w:r w:rsidRPr="00C9080B">
              <w:rPr>
                <w:rFonts w:ascii="Times New Roman" w:hAnsi="Times New Roman" w:cs="Times New Roman"/>
                <w:sz w:val="24"/>
                <w:szCs w:val="24"/>
              </w:rPr>
              <w:lastRenderedPageBreak/>
              <w:t>20420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17 500,00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+3807</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21 307,00</w:t>
            </w:r>
          </w:p>
        </w:tc>
      </w:tr>
      <w:tr w:rsidR="00C9080B" w:rsidRPr="00C9080B" w:rsidTr="00C9080B">
        <w:trPr>
          <w:trHeight w:val="15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942</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63000</w:t>
            </w:r>
            <w:r w:rsidRPr="00C9080B">
              <w:rPr>
                <w:rFonts w:ascii="Times New Roman" w:hAnsi="Times New Roman" w:cs="Times New Roman"/>
                <w:sz w:val="24"/>
                <w:szCs w:val="24"/>
              </w:rPr>
              <w:br/>
              <w:t>20420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17 500,00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+3807</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21 307,00</w:t>
            </w:r>
          </w:p>
        </w:tc>
      </w:tr>
      <w:tr w:rsidR="00C9080B" w:rsidRPr="00C9080B" w:rsidTr="00C9080B">
        <w:trPr>
          <w:trHeight w:val="30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 xml:space="preserve">Комитет культуры администрации </w:t>
            </w:r>
            <w:proofErr w:type="spellStart"/>
            <w:r w:rsidRPr="00C9080B">
              <w:rPr>
                <w:rFonts w:ascii="Times New Roman" w:hAnsi="Times New Roman" w:cs="Times New Roman"/>
                <w:b/>
                <w:bCs/>
                <w:sz w:val="24"/>
                <w:szCs w:val="24"/>
              </w:rPr>
              <w:t>Шарьинского</w:t>
            </w:r>
            <w:proofErr w:type="spellEnd"/>
            <w:r w:rsidRPr="00C9080B">
              <w:rPr>
                <w:rFonts w:ascii="Times New Roman" w:hAnsi="Times New Roman" w:cs="Times New Roman"/>
                <w:b/>
                <w:bCs/>
                <w:sz w:val="24"/>
                <w:szCs w:val="24"/>
              </w:rPr>
              <w:t xml:space="preserve"> муниципального района Костромской области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958</w:t>
            </w:r>
          </w:p>
        </w:tc>
        <w:tc>
          <w:tcPr>
            <w:tcW w:w="426"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341"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35 523 013,75</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+1857349</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37 380 362,75</w:t>
            </w:r>
          </w:p>
        </w:tc>
      </w:tr>
      <w:tr w:rsidR="00C9080B" w:rsidRPr="00C9080B" w:rsidTr="00C9080B">
        <w:trPr>
          <w:trHeight w:val="30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Общегосударственные вопросы</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12 769 953,00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+452238</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13 222 191,00</w:t>
            </w:r>
          </w:p>
        </w:tc>
      </w:tr>
      <w:tr w:rsidR="00C9080B" w:rsidRPr="00C9080B" w:rsidTr="00C9080B">
        <w:trPr>
          <w:trHeight w:val="30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Другие общегосударственные вопросы</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12 769 953,00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+452238</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13 222 191,00</w:t>
            </w:r>
          </w:p>
        </w:tc>
      </w:tr>
      <w:tr w:rsidR="00C9080B" w:rsidRPr="00C9080B" w:rsidTr="00C9080B">
        <w:trPr>
          <w:trHeight w:val="314"/>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Муниципальная программа "Организация летнего отдыха, оздоровления и занятости детей и подростков"</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16000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11 169 953,00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+81738</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11 251 691,00</w:t>
            </w:r>
          </w:p>
        </w:tc>
      </w:tr>
      <w:tr w:rsidR="00C9080B" w:rsidRPr="00C9080B" w:rsidTr="00C9080B">
        <w:trPr>
          <w:trHeight w:val="178"/>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МУЗЦ "Красный яр" за счет путевок</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16000</w:t>
            </w:r>
            <w:r w:rsidRPr="00C9080B">
              <w:rPr>
                <w:rFonts w:ascii="Times New Roman" w:hAnsi="Times New Roman" w:cs="Times New Roman"/>
                <w:sz w:val="24"/>
                <w:szCs w:val="24"/>
              </w:rPr>
              <w:br/>
              <w:t>44990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10 383 240,00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10 383 240,00</w:t>
            </w:r>
          </w:p>
        </w:tc>
      </w:tr>
      <w:tr w:rsidR="00C9080B" w:rsidRPr="00C9080B" w:rsidTr="00C9080B">
        <w:trPr>
          <w:trHeight w:val="467"/>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16000</w:t>
            </w:r>
            <w:r w:rsidRPr="00C9080B">
              <w:rPr>
                <w:rFonts w:ascii="Times New Roman" w:hAnsi="Times New Roman" w:cs="Times New Roman"/>
                <w:sz w:val="24"/>
                <w:szCs w:val="24"/>
              </w:rPr>
              <w:br/>
              <w:t>44990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3 629 753,27</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3 629 753,27</w:t>
            </w:r>
          </w:p>
        </w:tc>
      </w:tr>
      <w:tr w:rsidR="00C9080B" w:rsidRPr="00C9080B" w:rsidTr="00C9080B">
        <w:trPr>
          <w:trHeight w:val="7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казенных учреждений</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16000</w:t>
            </w:r>
            <w:r w:rsidRPr="00C9080B">
              <w:rPr>
                <w:rFonts w:ascii="Times New Roman" w:hAnsi="Times New Roman" w:cs="Times New Roman"/>
                <w:sz w:val="24"/>
                <w:szCs w:val="24"/>
              </w:rPr>
              <w:br/>
              <w:t>44990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3 629 753,27</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3 629 753,27</w:t>
            </w:r>
          </w:p>
        </w:tc>
      </w:tr>
      <w:tr w:rsidR="00C9080B" w:rsidRPr="00C9080B" w:rsidTr="00C9080B">
        <w:trPr>
          <w:trHeight w:val="28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16000</w:t>
            </w:r>
            <w:r w:rsidRPr="00C9080B">
              <w:rPr>
                <w:rFonts w:ascii="Times New Roman" w:hAnsi="Times New Roman" w:cs="Times New Roman"/>
                <w:sz w:val="24"/>
                <w:szCs w:val="24"/>
              </w:rPr>
              <w:br/>
              <w:t>44990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6 442 024,29</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6 442 024,29</w:t>
            </w:r>
          </w:p>
        </w:tc>
      </w:tr>
      <w:tr w:rsidR="00C9080B" w:rsidRPr="00C9080B" w:rsidTr="00C9080B">
        <w:trPr>
          <w:trHeight w:val="287"/>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16000</w:t>
            </w:r>
            <w:r w:rsidRPr="00C9080B">
              <w:rPr>
                <w:rFonts w:ascii="Times New Roman" w:hAnsi="Times New Roman" w:cs="Times New Roman"/>
                <w:sz w:val="24"/>
                <w:szCs w:val="24"/>
              </w:rPr>
              <w:br/>
              <w:t>44990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6 442 024,29</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6 442 024,29</w:t>
            </w:r>
          </w:p>
        </w:tc>
      </w:tr>
      <w:tr w:rsidR="00C9080B" w:rsidRPr="00C9080B" w:rsidTr="00C9080B">
        <w:trPr>
          <w:trHeight w:val="422"/>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Капитальные вложения  в  объекты</w:t>
            </w:r>
            <w:r w:rsidRPr="00C9080B">
              <w:rPr>
                <w:rFonts w:ascii="Times New Roman" w:hAnsi="Times New Roman" w:cs="Times New Roman"/>
                <w:sz w:val="24"/>
                <w:szCs w:val="24"/>
              </w:rPr>
              <w:br/>
              <w:t>государственной    (муниципальной) собственности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16000</w:t>
            </w:r>
            <w:r w:rsidRPr="00C9080B">
              <w:rPr>
                <w:rFonts w:ascii="Times New Roman" w:hAnsi="Times New Roman" w:cs="Times New Roman"/>
                <w:sz w:val="24"/>
                <w:szCs w:val="24"/>
              </w:rPr>
              <w:br/>
              <w:t>44990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293 500,00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293 500,00</w:t>
            </w:r>
          </w:p>
        </w:tc>
      </w:tr>
      <w:tr w:rsidR="00C9080B" w:rsidRPr="00C9080B" w:rsidTr="00C9080B">
        <w:trPr>
          <w:trHeight w:val="129"/>
        </w:trPr>
        <w:tc>
          <w:tcPr>
            <w:tcW w:w="4226"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Бюджетные инвестиции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16000</w:t>
            </w:r>
            <w:r w:rsidRPr="00C9080B">
              <w:rPr>
                <w:rFonts w:ascii="Times New Roman" w:hAnsi="Times New Roman" w:cs="Times New Roman"/>
                <w:sz w:val="24"/>
                <w:szCs w:val="24"/>
              </w:rPr>
              <w:br/>
              <w:t>44990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410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293 500,00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293 500,00</w:t>
            </w:r>
          </w:p>
        </w:tc>
      </w:tr>
      <w:tr w:rsidR="00C9080B" w:rsidRPr="00C9080B" w:rsidTr="00C9080B">
        <w:trPr>
          <w:trHeight w:val="277"/>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бюджетные ассигнования</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w:t>
            </w:r>
            <w:r w:rsidRPr="00C9080B">
              <w:rPr>
                <w:rFonts w:ascii="Times New Roman" w:hAnsi="Times New Roman" w:cs="Times New Roman"/>
                <w:color w:val="000000"/>
                <w:sz w:val="24"/>
                <w:szCs w:val="24"/>
              </w:rPr>
              <w:lastRenderedPageBreak/>
              <w:t>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16000</w:t>
            </w:r>
            <w:r w:rsidRPr="00C9080B">
              <w:rPr>
                <w:rFonts w:ascii="Times New Roman" w:hAnsi="Times New Roman" w:cs="Times New Roman"/>
                <w:sz w:val="24"/>
                <w:szCs w:val="24"/>
              </w:rPr>
              <w:br/>
            </w:r>
            <w:r w:rsidRPr="00C9080B">
              <w:rPr>
                <w:rFonts w:ascii="Times New Roman" w:hAnsi="Times New Roman" w:cs="Times New Roman"/>
                <w:sz w:val="24"/>
                <w:szCs w:val="24"/>
              </w:rPr>
              <w:lastRenderedPageBreak/>
              <w:t>44990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800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17 962,44</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17 962,44</w:t>
            </w:r>
          </w:p>
        </w:tc>
      </w:tr>
      <w:tr w:rsidR="00C9080B" w:rsidRPr="00C9080B" w:rsidTr="00C9080B">
        <w:trPr>
          <w:trHeight w:val="142"/>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Уплата налогов, сборов и иных платежей</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16000</w:t>
            </w:r>
            <w:r w:rsidRPr="00C9080B">
              <w:rPr>
                <w:rFonts w:ascii="Times New Roman" w:hAnsi="Times New Roman" w:cs="Times New Roman"/>
                <w:sz w:val="24"/>
                <w:szCs w:val="24"/>
              </w:rPr>
              <w:br/>
              <w:t>44990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17 962,44</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17 962,44</w:t>
            </w:r>
          </w:p>
        </w:tc>
      </w:tr>
      <w:tr w:rsidR="00C9080B" w:rsidRPr="00C9080B" w:rsidTr="00C9080B">
        <w:trPr>
          <w:trHeight w:val="290"/>
        </w:trPr>
        <w:tc>
          <w:tcPr>
            <w:tcW w:w="4226"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МУЗЦ   "Красный   яр"   за счет местного бюджета</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16000</w:t>
            </w:r>
            <w:r w:rsidRPr="00C9080B">
              <w:rPr>
                <w:rFonts w:ascii="Times New Roman" w:hAnsi="Times New Roman" w:cs="Times New Roman"/>
                <w:sz w:val="24"/>
                <w:szCs w:val="24"/>
              </w:rPr>
              <w:br/>
              <w:t>4499А</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786 713,00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+81738</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868 451,00</w:t>
            </w:r>
          </w:p>
        </w:tc>
      </w:tr>
      <w:tr w:rsidR="00C9080B" w:rsidRPr="00C9080B" w:rsidTr="00C9080B">
        <w:trPr>
          <w:trHeight w:val="720"/>
        </w:trPr>
        <w:tc>
          <w:tcPr>
            <w:tcW w:w="4226" w:type="dxa"/>
            <w:tcBorders>
              <w:top w:val="nil"/>
              <w:left w:val="single" w:sz="4" w:space="0" w:color="000000"/>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16000</w:t>
            </w:r>
            <w:r w:rsidRPr="00C9080B">
              <w:rPr>
                <w:rFonts w:ascii="Times New Roman" w:hAnsi="Times New Roman" w:cs="Times New Roman"/>
                <w:sz w:val="24"/>
                <w:szCs w:val="24"/>
              </w:rPr>
              <w:br/>
              <w:t>4499А</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94 183,70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94 183,70</w:t>
            </w:r>
          </w:p>
        </w:tc>
      </w:tr>
      <w:tr w:rsidR="00C9080B" w:rsidRPr="00C9080B" w:rsidTr="00C9080B">
        <w:trPr>
          <w:trHeight w:val="278"/>
        </w:trPr>
        <w:tc>
          <w:tcPr>
            <w:tcW w:w="4226"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казенных учреждений</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16000</w:t>
            </w:r>
            <w:r w:rsidRPr="00C9080B">
              <w:rPr>
                <w:rFonts w:ascii="Times New Roman" w:hAnsi="Times New Roman" w:cs="Times New Roman"/>
                <w:sz w:val="24"/>
                <w:szCs w:val="24"/>
              </w:rPr>
              <w:br/>
              <w:t>4499А</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94 183,70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94 183,70</w:t>
            </w:r>
          </w:p>
        </w:tc>
      </w:tr>
      <w:tr w:rsidR="00C9080B" w:rsidRPr="00C9080B" w:rsidTr="00C9080B">
        <w:trPr>
          <w:trHeight w:val="425"/>
        </w:trPr>
        <w:tc>
          <w:tcPr>
            <w:tcW w:w="4226" w:type="dxa"/>
            <w:tcBorders>
              <w:top w:val="nil"/>
              <w:left w:val="single" w:sz="4" w:space="0" w:color="000000"/>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16000</w:t>
            </w:r>
            <w:r w:rsidRPr="00C9080B">
              <w:rPr>
                <w:rFonts w:ascii="Times New Roman" w:hAnsi="Times New Roman" w:cs="Times New Roman"/>
                <w:sz w:val="24"/>
                <w:szCs w:val="24"/>
              </w:rPr>
              <w:br/>
              <w:t>4499А</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676 229,30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+51739</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727 968,30</w:t>
            </w:r>
          </w:p>
        </w:tc>
      </w:tr>
      <w:tr w:rsidR="00C9080B" w:rsidRPr="00C9080B" w:rsidTr="00C9080B">
        <w:trPr>
          <w:trHeight w:val="40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16000</w:t>
            </w:r>
            <w:r w:rsidRPr="00C9080B">
              <w:rPr>
                <w:rFonts w:ascii="Times New Roman" w:hAnsi="Times New Roman" w:cs="Times New Roman"/>
                <w:sz w:val="24"/>
                <w:szCs w:val="24"/>
              </w:rPr>
              <w:br/>
              <w:t>4499А</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676 229,30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+51739</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727 968,30</w:t>
            </w:r>
          </w:p>
        </w:tc>
      </w:tr>
      <w:tr w:rsidR="00C9080B" w:rsidRPr="00C9080B" w:rsidTr="00C9080B">
        <w:trPr>
          <w:trHeight w:val="268"/>
        </w:trPr>
        <w:tc>
          <w:tcPr>
            <w:tcW w:w="4226"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бюджетные ассигнования</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16000</w:t>
            </w:r>
            <w:r w:rsidRPr="00C9080B">
              <w:rPr>
                <w:rFonts w:ascii="Times New Roman" w:hAnsi="Times New Roman" w:cs="Times New Roman"/>
                <w:sz w:val="24"/>
                <w:szCs w:val="24"/>
              </w:rPr>
              <w:br w:type="page"/>
              <w:t>4499А</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800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16 300,00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+29999</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46 299,00</w:t>
            </w:r>
          </w:p>
        </w:tc>
      </w:tr>
      <w:tr w:rsidR="00C9080B" w:rsidRPr="00C9080B" w:rsidTr="00C9080B">
        <w:trPr>
          <w:trHeight w:val="274"/>
        </w:trPr>
        <w:tc>
          <w:tcPr>
            <w:tcW w:w="4226"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Уплата налогов, сборов и иных платежей</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16000</w:t>
            </w:r>
            <w:r w:rsidRPr="00C9080B">
              <w:rPr>
                <w:rFonts w:ascii="Times New Roman" w:hAnsi="Times New Roman" w:cs="Times New Roman"/>
                <w:sz w:val="24"/>
                <w:szCs w:val="24"/>
              </w:rPr>
              <w:br/>
              <w:t>4499А</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16 300,00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+29999</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46 299,00</w:t>
            </w:r>
          </w:p>
        </w:tc>
      </w:tr>
      <w:tr w:rsidR="00C9080B" w:rsidRPr="00C9080B" w:rsidTr="00C9080B">
        <w:trPr>
          <w:trHeight w:val="137"/>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proofErr w:type="spellStart"/>
            <w:r w:rsidRPr="00C9080B">
              <w:rPr>
                <w:rFonts w:ascii="Times New Roman" w:hAnsi="Times New Roman" w:cs="Times New Roman"/>
                <w:sz w:val="24"/>
                <w:szCs w:val="24"/>
              </w:rPr>
              <w:t>Непрограммные</w:t>
            </w:r>
            <w:proofErr w:type="spellEnd"/>
            <w:r w:rsidRPr="00C9080B">
              <w:rPr>
                <w:rFonts w:ascii="Times New Roman" w:hAnsi="Times New Roman" w:cs="Times New Roman"/>
                <w:sz w:val="24"/>
                <w:szCs w:val="24"/>
              </w:rPr>
              <w:t xml:space="preserve"> расходы</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1 600 000,00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+370500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1 970 500,00</w:t>
            </w:r>
          </w:p>
        </w:tc>
      </w:tr>
      <w:tr w:rsidR="00C9080B" w:rsidRPr="00C9080B" w:rsidTr="00C9080B">
        <w:trPr>
          <w:trHeight w:val="285"/>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деятельности (оказание услуг) МУЗЦО "Красный яр" за счет бюджета</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44990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1 600 000,00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+370500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1 970 500,00</w:t>
            </w:r>
          </w:p>
        </w:tc>
      </w:tr>
      <w:tr w:rsidR="00C9080B" w:rsidRPr="00C9080B" w:rsidTr="00C9080B">
        <w:trPr>
          <w:trHeight w:val="18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44990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987 000,00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+508520,6</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1 495 520,60</w:t>
            </w:r>
          </w:p>
        </w:tc>
      </w:tr>
      <w:tr w:rsidR="00C9080B" w:rsidRPr="00C9080B" w:rsidTr="00C9080B">
        <w:trPr>
          <w:trHeight w:val="27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Расходы на выплаты персоналу </w:t>
            </w:r>
            <w:r w:rsidRPr="00C9080B">
              <w:rPr>
                <w:rFonts w:ascii="Times New Roman" w:hAnsi="Times New Roman" w:cs="Times New Roman"/>
                <w:sz w:val="24"/>
                <w:szCs w:val="24"/>
              </w:rPr>
              <w:lastRenderedPageBreak/>
              <w:t>казенных учреждений</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9</w:t>
            </w:r>
            <w:r w:rsidRPr="00C9080B">
              <w:rPr>
                <w:rFonts w:ascii="Times New Roman" w:hAnsi="Times New Roman" w:cs="Times New Roman"/>
                <w:color w:val="000000"/>
                <w:sz w:val="24"/>
                <w:szCs w:val="24"/>
              </w:rPr>
              <w:lastRenderedPageBreak/>
              <w:t>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0</w:t>
            </w:r>
            <w:r w:rsidRPr="00C9080B">
              <w:rPr>
                <w:rFonts w:ascii="Times New Roman" w:hAnsi="Times New Roman" w:cs="Times New Roman"/>
                <w:color w:val="000000"/>
                <w:sz w:val="24"/>
                <w:szCs w:val="24"/>
              </w:rPr>
              <w:lastRenderedPageBreak/>
              <w:t>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1</w:t>
            </w:r>
            <w:r w:rsidRPr="00C9080B">
              <w:rPr>
                <w:rFonts w:ascii="Times New Roman" w:hAnsi="Times New Roman" w:cs="Times New Roman"/>
                <w:color w:val="000000"/>
                <w:sz w:val="24"/>
                <w:szCs w:val="24"/>
              </w:rPr>
              <w:lastRenderedPageBreak/>
              <w:t>3</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lastRenderedPageBreak/>
              <w:t>9900</w:t>
            </w:r>
            <w:r w:rsidRPr="00C9080B">
              <w:rPr>
                <w:rFonts w:ascii="Times New Roman" w:hAnsi="Times New Roman" w:cs="Times New Roman"/>
                <w:sz w:val="24"/>
                <w:szCs w:val="24"/>
              </w:rPr>
              <w:lastRenderedPageBreak/>
              <w:t>0</w:t>
            </w:r>
            <w:r w:rsidRPr="00C9080B">
              <w:rPr>
                <w:rFonts w:ascii="Times New Roman" w:hAnsi="Times New Roman" w:cs="Times New Roman"/>
                <w:sz w:val="24"/>
                <w:szCs w:val="24"/>
              </w:rPr>
              <w:br/>
              <w:t>44990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11</w:t>
            </w:r>
            <w:r w:rsidRPr="00C9080B">
              <w:rPr>
                <w:rFonts w:ascii="Times New Roman" w:hAnsi="Times New Roman" w:cs="Times New Roman"/>
                <w:color w:val="000000"/>
                <w:sz w:val="24"/>
                <w:szCs w:val="24"/>
              </w:rPr>
              <w:lastRenderedPageBreak/>
              <w:t>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xml:space="preserve">987 </w:t>
            </w:r>
            <w:r w:rsidRPr="00C9080B">
              <w:rPr>
                <w:rFonts w:ascii="Times New Roman" w:hAnsi="Times New Roman" w:cs="Times New Roman"/>
                <w:color w:val="000000"/>
                <w:sz w:val="24"/>
                <w:szCs w:val="24"/>
              </w:rPr>
              <w:lastRenderedPageBreak/>
              <w:t>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+508520,</w:t>
            </w:r>
            <w:r w:rsidRPr="00C9080B">
              <w:rPr>
                <w:rFonts w:ascii="Times New Roman" w:hAnsi="Times New Roman" w:cs="Times New Roman"/>
                <w:color w:val="000000"/>
                <w:sz w:val="24"/>
                <w:szCs w:val="24"/>
              </w:rPr>
              <w:lastRenderedPageBreak/>
              <w:t>6</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xml:space="preserve">1 495 </w:t>
            </w:r>
            <w:r w:rsidRPr="00C9080B">
              <w:rPr>
                <w:rFonts w:ascii="Times New Roman" w:hAnsi="Times New Roman" w:cs="Times New Roman"/>
                <w:color w:val="000000"/>
                <w:sz w:val="24"/>
                <w:szCs w:val="24"/>
              </w:rPr>
              <w:lastRenderedPageBreak/>
              <w:t>520,60</w:t>
            </w:r>
          </w:p>
        </w:tc>
      </w:tr>
      <w:tr w:rsidR="00C9080B" w:rsidRPr="00C9080B" w:rsidTr="00C9080B">
        <w:trPr>
          <w:trHeight w:val="276"/>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44990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578 000,00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-118020,6</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459 979,40</w:t>
            </w:r>
          </w:p>
        </w:tc>
      </w:tr>
      <w:tr w:rsidR="00C9080B" w:rsidRPr="00C9080B" w:rsidTr="00C9080B">
        <w:trPr>
          <w:trHeight w:val="28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44990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578 000,00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-118020,6</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459 979,40</w:t>
            </w:r>
          </w:p>
        </w:tc>
      </w:tr>
      <w:tr w:rsidR="00C9080B" w:rsidRPr="00C9080B" w:rsidTr="00C9080B">
        <w:trPr>
          <w:trHeight w:val="146"/>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бюджетные ассигнования</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44990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800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35 000,00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15 000,00</w:t>
            </w:r>
          </w:p>
        </w:tc>
      </w:tr>
      <w:tr w:rsidR="00C9080B" w:rsidRPr="00C9080B" w:rsidTr="00C9080B">
        <w:trPr>
          <w:trHeight w:val="294"/>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Исполнение судебных исков</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44990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830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4 000,00</w:t>
            </w:r>
          </w:p>
        </w:tc>
      </w:tr>
      <w:tr w:rsidR="00C9080B" w:rsidRPr="00C9080B" w:rsidTr="00C9080B">
        <w:trPr>
          <w:trHeight w:val="157"/>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Уплата налогов, сборов и иных платежей</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44990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31 000,00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11 000,00</w:t>
            </w:r>
          </w:p>
        </w:tc>
      </w:tr>
      <w:tr w:rsidR="00C9080B" w:rsidRPr="00C9080B" w:rsidTr="00C9080B">
        <w:trPr>
          <w:trHeight w:val="30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Образование</w:t>
            </w:r>
          </w:p>
        </w:tc>
        <w:tc>
          <w:tcPr>
            <w:tcW w:w="425" w:type="dxa"/>
            <w:tcBorders>
              <w:top w:val="nil"/>
              <w:left w:val="nil"/>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1 226 600,00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+108544</w:t>
            </w:r>
          </w:p>
        </w:tc>
        <w:tc>
          <w:tcPr>
            <w:tcW w:w="1275" w:type="dxa"/>
            <w:tcBorders>
              <w:top w:val="nil"/>
              <w:left w:val="nil"/>
              <w:bottom w:val="single" w:sz="4" w:space="0" w:color="000000"/>
              <w:right w:val="single" w:sz="4" w:space="0" w:color="000000"/>
            </w:tcBorders>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1 335 144,00</w:t>
            </w:r>
          </w:p>
        </w:tc>
      </w:tr>
      <w:tr w:rsidR="00C9080B" w:rsidRPr="00C9080B" w:rsidTr="00C9080B">
        <w:trPr>
          <w:trHeight w:val="30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Дополнительное образование детей</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1 226 600,00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+108544</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1 335 144,00</w:t>
            </w:r>
          </w:p>
        </w:tc>
      </w:tr>
      <w:tr w:rsidR="00C9080B" w:rsidRPr="00C9080B" w:rsidTr="00C9080B">
        <w:trPr>
          <w:trHeight w:val="148"/>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Муниципальная программа «Культура </w:t>
            </w: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района»</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04000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7 700,00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7 700,00</w:t>
            </w:r>
          </w:p>
        </w:tc>
      </w:tr>
      <w:tr w:rsidR="00C9080B" w:rsidRPr="00C9080B" w:rsidTr="00C9080B">
        <w:trPr>
          <w:trHeight w:val="295"/>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деятельности (оказание услуг) подведомственных музыкальных школ</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04000</w:t>
            </w:r>
            <w:r w:rsidRPr="00C9080B">
              <w:rPr>
                <w:rFonts w:ascii="Times New Roman" w:hAnsi="Times New Roman" w:cs="Times New Roman"/>
                <w:sz w:val="24"/>
                <w:szCs w:val="24"/>
              </w:rPr>
              <w:br/>
              <w:t>2399М</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7 700,00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7 700,00</w:t>
            </w:r>
          </w:p>
        </w:tc>
      </w:tr>
      <w:tr w:rsidR="00C9080B" w:rsidRPr="00C9080B" w:rsidTr="00C9080B">
        <w:trPr>
          <w:trHeight w:val="16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04000</w:t>
            </w:r>
            <w:r w:rsidRPr="00C9080B">
              <w:rPr>
                <w:rFonts w:ascii="Times New Roman" w:hAnsi="Times New Roman" w:cs="Times New Roman"/>
                <w:sz w:val="24"/>
                <w:szCs w:val="24"/>
              </w:rPr>
              <w:br/>
              <w:t>2399М</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7 700,00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7 700,00</w:t>
            </w:r>
          </w:p>
        </w:tc>
      </w:tr>
      <w:tr w:rsidR="00C9080B" w:rsidRPr="00C9080B" w:rsidTr="00C9080B">
        <w:trPr>
          <w:trHeight w:val="30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04000</w:t>
            </w:r>
            <w:r w:rsidRPr="00C9080B">
              <w:rPr>
                <w:rFonts w:ascii="Times New Roman" w:hAnsi="Times New Roman" w:cs="Times New Roman"/>
                <w:sz w:val="24"/>
                <w:szCs w:val="24"/>
              </w:rPr>
              <w:br/>
              <w:t>2399М</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7 700,00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7 700,00</w:t>
            </w:r>
          </w:p>
        </w:tc>
      </w:tr>
      <w:tr w:rsidR="00C9080B" w:rsidRPr="00C9080B" w:rsidTr="00C9080B">
        <w:trPr>
          <w:trHeight w:val="322"/>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Муниципальная программа «Развитие образования в </w:t>
            </w:r>
            <w:proofErr w:type="spellStart"/>
            <w:r w:rsidRPr="00C9080B">
              <w:rPr>
                <w:rFonts w:ascii="Times New Roman" w:hAnsi="Times New Roman" w:cs="Times New Roman"/>
                <w:sz w:val="24"/>
                <w:szCs w:val="24"/>
              </w:rPr>
              <w:t>Шарьинском</w:t>
            </w:r>
            <w:proofErr w:type="spellEnd"/>
            <w:r w:rsidRPr="00C9080B">
              <w:rPr>
                <w:rFonts w:ascii="Times New Roman" w:hAnsi="Times New Roman" w:cs="Times New Roman"/>
                <w:sz w:val="24"/>
                <w:szCs w:val="24"/>
              </w:rPr>
              <w:t xml:space="preserve"> муниципальном районе»</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1 218 900,00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+108544</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1 327 444,00</w:t>
            </w:r>
          </w:p>
        </w:tc>
      </w:tr>
      <w:tr w:rsidR="00C9080B" w:rsidRPr="00C9080B" w:rsidTr="00C9080B">
        <w:trPr>
          <w:trHeight w:val="314"/>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деятельности (оказание услуг) подведомственных музыкальных школ</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2399</w:t>
            </w:r>
            <w:r w:rsidRPr="00C9080B">
              <w:rPr>
                <w:rFonts w:ascii="Times New Roman" w:hAnsi="Times New Roman" w:cs="Times New Roman"/>
                <w:sz w:val="24"/>
                <w:szCs w:val="24"/>
              </w:rPr>
              <w:lastRenderedPageBreak/>
              <w:t>М</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1 218 900,00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+108544</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1 327 444,00</w:t>
            </w:r>
          </w:p>
        </w:tc>
      </w:tr>
      <w:tr w:rsidR="00C9080B" w:rsidRPr="00C9080B" w:rsidTr="00C9080B">
        <w:trPr>
          <w:trHeight w:val="46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2399М</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1 218 900,00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+108544</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1 327 444,00</w:t>
            </w:r>
          </w:p>
        </w:tc>
      </w:tr>
      <w:tr w:rsidR="00C9080B" w:rsidRPr="00C9080B" w:rsidTr="00C9080B">
        <w:trPr>
          <w:trHeight w:val="7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казенных учреждений</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2399М</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1 218 900,00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+108544</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1 327 444,00</w:t>
            </w:r>
          </w:p>
        </w:tc>
      </w:tr>
      <w:tr w:rsidR="00C9080B" w:rsidRPr="00C9080B" w:rsidTr="00C9080B">
        <w:trPr>
          <w:trHeight w:val="30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proofErr w:type="spellStart"/>
            <w:r w:rsidRPr="00C9080B">
              <w:rPr>
                <w:rFonts w:ascii="Times New Roman" w:hAnsi="Times New Roman" w:cs="Times New Roman"/>
                <w:sz w:val="24"/>
                <w:szCs w:val="24"/>
              </w:rPr>
              <w:t>Культура</w:t>
            </w:r>
            <w:proofErr w:type="gramStart"/>
            <w:r w:rsidRPr="00C9080B">
              <w:rPr>
                <w:rFonts w:ascii="Times New Roman" w:hAnsi="Times New Roman" w:cs="Times New Roman"/>
                <w:sz w:val="24"/>
                <w:szCs w:val="24"/>
              </w:rPr>
              <w:t>,к</w:t>
            </w:r>
            <w:proofErr w:type="gramEnd"/>
            <w:r w:rsidRPr="00C9080B">
              <w:rPr>
                <w:rFonts w:ascii="Times New Roman" w:hAnsi="Times New Roman" w:cs="Times New Roman"/>
                <w:sz w:val="24"/>
                <w:szCs w:val="24"/>
              </w:rPr>
              <w:t>инематография</w:t>
            </w:r>
            <w:proofErr w:type="spellEnd"/>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21 249 460,75</w:t>
            </w:r>
          </w:p>
        </w:tc>
        <w:tc>
          <w:tcPr>
            <w:tcW w:w="1134" w:type="dxa"/>
            <w:tcBorders>
              <w:top w:val="nil"/>
              <w:left w:val="nil"/>
              <w:bottom w:val="single" w:sz="4" w:space="0" w:color="000000"/>
              <w:right w:val="single" w:sz="4" w:space="0" w:color="000000"/>
            </w:tcBorders>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+1296567</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22 546 027,75</w:t>
            </w:r>
          </w:p>
        </w:tc>
      </w:tr>
      <w:tr w:rsidR="00C9080B" w:rsidRPr="00C9080B" w:rsidTr="00C9080B">
        <w:trPr>
          <w:trHeight w:val="30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Культура</w:t>
            </w:r>
          </w:p>
        </w:tc>
        <w:tc>
          <w:tcPr>
            <w:tcW w:w="425" w:type="dxa"/>
            <w:tcBorders>
              <w:top w:val="nil"/>
              <w:left w:val="nil"/>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14 985 200,00</w:t>
            </w:r>
          </w:p>
        </w:tc>
        <w:tc>
          <w:tcPr>
            <w:tcW w:w="1134" w:type="dxa"/>
            <w:tcBorders>
              <w:top w:val="nil"/>
              <w:left w:val="nil"/>
              <w:bottom w:val="single" w:sz="4" w:space="0" w:color="000000"/>
              <w:right w:val="single" w:sz="4" w:space="0" w:color="000000"/>
            </w:tcBorders>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+1127227</w:t>
            </w:r>
          </w:p>
        </w:tc>
        <w:tc>
          <w:tcPr>
            <w:tcW w:w="1275" w:type="dxa"/>
            <w:tcBorders>
              <w:top w:val="nil"/>
              <w:left w:val="nil"/>
              <w:bottom w:val="single" w:sz="4" w:space="0" w:color="000000"/>
              <w:right w:val="single" w:sz="4" w:space="0" w:color="000000"/>
            </w:tcBorders>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16 112 427,00</w:t>
            </w:r>
          </w:p>
        </w:tc>
      </w:tr>
      <w:tr w:rsidR="00C9080B" w:rsidRPr="00C9080B" w:rsidTr="00C9080B">
        <w:trPr>
          <w:trHeight w:val="16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Муниципальная программа «Книжный дом»</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02000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175 000,00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175 000,00</w:t>
            </w:r>
          </w:p>
        </w:tc>
      </w:tr>
      <w:tr w:rsidR="00C9080B" w:rsidRPr="00C9080B" w:rsidTr="00C9080B">
        <w:trPr>
          <w:trHeight w:val="308"/>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деятельности (оказание услуг) подведомственных библиотек</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02000</w:t>
            </w:r>
            <w:r w:rsidRPr="00C9080B">
              <w:rPr>
                <w:rFonts w:ascii="Times New Roman" w:hAnsi="Times New Roman" w:cs="Times New Roman"/>
                <w:sz w:val="24"/>
                <w:szCs w:val="24"/>
              </w:rPr>
              <w:br/>
              <w:t>42990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175 000,00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175 000,00</w:t>
            </w:r>
          </w:p>
        </w:tc>
      </w:tr>
      <w:tr w:rsidR="00C9080B" w:rsidRPr="00C9080B" w:rsidTr="00C9080B">
        <w:trPr>
          <w:trHeight w:val="285"/>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02000</w:t>
            </w:r>
            <w:r w:rsidRPr="00C9080B">
              <w:rPr>
                <w:rFonts w:ascii="Times New Roman" w:hAnsi="Times New Roman" w:cs="Times New Roman"/>
                <w:sz w:val="24"/>
                <w:szCs w:val="24"/>
              </w:rPr>
              <w:br/>
              <w:t>42990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175 000,00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175 000,00</w:t>
            </w:r>
          </w:p>
        </w:tc>
      </w:tr>
      <w:tr w:rsidR="00C9080B" w:rsidRPr="00C9080B" w:rsidTr="00C9080B">
        <w:trPr>
          <w:trHeight w:val="29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02000</w:t>
            </w:r>
            <w:r w:rsidRPr="00C9080B">
              <w:rPr>
                <w:rFonts w:ascii="Times New Roman" w:hAnsi="Times New Roman" w:cs="Times New Roman"/>
                <w:sz w:val="24"/>
                <w:szCs w:val="24"/>
              </w:rPr>
              <w:br/>
              <w:t>42990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175 000,00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175 000,00</w:t>
            </w:r>
          </w:p>
        </w:tc>
      </w:tr>
      <w:tr w:rsidR="00C9080B" w:rsidRPr="00C9080B" w:rsidTr="00C9080B">
        <w:trPr>
          <w:trHeight w:val="156"/>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Муниципальная программа «Культура </w:t>
            </w: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района»</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04000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14 596 800,00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15 724 027,00</w:t>
            </w:r>
          </w:p>
        </w:tc>
      </w:tr>
      <w:tr w:rsidR="00C9080B" w:rsidRPr="00C9080B" w:rsidTr="00C9080B">
        <w:trPr>
          <w:trHeight w:val="304"/>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деятельности (оказание услуг) подведомственных учреждений культуры</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04000</w:t>
            </w:r>
            <w:r w:rsidRPr="00C9080B">
              <w:rPr>
                <w:rFonts w:ascii="Times New Roman" w:hAnsi="Times New Roman" w:cs="Times New Roman"/>
                <w:sz w:val="24"/>
                <w:szCs w:val="24"/>
              </w:rPr>
              <w:br/>
              <w:t>40990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8 709 118,00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9 413 820,00</w:t>
            </w:r>
          </w:p>
        </w:tc>
      </w:tr>
      <w:tr w:rsidR="00C9080B" w:rsidRPr="00C9080B" w:rsidTr="00C9080B">
        <w:trPr>
          <w:trHeight w:val="309"/>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04000</w:t>
            </w:r>
            <w:r w:rsidRPr="00C9080B">
              <w:rPr>
                <w:rFonts w:ascii="Times New Roman" w:hAnsi="Times New Roman" w:cs="Times New Roman"/>
                <w:sz w:val="24"/>
                <w:szCs w:val="24"/>
              </w:rPr>
              <w:br/>
              <w:t>40990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8 457 900,00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+664096</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9 121 996,00</w:t>
            </w:r>
          </w:p>
        </w:tc>
      </w:tr>
      <w:tr w:rsidR="00C9080B" w:rsidRPr="00C9080B" w:rsidTr="00C9080B">
        <w:trPr>
          <w:trHeight w:val="17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казенных учреждений</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04000</w:t>
            </w:r>
            <w:r w:rsidRPr="00C9080B">
              <w:rPr>
                <w:rFonts w:ascii="Times New Roman" w:hAnsi="Times New Roman" w:cs="Times New Roman"/>
                <w:sz w:val="24"/>
                <w:szCs w:val="24"/>
              </w:rPr>
              <w:br/>
              <w:t>4099</w:t>
            </w:r>
            <w:r w:rsidRPr="00C9080B">
              <w:rPr>
                <w:rFonts w:ascii="Times New Roman" w:hAnsi="Times New Roman" w:cs="Times New Roman"/>
                <w:sz w:val="24"/>
                <w:szCs w:val="24"/>
              </w:rPr>
              <w:lastRenderedPageBreak/>
              <w:t>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110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8 457 900,00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+664096</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9 121 996,00</w:t>
            </w:r>
          </w:p>
        </w:tc>
      </w:tr>
      <w:tr w:rsidR="00C9080B" w:rsidRPr="00C9080B" w:rsidTr="00C9080B">
        <w:trPr>
          <w:trHeight w:val="322"/>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04000</w:t>
            </w:r>
            <w:r w:rsidRPr="00C9080B">
              <w:rPr>
                <w:rFonts w:ascii="Times New Roman" w:hAnsi="Times New Roman" w:cs="Times New Roman"/>
                <w:sz w:val="24"/>
                <w:szCs w:val="24"/>
              </w:rPr>
              <w:br/>
              <w:t>40990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251 218,00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+40606</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291 824,00</w:t>
            </w:r>
          </w:p>
        </w:tc>
      </w:tr>
      <w:tr w:rsidR="00C9080B" w:rsidRPr="00C9080B" w:rsidTr="00C9080B">
        <w:trPr>
          <w:trHeight w:val="328"/>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04000</w:t>
            </w:r>
            <w:r w:rsidRPr="00C9080B">
              <w:rPr>
                <w:rFonts w:ascii="Times New Roman" w:hAnsi="Times New Roman" w:cs="Times New Roman"/>
                <w:sz w:val="24"/>
                <w:szCs w:val="24"/>
              </w:rPr>
              <w:br w:type="page"/>
              <w:t>40990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251 218,00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+40606</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291 824,00</w:t>
            </w:r>
          </w:p>
        </w:tc>
      </w:tr>
      <w:tr w:rsidR="00C9080B" w:rsidRPr="00C9080B" w:rsidTr="00C9080B">
        <w:trPr>
          <w:trHeight w:val="177"/>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деятельности (оказание услуг) подведомственных библиотек</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04000</w:t>
            </w:r>
            <w:r w:rsidRPr="00C9080B">
              <w:rPr>
                <w:rFonts w:ascii="Times New Roman" w:hAnsi="Times New Roman" w:cs="Times New Roman"/>
                <w:sz w:val="24"/>
                <w:szCs w:val="24"/>
              </w:rPr>
              <w:br/>
              <w:t>42990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5 588 882,00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+422525</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6 011 407,00</w:t>
            </w:r>
          </w:p>
        </w:tc>
      </w:tr>
      <w:tr w:rsidR="00C9080B" w:rsidRPr="00C9080B" w:rsidTr="00C9080B">
        <w:trPr>
          <w:trHeight w:val="204"/>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04000</w:t>
            </w:r>
            <w:r w:rsidRPr="00C9080B">
              <w:rPr>
                <w:rFonts w:ascii="Times New Roman" w:hAnsi="Times New Roman" w:cs="Times New Roman"/>
                <w:sz w:val="24"/>
                <w:szCs w:val="24"/>
              </w:rPr>
              <w:br/>
              <w:t>42990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5 206 700,00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+462277</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5 668 977,00</w:t>
            </w:r>
          </w:p>
        </w:tc>
      </w:tr>
      <w:tr w:rsidR="00C9080B" w:rsidRPr="00C9080B" w:rsidTr="00C9080B">
        <w:trPr>
          <w:trHeight w:val="148"/>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казенных учреждений</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04000</w:t>
            </w:r>
            <w:r w:rsidRPr="00C9080B">
              <w:rPr>
                <w:rFonts w:ascii="Times New Roman" w:hAnsi="Times New Roman" w:cs="Times New Roman"/>
                <w:sz w:val="24"/>
                <w:szCs w:val="24"/>
              </w:rPr>
              <w:br/>
              <w:t>42990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5 206 700,00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+462277</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5 668 977,00</w:t>
            </w:r>
          </w:p>
        </w:tc>
      </w:tr>
      <w:tr w:rsidR="00C9080B" w:rsidRPr="00C9080B" w:rsidTr="00C9080B">
        <w:trPr>
          <w:trHeight w:val="268"/>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04000</w:t>
            </w:r>
            <w:r w:rsidRPr="00C9080B">
              <w:rPr>
                <w:rFonts w:ascii="Times New Roman" w:hAnsi="Times New Roman" w:cs="Times New Roman"/>
                <w:sz w:val="24"/>
                <w:szCs w:val="24"/>
              </w:rPr>
              <w:br/>
              <w:t>42990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382 182,00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-39 752,00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342 430,00</w:t>
            </w:r>
          </w:p>
        </w:tc>
      </w:tr>
      <w:tr w:rsidR="00C9080B" w:rsidRPr="00C9080B" w:rsidTr="00C9080B">
        <w:trPr>
          <w:trHeight w:val="27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04000</w:t>
            </w:r>
            <w:r w:rsidRPr="00C9080B">
              <w:rPr>
                <w:rFonts w:ascii="Times New Roman" w:hAnsi="Times New Roman" w:cs="Times New Roman"/>
                <w:sz w:val="24"/>
                <w:szCs w:val="24"/>
              </w:rPr>
              <w:br/>
              <w:t>42990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382 182,00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-39 752,00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342 430,00</w:t>
            </w:r>
          </w:p>
        </w:tc>
      </w:tr>
      <w:tr w:rsidR="00C9080B" w:rsidRPr="00C9080B" w:rsidTr="00C9080B">
        <w:trPr>
          <w:trHeight w:val="42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04000</w:t>
            </w:r>
            <w:r w:rsidRPr="00C9080B">
              <w:rPr>
                <w:rFonts w:ascii="Times New Roman" w:hAnsi="Times New Roman" w:cs="Times New Roman"/>
                <w:sz w:val="24"/>
                <w:szCs w:val="24"/>
              </w:rPr>
              <w:br/>
              <w:t>L4670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250 000,00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250 000,00</w:t>
            </w:r>
          </w:p>
        </w:tc>
      </w:tr>
      <w:tr w:rsidR="00C9080B" w:rsidRPr="00C9080B" w:rsidTr="00C9080B">
        <w:trPr>
          <w:trHeight w:val="27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04000</w:t>
            </w:r>
            <w:r w:rsidRPr="00C9080B">
              <w:rPr>
                <w:rFonts w:ascii="Times New Roman" w:hAnsi="Times New Roman" w:cs="Times New Roman"/>
                <w:sz w:val="24"/>
                <w:szCs w:val="24"/>
              </w:rPr>
              <w:br/>
              <w:t>L4670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250 000,00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250 000,00</w:t>
            </w:r>
          </w:p>
        </w:tc>
      </w:tr>
      <w:tr w:rsidR="00C9080B" w:rsidRPr="00C9080B" w:rsidTr="00C9080B">
        <w:trPr>
          <w:trHeight w:val="278"/>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04000</w:t>
            </w:r>
            <w:r w:rsidRPr="00C9080B">
              <w:rPr>
                <w:rFonts w:ascii="Times New Roman" w:hAnsi="Times New Roman" w:cs="Times New Roman"/>
                <w:sz w:val="24"/>
                <w:szCs w:val="24"/>
              </w:rPr>
              <w:br/>
              <w:t>L4670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250 000,00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250 000,00</w:t>
            </w:r>
          </w:p>
        </w:tc>
      </w:tr>
      <w:tr w:rsidR="00C9080B" w:rsidRPr="00C9080B" w:rsidTr="00C9080B">
        <w:trPr>
          <w:trHeight w:val="283"/>
        </w:trPr>
        <w:tc>
          <w:tcPr>
            <w:tcW w:w="4226"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государственную поддержку отрасли культуры</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04000</w:t>
            </w:r>
            <w:r w:rsidRPr="00C9080B">
              <w:rPr>
                <w:rFonts w:ascii="Times New Roman" w:hAnsi="Times New Roman" w:cs="Times New Roman"/>
                <w:sz w:val="24"/>
                <w:szCs w:val="24"/>
              </w:rPr>
              <w:br/>
              <w:t>L5190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48 800,00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48 800,00</w:t>
            </w:r>
          </w:p>
        </w:tc>
      </w:tr>
      <w:tr w:rsidR="00C9080B" w:rsidRPr="00C9080B" w:rsidTr="00C9080B">
        <w:trPr>
          <w:trHeight w:val="289"/>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04000</w:t>
            </w:r>
            <w:r w:rsidRPr="00C9080B">
              <w:rPr>
                <w:rFonts w:ascii="Times New Roman" w:hAnsi="Times New Roman" w:cs="Times New Roman"/>
                <w:sz w:val="24"/>
                <w:szCs w:val="24"/>
              </w:rPr>
              <w:br/>
              <w:t>L5190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48 800,00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48 800,00</w:t>
            </w:r>
          </w:p>
        </w:tc>
      </w:tr>
      <w:tr w:rsidR="00C9080B" w:rsidRPr="00C9080B" w:rsidTr="00C9080B">
        <w:trPr>
          <w:trHeight w:val="295"/>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04000</w:t>
            </w:r>
            <w:r w:rsidRPr="00C9080B">
              <w:rPr>
                <w:rFonts w:ascii="Times New Roman" w:hAnsi="Times New Roman" w:cs="Times New Roman"/>
                <w:sz w:val="24"/>
                <w:szCs w:val="24"/>
              </w:rPr>
              <w:br/>
              <w:t>L5190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48 800,00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48 800,00</w:t>
            </w:r>
          </w:p>
        </w:tc>
      </w:tr>
      <w:tr w:rsidR="00C9080B" w:rsidRPr="00C9080B" w:rsidTr="00C9080B">
        <w:trPr>
          <w:trHeight w:val="302"/>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Муниципальная программа "Профилактика терроризма, а также минимизация и (или) ликвидация последствий его проявления"</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13000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213 400,00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213 400,00</w:t>
            </w:r>
          </w:p>
        </w:tc>
      </w:tr>
      <w:tr w:rsidR="00C9080B" w:rsidRPr="00C9080B" w:rsidTr="00C9080B">
        <w:trPr>
          <w:trHeight w:val="307"/>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деятельности (оказание услуг) подведомственных учреждений культуры</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13000</w:t>
            </w:r>
            <w:r w:rsidRPr="00C9080B">
              <w:rPr>
                <w:rFonts w:ascii="Times New Roman" w:hAnsi="Times New Roman" w:cs="Times New Roman"/>
                <w:sz w:val="24"/>
                <w:szCs w:val="24"/>
              </w:rPr>
              <w:br/>
              <w:t>40990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213 400,00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213 400,00</w:t>
            </w:r>
          </w:p>
        </w:tc>
      </w:tr>
      <w:tr w:rsidR="00C9080B" w:rsidRPr="00C9080B" w:rsidTr="00C9080B">
        <w:trPr>
          <w:trHeight w:val="17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13000</w:t>
            </w:r>
            <w:r w:rsidRPr="00C9080B">
              <w:rPr>
                <w:rFonts w:ascii="Times New Roman" w:hAnsi="Times New Roman" w:cs="Times New Roman"/>
                <w:sz w:val="24"/>
                <w:szCs w:val="24"/>
              </w:rPr>
              <w:br/>
              <w:t>40990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213 400,00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213 400,00</w:t>
            </w:r>
          </w:p>
        </w:tc>
      </w:tr>
      <w:tr w:rsidR="00C9080B" w:rsidRPr="00C9080B" w:rsidTr="00C9080B">
        <w:trPr>
          <w:trHeight w:val="32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13000</w:t>
            </w:r>
            <w:r w:rsidRPr="00C9080B">
              <w:rPr>
                <w:rFonts w:ascii="Times New Roman" w:hAnsi="Times New Roman" w:cs="Times New Roman"/>
                <w:sz w:val="24"/>
                <w:szCs w:val="24"/>
              </w:rPr>
              <w:br/>
              <w:t>40990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213 400,00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213 400,00</w:t>
            </w:r>
          </w:p>
        </w:tc>
      </w:tr>
      <w:tr w:rsidR="00C9080B" w:rsidRPr="00C9080B" w:rsidTr="00C9080B">
        <w:trPr>
          <w:trHeight w:val="184"/>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Другие вопросы в области культуры, кинематографии</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6 264 260,75</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+169340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6 433 600,75</w:t>
            </w:r>
          </w:p>
        </w:tc>
      </w:tr>
      <w:tr w:rsidR="00C9080B" w:rsidRPr="00C9080B" w:rsidTr="00C9080B">
        <w:trPr>
          <w:trHeight w:val="30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Муниципальная программа «Развитие внутреннего и въездного туризма на территории </w:t>
            </w: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муниципального района»</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01000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835 560,75</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835 560,75</w:t>
            </w:r>
          </w:p>
        </w:tc>
      </w:tr>
      <w:tr w:rsidR="00C9080B" w:rsidRPr="00C9080B" w:rsidTr="00C9080B">
        <w:trPr>
          <w:trHeight w:val="16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деятельности учреждений культуры</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01000</w:t>
            </w:r>
            <w:r w:rsidRPr="00C9080B">
              <w:rPr>
                <w:rFonts w:ascii="Times New Roman" w:hAnsi="Times New Roman" w:cs="Times New Roman"/>
                <w:sz w:val="24"/>
                <w:szCs w:val="24"/>
              </w:rPr>
              <w:br/>
              <w:t>43990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75 890,00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75 890,00</w:t>
            </w:r>
          </w:p>
        </w:tc>
      </w:tr>
      <w:tr w:rsidR="00C9080B" w:rsidRPr="00C9080B" w:rsidTr="00C9080B">
        <w:trPr>
          <w:trHeight w:val="322"/>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01000</w:t>
            </w:r>
            <w:r w:rsidRPr="00C9080B">
              <w:rPr>
                <w:rFonts w:ascii="Times New Roman" w:hAnsi="Times New Roman" w:cs="Times New Roman"/>
                <w:sz w:val="24"/>
                <w:szCs w:val="24"/>
              </w:rPr>
              <w:br/>
              <w:t>43990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75 890,00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75 890,00</w:t>
            </w:r>
          </w:p>
        </w:tc>
      </w:tr>
      <w:tr w:rsidR="00C9080B" w:rsidRPr="00C9080B" w:rsidTr="00C9080B">
        <w:trPr>
          <w:trHeight w:val="314"/>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01000</w:t>
            </w:r>
            <w:r w:rsidRPr="00C9080B">
              <w:rPr>
                <w:rFonts w:ascii="Times New Roman" w:hAnsi="Times New Roman" w:cs="Times New Roman"/>
                <w:sz w:val="24"/>
                <w:szCs w:val="24"/>
              </w:rPr>
              <w:br/>
              <w:t>43990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75 890,00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75 890,00</w:t>
            </w:r>
          </w:p>
        </w:tc>
      </w:tr>
      <w:tr w:rsidR="00C9080B" w:rsidRPr="00C9080B" w:rsidTr="00C9080B">
        <w:trPr>
          <w:trHeight w:val="134"/>
        </w:trPr>
        <w:tc>
          <w:tcPr>
            <w:tcW w:w="4226"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реализацию проектов, основанных на общественных инициативах, в номинации "Местные инициативы" (Ремонт кровли здания дома творчества "Горница")</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01000</w:t>
            </w:r>
            <w:r w:rsidRPr="00C9080B">
              <w:rPr>
                <w:rFonts w:ascii="Times New Roman" w:hAnsi="Times New Roman" w:cs="Times New Roman"/>
                <w:sz w:val="24"/>
                <w:szCs w:val="24"/>
              </w:rPr>
              <w:br/>
              <w:t>S1301</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759 670,75</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759 670,75</w:t>
            </w:r>
          </w:p>
        </w:tc>
      </w:tr>
      <w:tr w:rsidR="00C9080B" w:rsidRPr="00C9080B" w:rsidTr="00C9080B">
        <w:trPr>
          <w:trHeight w:val="284"/>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01000</w:t>
            </w:r>
            <w:r w:rsidRPr="00C9080B">
              <w:rPr>
                <w:rFonts w:ascii="Times New Roman" w:hAnsi="Times New Roman" w:cs="Times New Roman"/>
                <w:sz w:val="24"/>
                <w:szCs w:val="24"/>
              </w:rPr>
              <w:br/>
              <w:t>S1301</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759 670,75</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759 670,75</w:t>
            </w:r>
          </w:p>
        </w:tc>
      </w:tr>
      <w:tr w:rsidR="00C9080B" w:rsidRPr="00C9080B" w:rsidTr="00C9080B">
        <w:trPr>
          <w:trHeight w:val="289"/>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01000</w:t>
            </w:r>
            <w:r w:rsidRPr="00C9080B">
              <w:rPr>
                <w:rFonts w:ascii="Times New Roman" w:hAnsi="Times New Roman" w:cs="Times New Roman"/>
                <w:sz w:val="24"/>
                <w:szCs w:val="24"/>
              </w:rPr>
              <w:br/>
              <w:t>S1301</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759 670,75</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759 670,75</w:t>
            </w:r>
          </w:p>
        </w:tc>
      </w:tr>
      <w:tr w:rsidR="00C9080B" w:rsidRPr="00C9080B" w:rsidTr="00C9080B">
        <w:trPr>
          <w:trHeight w:val="295"/>
        </w:trPr>
        <w:tc>
          <w:tcPr>
            <w:tcW w:w="4226"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 xml:space="preserve">Муниципальная программа «Культура </w:t>
            </w: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района»</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04000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450 300,00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450 385,00</w:t>
            </w:r>
          </w:p>
        </w:tc>
      </w:tr>
      <w:tr w:rsidR="00C9080B" w:rsidRPr="00C9080B" w:rsidTr="00C9080B">
        <w:trPr>
          <w:trHeight w:val="30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04000</w:t>
            </w:r>
            <w:r w:rsidRPr="00C9080B">
              <w:rPr>
                <w:rFonts w:ascii="Times New Roman" w:hAnsi="Times New Roman" w:cs="Times New Roman"/>
                <w:sz w:val="24"/>
                <w:szCs w:val="24"/>
              </w:rPr>
              <w:br/>
              <w:t>2399М</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450 300,00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450 385,00</w:t>
            </w:r>
          </w:p>
        </w:tc>
      </w:tr>
      <w:tr w:rsidR="00C9080B" w:rsidRPr="00C9080B" w:rsidTr="00C9080B">
        <w:trPr>
          <w:trHeight w:val="308"/>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04000</w:t>
            </w:r>
            <w:r w:rsidRPr="00C9080B">
              <w:rPr>
                <w:rFonts w:ascii="Times New Roman" w:hAnsi="Times New Roman" w:cs="Times New Roman"/>
                <w:sz w:val="24"/>
                <w:szCs w:val="24"/>
              </w:rPr>
              <w:br/>
              <w:t>2399М</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450 300,00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450 385,00</w:t>
            </w:r>
          </w:p>
        </w:tc>
      </w:tr>
      <w:tr w:rsidR="00C9080B" w:rsidRPr="00C9080B" w:rsidTr="00C9080B">
        <w:trPr>
          <w:trHeight w:val="285"/>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Муниципальная программа «Профилактика правонарушений в </w:t>
            </w:r>
            <w:proofErr w:type="spellStart"/>
            <w:r w:rsidRPr="00C9080B">
              <w:rPr>
                <w:rFonts w:ascii="Times New Roman" w:hAnsi="Times New Roman" w:cs="Times New Roman"/>
                <w:sz w:val="24"/>
                <w:szCs w:val="24"/>
              </w:rPr>
              <w:t>Шарьинском</w:t>
            </w:r>
            <w:proofErr w:type="spellEnd"/>
            <w:r w:rsidRPr="00C9080B">
              <w:rPr>
                <w:rFonts w:ascii="Times New Roman" w:hAnsi="Times New Roman" w:cs="Times New Roman"/>
                <w:sz w:val="24"/>
                <w:szCs w:val="24"/>
              </w:rPr>
              <w:t xml:space="preserve"> муниципальном районе»</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08000</w:t>
            </w:r>
            <w:r w:rsidRPr="00C9080B">
              <w:rPr>
                <w:rFonts w:ascii="Times New Roman" w:hAnsi="Times New Roman" w:cs="Times New Roman"/>
                <w:sz w:val="24"/>
                <w:szCs w:val="24"/>
              </w:rPr>
              <w:br w:type="page"/>
              <w:t>00000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40 300,00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40 300,00</w:t>
            </w:r>
          </w:p>
        </w:tc>
      </w:tr>
      <w:tr w:rsidR="00C9080B" w:rsidRPr="00C9080B" w:rsidTr="00C9080B">
        <w:trPr>
          <w:trHeight w:val="29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Подпрограмма "Противодействие злоупотреблению наркотическими средствами и их незаконному обороту "</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08100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40 300,00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40 300,00</w:t>
            </w:r>
          </w:p>
        </w:tc>
      </w:tr>
      <w:tr w:rsidR="00C9080B" w:rsidRPr="00C9080B" w:rsidTr="00C9080B">
        <w:trPr>
          <w:trHeight w:val="156"/>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деятельности учреждений культуры</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08100</w:t>
            </w:r>
            <w:r w:rsidRPr="00C9080B">
              <w:rPr>
                <w:rFonts w:ascii="Times New Roman" w:hAnsi="Times New Roman" w:cs="Times New Roman"/>
                <w:sz w:val="24"/>
                <w:szCs w:val="24"/>
              </w:rPr>
              <w:br/>
              <w:t>43990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40 300,00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40 300,00</w:t>
            </w:r>
          </w:p>
        </w:tc>
      </w:tr>
      <w:tr w:rsidR="00C9080B" w:rsidRPr="00C9080B" w:rsidTr="00C9080B">
        <w:trPr>
          <w:trHeight w:val="304"/>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08100</w:t>
            </w:r>
            <w:r w:rsidRPr="00C9080B">
              <w:rPr>
                <w:rFonts w:ascii="Times New Roman" w:hAnsi="Times New Roman" w:cs="Times New Roman"/>
                <w:sz w:val="24"/>
                <w:szCs w:val="24"/>
              </w:rPr>
              <w:br/>
              <w:t>43990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40 300,00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40 300,00</w:t>
            </w:r>
          </w:p>
        </w:tc>
      </w:tr>
      <w:tr w:rsidR="00C9080B" w:rsidRPr="00C9080B" w:rsidTr="00C9080B">
        <w:trPr>
          <w:trHeight w:val="309"/>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08100</w:t>
            </w:r>
            <w:r w:rsidRPr="00C9080B">
              <w:rPr>
                <w:rFonts w:ascii="Times New Roman" w:hAnsi="Times New Roman" w:cs="Times New Roman"/>
                <w:sz w:val="24"/>
                <w:szCs w:val="24"/>
              </w:rPr>
              <w:br/>
              <w:t>43990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40 300,00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40 300,00</w:t>
            </w:r>
          </w:p>
        </w:tc>
      </w:tr>
      <w:tr w:rsidR="00C9080B" w:rsidRPr="00C9080B" w:rsidTr="00C9080B">
        <w:trPr>
          <w:trHeight w:val="315"/>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Муниципальная программа «Организация летнего отдыха, оздоровления и занятости детей и подростков»</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16000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15 000,00</w:t>
            </w:r>
          </w:p>
        </w:tc>
      </w:tr>
      <w:tr w:rsidR="00C9080B" w:rsidRPr="00C9080B" w:rsidTr="00C9080B">
        <w:trPr>
          <w:trHeight w:val="18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деятельности учреждений культуры</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16004</w:t>
            </w:r>
            <w:r w:rsidRPr="00C9080B">
              <w:rPr>
                <w:rFonts w:ascii="Times New Roman" w:hAnsi="Times New Roman" w:cs="Times New Roman"/>
                <w:sz w:val="24"/>
                <w:szCs w:val="24"/>
              </w:rPr>
              <w:br/>
              <w:t>3990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15 000,00</w:t>
            </w:r>
          </w:p>
        </w:tc>
      </w:tr>
      <w:tr w:rsidR="00C9080B" w:rsidRPr="00C9080B" w:rsidTr="00C9080B">
        <w:trPr>
          <w:trHeight w:val="328"/>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16000</w:t>
            </w:r>
            <w:r w:rsidRPr="00C9080B">
              <w:rPr>
                <w:rFonts w:ascii="Times New Roman" w:hAnsi="Times New Roman" w:cs="Times New Roman"/>
                <w:sz w:val="24"/>
                <w:szCs w:val="24"/>
              </w:rPr>
              <w:br/>
              <w:t>43990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15 000,00</w:t>
            </w:r>
          </w:p>
        </w:tc>
      </w:tr>
      <w:tr w:rsidR="00C9080B" w:rsidRPr="00C9080B" w:rsidTr="00C9080B">
        <w:trPr>
          <w:trHeight w:val="33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16000</w:t>
            </w:r>
            <w:r w:rsidRPr="00C9080B">
              <w:rPr>
                <w:rFonts w:ascii="Times New Roman" w:hAnsi="Times New Roman" w:cs="Times New Roman"/>
                <w:sz w:val="24"/>
                <w:szCs w:val="24"/>
              </w:rPr>
              <w:br/>
              <w:t>43990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15 000,00</w:t>
            </w:r>
          </w:p>
        </w:tc>
      </w:tr>
      <w:tr w:rsidR="00C9080B" w:rsidRPr="00C9080B" w:rsidTr="00C9080B">
        <w:trPr>
          <w:trHeight w:val="184"/>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proofErr w:type="spellStart"/>
            <w:r w:rsidRPr="00C9080B">
              <w:rPr>
                <w:rFonts w:ascii="Times New Roman" w:hAnsi="Times New Roman" w:cs="Times New Roman"/>
                <w:sz w:val="24"/>
                <w:szCs w:val="24"/>
              </w:rPr>
              <w:t>Непрограммные</w:t>
            </w:r>
            <w:proofErr w:type="spellEnd"/>
            <w:r w:rsidRPr="00C9080B">
              <w:rPr>
                <w:rFonts w:ascii="Times New Roman" w:hAnsi="Times New Roman" w:cs="Times New Roman"/>
                <w:sz w:val="24"/>
                <w:szCs w:val="24"/>
              </w:rPr>
              <w:t xml:space="preserve"> расходы</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4 923 100,00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+169255</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5 092 355,00</w:t>
            </w:r>
          </w:p>
        </w:tc>
      </w:tr>
      <w:tr w:rsidR="00C9080B" w:rsidRPr="00C9080B" w:rsidTr="00C9080B">
        <w:trPr>
          <w:trHeight w:val="19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деятельности учреждений культуры</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w:t>
            </w:r>
            <w:r w:rsidRPr="00C9080B">
              <w:rPr>
                <w:rFonts w:ascii="Times New Roman" w:hAnsi="Times New Roman" w:cs="Times New Roman"/>
                <w:color w:val="000000"/>
                <w:sz w:val="24"/>
                <w:szCs w:val="24"/>
              </w:rPr>
              <w:lastRenderedPageBreak/>
              <w:t>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08</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r>
            <w:r w:rsidRPr="00C9080B">
              <w:rPr>
                <w:rFonts w:ascii="Times New Roman" w:hAnsi="Times New Roman" w:cs="Times New Roman"/>
                <w:sz w:val="24"/>
                <w:szCs w:val="24"/>
              </w:rPr>
              <w:lastRenderedPageBreak/>
              <w:t>43990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4 923 100,00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+169255</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5 092 355,00</w:t>
            </w:r>
          </w:p>
        </w:tc>
      </w:tr>
      <w:tr w:rsidR="00C9080B" w:rsidRPr="00C9080B" w:rsidTr="00C9080B">
        <w:trPr>
          <w:trHeight w:val="7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43990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4 525 100,00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+170912</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4 696 012,00</w:t>
            </w:r>
          </w:p>
        </w:tc>
      </w:tr>
      <w:tr w:rsidR="00C9080B" w:rsidRPr="00C9080B" w:rsidTr="00C9080B">
        <w:trPr>
          <w:trHeight w:val="27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казенных учреждений</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43990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4 525 100,00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+170912</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4 696 012,00</w:t>
            </w:r>
          </w:p>
        </w:tc>
      </w:tr>
      <w:tr w:rsidR="00C9080B" w:rsidRPr="00C9080B" w:rsidTr="00C9080B">
        <w:trPr>
          <w:trHeight w:val="279"/>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43990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380 000,00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+2090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382 090,00</w:t>
            </w:r>
          </w:p>
        </w:tc>
      </w:tr>
      <w:tr w:rsidR="00C9080B" w:rsidRPr="00C9080B" w:rsidTr="00C9080B">
        <w:trPr>
          <w:trHeight w:val="27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43990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380 000,00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+2090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382 090,00</w:t>
            </w:r>
          </w:p>
        </w:tc>
      </w:tr>
      <w:tr w:rsidR="00C9080B" w:rsidRPr="00C9080B" w:rsidTr="00C9080B">
        <w:trPr>
          <w:trHeight w:val="278"/>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бюджетные ассигнования</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43990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800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18 000,00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-3 747,00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14 253,00</w:t>
            </w:r>
          </w:p>
        </w:tc>
      </w:tr>
      <w:tr w:rsidR="00C9080B" w:rsidRPr="00C9080B" w:rsidTr="00C9080B">
        <w:trPr>
          <w:trHeight w:val="14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Уплата налогов, сборов и иных платежей</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43990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18 000,00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-3 747,00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14 253,00</w:t>
            </w:r>
          </w:p>
        </w:tc>
      </w:tr>
      <w:tr w:rsidR="00C9080B" w:rsidRPr="00C9080B" w:rsidTr="00C9080B">
        <w:trPr>
          <w:trHeight w:val="30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Физическая культура и спорт</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00</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277 000,00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277 000,00</w:t>
            </w:r>
          </w:p>
        </w:tc>
      </w:tr>
      <w:tr w:rsidR="00C9080B" w:rsidRPr="00C9080B" w:rsidTr="00C9080B">
        <w:trPr>
          <w:trHeight w:val="30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Массовый спорт</w:t>
            </w:r>
          </w:p>
        </w:tc>
        <w:tc>
          <w:tcPr>
            <w:tcW w:w="425" w:type="dxa"/>
            <w:tcBorders>
              <w:top w:val="nil"/>
              <w:left w:val="nil"/>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w:t>
            </w:r>
          </w:p>
        </w:tc>
        <w:tc>
          <w:tcPr>
            <w:tcW w:w="341" w:type="dxa"/>
            <w:tcBorders>
              <w:top w:val="nil"/>
              <w:left w:val="nil"/>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277 000,00</w:t>
            </w:r>
          </w:p>
        </w:tc>
        <w:tc>
          <w:tcPr>
            <w:tcW w:w="1134" w:type="dxa"/>
            <w:tcBorders>
              <w:top w:val="nil"/>
              <w:left w:val="nil"/>
              <w:bottom w:val="single" w:sz="4" w:space="0" w:color="000000"/>
              <w:right w:val="single" w:sz="4" w:space="0" w:color="000000"/>
            </w:tcBorders>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277 000,00</w:t>
            </w:r>
          </w:p>
        </w:tc>
      </w:tr>
      <w:tr w:rsidR="00C9080B" w:rsidRPr="00C9080B" w:rsidTr="00C9080B">
        <w:trPr>
          <w:trHeight w:val="16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Муниципальная программа «Культура </w:t>
            </w: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района»</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04000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55 000,00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55 000,00</w:t>
            </w:r>
          </w:p>
        </w:tc>
      </w:tr>
      <w:tr w:rsidR="00C9080B" w:rsidRPr="00C9080B" w:rsidTr="00C9080B">
        <w:trPr>
          <w:trHeight w:val="165"/>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культурно-оздоровительную работу и спортивные мероприятия</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04000</w:t>
            </w:r>
            <w:r w:rsidRPr="00C9080B">
              <w:rPr>
                <w:rFonts w:ascii="Times New Roman" w:hAnsi="Times New Roman" w:cs="Times New Roman"/>
                <w:sz w:val="24"/>
                <w:szCs w:val="24"/>
              </w:rPr>
              <w:br/>
              <w:t>12970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55 000,00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55 000,00</w:t>
            </w:r>
          </w:p>
        </w:tc>
      </w:tr>
      <w:tr w:rsidR="00C9080B" w:rsidRPr="00C9080B" w:rsidTr="00C9080B">
        <w:trPr>
          <w:trHeight w:val="17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04000</w:t>
            </w:r>
            <w:r w:rsidRPr="00C9080B">
              <w:rPr>
                <w:rFonts w:ascii="Times New Roman" w:hAnsi="Times New Roman" w:cs="Times New Roman"/>
                <w:sz w:val="24"/>
                <w:szCs w:val="24"/>
              </w:rPr>
              <w:br/>
              <w:t>12970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55 000,00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55 000,00</w:t>
            </w:r>
          </w:p>
        </w:tc>
      </w:tr>
      <w:tr w:rsidR="00C9080B" w:rsidRPr="00C9080B" w:rsidTr="00C9080B">
        <w:trPr>
          <w:trHeight w:val="32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04000</w:t>
            </w:r>
            <w:r w:rsidRPr="00C9080B">
              <w:rPr>
                <w:rFonts w:ascii="Times New Roman" w:hAnsi="Times New Roman" w:cs="Times New Roman"/>
                <w:sz w:val="24"/>
                <w:szCs w:val="24"/>
              </w:rPr>
              <w:br/>
              <w:t>12970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55 000,00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55 000,00</w:t>
            </w:r>
          </w:p>
        </w:tc>
      </w:tr>
      <w:tr w:rsidR="00C9080B" w:rsidRPr="00C9080B" w:rsidTr="00C9080B">
        <w:trPr>
          <w:trHeight w:val="312"/>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Муниципальная программа «Развитие </w:t>
            </w:r>
            <w:r w:rsidRPr="00C9080B">
              <w:rPr>
                <w:rFonts w:ascii="Times New Roman" w:hAnsi="Times New Roman" w:cs="Times New Roman"/>
                <w:sz w:val="24"/>
                <w:szCs w:val="24"/>
              </w:rPr>
              <w:lastRenderedPageBreak/>
              <w:t xml:space="preserve">физической культуры и спорта в </w:t>
            </w:r>
            <w:proofErr w:type="spellStart"/>
            <w:r w:rsidRPr="00C9080B">
              <w:rPr>
                <w:rFonts w:ascii="Times New Roman" w:hAnsi="Times New Roman" w:cs="Times New Roman"/>
                <w:sz w:val="24"/>
                <w:szCs w:val="24"/>
              </w:rPr>
              <w:t>Шарьинском</w:t>
            </w:r>
            <w:proofErr w:type="spellEnd"/>
            <w:r w:rsidRPr="00C9080B">
              <w:rPr>
                <w:rFonts w:ascii="Times New Roman" w:hAnsi="Times New Roman" w:cs="Times New Roman"/>
                <w:sz w:val="24"/>
                <w:szCs w:val="24"/>
              </w:rPr>
              <w:t xml:space="preserve"> муниципальном районе»</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9</w:t>
            </w:r>
            <w:r w:rsidRPr="00C9080B">
              <w:rPr>
                <w:rFonts w:ascii="Times New Roman" w:hAnsi="Times New Roman" w:cs="Times New Roman"/>
                <w:color w:val="000000"/>
                <w:sz w:val="24"/>
                <w:szCs w:val="24"/>
              </w:rPr>
              <w:lastRenderedPageBreak/>
              <w:t>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1</w:t>
            </w:r>
            <w:r w:rsidRPr="00C9080B">
              <w:rPr>
                <w:rFonts w:ascii="Times New Roman" w:hAnsi="Times New Roman" w:cs="Times New Roman"/>
                <w:color w:val="000000"/>
                <w:sz w:val="24"/>
                <w:szCs w:val="24"/>
              </w:rPr>
              <w:lastRenderedPageBreak/>
              <w:t>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0</w:t>
            </w:r>
            <w:r w:rsidRPr="00C9080B">
              <w:rPr>
                <w:rFonts w:ascii="Times New Roman" w:hAnsi="Times New Roman" w:cs="Times New Roman"/>
                <w:color w:val="000000"/>
                <w:sz w:val="24"/>
                <w:szCs w:val="24"/>
              </w:rPr>
              <w:lastRenderedPageBreak/>
              <w:t>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lastRenderedPageBreak/>
              <w:t>0600</w:t>
            </w:r>
            <w:r w:rsidRPr="00C9080B">
              <w:rPr>
                <w:rFonts w:ascii="Times New Roman" w:hAnsi="Times New Roman" w:cs="Times New Roman"/>
                <w:sz w:val="24"/>
                <w:szCs w:val="24"/>
              </w:rPr>
              <w:lastRenderedPageBreak/>
              <w:t>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222 </w:t>
            </w:r>
            <w:r w:rsidRPr="00C9080B">
              <w:rPr>
                <w:rFonts w:ascii="Times New Roman" w:hAnsi="Times New Roman" w:cs="Times New Roman"/>
                <w:color w:val="000000"/>
                <w:sz w:val="24"/>
                <w:szCs w:val="24"/>
              </w:rPr>
              <w:lastRenderedPageBreak/>
              <w:t>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222 </w:t>
            </w:r>
            <w:r w:rsidRPr="00C9080B">
              <w:rPr>
                <w:rFonts w:ascii="Times New Roman" w:hAnsi="Times New Roman" w:cs="Times New Roman"/>
                <w:color w:val="000000"/>
                <w:sz w:val="24"/>
                <w:szCs w:val="24"/>
              </w:rPr>
              <w:lastRenderedPageBreak/>
              <w:t>000,00</w:t>
            </w:r>
          </w:p>
        </w:tc>
      </w:tr>
      <w:tr w:rsidR="00C9080B" w:rsidRPr="00C9080B" w:rsidTr="00C9080B">
        <w:trPr>
          <w:trHeight w:val="16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Расходы на культурно-оздоровительную работу и спортивные мероприятия</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06000</w:t>
            </w:r>
            <w:r w:rsidRPr="00C9080B">
              <w:rPr>
                <w:rFonts w:ascii="Times New Roman" w:hAnsi="Times New Roman" w:cs="Times New Roman"/>
                <w:sz w:val="24"/>
                <w:szCs w:val="24"/>
              </w:rPr>
              <w:br/>
              <w:t>12970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222 000,00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222 000,00</w:t>
            </w:r>
          </w:p>
        </w:tc>
      </w:tr>
      <w:tr w:rsidR="00C9080B" w:rsidRPr="00C9080B" w:rsidTr="00C9080B">
        <w:trPr>
          <w:trHeight w:val="30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06000</w:t>
            </w:r>
            <w:r w:rsidRPr="00C9080B">
              <w:rPr>
                <w:rFonts w:ascii="Times New Roman" w:hAnsi="Times New Roman" w:cs="Times New Roman"/>
                <w:sz w:val="24"/>
                <w:szCs w:val="24"/>
              </w:rPr>
              <w:br/>
              <w:t>12970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222 000,00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222 000,00</w:t>
            </w:r>
          </w:p>
        </w:tc>
      </w:tr>
      <w:tr w:rsidR="00C9080B" w:rsidRPr="00C9080B" w:rsidTr="00C9080B">
        <w:trPr>
          <w:trHeight w:val="18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06000</w:t>
            </w:r>
            <w:r w:rsidRPr="00C9080B">
              <w:rPr>
                <w:rFonts w:ascii="Times New Roman" w:hAnsi="Times New Roman" w:cs="Times New Roman"/>
                <w:sz w:val="24"/>
                <w:szCs w:val="24"/>
              </w:rPr>
              <w:br/>
              <w:t>12970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222 000,00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222 000,00</w:t>
            </w:r>
          </w:p>
        </w:tc>
      </w:tr>
      <w:tr w:rsidR="00C9080B" w:rsidRPr="00C9080B" w:rsidTr="00C9080B">
        <w:trPr>
          <w:trHeight w:val="314"/>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 xml:space="preserve">Комитет образования администрации </w:t>
            </w:r>
            <w:proofErr w:type="spellStart"/>
            <w:r w:rsidRPr="00C9080B">
              <w:rPr>
                <w:rFonts w:ascii="Times New Roman" w:hAnsi="Times New Roman" w:cs="Times New Roman"/>
                <w:b/>
                <w:bCs/>
                <w:sz w:val="24"/>
                <w:szCs w:val="24"/>
              </w:rPr>
              <w:t>Шарьинского</w:t>
            </w:r>
            <w:proofErr w:type="spellEnd"/>
            <w:r w:rsidRPr="00C9080B">
              <w:rPr>
                <w:rFonts w:ascii="Times New Roman" w:hAnsi="Times New Roman" w:cs="Times New Roman"/>
                <w:b/>
                <w:bCs/>
                <w:sz w:val="24"/>
                <w:szCs w:val="24"/>
              </w:rPr>
              <w:t xml:space="preserve"> муниципального района Костромской области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973</w:t>
            </w:r>
          </w:p>
        </w:tc>
        <w:tc>
          <w:tcPr>
            <w:tcW w:w="426"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341"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167 433 855,25</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+5629673</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173 063 528,25</w:t>
            </w:r>
          </w:p>
        </w:tc>
      </w:tr>
      <w:tr w:rsidR="00C9080B" w:rsidRPr="00C9080B" w:rsidTr="00C9080B">
        <w:trPr>
          <w:trHeight w:val="315"/>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Образование</w:t>
            </w:r>
          </w:p>
        </w:tc>
        <w:tc>
          <w:tcPr>
            <w:tcW w:w="425"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167 433 855,25</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+5629673</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173 063 528,25</w:t>
            </w:r>
          </w:p>
        </w:tc>
      </w:tr>
      <w:tr w:rsidR="00C9080B" w:rsidRPr="00C9080B" w:rsidTr="00C9080B">
        <w:trPr>
          <w:trHeight w:val="30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Дошкольное образование</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9 622 872,00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-139250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9 483 622,00</w:t>
            </w:r>
          </w:p>
        </w:tc>
      </w:tr>
      <w:tr w:rsidR="00C9080B" w:rsidRPr="00C9080B" w:rsidTr="00C9080B">
        <w:trPr>
          <w:trHeight w:val="189"/>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Муниципальная программа «Развитие образования в </w:t>
            </w:r>
            <w:proofErr w:type="spellStart"/>
            <w:r w:rsidRPr="00C9080B">
              <w:rPr>
                <w:rFonts w:ascii="Times New Roman" w:hAnsi="Times New Roman" w:cs="Times New Roman"/>
                <w:sz w:val="24"/>
                <w:szCs w:val="24"/>
              </w:rPr>
              <w:t>Шарьинском</w:t>
            </w:r>
            <w:proofErr w:type="spellEnd"/>
            <w:r w:rsidRPr="00C9080B">
              <w:rPr>
                <w:rFonts w:ascii="Times New Roman" w:hAnsi="Times New Roman" w:cs="Times New Roman"/>
                <w:sz w:val="24"/>
                <w:szCs w:val="24"/>
              </w:rPr>
              <w:t xml:space="preserve"> муниципальном районе»</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9 411 500,00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-138552</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9 272 948,00</w:t>
            </w:r>
          </w:p>
        </w:tc>
      </w:tr>
      <w:tr w:rsidR="00C9080B" w:rsidRPr="00C9080B" w:rsidTr="00C9080B">
        <w:trPr>
          <w:trHeight w:val="337"/>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деятельности (оказания услуг) подведомственных дошкольных учреждений</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20990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4 784 590,00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-86859</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4 697 731,00</w:t>
            </w:r>
          </w:p>
        </w:tc>
      </w:tr>
      <w:tr w:rsidR="00C9080B" w:rsidRPr="00C9080B" w:rsidTr="00C9080B">
        <w:trPr>
          <w:trHeight w:val="7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ype="page"/>
              <w:t>20990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2 369 000,00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+33092</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2 402 092,00</w:t>
            </w:r>
          </w:p>
        </w:tc>
      </w:tr>
      <w:tr w:rsidR="00C9080B" w:rsidRPr="00C9080B" w:rsidTr="00C9080B">
        <w:trPr>
          <w:trHeight w:val="266"/>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казенных учреждений</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20990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2 369 000,00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+33092</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2 402 092,00</w:t>
            </w:r>
          </w:p>
        </w:tc>
      </w:tr>
      <w:tr w:rsidR="00C9080B" w:rsidRPr="00C9080B" w:rsidTr="00C9080B">
        <w:trPr>
          <w:trHeight w:val="27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20990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2 415 590,00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-119951</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2 295 639,00</w:t>
            </w:r>
          </w:p>
        </w:tc>
      </w:tr>
      <w:tr w:rsidR="00C9080B" w:rsidRPr="00C9080B" w:rsidTr="00C9080B">
        <w:trPr>
          <w:trHeight w:val="277"/>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20990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2 415 590,00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-119951</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2 295 639,00</w:t>
            </w:r>
          </w:p>
        </w:tc>
      </w:tr>
      <w:tr w:rsidR="00C9080B" w:rsidRPr="00C9080B" w:rsidTr="00C9080B">
        <w:trPr>
          <w:trHeight w:val="284"/>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Расходы на обеспечение питанием </w:t>
            </w:r>
            <w:r w:rsidRPr="00C9080B">
              <w:rPr>
                <w:rFonts w:ascii="Times New Roman" w:hAnsi="Times New Roman" w:cs="Times New Roman"/>
                <w:sz w:val="24"/>
                <w:szCs w:val="24"/>
              </w:rPr>
              <w:lastRenderedPageBreak/>
              <w:t>воспитанников детских садов за счет родительской платы</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9</w:t>
            </w:r>
            <w:r w:rsidRPr="00C9080B">
              <w:rPr>
                <w:rFonts w:ascii="Times New Roman" w:hAnsi="Times New Roman" w:cs="Times New Roman"/>
                <w:color w:val="000000"/>
                <w:sz w:val="24"/>
                <w:szCs w:val="24"/>
              </w:rPr>
              <w:lastRenderedPageBreak/>
              <w:t>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0</w:t>
            </w:r>
            <w:r w:rsidRPr="00C9080B">
              <w:rPr>
                <w:rFonts w:ascii="Times New Roman" w:hAnsi="Times New Roman" w:cs="Times New Roman"/>
                <w:color w:val="000000"/>
                <w:sz w:val="24"/>
                <w:szCs w:val="24"/>
              </w:rPr>
              <w:lastRenderedPageBreak/>
              <w:t>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0</w:t>
            </w:r>
            <w:r w:rsidRPr="00C9080B">
              <w:rPr>
                <w:rFonts w:ascii="Times New Roman" w:hAnsi="Times New Roman" w:cs="Times New Roman"/>
                <w:color w:val="000000"/>
                <w:sz w:val="24"/>
                <w:szCs w:val="24"/>
              </w:rPr>
              <w:lastRenderedPageBreak/>
              <w:t>1</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lastRenderedPageBreak/>
              <w:t>1200</w:t>
            </w:r>
            <w:r w:rsidRPr="00C9080B">
              <w:rPr>
                <w:rFonts w:ascii="Times New Roman" w:hAnsi="Times New Roman" w:cs="Times New Roman"/>
                <w:sz w:val="24"/>
                <w:szCs w:val="24"/>
              </w:rPr>
              <w:lastRenderedPageBreak/>
              <w:t>0</w:t>
            </w:r>
            <w:r w:rsidRPr="00C9080B">
              <w:rPr>
                <w:rFonts w:ascii="Times New Roman" w:hAnsi="Times New Roman" w:cs="Times New Roman"/>
                <w:sz w:val="24"/>
                <w:szCs w:val="24"/>
              </w:rPr>
              <w:br/>
              <w:t>2099Р</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455 </w:t>
            </w:r>
            <w:r w:rsidRPr="00C9080B">
              <w:rPr>
                <w:rFonts w:ascii="Times New Roman" w:hAnsi="Times New Roman" w:cs="Times New Roman"/>
                <w:color w:val="000000"/>
                <w:sz w:val="24"/>
                <w:szCs w:val="24"/>
              </w:rPr>
              <w:lastRenderedPageBreak/>
              <w:t>710,00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xml:space="preserve">-51 </w:t>
            </w:r>
            <w:r w:rsidRPr="00C9080B">
              <w:rPr>
                <w:rFonts w:ascii="Times New Roman" w:hAnsi="Times New Roman" w:cs="Times New Roman"/>
                <w:color w:val="000000"/>
                <w:sz w:val="24"/>
                <w:szCs w:val="24"/>
              </w:rPr>
              <w:lastRenderedPageBreak/>
              <w:t>693,00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xml:space="preserve">404 </w:t>
            </w:r>
            <w:r w:rsidRPr="00C9080B">
              <w:rPr>
                <w:rFonts w:ascii="Times New Roman" w:hAnsi="Times New Roman" w:cs="Times New Roman"/>
                <w:color w:val="000000"/>
                <w:sz w:val="24"/>
                <w:szCs w:val="24"/>
              </w:rPr>
              <w:lastRenderedPageBreak/>
              <w:t>017,00</w:t>
            </w:r>
          </w:p>
        </w:tc>
      </w:tr>
      <w:tr w:rsidR="00C9080B" w:rsidRPr="00C9080B" w:rsidTr="00C9080B">
        <w:trPr>
          <w:trHeight w:val="276"/>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2099Р</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455 710,00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-51 693,00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404 017,00</w:t>
            </w:r>
          </w:p>
        </w:tc>
      </w:tr>
      <w:tr w:rsidR="00C9080B" w:rsidRPr="00C9080B" w:rsidTr="00C9080B">
        <w:trPr>
          <w:trHeight w:val="28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2099Р</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455 710,00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-51 693,00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404 017,00</w:t>
            </w:r>
          </w:p>
        </w:tc>
      </w:tr>
      <w:tr w:rsidR="00C9080B" w:rsidRPr="00C9080B" w:rsidTr="00C9080B">
        <w:trPr>
          <w:trHeight w:val="287"/>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деятельности (оказания услуг) подведомственных дошкольных учреждений</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72100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4 171 200,00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4 171 200,00</w:t>
            </w:r>
          </w:p>
        </w:tc>
      </w:tr>
      <w:tr w:rsidR="00C9080B" w:rsidRPr="00C9080B" w:rsidTr="00C9080B">
        <w:trPr>
          <w:trHeight w:val="435"/>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72100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4 133 400,00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+8550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4 141 950,00</w:t>
            </w:r>
          </w:p>
        </w:tc>
      </w:tr>
      <w:tr w:rsidR="00C9080B" w:rsidRPr="00C9080B" w:rsidTr="00C9080B">
        <w:trPr>
          <w:trHeight w:val="144"/>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казенных учреждений</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72100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4 133 400,00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+8550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4 141 950,00</w:t>
            </w:r>
          </w:p>
        </w:tc>
      </w:tr>
      <w:tr w:rsidR="00C9080B" w:rsidRPr="00C9080B" w:rsidTr="00C9080B">
        <w:trPr>
          <w:trHeight w:val="42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72100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37 800,00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-8 550,00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29 250,00</w:t>
            </w:r>
          </w:p>
        </w:tc>
      </w:tr>
      <w:tr w:rsidR="00C9080B" w:rsidRPr="00C9080B" w:rsidTr="00C9080B">
        <w:trPr>
          <w:trHeight w:val="425"/>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72100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37 800,00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-8 550,00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29 250,00</w:t>
            </w:r>
          </w:p>
        </w:tc>
      </w:tr>
      <w:tr w:rsidR="00C9080B" w:rsidRPr="00C9080B" w:rsidTr="00C9080B">
        <w:trPr>
          <w:trHeight w:val="275"/>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proofErr w:type="spellStart"/>
            <w:r w:rsidRPr="00C9080B">
              <w:rPr>
                <w:rFonts w:ascii="Times New Roman" w:hAnsi="Times New Roman" w:cs="Times New Roman"/>
                <w:sz w:val="24"/>
                <w:szCs w:val="24"/>
              </w:rPr>
              <w:t>Непрограммные</w:t>
            </w:r>
            <w:proofErr w:type="spellEnd"/>
            <w:r w:rsidRPr="00C9080B">
              <w:rPr>
                <w:rFonts w:ascii="Times New Roman" w:hAnsi="Times New Roman" w:cs="Times New Roman"/>
                <w:sz w:val="24"/>
                <w:szCs w:val="24"/>
              </w:rPr>
              <w:t xml:space="preserve"> расходы</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211 372,00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-698,00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210 674,00</w:t>
            </w:r>
          </w:p>
        </w:tc>
      </w:tr>
      <w:tr w:rsidR="00C9080B" w:rsidRPr="00C9080B" w:rsidTr="00C9080B">
        <w:trPr>
          <w:trHeight w:val="268"/>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бюджетные ассигнования</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20990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800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-698,00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8 302,00</w:t>
            </w:r>
          </w:p>
        </w:tc>
      </w:tr>
      <w:tr w:rsidR="00C9080B" w:rsidRPr="00C9080B" w:rsidTr="00C9080B">
        <w:trPr>
          <w:trHeight w:val="27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Уплата налогов, сборов и иных платежей</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20990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-698,00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8 302,00</w:t>
            </w:r>
          </w:p>
        </w:tc>
      </w:tr>
      <w:tr w:rsidR="00C9080B" w:rsidRPr="00C9080B" w:rsidTr="00C9080B">
        <w:trPr>
          <w:trHeight w:val="407"/>
        </w:trPr>
        <w:tc>
          <w:tcPr>
            <w:tcW w:w="4226"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Расходы на </w:t>
            </w:r>
            <w:proofErr w:type="spellStart"/>
            <w:r w:rsidRPr="00C9080B">
              <w:rPr>
                <w:rFonts w:ascii="Times New Roman" w:hAnsi="Times New Roman" w:cs="Times New Roman"/>
                <w:sz w:val="24"/>
                <w:szCs w:val="24"/>
              </w:rPr>
              <w:t>софинансирование</w:t>
            </w:r>
            <w:proofErr w:type="spellEnd"/>
            <w:r w:rsidRPr="00C9080B">
              <w:rPr>
                <w:rFonts w:ascii="Times New Roman" w:hAnsi="Times New Roman" w:cs="Times New Roman"/>
                <w:sz w:val="24"/>
                <w:szCs w:val="24"/>
              </w:rPr>
              <w:t xml:space="preserve"> мероприятий по разработке и экспертизе проектной документации по строительству, реконструкции объектов социальной и инженерной инфраструктуры</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S2320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202 372,00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202 372,00</w:t>
            </w:r>
          </w:p>
        </w:tc>
      </w:tr>
      <w:tr w:rsidR="00C9080B" w:rsidRPr="00C9080B" w:rsidTr="00C9080B">
        <w:trPr>
          <w:trHeight w:val="27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Закупка товаров, работ и услуг для обеспечения государственных</w:t>
            </w:r>
            <w:r w:rsidRPr="00C9080B">
              <w:rPr>
                <w:rFonts w:ascii="Times New Roman" w:hAnsi="Times New Roman" w:cs="Times New Roman"/>
                <w:sz w:val="24"/>
                <w:szCs w:val="24"/>
              </w:rPr>
              <w:br/>
              <w:t>(муниципальных) нужд</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S2320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202 372,00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202 372,00</w:t>
            </w:r>
          </w:p>
        </w:tc>
      </w:tr>
      <w:tr w:rsidR="00C9080B" w:rsidRPr="00C9080B" w:rsidTr="00C9080B">
        <w:trPr>
          <w:trHeight w:val="278"/>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S2320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202 372,00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202 372,00</w:t>
            </w:r>
          </w:p>
        </w:tc>
      </w:tr>
      <w:tr w:rsidR="00C9080B" w:rsidRPr="00C9080B" w:rsidTr="00C9080B">
        <w:trPr>
          <w:trHeight w:val="30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Общее образование</w:t>
            </w:r>
          </w:p>
        </w:tc>
        <w:tc>
          <w:tcPr>
            <w:tcW w:w="425" w:type="dxa"/>
            <w:tcBorders>
              <w:top w:val="nil"/>
              <w:left w:val="nil"/>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145 502 700,25</w:t>
            </w:r>
          </w:p>
        </w:tc>
        <w:tc>
          <w:tcPr>
            <w:tcW w:w="1134" w:type="dxa"/>
            <w:tcBorders>
              <w:top w:val="nil"/>
              <w:left w:val="nil"/>
              <w:bottom w:val="single" w:sz="4" w:space="0" w:color="000000"/>
              <w:right w:val="single" w:sz="4" w:space="0" w:color="000000"/>
            </w:tcBorders>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+4289508</w:t>
            </w:r>
          </w:p>
        </w:tc>
        <w:tc>
          <w:tcPr>
            <w:tcW w:w="1275" w:type="dxa"/>
            <w:tcBorders>
              <w:top w:val="nil"/>
              <w:left w:val="nil"/>
              <w:bottom w:val="single" w:sz="4" w:space="0" w:color="000000"/>
              <w:right w:val="single" w:sz="4" w:space="0" w:color="000000"/>
            </w:tcBorders>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149 792 208,25</w:t>
            </w:r>
          </w:p>
        </w:tc>
      </w:tr>
      <w:tr w:rsidR="00C9080B" w:rsidRPr="00C9080B" w:rsidTr="00C9080B">
        <w:trPr>
          <w:trHeight w:val="43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Муниципальная программа «Развитие образования в </w:t>
            </w:r>
            <w:proofErr w:type="spellStart"/>
            <w:r w:rsidRPr="00C9080B">
              <w:rPr>
                <w:rFonts w:ascii="Times New Roman" w:hAnsi="Times New Roman" w:cs="Times New Roman"/>
                <w:sz w:val="24"/>
                <w:szCs w:val="24"/>
              </w:rPr>
              <w:t>Шарьинском</w:t>
            </w:r>
            <w:proofErr w:type="spellEnd"/>
            <w:r w:rsidRPr="00C9080B">
              <w:rPr>
                <w:rFonts w:ascii="Times New Roman" w:hAnsi="Times New Roman" w:cs="Times New Roman"/>
                <w:sz w:val="24"/>
                <w:szCs w:val="24"/>
              </w:rPr>
              <w:t xml:space="preserve"> муниципальном районе»</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143 416 833,25</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+4281616</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147 698 449,25</w:t>
            </w:r>
          </w:p>
        </w:tc>
      </w:tr>
      <w:tr w:rsidR="00C9080B" w:rsidRPr="00C9080B" w:rsidTr="00C9080B">
        <w:trPr>
          <w:trHeight w:val="268"/>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питанием воспитанников в дошкольных группах при школах</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21010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627 970,00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-197755</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430 215,00</w:t>
            </w:r>
          </w:p>
        </w:tc>
      </w:tr>
      <w:tr w:rsidR="00C9080B" w:rsidRPr="00C9080B" w:rsidTr="00C9080B">
        <w:trPr>
          <w:trHeight w:val="274"/>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21010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627 970,00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-197755</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430 215,00</w:t>
            </w:r>
          </w:p>
        </w:tc>
      </w:tr>
      <w:tr w:rsidR="00C9080B" w:rsidRPr="00C9080B" w:rsidTr="00C9080B">
        <w:trPr>
          <w:trHeight w:val="279"/>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21010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627 970,00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-197755</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430 215,00</w:t>
            </w:r>
          </w:p>
        </w:tc>
      </w:tr>
      <w:tr w:rsidR="00C9080B" w:rsidRPr="00C9080B" w:rsidTr="00C9080B">
        <w:trPr>
          <w:trHeight w:val="285"/>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питанием воспитанников в дошкольных группах при школах за счет родительской платы</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2101Р</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1 026 800,00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+250708</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1 277 508,00</w:t>
            </w:r>
          </w:p>
        </w:tc>
      </w:tr>
      <w:tr w:rsidR="00C9080B" w:rsidRPr="00C9080B" w:rsidTr="00C9080B">
        <w:trPr>
          <w:trHeight w:val="292"/>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2101Р</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1 026 800,00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+250708</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1 277 508,00</w:t>
            </w:r>
          </w:p>
        </w:tc>
      </w:tr>
      <w:tr w:rsidR="00C9080B" w:rsidRPr="00C9080B" w:rsidTr="00C9080B">
        <w:trPr>
          <w:trHeight w:val="30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2101Р</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1 026 800,00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+250708</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1 277 508,00</w:t>
            </w:r>
          </w:p>
        </w:tc>
      </w:tr>
      <w:tr w:rsidR="00C9080B" w:rsidRPr="00C9080B" w:rsidTr="00C9080B">
        <w:trPr>
          <w:trHeight w:val="30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деятельности (оказание услуг) подведомственных школ начальных, неполных средних и средних</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21990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31 240 870,00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-3787</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31 237 083,00</w:t>
            </w:r>
          </w:p>
        </w:tc>
      </w:tr>
      <w:tr w:rsidR="00C9080B" w:rsidRPr="00C9080B" w:rsidTr="00C9080B">
        <w:trPr>
          <w:trHeight w:val="202"/>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ype="page"/>
              <w:t>21990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10 467 840,00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-296734</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10 171 106,00</w:t>
            </w:r>
          </w:p>
        </w:tc>
      </w:tr>
      <w:tr w:rsidR="00C9080B" w:rsidRPr="00C9080B" w:rsidTr="00C9080B">
        <w:trPr>
          <w:trHeight w:val="272"/>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казенных учреждений</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w:t>
            </w:r>
            <w:r w:rsidRPr="00C9080B">
              <w:rPr>
                <w:rFonts w:ascii="Times New Roman" w:hAnsi="Times New Roman" w:cs="Times New Roman"/>
                <w:color w:val="000000"/>
                <w:sz w:val="24"/>
                <w:szCs w:val="24"/>
              </w:rPr>
              <w:lastRenderedPageBreak/>
              <w:t>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r>
            <w:r w:rsidRPr="00C9080B">
              <w:rPr>
                <w:rFonts w:ascii="Times New Roman" w:hAnsi="Times New Roman" w:cs="Times New Roman"/>
                <w:sz w:val="24"/>
                <w:szCs w:val="24"/>
              </w:rPr>
              <w:lastRenderedPageBreak/>
              <w:t>21990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110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10 467 840,00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-296734</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10 171 106,00</w:t>
            </w:r>
          </w:p>
        </w:tc>
      </w:tr>
      <w:tr w:rsidR="00C9080B" w:rsidRPr="00C9080B" w:rsidTr="00C9080B">
        <w:trPr>
          <w:trHeight w:val="419"/>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21990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20 581 570,00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+267779,4</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20 849 349,40</w:t>
            </w:r>
          </w:p>
        </w:tc>
      </w:tr>
      <w:tr w:rsidR="00C9080B" w:rsidRPr="00C9080B" w:rsidTr="00C9080B">
        <w:trPr>
          <w:trHeight w:val="27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21990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20 581 570,00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+267779,4</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20 849 349,40</w:t>
            </w:r>
          </w:p>
        </w:tc>
      </w:tr>
      <w:tr w:rsidR="00C9080B" w:rsidRPr="00C9080B" w:rsidTr="00C9080B">
        <w:trPr>
          <w:trHeight w:val="276"/>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Социальное обеспечение и иные выплаты населению</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21990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191 460,00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+9615,6</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201 075,60</w:t>
            </w:r>
          </w:p>
        </w:tc>
      </w:tr>
      <w:tr w:rsidR="00C9080B" w:rsidRPr="00C9080B" w:rsidTr="00C9080B">
        <w:trPr>
          <w:trHeight w:val="28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Социальные выплаты гражданам, кроме публичных нормативных социальных выплат</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21990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320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191 460,00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+9615,6</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201 075,60</w:t>
            </w:r>
          </w:p>
        </w:tc>
      </w:tr>
      <w:tr w:rsidR="00C9080B" w:rsidRPr="00C9080B" w:rsidTr="00C9080B">
        <w:trPr>
          <w:trHeight w:val="288"/>
        </w:trPr>
        <w:tc>
          <w:tcPr>
            <w:tcW w:w="4226"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бюджетные ассигнования</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21990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800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+15552</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15 552,00</w:t>
            </w:r>
          </w:p>
        </w:tc>
      </w:tr>
      <w:tr w:rsidR="00C9080B" w:rsidRPr="00C9080B" w:rsidTr="00C9080B">
        <w:trPr>
          <w:trHeight w:val="138"/>
        </w:trPr>
        <w:tc>
          <w:tcPr>
            <w:tcW w:w="4226"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Уплата налогов, сборов и иных платежей</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21990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+15552</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15 552,00</w:t>
            </w:r>
          </w:p>
        </w:tc>
      </w:tr>
      <w:tr w:rsidR="00C9080B" w:rsidRPr="00C9080B" w:rsidTr="00C9080B">
        <w:trPr>
          <w:trHeight w:val="285"/>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proofErr w:type="gramStart"/>
            <w:r w:rsidRPr="00C9080B">
              <w:rPr>
                <w:rFonts w:ascii="Times New Roman" w:hAnsi="Times New Roman" w:cs="Times New Roman"/>
                <w:sz w:val="24"/>
                <w:szCs w:val="24"/>
              </w:rPr>
              <w:t>Расходы на обеспечение питанием обучающихся в общеобразовательных организациях за счет родительской платы</w:t>
            </w:r>
            <w:proofErr w:type="gramEnd"/>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2199Р</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1 517 490,00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+300985</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1 818 475,00</w:t>
            </w:r>
          </w:p>
        </w:tc>
      </w:tr>
      <w:tr w:rsidR="00C9080B" w:rsidRPr="00C9080B" w:rsidTr="00C9080B">
        <w:trPr>
          <w:trHeight w:val="29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2199Р</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1 517 490,00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+300985</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1 818 475,00</w:t>
            </w:r>
          </w:p>
        </w:tc>
      </w:tr>
      <w:tr w:rsidR="00C9080B" w:rsidRPr="00C9080B" w:rsidTr="00C9080B">
        <w:trPr>
          <w:trHeight w:val="298"/>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2199Р</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1 517 490,00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+300985</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1 818 475,00</w:t>
            </w:r>
          </w:p>
        </w:tc>
      </w:tr>
      <w:tr w:rsidR="00C9080B" w:rsidRPr="00C9080B" w:rsidTr="00C9080B">
        <w:trPr>
          <w:trHeight w:val="43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53030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5 469 200,00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5 469 200,00</w:t>
            </w:r>
          </w:p>
        </w:tc>
      </w:tr>
      <w:tr w:rsidR="00C9080B" w:rsidRPr="00C9080B" w:rsidTr="00C9080B">
        <w:trPr>
          <w:trHeight w:val="42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53030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5 469 200,00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5 469 200,00</w:t>
            </w:r>
          </w:p>
        </w:tc>
      </w:tr>
      <w:tr w:rsidR="00C9080B" w:rsidRPr="00C9080B" w:rsidTr="00C9080B">
        <w:trPr>
          <w:trHeight w:val="27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Расходы на выплаты персоналу </w:t>
            </w:r>
            <w:r w:rsidRPr="00C9080B">
              <w:rPr>
                <w:rFonts w:ascii="Times New Roman" w:hAnsi="Times New Roman" w:cs="Times New Roman"/>
                <w:sz w:val="24"/>
                <w:szCs w:val="24"/>
              </w:rPr>
              <w:lastRenderedPageBreak/>
              <w:t>казенных учреждений</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9</w:t>
            </w:r>
            <w:r w:rsidRPr="00C9080B">
              <w:rPr>
                <w:rFonts w:ascii="Times New Roman" w:hAnsi="Times New Roman" w:cs="Times New Roman"/>
                <w:color w:val="000000"/>
                <w:sz w:val="24"/>
                <w:szCs w:val="24"/>
              </w:rPr>
              <w:lastRenderedPageBreak/>
              <w:t>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0</w:t>
            </w:r>
            <w:r w:rsidRPr="00C9080B">
              <w:rPr>
                <w:rFonts w:ascii="Times New Roman" w:hAnsi="Times New Roman" w:cs="Times New Roman"/>
                <w:color w:val="000000"/>
                <w:sz w:val="24"/>
                <w:szCs w:val="24"/>
              </w:rPr>
              <w:lastRenderedPageBreak/>
              <w:t>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0</w:t>
            </w:r>
            <w:r w:rsidRPr="00C9080B">
              <w:rPr>
                <w:rFonts w:ascii="Times New Roman" w:hAnsi="Times New Roman" w:cs="Times New Roman"/>
                <w:color w:val="000000"/>
                <w:sz w:val="24"/>
                <w:szCs w:val="24"/>
              </w:rPr>
              <w:lastRenderedPageBreak/>
              <w:t>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lastRenderedPageBreak/>
              <w:t>1200</w:t>
            </w:r>
            <w:r w:rsidRPr="00C9080B">
              <w:rPr>
                <w:rFonts w:ascii="Times New Roman" w:hAnsi="Times New Roman" w:cs="Times New Roman"/>
                <w:sz w:val="24"/>
                <w:szCs w:val="24"/>
              </w:rPr>
              <w:lastRenderedPageBreak/>
              <w:t>0</w:t>
            </w:r>
            <w:r w:rsidRPr="00C9080B">
              <w:rPr>
                <w:rFonts w:ascii="Times New Roman" w:hAnsi="Times New Roman" w:cs="Times New Roman"/>
                <w:sz w:val="24"/>
                <w:szCs w:val="24"/>
              </w:rPr>
              <w:br/>
              <w:t>53030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11</w:t>
            </w:r>
            <w:r w:rsidRPr="00C9080B">
              <w:rPr>
                <w:rFonts w:ascii="Times New Roman" w:hAnsi="Times New Roman" w:cs="Times New Roman"/>
                <w:color w:val="000000"/>
                <w:sz w:val="24"/>
                <w:szCs w:val="24"/>
              </w:rPr>
              <w:lastRenderedPageBreak/>
              <w:t>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xml:space="preserve">5 469 </w:t>
            </w:r>
            <w:r w:rsidRPr="00C9080B">
              <w:rPr>
                <w:rFonts w:ascii="Times New Roman" w:hAnsi="Times New Roman" w:cs="Times New Roman"/>
                <w:color w:val="000000"/>
                <w:sz w:val="24"/>
                <w:szCs w:val="24"/>
              </w:rPr>
              <w:lastRenderedPageBreak/>
              <w:t>200,00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5 469 </w:t>
            </w:r>
            <w:r w:rsidRPr="00C9080B">
              <w:rPr>
                <w:rFonts w:ascii="Times New Roman" w:hAnsi="Times New Roman" w:cs="Times New Roman"/>
                <w:color w:val="000000"/>
                <w:sz w:val="24"/>
                <w:szCs w:val="24"/>
              </w:rPr>
              <w:lastRenderedPageBreak/>
              <w:t>200,00</w:t>
            </w:r>
          </w:p>
        </w:tc>
      </w:tr>
      <w:tr w:rsidR="00C9080B" w:rsidRPr="00C9080B" w:rsidTr="00C9080B">
        <w:trPr>
          <w:trHeight w:val="42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Расходы на реализацию основных общеобразовательных программ в муниципальных общеобразовательных организациях</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72030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93 967 637,00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+3555200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97 522 837,00</w:t>
            </w:r>
          </w:p>
        </w:tc>
      </w:tr>
      <w:tr w:rsidR="00C9080B" w:rsidRPr="00C9080B" w:rsidTr="00C9080B">
        <w:trPr>
          <w:trHeight w:val="41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72030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93 162 788,00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+3526721</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96 689 509,00</w:t>
            </w:r>
          </w:p>
        </w:tc>
      </w:tr>
      <w:tr w:rsidR="00C9080B" w:rsidRPr="00C9080B" w:rsidTr="00C9080B">
        <w:trPr>
          <w:trHeight w:val="278"/>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казенных учреждений</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72030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93 162 788,00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+3526721</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96 689 509,00</w:t>
            </w:r>
          </w:p>
        </w:tc>
      </w:tr>
      <w:tr w:rsidR="00C9080B" w:rsidRPr="00C9080B" w:rsidTr="00C9080B">
        <w:trPr>
          <w:trHeight w:val="425"/>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72030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804 849,00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+28479</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833 328,00</w:t>
            </w:r>
          </w:p>
        </w:tc>
      </w:tr>
      <w:tr w:rsidR="00C9080B" w:rsidRPr="00C9080B" w:rsidTr="00C9080B">
        <w:trPr>
          <w:trHeight w:val="417"/>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72030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804 849,00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+28479</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833 328,00</w:t>
            </w:r>
          </w:p>
        </w:tc>
      </w:tr>
      <w:tr w:rsidR="00C9080B" w:rsidRPr="00C9080B" w:rsidTr="00C9080B">
        <w:trPr>
          <w:trHeight w:val="395"/>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L3040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4 272 250,00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4 272 250,00</w:t>
            </w:r>
          </w:p>
        </w:tc>
      </w:tr>
      <w:tr w:rsidR="00C9080B" w:rsidRPr="00C9080B" w:rsidTr="00C9080B">
        <w:trPr>
          <w:trHeight w:val="402"/>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L3040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4 272 250,00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4 272 250,00</w:t>
            </w:r>
          </w:p>
        </w:tc>
      </w:tr>
      <w:tr w:rsidR="00C9080B" w:rsidRPr="00C9080B" w:rsidTr="00C9080B">
        <w:trPr>
          <w:trHeight w:val="265"/>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L3040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4 272 250,00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4 272 250,00</w:t>
            </w:r>
          </w:p>
        </w:tc>
      </w:tr>
      <w:tr w:rsidR="00C9080B" w:rsidRPr="00C9080B" w:rsidTr="00C9080B">
        <w:trPr>
          <w:trHeight w:val="314"/>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Расходы на реализацию проектов, основанных на общественных инициативах, в номинации "Местные инициативы" (Устройство беговой дорожки в муниципальном образовательном учреждении </w:t>
            </w:r>
            <w:proofErr w:type="spellStart"/>
            <w:r w:rsidRPr="00C9080B">
              <w:rPr>
                <w:rFonts w:ascii="Times New Roman" w:hAnsi="Times New Roman" w:cs="Times New Roman"/>
                <w:sz w:val="24"/>
                <w:szCs w:val="24"/>
              </w:rPr>
              <w:t>Николо-Шангская</w:t>
            </w:r>
            <w:proofErr w:type="spellEnd"/>
            <w:r w:rsidRPr="00C9080B">
              <w:rPr>
                <w:rFonts w:ascii="Times New Roman" w:hAnsi="Times New Roman" w:cs="Times New Roman"/>
                <w:sz w:val="24"/>
                <w:szCs w:val="24"/>
              </w:rPr>
              <w:t xml:space="preserve"> средняя образовательная школа имени А.А.Ковалева </w:t>
            </w: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муниципального района Костромской области)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S130Б</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1 201 752,61</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1 201 752,61</w:t>
            </w:r>
          </w:p>
        </w:tc>
      </w:tr>
      <w:tr w:rsidR="00C9080B" w:rsidRPr="00C9080B" w:rsidTr="00C9080B">
        <w:trPr>
          <w:trHeight w:val="28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Закупка товаров, работ и услуг для обеспечения государственных </w:t>
            </w:r>
            <w:r w:rsidRPr="00C9080B">
              <w:rPr>
                <w:rFonts w:ascii="Times New Roman" w:hAnsi="Times New Roman" w:cs="Times New Roman"/>
                <w:sz w:val="24"/>
                <w:szCs w:val="24"/>
              </w:rPr>
              <w:lastRenderedPageBreak/>
              <w:t>(муниципальных)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97</w:t>
            </w:r>
            <w:r w:rsidRPr="00C9080B">
              <w:rPr>
                <w:rFonts w:ascii="Times New Roman" w:hAnsi="Times New Roman" w:cs="Times New Roman"/>
                <w:color w:val="000000"/>
                <w:sz w:val="24"/>
                <w:szCs w:val="24"/>
              </w:rPr>
              <w:lastRenderedPageBreak/>
              <w:t>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ype="page"/>
              <w:t>S13</w:t>
            </w:r>
            <w:r w:rsidRPr="00C9080B">
              <w:rPr>
                <w:rFonts w:ascii="Times New Roman" w:hAnsi="Times New Roman" w:cs="Times New Roman"/>
                <w:sz w:val="24"/>
                <w:szCs w:val="24"/>
              </w:rPr>
              <w:lastRenderedPageBreak/>
              <w:t>0Б</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1 201 752,61</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1 201 752,61</w:t>
            </w:r>
          </w:p>
        </w:tc>
      </w:tr>
      <w:tr w:rsidR="00C9080B" w:rsidRPr="00C9080B" w:rsidTr="00C9080B">
        <w:trPr>
          <w:trHeight w:val="287"/>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S130Б</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1 201 752,61</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1 201 752,61</w:t>
            </w:r>
          </w:p>
        </w:tc>
      </w:tr>
      <w:tr w:rsidR="00C9080B" w:rsidRPr="00C9080B" w:rsidTr="00C9080B">
        <w:trPr>
          <w:trHeight w:val="459"/>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Расходы на реализацию проектов, основанных на общественных инициативах, в номинации "Местные инициативы" (Замена оконных блоков, ремонт и восстановление </w:t>
            </w:r>
            <w:proofErr w:type="spellStart"/>
            <w:r w:rsidRPr="00C9080B">
              <w:rPr>
                <w:rFonts w:ascii="Times New Roman" w:hAnsi="Times New Roman" w:cs="Times New Roman"/>
                <w:sz w:val="24"/>
                <w:szCs w:val="24"/>
              </w:rPr>
              <w:t>отмостки</w:t>
            </w:r>
            <w:proofErr w:type="spellEnd"/>
            <w:r w:rsidRPr="00C9080B">
              <w:rPr>
                <w:rFonts w:ascii="Times New Roman" w:hAnsi="Times New Roman" w:cs="Times New Roman"/>
                <w:sz w:val="24"/>
                <w:szCs w:val="24"/>
              </w:rPr>
              <w:t xml:space="preserve"> и цоколя  в здании интерната и дошкольного отделения муниципального образовательного учреждении </w:t>
            </w:r>
            <w:proofErr w:type="spellStart"/>
            <w:r w:rsidRPr="00C9080B">
              <w:rPr>
                <w:rFonts w:ascii="Times New Roman" w:hAnsi="Times New Roman" w:cs="Times New Roman"/>
                <w:sz w:val="24"/>
                <w:szCs w:val="24"/>
              </w:rPr>
              <w:t>Николо-Шангская</w:t>
            </w:r>
            <w:proofErr w:type="spellEnd"/>
            <w:r w:rsidRPr="00C9080B">
              <w:rPr>
                <w:rFonts w:ascii="Times New Roman" w:hAnsi="Times New Roman" w:cs="Times New Roman"/>
                <w:sz w:val="24"/>
                <w:szCs w:val="24"/>
              </w:rPr>
              <w:t xml:space="preserve"> средняя образовательная школа имени А.А.Ковалева </w:t>
            </w: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муниципального района Костромской области)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S130В</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814 874,64</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814 874,64</w:t>
            </w:r>
          </w:p>
        </w:tc>
      </w:tr>
      <w:tr w:rsidR="00C9080B" w:rsidRPr="00C9080B" w:rsidTr="00C9080B">
        <w:trPr>
          <w:trHeight w:val="26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S130В</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814 874,64</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814 874,64</w:t>
            </w:r>
          </w:p>
        </w:tc>
      </w:tr>
      <w:tr w:rsidR="00C9080B" w:rsidRPr="00C9080B" w:rsidTr="00C9080B">
        <w:trPr>
          <w:trHeight w:val="255"/>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S130В</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814 874,64</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814 874,64</w:t>
            </w:r>
          </w:p>
        </w:tc>
      </w:tr>
      <w:tr w:rsidR="00C9080B" w:rsidRPr="00C9080B" w:rsidTr="00C9080B">
        <w:trPr>
          <w:trHeight w:val="687"/>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Расходы на реализацию проектов, основанных на  общественных инициативах, в номинации "Местные инициативы" (Ремонт кровли на здании дошкольного отделения муниципального образовательного учреждения     Одоевской средней общеобразовательной школы </w:t>
            </w: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муниципального района Костромской области)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S130Д</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2 576 829,00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-36 935,00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2 539 894,00</w:t>
            </w:r>
          </w:p>
        </w:tc>
      </w:tr>
      <w:tr w:rsidR="00C9080B" w:rsidRPr="00C9080B" w:rsidTr="00C9080B">
        <w:trPr>
          <w:trHeight w:val="30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S130Д</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2 576 829,00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-36 935,00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2 539 894,00</w:t>
            </w:r>
          </w:p>
        </w:tc>
      </w:tr>
      <w:tr w:rsidR="00C9080B" w:rsidRPr="00C9080B" w:rsidTr="00C9080B">
        <w:trPr>
          <w:trHeight w:val="30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S130Д</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2 576 829,00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-36 935,00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2 539 894,00</w:t>
            </w:r>
          </w:p>
        </w:tc>
      </w:tr>
      <w:tr w:rsidR="00C9080B" w:rsidRPr="00C9080B" w:rsidTr="00C9080B">
        <w:trPr>
          <w:trHeight w:val="606"/>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 xml:space="preserve">Обеспечение   </w:t>
            </w:r>
            <w:proofErr w:type="spellStart"/>
            <w:r w:rsidRPr="00C9080B">
              <w:rPr>
                <w:rFonts w:ascii="Times New Roman" w:hAnsi="Times New Roman" w:cs="Times New Roman"/>
                <w:sz w:val="24"/>
                <w:szCs w:val="24"/>
              </w:rPr>
              <w:t>питан</w:t>
            </w:r>
            <w:proofErr w:type="gramStart"/>
            <w:r w:rsidRPr="00C9080B">
              <w:rPr>
                <w:rFonts w:ascii="Times New Roman" w:hAnsi="Times New Roman" w:cs="Times New Roman"/>
                <w:sz w:val="24"/>
                <w:szCs w:val="24"/>
              </w:rPr>
              <w:t>и</w:t>
            </w:r>
            <w:proofErr w:type="spellEnd"/>
            <w:r w:rsidRPr="00C9080B">
              <w:rPr>
                <w:rFonts w:ascii="Times New Roman" w:hAnsi="Times New Roman" w:cs="Times New Roman"/>
                <w:sz w:val="24"/>
                <w:szCs w:val="24"/>
              </w:rPr>
              <w:t>-</w:t>
            </w:r>
            <w:proofErr w:type="gramEnd"/>
            <w:r w:rsidRPr="00C9080B">
              <w:rPr>
                <w:rFonts w:ascii="Times New Roman" w:hAnsi="Times New Roman" w:cs="Times New Roman"/>
                <w:sz w:val="24"/>
                <w:szCs w:val="24"/>
              </w:rPr>
              <w:t xml:space="preserve"> ем  отдельных  </w:t>
            </w:r>
            <w:proofErr w:type="spellStart"/>
            <w:r w:rsidRPr="00C9080B">
              <w:rPr>
                <w:rFonts w:ascii="Times New Roman" w:hAnsi="Times New Roman" w:cs="Times New Roman"/>
                <w:sz w:val="24"/>
                <w:szCs w:val="24"/>
              </w:rPr>
              <w:t>катего</w:t>
            </w:r>
            <w:proofErr w:type="spellEnd"/>
            <w:r w:rsidRPr="00C9080B">
              <w:rPr>
                <w:rFonts w:ascii="Times New Roman" w:hAnsi="Times New Roman" w:cs="Times New Roman"/>
                <w:sz w:val="24"/>
                <w:szCs w:val="24"/>
              </w:rPr>
              <w:t xml:space="preserve">- </w:t>
            </w:r>
            <w:proofErr w:type="spellStart"/>
            <w:r w:rsidRPr="00C9080B">
              <w:rPr>
                <w:rFonts w:ascii="Times New Roman" w:hAnsi="Times New Roman" w:cs="Times New Roman"/>
                <w:sz w:val="24"/>
                <w:szCs w:val="24"/>
              </w:rPr>
              <w:t>рий</w:t>
            </w:r>
            <w:proofErr w:type="spellEnd"/>
            <w:r w:rsidRPr="00C9080B">
              <w:rPr>
                <w:rFonts w:ascii="Times New Roman" w:hAnsi="Times New Roman" w:cs="Times New Roman"/>
                <w:sz w:val="24"/>
                <w:szCs w:val="24"/>
              </w:rPr>
              <w:t xml:space="preserve">         обучающихся, получающих  основное общее      и      среднее общее  образование  в муниципальных  обще- образовательных организациях</w:t>
            </w:r>
            <w:r w:rsidRPr="00C9080B">
              <w:rPr>
                <w:rFonts w:ascii="Times New Roman" w:hAnsi="Times New Roman" w:cs="Times New Roman"/>
                <w:sz w:val="24"/>
                <w:szCs w:val="24"/>
              </w:rPr>
              <w:br/>
              <w:t>Костромской области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S2420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701 160,00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+14840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716 000,00</w:t>
            </w:r>
          </w:p>
        </w:tc>
      </w:tr>
      <w:tr w:rsidR="00C9080B" w:rsidRPr="00C9080B" w:rsidTr="00C9080B">
        <w:trPr>
          <w:trHeight w:val="118"/>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Закупка товаров, работ и услуг для </w:t>
            </w:r>
            <w:r w:rsidRPr="00C9080B">
              <w:rPr>
                <w:rFonts w:ascii="Times New Roman" w:hAnsi="Times New Roman" w:cs="Times New Roman"/>
                <w:sz w:val="24"/>
                <w:szCs w:val="24"/>
              </w:rPr>
              <w:lastRenderedPageBreak/>
              <w:t>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9</w:t>
            </w:r>
            <w:r w:rsidRPr="00C9080B">
              <w:rPr>
                <w:rFonts w:ascii="Times New Roman" w:hAnsi="Times New Roman" w:cs="Times New Roman"/>
                <w:color w:val="000000"/>
                <w:sz w:val="24"/>
                <w:szCs w:val="24"/>
              </w:rPr>
              <w:lastRenderedPageBreak/>
              <w:t>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0</w:t>
            </w:r>
            <w:r w:rsidRPr="00C9080B">
              <w:rPr>
                <w:rFonts w:ascii="Times New Roman" w:hAnsi="Times New Roman" w:cs="Times New Roman"/>
                <w:color w:val="000000"/>
                <w:sz w:val="24"/>
                <w:szCs w:val="24"/>
              </w:rPr>
              <w:lastRenderedPageBreak/>
              <w:t>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0</w:t>
            </w:r>
            <w:r w:rsidRPr="00C9080B">
              <w:rPr>
                <w:rFonts w:ascii="Times New Roman" w:hAnsi="Times New Roman" w:cs="Times New Roman"/>
                <w:color w:val="000000"/>
                <w:sz w:val="24"/>
                <w:szCs w:val="24"/>
              </w:rPr>
              <w:lastRenderedPageBreak/>
              <w:t>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lastRenderedPageBreak/>
              <w:t>1200</w:t>
            </w:r>
            <w:r w:rsidRPr="00C9080B">
              <w:rPr>
                <w:rFonts w:ascii="Times New Roman" w:hAnsi="Times New Roman" w:cs="Times New Roman"/>
                <w:sz w:val="24"/>
                <w:szCs w:val="24"/>
              </w:rPr>
              <w:lastRenderedPageBreak/>
              <w:t>0</w:t>
            </w:r>
            <w:r w:rsidRPr="00C9080B">
              <w:rPr>
                <w:rFonts w:ascii="Times New Roman" w:hAnsi="Times New Roman" w:cs="Times New Roman"/>
                <w:sz w:val="24"/>
                <w:szCs w:val="24"/>
              </w:rPr>
              <w:br/>
              <w:t>S2420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20</w:t>
            </w:r>
            <w:r w:rsidRPr="00C9080B">
              <w:rPr>
                <w:rFonts w:ascii="Times New Roman" w:hAnsi="Times New Roman" w:cs="Times New Roman"/>
                <w:color w:val="000000"/>
                <w:sz w:val="24"/>
                <w:szCs w:val="24"/>
              </w:rPr>
              <w:lastRenderedPageBreak/>
              <w:t>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xml:space="preserve">701 </w:t>
            </w:r>
            <w:r w:rsidRPr="00C9080B">
              <w:rPr>
                <w:rFonts w:ascii="Times New Roman" w:hAnsi="Times New Roman" w:cs="Times New Roman"/>
                <w:color w:val="000000"/>
                <w:sz w:val="24"/>
                <w:szCs w:val="24"/>
              </w:rPr>
              <w:lastRenderedPageBreak/>
              <w:t>160,00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+14840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716 </w:t>
            </w:r>
            <w:r w:rsidRPr="00C9080B">
              <w:rPr>
                <w:rFonts w:ascii="Times New Roman" w:hAnsi="Times New Roman" w:cs="Times New Roman"/>
                <w:color w:val="000000"/>
                <w:sz w:val="24"/>
                <w:szCs w:val="24"/>
              </w:rPr>
              <w:lastRenderedPageBreak/>
              <w:t>000,00</w:t>
            </w:r>
          </w:p>
        </w:tc>
      </w:tr>
      <w:tr w:rsidR="00C9080B" w:rsidRPr="00C9080B" w:rsidTr="00C9080B">
        <w:trPr>
          <w:trHeight w:val="265"/>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S2420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701 160,00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+14840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716 000,00</w:t>
            </w:r>
          </w:p>
        </w:tc>
      </w:tr>
      <w:tr w:rsidR="00C9080B" w:rsidRPr="00C9080B" w:rsidTr="00C9080B">
        <w:trPr>
          <w:trHeight w:val="41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120EВ</w:t>
            </w:r>
            <w:r w:rsidRPr="00C9080B">
              <w:rPr>
                <w:rFonts w:ascii="Times New Roman" w:hAnsi="Times New Roman" w:cs="Times New Roman"/>
                <w:sz w:val="24"/>
                <w:szCs w:val="24"/>
              </w:rPr>
              <w:br/>
              <w:t>5179F</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+398360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398 360,00</w:t>
            </w:r>
          </w:p>
        </w:tc>
      </w:tr>
      <w:tr w:rsidR="00C9080B" w:rsidRPr="00C9080B" w:rsidTr="00C9080B">
        <w:trPr>
          <w:trHeight w:val="419"/>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120EВ</w:t>
            </w:r>
            <w:r w:rsidRPr="00C9080B">
              <w:rPr>
                <w:rFonts w:ascii="Times New Roman" w:hAnsi="Times New Roman" w:cs="Times New Roman"/>
                <w:sz w:val="24"/>
                <w:szCs w:val="24"/>
              </w:rPr>
              <w:br/>
              <w:t>5179F</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+398360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398 360,00</w:t>
            </w:r>
          </w:p>
        </w:tc>
      </w:tr>
      <w:tr w:rsidR="00C9080B" w:rsidRPr="00C9080B" w:rsidTr="00C9080B">
        <w:trPr>
          <w:trHeight w:val="270"/>
        </w:trPr>
        <w:tc>
          <w:tcPr>
            <w:tcW w:w="4226"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казенных учреждений</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120EВ</w:t>
            </w:r>
            <w:r w:rsidRPr="00C9080B">
              <w:rPr>
                <w:rFonts w:ascii="Times New Roman" w:hAnsi="Times New Roman" w:cs="Times New Roman"/>
                <w:sz w:val="24"/>
                <w:szCs w:val="24"/>
              </w:rPr>
              <w:br/>
              <w:t>5179F</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+398360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398 360,00</w:t>
            </w:r>
          </w:p>
        </w:tc>
      </w:tr>
      <w:tr w:rsidR="00C9080B" w:rsidRPr="00C9080B" w:rsidTr="00C9080B">
        <w:trPr>
          <w:trHeight w:val="417"/>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Муниципальная программа «Профилактика терроризма, а так же минимизация и (или) ликвидация последствий его проявления»</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13000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464 600,00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464 600,00</w:t>
            </w:r>
          </w:p>
        </w:tc>
      </w:tr>
      <w:tr w:rsidR="00C9080B" w:rsidRPr="00C9080B" w:rsidTr="00C9080B">
        <w:trPr>
          <w:trHeight w:val="28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профилактику терроризма, а так же минимизацию и (или) ликвидацию последствий его проявления</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13000</w:t>
            </w:r>
            <w:r w:rsidRPr="00C9080B">
              <w:rPr>
                <w:rFonts w:ascii="Times New Roman" w:hAnsi="Times New Roman" w:cs="Times New Roman"/>
                <w:sz w:val="24"/>
                <w:szCs w:val="24"/>
              </w:rPr>
              <w:br/>
              <w:t>21990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464 600,00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464 600,00</w:t>
            </w:r>
          </w:p>
        </w:tc>
      </w:tr>
      <w:tr w:rsidR="00C9080B" w:rsidRPr="00C9080B" w:rsidTr="00C9080B">
        <w:trPr>
          <w:trHeight w:val="288"/>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13000</w:t>
            </w:r>
            <w:r w:rsidRPr="00C9080B">
              <w:rPr>
                <w:rFonts w:ascii="Times New Roman" w:hAnsi="Times New Roman" w:cs="Times New Roman"/>
                <w:sz w:val="24"/>
                <w:szCs w:val="24"/>
              </w:rPr>
              <w:br/>
              <w:t>21990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464 600,00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464 600,00</w:t>
            </w:r>
          </w:p>
        </w:tc>
      </w:tr>
      <w:tr w:rsidR="00C9080B" w:rsidRPr="00C9080B" w:rsidTr="00C9080B">
        <w:trPr>
          <w:trHeight w:val="29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13000</w:t>
            </w:r>
            <w:r w:rsidRPr="00C9080B">
              <w:rPr>
                <w:rFonts w:ascii="Times New Roman" w:hAnsi="Times New Roman" w:cs="Times New Roman"/>
                <w:sz w:val="24"/>
                <w:szCs w:val="24"/>
              </w:rPr>
              <w:br/>
              <w:t>21990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464 600,00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464 600,00</w:t>
            </w:r>
          </w:p>
        </w:tc>
      </w:tr>
      <w:tr w:rsidR="00C9080B" w:rsidRPr="00C9080B" w:rsidTr="00C9080B">
        <w:trPr>
          <w:trHeight w:val="299"/>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Муниципальная программа «Организация летнего отдыха, оздоровления и занятости детей и подростков»</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16000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1 084 667,00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1 084 667,00</w:t>
            </w:r>
          </w:p>
        </w:tc>
      </w:tr>
      <w:tr w:rsidR="00C9080B" w:rsidRPr="00C9080B" w:rsidTr="00C9080B">
        <w:trPr>
          <w:trHeight w:val="277"/>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деятельности (оказания услуг) подведомственных школ начальных, неполных средних и средних</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16000</w:t>
            </w:r>
            <w:r w:rsidRPr="00C9080B">
              <w:rPr>
                <w:rFonts w:ascii="Times New Roman" w:hAnsi="Times New Roman" w:cs="Times New Roman"/>
                <w:sz w:val="24"/>
                <w:szCs w:val="24"/>
              </w:rPr>
              <w:br w:type="page"/>
              <w:t>21990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518 623,00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533 057,00</w:t>
            </w:r>
          </w:p>
        </w:tc>
      </w:tr>
      <w:tr w:rsidR="00C9080B" w:rsidRPr="00C9080B" w:rsidTr="00C9080B">
        <w:trPr>
          <w:trHeight w:val="425"/>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Расходы на выплаты персоналу в целях обеспечения выполнения функций государственными </w:t>
            </w:r>
            <w:r w:rsidRPr="00C9080B">
              <w:rPr>
                <w:rFonts w:ascii="Times New Roman" w:hAnsi="Times New Roman" w:cs="Times New Roman"/>
                <w:sz w:val="24"/>
                <w:szCs w:val="24"/>
              </w:rPr>
              <w:lastRenderedPageBreak/>
              <w:t>(муниципальными)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16000</w:t>
            </w:r>
            <w:r w:rsidRPr="00C9080B">
              <w:rPr>
                <w:rFonts w:ascii="Times New Roman" w:hAnsi="Times New Roman" w:cs="Times New Roman"/>
                <w:sz w:val="24"/>
                <w:szCs w:val="24"/>
              </w:rPr>
              <w:br/>
              <w:t>2199</w:t>
            </w:r>
            <w:r w:rsidRPr="00C9080B">
              <w:rPr>
                <w:rFonts w:ascii="Times New Roman" w:hAnsi="Times New Roman" w:cs="Times New Roman"/>
                <w:sz w:val="24"/>
                <w:szCs w:val="24"/>
              </w:rPr>
              <w:lastRenderedPageBreak/>
              <w:t>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100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192 364,00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192 364,00</w:t>
            </w:r>
          </w:p>
        </w:tc>
      </w:tr>
      <w:tr w:rsidR="00C9080B" w:rsidRPr="00C9080B" w:rsidTr="00C9080B">
        <w:trPr>
          <w:trHeight w:val="13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Расходы на выплаты персоналу казенных учреждений</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16000</w:t>
            </w:r>
            <w:r w:rsidRPr="00C9080B">
              <w:rPr>
                <w:rFonts w:ascii="Times New Roman" w:hAnsi="Times New Roman" w:cs="Times New Roman"/>
                <w:sz w:val="24"/>
                <w:szCs w:val="24"/>
              </w:rPr>
              <w:br/>
              <w:t>21990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192 364,00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192 364,00</w:t>
            </w:r>
          </w:p>
        </w:tc>
      </w:tr>
      <w:tr w:rsidR="00C9080B" w:rsidRPr="00C9080B" w:rsidTr="00C9080B">
        <w:trPr>
          <w:trHeight w:val="28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16000</w:t>
            </w:r>
            <w:r w:rsidRPr="00C9080B">
              <w:rPr>
                <w:rFonts w:ascii="Times New Roman" w:hAnsi="Times New Roman" w:cs="Times New Roman"/>
                <w:sz w:val="24"/>
                <w:szCs w:val="24"/>
              </w:rPr>
              <w:br/>
              <w:t>21990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326 259,00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+14434</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340 693,00</w:t>
            </w:r>
          </w:p>
        </w:tc>
      </w:tr>
      <w:tr w:rsidR="00C9080B" w:rsidRPr="00C9080B" w:rsidTr="00C9080B">
        <w:trPr>
          <w:trHeight w:val="288"/>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16000</w:t>
            </w:r>
            <w:r w:rsidRPr="00C9080B">
              <w:rPr>
                <w:rFonts w:ascii="Times New Roman" w:hAnsi="Times New Roman" w:cs="Times New Roman"/>
                <w:sz w:val="24"/>
                <w:szCs w:val="24"/>
              </w:rPr>
              <w:br/>
              <w:t>21990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326 259,00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+14434</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340 693,00</w:t>
            </w:r>
          </w:p>
        </w:tc>
      </w:tr>
      <w:tr w:rsidR="00C9080B" w:rsidRPr="00C9080B" w:rsidTr="00C9080B">
        <w:trPr>
          <w:trHeight w:val="294"/>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организацию отдыха детей в каникулярное время</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16000</w:t>
            </w:r>
            <w:r w:rsidRPr="00C9080B">
              <w:rPr>
                <w:rFonts w:ascii="Times New Roman" w:hAnsi="Times New Roman" w:cs="Times New Roman"/>
                <w:sz w:val="24"/>
                <w:szCs w:val="24"/>
              </w:rPr>
              <w:br/>
              <w:t>S1020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566 044,00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551 610,00</w:t>
            </w:r>
          </w:p>
        </w:tc>
      </w:tr>
      <w:tr w:rsidR="00C9080B" w:rsidRPr="00C9080B" w:rsidTr="00C9080B">
        <w:trPr>
          <w:trHeight w:val="299"/>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16000</w:t>
            </w:r>
            <w:r w:rsidRPr="00C9080B">
              <w:rPr>
                <w:rFonts w:ascii="Times New Roman" w:hAnsi="Times New Roman" w:cs="Times New Roman"/>
                <w:sz w:val="24"/>
                <w:szCs w:val="24"/>
              </w:rPr>
              <w:br/>
              <w:t>S1020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566 044,00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-14434</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551 610,00</w:t>
            </w:r>
          </w:p>
        </w:tc>
      </w:tr>
      <w:tr w:rsidR="00C9080B" w:rsidRPr="00C9080B" w:rsidTr="00C9080B">
        <w:trPr>
          <w:trHeight w:val="305"/>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16000</w:t>
            </w:r>
            <w:r w:rsidRPr="00C9080B">
              <w:rPr>
                <w:rFonts w:ascii="Times New Roman" w:hAnsi="Times New Roman" w:cs="Times New Roman"/>
                <w:sz w:val="24"/>
                <w:szCs w:val="24"/>
              </w:rPr>
              <w:br/>
              <w:t>S1020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566 044,00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-14434</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551 610,00</w:t>
            </w:r>
          </w:p>
        </w:tc>
      </w:tr>
      <w:tr w:rsidR="00C9080B" w:rsidRPr="00C9080B" w:rsidTr="00C9080B">
        <w:trPr>
          <w:trHeight w:val="17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proofErr w:type="spellStart"/>
            <w:r w:rsidRPr="00C9080B">
              <w:rPr>
                <w:rFonts w:ascii="Times New Roman" w:hAnsi="Times New Roman" w:cs="Times New Roman"/>
                <w:sz w:val="24"/>
                <w:szCs w:val="24"/>
              </w:rPr>
              <w:t>Непрограммные</w:t>
            </w:r>
            <w:proofErr w:type="spellEnd"/>
            <w:r w:rsidRPr="00C9080B">
              <w:rPr>
                <w:rFonts w:ascii="Times New Roman" w:hAnsi="Times New Roman" w:cs="Times New Roman"/>
                <w:sz w:val="24"/>
                <w:szCs w:val="24"/>
              </w:rPr>
              <w:t xml:space="preserve"> расходы</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536 600,00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+7892</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544 492,00</w:t>
            </w:r>
          </w:p>
        </w:tc>
      </w:tr>
      <w:tr w:rsidR="00C9080B" w:rsidRPr="00C9080B" w:rsidTr="00C9080B">
        <w:trPr>
          <w:trHeight w:val="318"/>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деятельности (оказание услуг) подведомственных школ начальных, неполных средних и средних</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21990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536 600,00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+7892</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544 492,00</w:t>
            </w:r>
          </w:p>
        </w:tc>
      </w:tr>
      <w:tr w:rsidR="00C9080B" w:rsidRPr="00C9080B" w:rsidTr="00C9080B">
        <w:trPr>
          <w:trHeight w:val="167"/>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бюджетные ассигнования</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21990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800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536 600,00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+7892</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544 492,00</w:t>
            </w:r>
          </w:p>
        </w:tc>
      </w:tr>
      <w:tr w:rsidR="00C9080B" w:rsidRPr="00C9080B" w:rsidTr="00C9080B">
        <w:trPr>
          <w:trHeight w:val="7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Исполнение судебных актов</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21990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830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+1587</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3 587,00</w:t>
            </w:r>
          </w:p>
        </w:tc>
      </w:tr>
      <w:tr w:rsidR="00C9080B" w:rsidRPr="00C9080B" w:rsidTr="00C9080B">
        <w:trPr>
          <w:trHeight w:val="60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Уплата налогов, сборов и иных платежей</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21990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534 600,00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+6305</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540 905,00</w:t>
            </w:r>
          </w:p>
        </w:tc>
      </w:tr>
      <w:tr w:rsidR="00C9080B" w:rsidRPr="00C9080B" w:rsidTr="00C9080B">
        <w:trPr>
          <w:trHeight w:val="30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Дополнительное образование детей</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7 117 623,00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+800292</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7 917 915,00</w:t>
            </w:r>
          </w:p>
        </w:tc>
      </w:tr>
      <w:tr w:rsidR="00C9080B" w:rsidRPr="00C9080B" w:rsidTr="00C9080B">
        <w:trPr>
          <w:trHeight w:val="422"/>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 xml:space="preserve">Муниципальная программа «Развитие образования в </w:t>
            </w:r>
            <w:proofErr w:type="spellStart"/>
            <w:r w:rsidRPr="00C9080B">
              <w:rPr>
                <w:rFonts w:ascii="Times New Roman" w:hAnsi="Times New Roman" w:cs="Times New Roman"/>
                <w:sz w:val="24"/>
                <w:szCs w:val="24"/>
              </w:rPr>
              <w:t>Шарьинском</w:t>
            </w:r>
            <w:proofErr w:type="spellEnd"/>
            <w:r w:rsidRPr="00C9080B">
              <w:rPr>
                <w:rFonts w:ascii="Times New Roman" w:hAnsi="Times New Roman" w:cs="Times New Roman"/>
                <w:sz w:val="24"/>
                <w:szCs w:val="24"/>
              </w:rPr>
              <w:t xml:space="preserve"> муниципальном районе»</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7 117 623,00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+800292</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7 917 915,00</w:t>
            </w:r>
          </w:p>
        </w:tc>
      </w:tr>
      <w:tr w:rsidR="00C9080B" w:rsidRPr="00C9080B" w:rsidTr="00C9080B">
        <w:trPr>
          <w:trHeight w:val="285"/>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Расходы на обеспечение </w:t>
            </w:r>
            <w:proofErr w:type="gramStart"/>
            <w:r w:rsidRPr="00C9080B">
              <w:rPr>
                <w:rFonts w:ascii="Times New Roman" w:hAnsi="Times New Roman" w:cs="Times New Roman"/>
                <w:sz w:val="24"/>
                <w:szCs w:val="24"/>
              </w:rPr>
              <w:t>функционирования модели персонифицированного финансирования дополнительного образования детей</w:t>
            </w:r>
            <w:proofErr w:type="gramEnd"/>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2399П</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5 059 143,00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-153 043,00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4 906 100,00</w:t>
            </w:r>
          </w:p>
        </w:tc>
      </w:tr>
      <w:tr w:rsidR="00C9080B" w:rsidRPr="00C9080B" w:rsidTr="00C9080B">
        <w:trPr>
          <w:trHeight w:val="29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2399П</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5 020 880,00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-114 780,00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4 906 100,00</w:t>
            </w:r>
          </w:p>
        </w:tc>
      </w:tr>
      <w:tr w:rsidR="00C9080B" w:rsidRPr="00C9080B" w:rsidTr="00C9080B">
        <w:trPr>
          <w:trHeight w:val="128"/>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Субсидии бюджетным учреждениям</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2399П</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610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4 944 360,00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-38 260,00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4 906 100,00</w:t>
            </w:r>
          </w:p>
        </w:tc>
      </w:tr>
      <w:tr w:rsidR="00C9080B" w:rsidRPr="00C9080B" w:rsidTr="00C9080B">
        <w:trPr>
          <w:trHeight w:val="276"/>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Субсидии бюджетным учреждениям</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2399П</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620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38 260,00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-38 260,00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0,00</w:t>
            </w:r>
          </w:p>
        </w:tc>
      </w:tr>
      <w:tr w:rsidR="00C9080B" w:rsidRPr="00C9080B" w:rsidTr="00C9080B">
        <w:trPr>
          <w:trHeight w:val="28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Субсидии некоммерческим организациям (за исключением государственных (муниципальных) учреждений)</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2399П</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630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38 260,00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-38 260,00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0,00</w:t>
            </w:r>
          </w:p>
        </w:tc>
      </w:tr>
      <w:tr w:rsidR="00C9080B" w:rsidRPr="00C9080B" w:rsidTr="00C9080B">
        <w:trPr>
          <w:trHeight w:val="16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бюджетные ассигнования</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2399П</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800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38 263,00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-38 263,00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0,00</w:t>
            </w:r>
          </w:p>
        </w:tc>
      </w:tr>
      <w:tr w:rsidR="00C9080B" w:rsidRPr="00C9080B" w:rsidTr="00C9080B">
        <w:trPr>
          <w:trHeight w:val="30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2399П</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810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38 263,00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-38 263,00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0,00</w:t>
            </w:r>
          </w:p>
        </w:tc>
      </w:tr>
      <w:tr w:rsidR="00C9080B" w:rsidRPr="00C9080B" w:rsidTr="00C9080B">
        <w:trPr>
          <w:trHeight w:val="166"/>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деятельности (оказание услуг) подведомственных спортивных школ</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2399С</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613 770,00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+187599</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801 369,00</w:t>
            </w:r>
          </w:p>
        </w:tc>
      </w:tr>
      <w:tr w:rsidR="00C9080B" w:rsidRPr="00C9080B" w:rsidTr="00C9080B">
        <w:trPr>
          <w:trHeight w:val="314"/>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2399С</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613 770,00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+187599</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801 369,00</w:t>
            </w:r>
          </w:p>
        </w:tc>
      </w:tr>
      <w:tr w:rsidR="00C9080B" w:rsidRPr="00C9080B" w:rsidTr="00C9080B">
        <w:trPr>
          <w:trHeight w:val="178"/>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Субсидии бюджетным учреждениям</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2399С</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610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613 770,00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+187599</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801 369,00</w:t>
            </w:r>
          </w:p>
        </w:tc>
      </w:tr>
      <w:tr w:rsidR="00C9080B" w:rsidRPr="00C9080B" w:rsidTr="00C9080B">
        <w:trPr>
          <w:trHeight w:val="326"/>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деятельности (оказание услуг) подведомственных домов детского творчества</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2399Т</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1 444 710,00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+765736</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2 210 446,00</w:t>
            </w:r>
          </w:p>
        </w:tc>
      </w:tr>
      <w:tr w:rsidR="00C9080B" w:rsidRPr="00C9080B" w:rsidTr="00C9080B">
        <w:trPr>
          <w:trHeight w:val="33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Предоставление субсидий </w:t>
            </w:r>
            <w:r w:rsidRPr="00C9080B">
              <w:rPr>
                <w:rFonts w:ascii="Times New Roman" w:hAnsi="Times New Roman" w:cs="Times New Roman"/>
                <w:sz w:val="24"/>
                <w:szCs w:val="24"/>
              </w:rPr>
              <w:lastRenderedPageBreak/>
              <w:t>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9</w:t>
            </w:r>
            <w:r w:rsidRPr="00C9080B">
              <w:rPr>
                <w:rFonts w:ascii="Times New Roman" w:hAnsi="Times New Roman" w:cs="Times New Roman"/>
                <w:color w:val="000000"/>
                <w:sz w:val="24"/>
                <w:szCs w:val="24"/>
              </w:rPr>
              <w:lastRenderedPageBreak/>
              <w:t>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0</w:t>
            </w:r>
            <w:r w:rsidRPr="00C9080B">
              <w:rPr>
                <w:rFonts w:ascii="Times New Roman" w:hAnsi="Times New Roman" w:cs="Times New Roman"/>
                <w:color w:val="000000"/>
                <w:sz w:val="24"/>
                <w:szCs w:val="24"/>
              </w:rPr>
              <w:lastRenderedPageBreak/>
              <w:t>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0</w:t>
            </w:r>
            <w:r w:rsidRPr="00C9080B">
              <w:rPr>
                <w:rFonts w:ascii="Times New Roman" w:hAnsi="Times New Roman" w:cs="Times New Roman"/>
                <w:color w:val="000000"/>
                <w:sz w:val="24"/>
                <w:szCs w:val="24"/>
              </w:rPr>
              <w:lastRenderedPageBreak/>
              <w:t>3</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lastRenderedPageBreak/>
              <w:t>1200</w:t>
            </w:r>
            <w:r w:rsidRPr="00C9080B">
              <w:rPr>
                <w:rFonts w:ascii="Times New Roman" w:hAnsi="Times New Roman" w:cs="Times New Roman"/>
                <w:sz w:val="24"/>
                <w:szCs w:val="24"/>
              </w:rPr>
              <w:lastRenderedPageBreak/>
              <w:t>0</w:t>
            </w:r>
            <w:r w:rsidRPr="00C9080B">
              <w:rPr>
                <w:rFonts w:ascii="Times New Roman" w:hAnsi="Times New Roman" w:cs="Times New Roman"/>
                <w:sz w:val="24"/>
                <w:szCs w:val="24"/>
              </w:rPr>
              <w:br/>
              <w:t>2399Т</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60</w:t>
            </w:r>
            <w:r w:rsidRPr="00C9080B">
              <w:rPr>
                <w:rFonts w:ascii="Times New Roman" w:hAnsi="Times New Roman" w:cs="Times New Roman"/>
                <w:color w:val="000000"/>
                <w:sz w:val="24"/>
                <w:szCs w:val="24"/>
              </w:rPr>
              <w:lastRenderedPageBreak/>
              <w:t>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xml:space="preserve">1 444 </w:t>
            </w:r>
            <w:r w:rsidRPr="00C9080B">
              <w:rPr>
                <w:rFonts w:ascii="Times New Roman" w:hAnsi="Times New Roman" w:cs="Times New Roman"/>
                <w:color w:val="000000"/>
                <w:sz w:val="24"/>
                <w:szCs w:val="24"/>
              </w:rPr>
              <w:lastRenderedPageBreak/>
              <w:t>710,00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+765736</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2 210 </w:t>
            </w:r>
            <w:r w:rsidRPr="00C9080B">
              <w:rPr>
                <w:rFonts w:ascii="Times New Roman" w:hAnsi="Times New Roman" w:cs="Times New Roman"/>
                <w:color w:val="000000"/>
                <w:sz w:val="24"/>
                <w:szCs w:val="24"/>
              </w:rPr>
              <w:lastRenderedPageBreak/>
              <w:t>446,00</w:t>
            </w:r>
          </w:p>
        </w:tc>
      </w:tr>
      <w:tr w:rsidR="00C9080B" w:rsidRPr="00C9080B" w:rsidTr="00C9080B">
        <w:trPr>
          <w:trHeight w:val="196"/>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Субсидии бюджетным учреждениям</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2399Т</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610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1 444 710,00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+765736</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2 210 446,00</w:t>
            </w:r>
          </w:p>
        </w:tc>
      </w:tr>
      <w:tr w:rsidR="00C9080B" w:rsidRPr="00C9080B" w:rsidTr="00C9080B">
        <w:trPr>
          <w:trHeight w:val="30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Другие вопросы в области образования</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5 190 660,00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+679123</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5 869 783,00</w:t>
            </w:r>
          </w:p>
        </w:tc>
      </w:tr>
      <w:tr w:rsidR="00C9080B" w:rsidRPr="00C9080B" w:rsidTr="00C9080B">
        <w:trPr>
          <w:trHeight w:val="35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Муниципальная программа «Основные направления работы с молодёжью в </w:t>
            </w:r>
            <w:proofErr w:type="spellStart"/>
            <w:r w:rsidRPr="00C9080B">
              <w:rPr>
                <w:rFonts w:ascii="Times New Roman" w:hAnsi="Times New Roman" w:cs="Times New Roman"/>
                <w:sz w:val="24"/>
                <w:szCs w:val="24"/>
              </w:rPr>
              <w:t>Шарьинском</w:t>
            </w:r>
            <w:proofErr w:type="spellEnd"/>
            <w:r w:rsidRPr="00C9080B">
              <w:rPr>
                <w:rFonts w:ascii="Times New Roman" w:hAnsi="Times New Roman" w:cs="Times New Roman"/>
                <w:sz w:val="24"/>
                <w:szCs w:val="24"/>
              </w:rPr>
              <w:t xml:space="preserve"> муниципальном районе»</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05000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87 000,00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87 000,00</w:t>
            </w:r>
          </w:p>
        </w:tc>
      </w:tr>
      <w:tr w:rsidR="00C9080B" w:rsidRPr="00C9080B" w:rsidTr="00C9080B">
        <w:trPr>
          <w:trHeight w:val="21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Проведение мероприятий для детей и молодежи</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05000</w:t>
            </w:r>
            <w:r w:rsidRPr="00C9080B">
              <w:rPr>
                <w:rFonts w:ascii="Times New Roman" w:hAnsi="Times New Roman" w:cs="Times New Roman"/>
                <w:sz w:val="24"/>
                <w:szCs w:val="24"/>
              </w:rPr>
              <w:br w:type="page"/>
              <w:t>36090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87 000,00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87 000,00</w:t>
            </w:r>
          </w:p>
        </w:tc>
      </w:tr>
      <w:tr w:rsidR="00C9080B" w:rsidRPr="00C9080B" w:rsidTr="00C9080B">
        <w:trPr>
          <w:trHeight w:val="205"/>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05000</w:t>
            </w:r>
            <w:r w:rsidRPr="00C9080B">
              <w:rPr>
                <w:rFonts w:ascii="Times New Roman" w:hAnsi="Times New Roman" w:cs="Times New Roman"/>
                <w:sz w:val="24"/>
                <w:szCs w:val="24"/>
              </w:rPr>
              <w:br/>
              <w:t>36090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72 000,00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72 000,00</w:t>
            </w:r>
          </w:p>
        </w:tc>
      </w:tr>
      <w:tr w:rsidR="00C9080B" w:rsidRPr="00C9080B" w:rsidTr="00C9080B">
        <w:trPr>
          <w:trHeight w:val="354"/>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05000</w:t>
            </w:r>
            <w:r w:rsidRPr="00C9080B">
              <w:rPr>
                <w:rFonts w:ascii="Times New Roman" w:hAnsi="Times New Roman" w:cs="Times New Roman"/>
                <w:sz w:val="24"/>
                <w:szCs w:val="24"/>
              </w:rPr>
              <w:br/>
              <w:t>36090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72 000,00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72 000,00</w:t>
            </w:r>
          </w:p>
        </w:tc>
      </w:tr>
      <w:tr w:rsidR="00C9080B" w:rsidRPr="00C9080B" w:rsidTr="00C9080B">
        <w:trPr>
          <w:trHeight w:val="204"/>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Социальное обеспечение и иные выплаты населению</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05000</w:t>
            </w:r>
            <w:r w:rsidRPr="00C9080B">
              <w:rPr>
                <w:rFonts w:ascii="Times New Roman" w:hAnsi="Times New Roman" w:cs="Times New Roman"/>
                <w:sz w:val="24"/>
                <w:szCs w:val="24"/>
              </w:rPr>
              <w:br/>
              <w:t>36090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15 000,00</w:t>
            </w:r>
          </w:p>
        </w:tc>
      </w:tr>
      <w:tr w:rsidR="00C9080B" w:rsidRPr="00C9080B" w:rsidTr="00C9080B">
        <w:trPr>
          <w:trHeight w:val="209"/>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Премии и гранты</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05000</w:t>
            </w:r>
            <w:r w:rsidRPr="00C9080B">
              <w:rPr>
                <w:rFonts w:ascii="Times New Roman" w:hAnsi="Times New Roman" w:cs="Times New Roman"/>
                <w:sz w:val="24"/>
                <w:szCs w:val="24"/>
              </w:rPr>
              <w:br/>
              <w:t>36090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350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15 000,00</w:t>
            </w:r>
          </w:p>
        </w:tc>
      </w:tr>
      <w:tr w:rsidR="00C9080B" w:rsidRPr="00C9080B" w:rsidTr="00C9080B">
        <w:trPr>
          <w:trHeight w:val="357"/>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Муниципальная программа «Профилактика правонарушений в </w:t>
            </w:r>
            <w:proofErr w:type="spellStart"/>
            <w:r w:rsidRPr="00C9080B">
              <w:rPr>
                <w:rFonts w:ascii="Times New Roman" w:hAnsi="Times New Roman" w:cs="Times New Roman"/>
                <w:sz w:val="24"/>
                <w:szCs w:val="24"/>
              </w:rPr>
              <w:t>Шарьинском</w:t>
            </w:r>
            <w:proofErr w:type="spellEnd"/>
            <w:r w:rsidRPr="00C9080B">
              <w:rPr>
                <w:rFonts w:ascii="Times New Roman" w:hAnsi="Times New Roman" w:cs="Times New Roman"/>
                <w:sz w:val="24"/>
                <w:szCs w:val="24"/>
              </w:rPr>
              <w:t xml:space="preserve"> муниципальном районе»</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08000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29 700,00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29 700,00</w:t>
            </w:r>
          </w:p>
        </w:tc>
      </w:tr>
      <w:tr w:rsidR="00C9080B" w:rsidRPr="00C9080B" w:rsidTr="00C9080B">
        <w:trPr>
          <w:trHeight w:val="364"/>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Подпрограмма "Противодействие злоупотреблению наркотическими средствами и их незаконному обороту "</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08100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29 700,00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29 700,00</w:t>
            </w:r>
          </w:p>
        </w:tc>
      </w:tr>
      <w:tr w:rsidR="00C9080B" w:rsidRPr="00C9080B" w:rsidTr="00C9080B">
        <w:trPr>
          <w:trHeight w:val="86"/>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Проведение мероприятий для детей и молодежи</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08100</w:t>
            </w:r>
            <w:r w:rsidRPr="00C9080B">
              <w:rPr>
                <w:rFonts w:ascii="Times New Roman" w:hAnsi="Times New Roman" w:cs="Times New Roman"/>
                <w:sz w:val="24"/>
                <w:szCs w:val="24"/>
              </w:rPr>
              <w:br/>
              <w:t>36090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29 700,00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29 700,00</w:t>
            </w:r>
          </w:p>
        </w:tc>
      </w:tr>
      <w:tr w:rsidR="00C9080B" w:rsidRPr="00C9080B" w:rsidTr="00C9080B">
        <w:trPr>
          <w:trHeight w:val="23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08100</w:t>
            </w:r>
            <w:r w:rsidRPr="00C9080B">
              <w:rPr>
                <w:rFonts w:ascii="Times New Roman" w:hAnsi="Times New Roman" w:cs="Times New Roman"/>
                <w:sz w:val="24"/>
                <w:szCs w:val="24"/>
              </w:rPr>
              <w:br/>
              <w:t>36090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29 700,00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29 700,00</w:t>
            </w:r>
          </w:p>
        </w:tc>
      </w:tr>
      <w:tr w:rsidR="00C9080B" w:rsidRPr="00C9080B" w:rsidTr="00C9080B">
        <w:trPr>
          <w:trHeight w:val="239"/>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08100</w:t>
            </w:r>
            <w:r w:rsidRPr="00C9080B">
              <w:rPr>
                <w:rFonts w:ascii="Times New Roman" w:hAnsi="Times New Roman" w:cs="Times New Roman"/>
                <w:sz w:val="24"/>
                <w:szCs w:val="24"/>
              </w:rPr>
              <w:br/>
              <w:t>3609</w:t>
            </w:r>
            <w:r w:rsidRPr="00C9080B">
              <w:rPr>
                <w:rFonts w:ascii="Times New Roman" w:hAnsi="Times New Roman" w:cs="Times New Roman"/>
                <w:sz w:val="24"/>
                <w:szCs w:val="24"/>
              </w:rPr>
              <w:lastRenderedPageBreak/>
              <w:t>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29 700,00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29 700,00</w:t>
            </w:r>
          </w:p>
        </w:tc>
      </w:tr>
      <w:tr w:rsidR="00C9080B" w:rsidRPr="00C9080B" w:rsidTr="00C9080B">
        <w:trPr>
          <w:trHeight w:val="374"/>
        </w:trPr>
        <w:tc>
          <w:tcPr>
            <w:tcW w:w="4226" w:type="dxa"/>
            <w:tcBorders>
              <w:top w:val="single" w:sz="4" w:space="0" w:color="000000"/>
              <w:left w:val="single" w:sz="4" w:space="0" w:color="auto"/>
              <w:bottom w:val="single" w:sz="4" w:space="0" w:color="000000"/>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xml:space="preserve">Муниципальная программа "Повышение безопасности дорожного движения в   </w:t>
            </w:r>
            <w:proofErr w:type="spellStart"/>
            <w:r w:rsidRPr="00C9080B">
              <w:rPr>
                <w:rFonts w:ascii="Times New Roman" w:hAnsi="Times New Roman" w:cs="Times New Roman"/>
                <w:color w:val="000000"/>
                <w:sz w:val="24"/>
                <w:szCs w:val="24"/>
              </w:rPr>
              <w:t>Шарьинском</w:t>
            </w:r>
            <w:proofErr w:type="spellEnd"/>
            <w:r w:rsidRPr="00C9080B">
              <w:rPr>
                <w:rFonts w:ascii="Times New Roman" w:hAnsi="Times New Roman" w:cs="Times New Roman"/>
                <w:color w:val="000000"/>
                <w:sz w:val="24"/>
                <w:szCs w:val="24"/>
              </w:rPr>
              <w:t xml:space="preserve"> муниципальном районе Костромской области на 2021-2025 г."  </w:t>
            </w:r>
          </w:p>
        </w:tc>
        <w:tc>
          <w:tcPr>
            <w:tcW w:w="425" w:type="dxa"/>
            <w:tcBorders>
              <w:top w:val="nil"/>
              <w:left w:val="single" w:sz="4" w:space="0" w:color="000000"/>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11000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27 000,00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27 000,00</w:t>
            </w:r>
          </w:p>
        </w:tc>
      </w:tr>
      <w:tr w:rsidR="00C9080B" w:rsidRPr="00C9080B" w:rsidTr="00C9080B">
        <w:trPr>
          <w:trHeight w:val="238"/>
        </w:trPr>
        <w:tc>
          <w:tcPr>
            <w:tcW w:w="4226" w:type="dxa"/>
            <w:tcBorders>
              <w:top w:val="single" w:sz="4" w:space="0" w:color="000000"/>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Проведение мероприятий для детей молодежи</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01100</w:t>
            </w:r>
            <w:r w:rsidRPr="00C9080B">
              <w:rPr>
                <w:rFonts w:ascii="Times New Roman" w:hAnsi="Times New Roman" w:cs="Times New Roman"/>
                <w:sz w:val="24"/>
                <w:szCs w:val="24"/>
              </w:rPr>
              <w:br/>
              <w:t>36090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27 000,00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27 000,00</w:t>
            </w:r>
          </w:p>
        </w:tc>
      </w:tr>
      <w:tr w:rsidR="00C9080B" w:rsidRPr="00C9080B" w:rsidTr="00C9080B">
        <w:trPr>
          <w:trHeight w:val="10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08100</w:t>
            </w:r>
            <w:r w:rsidRPr="00C9080B">
              <w:rPr>
                <w:rFonts w:ascii="Times New Roman" w:hAnsi="Times New Roman" w:cs="Times New Roman"/>
                <w:sz w:val="24"/>
                <w:szCs w:val="24"/>
              </w:rPr>
              <w:br/>
              <w:t>36090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27 000,00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27 000,00</w:t>
            </w:r>
          </w:p>
        </w:tc>
      </w:tr>
      <w:tr w:rsidR="00C9080B" w:rsidRPr="00C9080B" w:rsidTr="00C9080B">
        <w:trPr>
          <w:trHeight w:val="249"/>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08100</w:t>
            </w:r>
            <w:r w:rsidRPr="00C9080B">
              <w:rPr>
                <w:rFonts w:ascii="Times New Roman" w:hAnsi="Times New Roman" w:cs="Times New Roman"/>
                <w:sz w:val="24"/>
                <w:szCs w:val="24"/>
              </w:rPr>
              <w:br/>
              <w:t>36090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27 000,00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27 000,00</w:t>
            </w:r>
          </w:p>
        </w:tc>
      </w:tr>
      <w:tr w:rsidR="00C9080B" w:rsidRPr="00C9080B" w:rsidTr="00C9080B">
        <w:trPr>
          <w:trHeight w:val="256"/>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Муниципальная программа «Развитие образования в </w:t>
            </w:r>
            <w:proofErr w:type="spellStart"/>
            <w:r w:rsidRPr="00C9080B">
              <w:rPr>
                <w:rFonts w:ascii="Times New Roman" w:hAnsi="Times New Roman" w:cs="Times New Roman"/>
                <w:sz w:val="24"/>
                <w:szCs w:val="24"/>
              </w:rPr>
              <w:t>Шарьинском</w:t>
            </w:r>
            <w:proofErr w:type="spellEnd"/>
            <w:r w:rsidRPr="00C9080B">
              <w:rPr>
                <w:rFonts w:ascii="Times New Roman" w:hAnsi="Times New Roman" w:cs="Times New Roman"/>
                <w:sz w:val="24"/>
                <w:szCs w:val="24"/>
              </w:rPr>
              <w:t xml:space="preserve"> муниципальном районе»</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250 000,00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250 000,00</w:t>
            </w:r>
          </w:p>
        </w:tc>
      </w:tr>
      <w:tr w:rsidR="00C9080B" w:rsidRPr="00C9080B" w:rsidTr="00C9080B">
        <w:trPr>
          <w:trHeight w:val="262"/>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Проведение мероприятий для детей и молодежи</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36090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120 000,00</w:t>
            </w:r>
          </w:p>
        </w:tc>
      </w:tr>
      <w:tr w:rsidR="00C9080B" w:rsidRPr="00C9080B" w:rsidTr="00C9080B">
        <w:trPr>
          <w:trHeight w:val="409"/>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36090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+11500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101 500,00</w:t>
            </w:r>
          </w:p>
        </w:tc>
      </w:tr>
      <w:tr w:rsidR="00C9080B" w:rsidRPr="00C9080B" w:rsidTr="00C9080B">
        <w:trPr>
          <w:trHeight w:val="274"/>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36090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+11500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101 500,00</w:t>
            </w:r>
          </w:p>
        </w:tc>
      </w:tr>
      <w:tr w:rsidR="00C9080B" w:rsidRPr="00C9080B" w:rsidTr="00C9080B">
        <w:trPr>
          <w:trHeight w:val="124"/>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Социальное обеспечение и иные выплаты населению</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36090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-11 500,00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18 500,00</w:t>
            </w:r>
          </w:p>
        </w:tc>
      </w:tr>
      <w:tr w:rsidR="00C9080B" w:rsidRPr="00C9080B" w:rsidTr="00C9080B">
        <w:trPr>
          <w:trHeight w:val="116"/>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Премии и гранты</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36090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350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-11 500,00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18 500,00</w:t>
            </w:r>
          </w:p>
        </w:tc>
      </w:tr>
      <w:tr w:rsidR="00C9080B" w:rsidRPr="00C9080B" w:rsidTr="00C9080B">
        <w:trPr>
          <w:trHeight w:val="26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деятельности (оказание услуг) подведомственных учреждений</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43990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130 000,00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130 000,00</w:t>
            </w:r>
          </w:p>
        </w:tc>
      </w:tr>
      <w:tr w:rsidR="00C9080B" w:rsidRPr="00C9080B" w:rsidTr="00C9080B">
        <w:trPr>
          <w:trHeight w:val="27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t>43990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130 000,00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130 000,00</w:t>
            </w:r>
          </w:p>
        </w:tc>
      </w:tr>
      <w:tr w:rsidR="00C9080B" w:rsidRPr="00C9080B" w:rsidTr="00C9080B">
        <w:trPr>
          <w:trHeight w:val="276"/>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Иные закупки товаров, работ и услуг для обеспечения государственных </w:t>
            </w:r>
            <w:r w:rsidRPr="00C9080B">
              <w:rPr>
                <w:rFonts w:ascii="Times New Roman" w:hAnsi="Times New Roman" w:cs="Times New Roman"/>
                <w:sz w:val="24"/>
                <w:szCs w:val="24"/>
              </w:rPr>
              <w:lastRenderedPageBreak/>
              <w:t>(муниципальных) нужд</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97</w:t>
            </w:r>
            <w:r w:rsidRPr="00C9080B">
              <w:rPr>
                <w:rFonts w:ascii="Times New Roman" w:hAnsi="Times New Roman" w:cs="Times New Roman"/>
                <w:color w:val="000000"/>
                <w:sz w:val="24"/>
                <w:szCs w:val="24"/>
              </w:rPr>
              <w:lastRenderedPageBreak/>
              <w:t>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12000</w:t>
            </w:r>
            <w:r w:rsidRPr="00C9080B">
              <w:rPr>
                <w:rFonts w:ascii="Times New Roman" w:hAnsi="Times New Roman" w:cs="Times New Roman"/>
                <w:sz w:val="24"/>
                <w:szCs w:val="24"/>
              </w:rPr>
              <w:br/>
            </w:r>
            <w:r w:rsidRPr="00C9080B">
              <w:rPr>
                <w:rFonts w:ascii="Times New Roman" w:hAnsi="Times New Roman" w:cs="Times New Roman"/>
                <w:sz w:val="24"/>
                <w:szCs w:val="24"/>
              </w:rPr>
              <w:lastRenderedPageBreak/>
              <w:t>43990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240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130 000,00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130 000,00</w:t>
            </w:r>
          </w:p>
        </w:tc>
      </w:tr>
      <w:tr w:rsidR="00C9080B" w:rsidRPr="00C9080B" w:rsidTr="00C9080B">
        <w:trPr>
          <w:trHeight w:val="139"/>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proofErr w:type="spellStart"/>
            <w:r w:rsidRPr="00C9080B">
              <w:rPr>
                <w:rFonts w:ascii="Times New Roman" w:hAnsi="Times New Roman" w:cs="Times New Roman"/>
                <w:sz w:val="24"/>
                <w:szCs w:val="24"/>
              </w:rPr>
              <w:lastRenderedPageBreak/>
              <w:t>Непрограммные</w:t>
            </w:r>
            <w:proofErr w:type="spellEnd"/>
            <w:r w:rsidRPr="00C9080B">
              <w:rPr>
                <w:rFonts w:ascii="Times New Roman" w:hAnsi="Times New Roman" w:cs="Times New Roman"/>
                <w:sz w:val="24"/>
                <w:szCs w:val="24"/>
              </w:rPr>
              <w:t xml:space="preserve"> расходы</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4 796 960,00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+679123</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5 476 083,00</w:t>
            </w:r>
          </w:p>
        </w:tc>
      </w:tr>
      <w:tr w:rsidR="00C9080B" w:rsidRPr="00C9080B" w:rsidTr="00C9080B">
        <w:trPr>
          <w:trHeight w:val="30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деятельности (оказание услуг) подведомственных учреждений культуры</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43990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4 796 960,00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+679123</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5 476 083,00</w:t>
            </w:r>
          </w:p>
        </w:tc>
      </w:tr>
      <w:tr w:rsidR="00C9080B" w:rsidRPr="00C9080B" w:rsidTr="00C9080B">
        <w:trPr>
          <w:trHeight w:val="445"/>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43990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4 569 970,00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+686317</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5 256 287,00</w:t>
            </w:r>
          </w:p>
        </w:tc>
      </w:tr>
      <w:tr w:rsidR="00C9080B" w:rsidRPr="00C9080B" w:rsidTr="00C9080B">
        <w:trPr>
          <w:trHeight w:val="138"/>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казенных учреждений</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43990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4 569 970,00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+686317</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5 256 287,00</w:t>
            </w:r>
          </w:p>
        </w:tc>
      </w:tr>
      <w:tr w:rsidR="00C9080B" w:rsidRPr="00C9080B" w:rsidTr="00C9080B">
        <w:trPr>
          <w:trHeight w:val="286"/>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43990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214 990,00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214 990,00</w:t>
            </w:r>
          </w:p>
        </w:tc>
      </w:tr>
      <w:tr w:rsidR="00C9080B" w:rsidRPr="00C9080B" w:rsidTr="00C9080B">
        <w:trPr>
          <w:trHeight w:val="292"/>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43990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214 990,00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214 990,00</w:t>
            </w:r>
          </w:p>
        </w:tc>
      </w:tr>
      <w:tr w:rsidR="00C9080B" w:rsidRPr="00C9080B" w:rsidTr="00C9080B">
        <w:trPr>
          <w:trHeight w:val="156"/>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бюджетные ассигнования</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ype="page"/>
              <w:t>43990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800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-7 194,00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4 806,00</w:t>
            </w:r>
          </w:p>
        </w:tc>
      </w:tr>
      <w:tr w:rsidR="00C9080B" w:rsidRPr="00C9080B" w:rsidTr="00C9080B">
        <w:trPr>
          <w:trHeight w:val="30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Уплата налогов, сборов и иных платежей</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43990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-7 194,00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4 806,00</w:t>
            </w:r>
          </w:p>
        </w:tc>
      </w:tr>
      <w:tr w:rsidR="00C9080B" w:rsidRPr="00C9080B" w:rsidTr="00C9080B">
        <w:trPr>
          <w:trHeight w:val="45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 xml:space="preserve">Комитет по финансам администрации </w:t>
            </w:r>
            <w:proofErr w:type="spellStart"/>
            <w:r w:rsidRPr="00C9080B">
              <w:rPr>
                <w:rFonts w:ascii="Times New Roman" w:hAnsi="Times New Roman" w:cs="Times New Roman"/>
                <w:b/>
                <w:bCs/>
                <w:sz w:val="24"/>
                <w:szCs w:val="24"/>
              </w:rPr>
              <w:t>Шарьинского</w:t>
            </w:r>
            <w:proofErr w:type="spellEnd"/>
            <w:r w:rsidRPr="00C9080B">
              <w:rPr>
                <w:rFonts w:ascii="Times New Roman" w:hAnsi="Times New Roman" w:cs="Times New Roman"/>
                <w:b/>
                <w:bCs/>
                <w:sz w:val="24"/>
                <w:szCs w:val="24"/>
              </w:rPr>
              <w:t xml:space="preserve"> муниципального района Костромской области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992</w:t>
            </w:r>
          </w:p>
        </w:tc>
        <w:tc>
          <w:tcPr>
            <w:tcW w:w="426"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341"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11 620 487,50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+218675</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11 839 162,50</w:t>
            </w:r>
          </w:p>
        </w:tc>
      </w:tr>
      <w:tr w:rsidR="00C9080B" w:rsidRPr="00C9080B" w:rsidTr="00C9080B">
        <w:trPr>
          <w:trHeight w:val="30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proofErr w:type="spellStart"/>
            <w:proofErr w:type="gramStart"/>
            <w:r w:rsidRPr="00C9080B">
              <w:rPr>
                <w:rFonts w:ascii="Times New Roman" w:hAnsi="Times New Roman" w:cs="Times New Roman"/>
                <w:sz w:val="24"/>
                <w:szCs w:val="24"/>
              </w:rPr>
              <w:t>Общегосударственны</w:t>
            </w:r>
            <w:proofErr w:type="spellEnd"/>
            <w:r w:rsidRPr="00C9080B">
              <w:rPr>
                <w:rFonts w:ascii="Times New Roman" w:hAnsi="Times New Roman" w:cs="Times New Roman"/>
                <w:sz w:val="24"/>
                <w:szCs w:val="24"/>
              </w:rPr>
              <w:t xml:space="preserve"> е</w:t>
            </w:r>
            <w:proofErr w:type="gramEnd"/>
            <w:r w:rsidRPr="00C9080B">
              <w:rPr>
                <w:rFonts w:ascii="Times New Roman" w:hAnsi="Times New Roman" w:cs="Times New Roman"/>
                <w:sz w:val="24"/>
                <w:szCs w:val="24"/>
              </w:rPr>
              <w:t xml:space="preserve"> вопросы</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992</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4 396 099,50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-395615</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4 000 484,50</w:t>
            </w:r>
          </w:p>
        </w:tc>
      </w:tr>
      <w:tr w:rsidR="00C9080B" w:rsidRPr="00C9080B" w:rsidTr="00C9080B">
        <w:trPr>
          <w:trHeight w:val="266"/>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Обеспечение деятельности финансовых, налоговых и таможенных органов и органов финансового (финансов</w:t>
            </w:r>
            <w:proofErr w:type="gramStart"/>
            <w:r w:rsidRPr="00C9080B">
              <w:rPr>
                <w:rFonts w:ascii="Times New Roman" w:hAnsi="Times New Roman" w:cs="Times New Roman"/>
                <w:sz w:val="24"/>
                <w:szCs w:val="24"/>
              </w:rPr>
              <w:t>о-</w:t>
            </w:r>
            <w:proofErr w:type="gramEnd"/>
            <w:r w:rsidRPr="00C9080B">
              <w:rPr>
                <w:rFonts w:ascii="Times New Roman" w:hAnsi="Times New Roman" w:cs="Times New Roman"/>
                <w:sz w:val="24"/>
                <w:szCs w:val="24"/>
              </w:rPr>
              <w:t xml:space="preserve"> бюджетного) надзора</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992</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06</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4 396 099,50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-395615</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4 000 484,50</w:t>
            </w:r>
          </w:p>
        </w:tc>
      </w:tr>
      <w:tr w:rsidR="00C9080B" w:rsidRPr="00C9080B" w:rsidTr="00C9080B">
        <w:trPr>
          <w:trHeight w:val="129"/>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по оплате труда работников государственных (муниципальных) органов</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992</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06</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66000</w:t>
            </w:r>
            <w:r w:rsidRPr="00C9080B">
              <w:rPr>
                <w:rFonts w:ascii="Times New Roman" w:hAnsi="Times New Roman" w:cs="Times New Roman"/>
                <w:sz w:val="24"/>
                <w:szCs w:val="24"/>
              </w:rPr>
              <w:br/>
              <w:t>20410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3 741 500,00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-219 875,00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3 521 625,00</w:t>
            </w:r>
          </w:p>
        </w:tc>
      </w:tr>
      <w:tr w:rsidR="00C9080B" w:rsidRPr="00C9080B" w:rsidTr="00C9080B">
        <w:trPr>
          <w:trHeight w:val="419"/>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992</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06</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66000</w:t>
            </w:r>
            <w:r w:rsidRPr="00C9080B">
              <w:rPr>
                <w:rFonts w:ascii="Times New Roman" w:hAnsi="Times New Roman" w:cs="Times New Roman"/>
                <w:sz w:val="24"/>
                <w:szCs w:val="24"/>
              </w:rPr>
              <w:br/>
              <w:t>20410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3 741 500,00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-219 875,00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3 521 625,00</w:t>
            </w:r>
          </w:p>
        </w:tc>
      </w:tr>
      <w:tr w:rsidR="00C9080B" w:rsidRPr="00C9080B" w:rsidTr="00C9080B">
        <w:trPr>
          <w:trHeight w:val="269"/>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по оплате труда работников государственных (муниципальных) органов</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992</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06</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66000</w:t>
            </w:r>
            <w:r w:rsidRPr="00C9080B">
              <w:rPr>
                <w:rFonts w:ascii="Times New Roman" w:hAnsi="Times New Roman" w:cs="Times New Roman"/>
                <w:sz w:val="24"/>
                <w:szCs w:val="24"/>
              </w:rPr>
              <w:br/>
              <w:t>20410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3 741 500,00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-219 875,00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3 521 625,00</w:t>
            </w:r>
          </w:p>
        </w:tc>
      </w:tr>
      <w:tr w:rsidR="00C9080B" w:rsidRPr="00C9080B" w:rsidTr="00C9080B">
        <w:trPr>
          <w:trHeight w:val="276"/>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обеспечение функций муниципальных органов</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992</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06</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66000</w:t>
            </w:r>
            <w:r w:rsidRPr="00C9080B">
              <w:rPr>
                <w:rFonts w:ascii="Times New Roman" w:hAnsi="Times New Roman" w:cs="Times New Roman"/>
                <w:sz w:val="24"/>
                <w:szCs w:val="24"/>
              </w:rPr>
              <w:br/>
              <w:t>20420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541 000,00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-175 740,00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365 260,00</w:t>
            </w:r>
          </w:p>
        </w:tc>
      </w:tr>
      <w:tr w:rsidR="00C9080B" w:rsidRPr="00C9080B" w:rsidTr="00C9080B">
        <w:trPr>
          <w:trHeight w:val="42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992</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06</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66000</w:t>
            </w:r>
            <w:r w:rsidRPr="00C9080B">
              <w:rPr>
                <w:rFonts w:ascii="Times New Roman" w:hAnsi="Times New Roman" w:cs="Times New Roman"/>
                <w:sz w:val="24"/>
                <w:szCs w:val="24"/>
              </w:rPr>
              <w:br/>
              <w:t>20420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-11 000,00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0,00</w:t>
            </w:r>
          </w:p>
        </w:tc>
      </w:tr>
      <w:tr w:rsidR="00C9080B" w:rsidRPr="00C9080B" w:rsidTr="00C9080B">
        <w:trPr>
          <w:trHeight w:val="273"/>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выплаты по оплате труда работников государственных (муниципальных) органов</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992</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06</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66000</w:t>
            </w:r>
            <w:r w:rsidRPr="00C9080B">
              <w:rPr>
                <w:rFonts w:ascii="Times New Roman" w:hAnsi="Times New Roman" w:cs="Times New Roman"/>
                <w:sz w:val="24"/>
                <w:szCs w:val="24"/>
              </w:rPr>
              <w:br/>
              <w:t>20420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11 000,00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-11 000,00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0,00</w:t>
            </w:r>
          </w:p>
        </w:tc>
      </w:tr>
      <w:tr w:rsidR="00C9080B" w:rsidRPr="00C9080B" w:rsidTr="00C9080B">
        <w:trPr>
          <w:trHeight w:val="28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992</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06</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66000</w:t>
            </w:r>
            <w:r w:rsidRPr="00C9080B">
              <w:rPr>
                <w:rFonts w:ascii="Times New Roman" w:hAnsi="Times New Roman" w:cs="Times New Roman"/>
                <w:sz w:val="24"/>
                <w:szCs w:val="24"/>
              </w:rPr>
              <w:br/>
              <w:t>20420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530 000,00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-164 740,00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365 260,00</w:t>
            </w:r>
          </w:p>
        </w:tc>
      </w:tr>
      <w:tr w:rsidR="00C9080B" w:rsidRPr="00C9080B" w:rsidTr="00C9080B">
        <w:trPr>
          <w:trHeight w:val="428"/>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992</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06</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66000</w:t>
            </w:r>
            <w:r w:rsidRPr="00C9080B">
              <w:rPr>
                <w:rFonts w:ascii="Times New Roman" w:hAnsi="Times New Roman" w:cs="Times New Roman"/>
                <w:sz w:val="24"/>
                <w:szCs w:val="24"/>
              </w:rPr>
              <w:br/>
              <w:t>20420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530 000,00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-164 740,00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365 260,00</w:t>
            </w:r>
          </w:p>
        </w:tc>
      </w:tr>
      <w:tr w:rsidR="00C9080B" w:rsidRPr="00C9080B" w:rsidTr="00C9080B">
        <w:trPr>
          <w:trHeight w:val="410"/>
        </w:trPr>
        <w:tc>
          <w:tcPr>
            <w:tcW w:w="4226" w:type="dxa"/>
            <w:tcBorders>
              <w:top w:val="single" w:sz="8" w:space="0" w:color="000000"/>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Расходы за достижение показателей деятельности органов исполнительной власти для поощрения муниципальных команд</w:t>
            </w:r>
          </w:p>
        </w:tc>
        <w:tc>
          <w:tcPr>
            <w:tcW w:w="425" w:type="dxa"/>
            <w:tcBorders>
              <w:top w:val="nil"/>
              <w:left w:val="single" w:sz="4" w:space="0" w:color="000000"/>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992</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06</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66000</w:t>
            </w:r>
            <w:r w:rsidRPr="00C9080B">
              <w:rPr>
                <w:rFonts w:ascii="Times New Roman" w:hAnsi="Times New Roman" w:cs="Times New Roman"/>
                <w:sz w:val="24"/>
                <w:szCs w:val="24"/>
              </w:rPr>
              <w:br/>
              <w:t>72460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113 599,50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113 599,50</w:t>
            </w:r>
          </w:p>
        </w:tc>
      </w:tr>
      <w:tr w:rsidR="00C9080B" w:rsidRPr="00C9080B" w:rsidTr="00C9080B">
        <w:trPr>
          <w:trHeight w:val="401"/>
        </w:trPr>
        <w:tc>
          <w:tcPr>
            <w:tcW w:w="4226" w:type="dxa"/>
            <w:tcBorders>
              <w:top w:val="nil"/>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w:t>
            </w:r>
            <w:proofErr w:type="spellStart"/>
            <w:r w:rsidRPr="00C9080B">
              <w:rPr>
                <w:rFonts w:ascii="Times New Roman" w:hAnsi="Times New Roman" w:cs="Times New Roman"/>
                <w:color w:val="000000"/>
                <w:sz w:val="24"/>
                <w:szCs w:val="24"/>
              </w:rPr>
              <w:t>государсвенными</w:t>
            </w:r>
            <w:proofErr w:type="spellEnd"/>
            <w:r w:rsidRPr="00C9080B">
              <w:rPr>
                <w:rFonts w:ascii="Times New Roman" w:hAnsi="Times New Roman" w:cs="Times New Roman"/>
                <w:color w:val="000000"/>
                <w:sz w:val="24"/>
                <w:szCs w:val="24"/>
              </w:rPr>
              <w:t xml:space="preserve"> внебюджетными фондами</w:t>
            </w:r>
          </w:p>
        </w:tc>
        <w:tc>
          <w:tcPr>
            <w:tcW w:w="425" w:type="dxa"/>
            <w:tcBorders>
              <w:top w:val="nil"/>
              <w:left w:val="single" w:sz="4" w:space="0" w:color="000000"/>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992</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06</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66000</w:t>
            </w:r>
            <w:r w:rsidRPr="00C9080B">
              <w:rPr>
                <w:rFonts w:ascii="Times New Roman" w:hAnsi="Times New Roman" w:cs="Times New Roman"/>
                <w:sz w:val="24"/>
                <w:szCs w:val="24"/>
              </w:rPr>
              <w:br/>
              <w:t>72460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113 599,50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113 599,50</w:t>
            </w:r>
          </w:p>
        </w:tc>
      </w:tr>
      <w:tr w:rsidR="00C9080B" w:rsidRPr="00C9080B" w:rsidTr="00C9080B">
        <w:trPr>
          <w:trHeight w:val="96"/>
        </w:trPr>
        <w:tc>
          <w:tcPr>
            <w:tcW w:w="4226" w:type="dxa"/>
            <w:tcBorders>
              <w:top w:val="nil"/>
              <w:left w:val="single" w:sz="8" w:space="0" w:color="000000"/>
              <w:bottom w:val="single" w:sz="8" w:space="0" w:color="000000"/>
              <w:right w:val="nil"/>
            </w:tcBorders>
            <w:shd w:val="clear" w:color="000000" w:fill="FFFFFF"/>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425" w:type="dxa"/>
            <w:tcBorders>
              <w:top w:val="nil"/>
              <w:left w:val="single" w:sz="4" w:space="0" w:color="000000"/>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992</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06</w:t>
            </w:r>
          </w:p>
        </w:tc>
        <w:tc>
          <w:tcPr>
            <w:tcW w:w="728"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66000</w:t>
            </w:r>
            <w:r w:rsidRPr="00C9080B">
              <w:rPr>
                <w:rFonts w:ascii="Times New Roman" w:hAnsi="Times New Roman" w:cs="Times New Roman"/>
                <w:sz w:val="24"/>
                <w:szCs w:val="24"/>
              </w:rPr>
              <w:br/>
              <w:t>72460</w:t>
            </w:r>
          </w:p>
        </w:tc>
        <w:tc>
          <w:tcPr>
            <w:tcW w:w="508"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113 599,50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113 599,50</w:t>
            </w:r>
          </w:p>
        </w:tc>
      </w:tr>
      <w:tr w:rsidR="00C9080B" w:rsidRPr="00C9080B" w:rsidTr="00C9080B">
        <w:trPr>
          <w:trHeight w:val="300"/>
        </w:trPr>
        <w:tc>
          <w:tcPr>
            <w:tcW w:w="4226" w:type="dxa"/>
            <w:tcBorders>
              <w:top w:val="single" w:sz="4" w:space="0" w:color="000000"/>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Охрана семьи и детства</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992</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341"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691 677,00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691 677,00</w:t>
            </w:r>
          </w:p>
        </w:tc>
      </w:tr>
      <w:tr w:rsidR="00C9080B" w:rsidRPr="00C9080B" w:rsidTr="00C9080B">
        <w:trPr>
          <w:trHeight w:val="232"/>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 xml:space="preserve">Муниципальная программа «Обеспечение жильем молодых семей в </w:t>
            </w:r>
            <w:proofErr w:type="spellStart"/>
            <w:r w:rsidRPr="00C9080B">
              <w:rPr>
                <w:rFonts w:ascii="Times New Roman" w:hAnsi="Times New Roman" w:cs="Times New Roman"/>
                <w:sz w:val="24"/>
                <w:szCs w:val="24"/>
              </w:rPr>
              <w:t>Шарьинском</w:t>
            </w:r>
            <w:proofErr w:type="spellEnd"/>
            <w:r w:rsidRPr="00C9080B">
              <w:rPr>
                <w:rFonts w:ascii="Times New Roman" w:hAnsi="Times New Roman" w:cs="Times New Roman"/>
                <w:sz w:val="24"/>
                <w:szCs w:val="24"/>
              </w:rPr>
              <w:t xml:space="preserve"> муниципальном районе»</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992</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03000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691 677,00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691 677,00</w:t>
            </w:r>
          </w:p>
        </w:tc>
      </w:tr>
      <w:tr w:rsidR="00C9080B" w:rsidRPr="00C9080B" w:rsidTr="00C9080B">
        <w:trPr>
          <w:trHeight w:val="237"/>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Реализация мероприятий по обеспечению жильем молодых семей</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992</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03000</w:t>
            </w:r>
            <w:r w:rsidRPr="00C9080B">
              <w:rPr>
                <w:rFonts w:ascii="Times New Roman" w:hAnsi="Times New Roman" w:cs="Times New Roman"/>
                <w:sz w:val="24"/>
                <w:szCs w:val="24"/>
              </w:rPr>
              <w:br/>
              <w:t>L4970</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691 677,00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691 677,00</w:t>
            </w:r>
          </w:p>
        </w:tc>
      </w:tr>
      <w:tr w:rsidR="00C9080B" w:rsidRPr="00C9080B" w:rsidTr="00C9080B">
        <w:trPr>
          <w:trHeight w:val="102"/>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Социальное обеспечение и иные выплаты населению</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992</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03000</w:t>
            </w:r>
            <w:r w:rsidRPr="00C9080B">
              <w:rPr>
                <w:rFonts w:ascii="Times New Roman" w:hAnsi="Times New Roman" w:cs="Times New Roman"/>
                <w:sz w:val="24"/>
                <w:szCs w:val="24"/>
              </w:rPr>
              <w:br/>
              <w:t>L4970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691 677,00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691 677,00</w:t>
            </w:r>
          </w:p>
        </w:tc>
      </w:tr>
      <w:tr w:rsidR="00C9080B" w:rsidRPr="00C9080B" w:rsidTr="00C9080B">
        <w:trPr>
          <w:trHeight w:val="25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Социальные выплаты гражданам, кроме публичных нормативных социальных выплат</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992</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03000</w:t>
            </w:r>
            <w:r w:rsidRPr="00C9080B">
              <w:rPr>
                <w:rFonts w:ascii="Times New Roman" w:hAnsi="Times New Roman" w:cs="Times New Roman"/>
                <w:sz w:val="24"/>
                <w:szCs w:val="24"/>
              </w:rPr>
              <w:br/>
              <w:t>L4970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320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691 677,00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691 677,00</w:t>
            </w:r>
          </w:p>
        </w:tc>
      </w:tr>
      <w:tr w:rsidR="00C9080B" w:rsidRPr="00C9080B" w:rsidTr="00C9080B">
        <w:trPr>
          <w:trHeight w:val="256"/>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Обслуживание государственного и муниципального долга</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992</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341"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-23710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376 290,00</w:t>
            </w:r>
          </w:p>
        </w:tc>
      </w:tr>
      <w:tr w:rsidR="00C9080B" w:rsidRPr="00C9080B" w:rsidTr="00C9080B">
        <w:trPr>
          <w:trHeight w:val="119"/>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Обслуживание государственного внутреннего и муниципального долга</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992</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-23710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376 290,00</w:t>
            </w:r>
          </w:p>
        </w:tc>
      </w:tr>
      <w:tr w:rsidR="00C9080B" w:rsidRPr="00C9080B" w:rsidTr="00C9080B">
        <w:trPr>
          <w:trHeight w:val="126"/>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proofErr w:type="spellStart"/>
            <w:r w:rsidRPr="00C9080B">
              <w:rPr>
                <w:rFonts w:ascii="Times New Roman" w:hAnsi="Times New Roman" w:cs="Times New Roman"/>
                <w:sz w:val="24"/>
                <w:szCs w:val="24"/>
              </w:rPr>
              <w:t>Непрограммные</w:t>
            </w:r>
            <w:proofErr w:type="spellEnd"/>
            <w:r w:rsidRPr="00C9080B">
              <w:rPr>
                <w:rFonts w:ascii="Times New Roman" w:hAnsi="Times New Roman" w:cs="Times New Roman"/>
                <w:sz w:val="24"/>
                <w:szCs w:val="24"/>
              </w:rPr>
              <w:t xml:space="preserve"> расходы</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992</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00000</w:t>
            </w:r>
          </w:p>
        </w:tc>
        <w:tc>
          <w:tcPr>
            <w:tcW w:w="50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-23710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376 290,00</w:t>
            </w:r>
          </w:p>
        </w:tc>
      </w:tr>
      <w:tr w:rsidR="00C9080B" w:rsidRPr="00C9080B" w:rsidTr="00C9080B">
        <w:trPr>
          <w:trHeight w:val="274"/>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Обслуживание государственного внутреннего и муниципального долга</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992</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65030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700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-23710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376 290,00</w:t>
            </w:r>
          </w:p>
        </w:tc>
      </w:tr>
      <w:tr w:rsidR="00C9080B" w:rsidRPr="00C9080B" w:rsidTr="00C9080B">
        <w:trPr>
          <w:trHeight w:val="137"/>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Обслуживание муниципального долга</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992</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65030</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730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400 000,00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-23710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376 290,00</w:t>
            </w:r>
          </w:p>
        </w:tc>
      </w:tr>
      <w:tr w:rsidR="00C9080B" w:rsidRPr="00C9080B" w:rsidTr="00C9080B">
        <w:trPr>
          <w:trHeight w:val="27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Межбюджетные трансферты общего характера бюджетам субъектов Российской Федерации и муниципальных образований</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992</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w:t>
            </w:r>
          </w:p>
        </w:tc>
        <w:tc>
          <w:tcPr>
            <w:tcW w:w="341"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6 132 711,00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+638000</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6 770 711,00</w:t>
            </w:r>
          </w:p>
        </w:tc>
      </w:tr>
      <w:tr w:rsidR="00C9080B" w:rsidRPr="00C9080B" w:rsidTr="00C9080B">
        <w:trPr>
          <w:trHeight w:val="277"/>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Дотации на выравнивание бюджетной обеспеченности субъектов Российской Федерации и муниципальных образований</w:t>
            </w:r>
          </w:p>
        </w:tc>
        <w:tc>
          <w:tcPr>
            <w:tcW w:w="425"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992</w:t>
            </w:r>
          </w:p>
        </w:tc>
        <w:tc>
          <w:tcPr>
            <w:tcW w:w="426"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w:t>
            </w:r>
          </w:p>
        </w:tc>
        <w:tc>
          <w:tcPr>
            <w:tcW w:w="341"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609 111,00</w:t>
            </w:r>
          </w:p>
        </w:tc>
        <w:tc>
          <w:tcPr>
            <w:tcW w:w="1134"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609 111,00</w:t>
            </w:r>
          </w:p>
        </w:tc>
      </w:tr>
      <w:tr w:rsidR="00C9080B" w:rsidRPr="00C9080B" w:rsidTr="00C9080B">
        <w:trPr>
          <w:trHeight w:val="142"/>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Дотации на выравнивание бюджетной обеспеченности поселений</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992</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7001П</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609 111,00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609 111,00</w:t>
            </w:r>
          </w:p>
        </w:tc>
      </w:tr>
      <w:tr w:rsidR="00C9080B" w:rsidRPr="00C9080B" w:rsidTr="00C9080B">
        <w:trPr>
          <w:trHeight w:val="161"/>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Межбюджетные трансферты</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992</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ype="page"/>
              <w:t>7001П</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500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609 111,00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609 111,00</w:t>
            </w:r>
          </w:p>
        </w:tc>
      </w:tr>
      <w:tr w:rsidR="00C9080B" w:rsidRPr="00C9080B" w:rsidTr="00C9080B">
        <w:trPr>
          <w:trHeight w:val="180"/>
        </w:trPr>
        <w:tc>
          <w:tcPr>
            <w:tcW w:w="4226"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Дотации</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992</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7001</w:t>
            </w:r>
            <w:r w:rsidRPr="00C9080B">
              <w:rPr>
                <w:rFonts w:ascii="Times New Roman" w:hAnsi="Times New Roman" w:cs="Times New Roman"/>
                <w:sz w:val="24"/>
                <w:szCs w:val="24"/>
              </w:rPr>
              <w:lastRenderedPageBreak/>
              <w:t>П</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510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609 111,00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609 111,00</w:t>
            </w:r>
          </w:p>
        </w:tc>
      </w:tr>
      <w:tr w:rsidR="00C9080B" w:rsidRPr="00C9080B" w:rsidTr="00C9080B">
        <w:trPr>
          <w:trHeight w:val="173"/>
        </w:trPr>
        <w:tc>
          <w:tcPr>
            <w:tcW w:w="4226" w:type="dxa"/>
            <w:tcBorders>
              <w:top w:val="single" w:sz="4" w:space="0" w:color="000000"/>
              <w:left w:val="single" w:sz="4" w:space="0" w:color="auto"/>
              <w:bottom w:val="single" w:sz="4"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Прочие межбюджетные трансферты общего характера</w:t>
            </w:r>
          </w:p>
        </w:tc>
        <w:tc>
          <w:tcPr>
            <w:tcW w:w="425" w:type="dxa"/>
            <w:tcBorders>
              <w:top w:val="nil"/>
              <w:left w:val="single" w:sz="4" w:space="0" w:color="000000"/>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992</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5 523 600,00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+638000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6 161 600,00</w:t>
            </w:r>
          </w:p>
        </w:tc>
      </w:tr>
      <w:tr w:rsidR="00C9080B" w:rsidRPr="00C9080B" w:rsidTr="00C9080B">
        <w:trPr>
          <w:trHeight w:val="178"/>
        </w:trPr>
        <w:tc>
          <w:tcPr>
            <w:tcW w:w="4226" w:type="dxa"/>
            <w:tcBorders>
              <w:top w:val="single" w:sz="4" w:space="0" w:color="auto"/>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Прочие межбюджетные трансферты</w:t>
            </w:r>
          </w:p>
        </w:tc>
        <w:tc>
          <w:tcPr>
            <w:tcW w:w="425"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992</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7004П</w:t>
            </w:r>
          </w:p>
        </w:tc>
        <w:tc>
          <w:tcPr>
            <w:tcW w:w="50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5 523 600,00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+638000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6 161 600,00</w:t>
            </w:r>
          </w:p>
        </w:tc>
      </w:tr>
      <w:tr w:rsidR="00C9080B" w:rsidRPr="00C9080B" w:rsidTr="00C9080B">
        <w:trPr>
          <w:trHeight w:val="184"/>
        </w:trPr>
        <w:tc>
          <w:tcPr>
            <w:tcW w:w="4226" w:type="dxa"/>
            <w:tcBorders>
              <w:top w:val="single" w:sz="4" w:space="0" w:color="auto"/>
              <w:left w:val="single" w:sz="4" w:space="0" w:color="auto"/>
              <w:bottom w:val="single" w:sz="8" w:space="0" w:color="000000"/>
              <w:right w:val="nil"/>
            </w:tcBorders>
            <w:shd w:val="clear" w:color="auto" w:fill="auto"/>
            <w:noWrap/>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Межбюджетные трансферты</w:t>
            </w:r>
          </w:p>
        </w:tc>
        <w:tc>
          <w:tcPr>
            <w:tcW w:w="425" w:type="dxa"/>
            <w:tcBorders>
              <w:top w:val="nil"/>
              <w:left w:val="single" w:sz="4" w:space="0" w:color="000000"/>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992</w:t>
            </w:r>
          </w:p>
        </w:tc>
        <w:tc>
          <w:tcPr>
            <w:tcW w:w="426"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w:t>
            </w:r>
          </w:p>
        </w:tc>
        <w:tc>
          <w:tcPr>
            <w:tcW w:w="341"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7004П</w:t>
            </w:r>
          </w:p>
        </w:tc>
        <w:tc>
          <w:tcPr>
            <w:tcW w:w="508" w:type="dxa"/>
            <w:tcBorders>
              <w:top w:val="nil"/>
              <w:left w:val="nil"/>
              <w:bottom w:val="single" w:sz="4" w:space="0" w:color="000000"/>
              <w:right w:val="single" w:sz="4" w:space="0" w:color="000000"/>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500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5 523 600,00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+638000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6 161 600,00</w:t>
            </w:r>
          </w:p>
        </w:tc>
      </w:tr>
      <w:tr w:rsidR="00C9080B" w:rsidRPr="00C9080B" w:rsidTr="00C9080B">
        <w:trPr>
          <w:trHeight w:val="179"/>
        </w:trPr>
        <w:tc>
          <w:tcPr>
            <w:tcW w:w="4226" w:type="dxa"/>
            <w:tcBorders>
              <w:top w:val="single" w:sz="4" w:space="0" w:color="auto"/>
              <w:left w:val="single" w:sz="4" w:space="0" w:color="auto"/>
              <w:bottom w:val="single" w:sz="8" w:space="0" w:color="000000"/>
              <w:right w:val="nil"/>
            </w:tcBorders>
            <w:shd w:val="clear" w:color="auto" w:fill="auto"/>
            <w:noWrap/>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Иные межбюджетные трансферты</w:t>
            </w:r>
          </w:p>
        </w:tc>
        <w:tc>
          <w:tcPr>
            <w:tcW w:w="425" w:type="dxa"/>
            <w:tcBorders>
              <w:top w:val="nil"/>
              <w:left w:val="single" w:sz="4" w:space="0" w:color="000000"/>
              <w:bottom w:val="single" w:sz="4" w:space="0" w:color="000000"/>
              <w:right w:val="single" w:sz="4" w:space="0" w:color="000000"/>
            </w:tcBorders>
            <w:shd w:val="clear" w:color="auto" w:fill="auto"/>
            <w:noWrap/>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992</w:t>
            </w:r>
          </w:p>
        </w:tc>
        <w:tc>
          <w:tcPr>
            <w:tcW w:w="426" w:type="dxa"/>
            <w:tcBorders>
              <w:top w:val="nil"/>
              <w:left w:val="nil"/>
              <w:bottom w:val="single" w:sz="4" w:space="0" w:color="000000"/>
              <w:right w:val="single" w:sz="4" w:space="0" w:color="000000"/>
            </w:tcBorders>
            <w:shd w:val="clear" w:color="auto" w:fill="auto"/>
            <w:noWrap/>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w:t>
            </w:r>
          </w:p>
        </w:tc>
        <w:tc>
          <w:tcPr>
            <w:tcW w:w="341" w:type="dxa"/>
            <w:tcBorders>
              <w:top w:val="nil"/>
              <w:left w:val="nil"/>
              <w:bottom w:val="single" w:sz="4" w:space="0" w:color="000000"/>
              <w:right w:val="single" w:sz="4" w:space="0" w:color="000000"/>
            </w:tcBorders>
            <w:shd w:val="clear" w:color="auto" w:fill="auto"/>
            <w:noWrap/>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w:t>
            </w:r>
          </w:p>
        </w:tc>
        <w:tc>
          <w:tcPr>
            <w:tcW w:w="728" w:type="dxa"/>
            <w:tcBorders>
              <w:top w:val="nil"/>
              <w:left w:val="nil"/>
              <w:bottom w:val="single" w:sz="4" w:space="0" w:color="000000"/>
              <w:right w:val="single" w:sz="4" w:space="0" w:color="000000"/>
            </w:tcBorders>
            <w:shd w:val="clear" w:color="auto" w:fill="auto"/>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99000</w:t>
            </w:r>
            <w:r w:rsidRPr="00C9080B">
              <w:rPr>
                <w:rFonts w:ascii="Times New Roman" w:hAnsi="Times New Roman" w:cs="Times New Roman"/>
                <w:sz w:val="24"/>
                <w:szCs w:val="24"/>
              </w:rPr>
              <w:br/>
              <w:t>7004П</w:t>
            </w:r>
          </w:p>
        </w:tc>
        <w:tc>
          <w:tcPr>
            <w:tcW w:w="508" w:type="dxa"/>
            <w:tcBorders>
              <w:top w:val="nil"/>
              <w:left w:val="nil"/>
              <w:bottom w:val="single" w:sz="4" w:space="0" w:color="000000"/>
              <w:right w:val="single" w:sz="4" w:space="0" w:color="000000"/>
            </w:tcBorders>
            <w:shd w:val="clear" w:color="auto" w:fill="auto"/>
            <w:noWrap/>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510</w:t>
            </w:r>
          </w:p>
        </w:tc>
        <w:tc>
          <w:tcPr>
            <w:tcW w:w="1257"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5 523 600,00</w:t>
            </w:r>
          </w:p>
        </w:tc>
        <w:tc>
          <w:tcPr>
            <w:tcW w:w="1134"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+638000</w:t>
            </w:r>
          </w:p>
        </w:tc>
        <w:tc>
          <w:tcPr>
            <w:tcW w:w="1275" w:type="dxa"/>
            <w:tcBorders>
              <w:top w:val="nil"/>
              <w:left w:val="nil"/>
              <w:bottom w:val="single" w:sz="4" w:space="0" w:color="000000"/>
              <w:right w:val="single" w:sz="4" w:space="0" w:color="000000"/>
            </w:tcBorders>
            <w:vAlign w:val="center"/>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6 161 600,00</w:t>
            </w:r>
          </w:p>
        </w:tc>
      </w:tr>
      <w:tr w:rsidR="00C9080B" w:rsidRPr="00C9080B" w:rsidTr="00C9080B">
        <w:trPr>
          <w:trHeight w:val="172"/>
        </w:trPr>
        <w:tc>
          <w:tcPr>
            <w:tcW w:w="4226" w:type="dxa"/>
            <w:tcBorders>
              <w:top w:val="single" w:sz="8" w:space="0" w:color="000000"/>
              <w:left w:val="single" w:sz="8" w:space="0" w:color="000000"/>
              <w:bottom w:val="single" w:sz="8" w:space="0" w:color="000000"/>
              <w:right w:val="nil"/>
            </w:tcBorders>
            <w:shd w:val="clear" w:color="000000" w:fill="FFFFFF"/>
          </w:tcPr>
          <w:p w:rsidR="00C9080B" w:rsidRPr="00C9080B" w:rsidRDefault="00C9080B" w:rsidP="00C9080B">
            <w:pPr>
              <w:spacing w:after="0" w:line="240" w:lineRule="auto"/>
              <w:jc w:val="both"/>
              <w:rPr>
                <w:rFonts w:ascii="Times New Roman" w:hAnsi="Times New Roman" w:cs="Times New Roman"/>
                <w:b/>
                <w:color w:val="000000"/>
                <w:sz w:val="24"/>
                <w:szCs w:val="24"/>
              </w:rPr>
            </w:pPr>
            <w:r w:rsidRPr="00C9080B">
              <w:rPr>
                <w:rFonts w:ascii="Times New Roman" w:hAnsi="Times New Roman" w:cs="Times New Roman"/>
                <w:b/>
                <w:color w:val="000000"/>
                <w:sz w:val="24"/>
                <w:szCs w:val="24"/>
              </w:rPr>
              <w:t>ИТОГО</w:t>
            </w:r>
          </w:p>
        </w:tc>
        <w:tc>
          <w:tcPr>
            <w:tcW w:w="425" w:type="dxa"/>
            <w:tcBorders>
              <w:top w:val="nil"/>
              <w:left w:val="single" w:sz="4" w:space="0" w:color="000000"/>
              <w:bottom w:val="single" w:sz="4" w:space="0" w:color="000000"/>
              <w:right w:val="single" w:sz="4" w:space="0" w:color="000000"/>
            </w:tcBorders>
            <w:shd w:val="clear" w:color="auto" w:fill="auto"/>
            <w:noWrap/>
            <w:vAlign w:val="center"/>
          </w:tcPr>
          <w:p w:rsidR="00C9080B" w:rsidRPr="00C9080B" w:rsidRDefault="00C9080B" w:rsidP="00C9080B">
            <w:pPr>
              <w:spacing w:after="0" w:line="240" w:lineRule="auto"/>
              <w:jc w:val="both"/>
              <w:rPr>
                <w:rFonts w:ascii="Times New Roman" w:hAnsi="Times New Roman" w:cs="Times New Roman"/>
                <w:b/>
                <w:color w:val="000000"/>
                <w:sz w:val="24"/>
                <w:szCs w:val="24"/>
              </w:rPr>
            </w:pPr>
          </w:p>
        </w:tc>
        <w:tc>
          <w:tcPr>
            <w:tcW w:w="426" w:type="dxa"/>
            <w:tcBorders>
              <w:top w:val="nil"/>
              <w:left w:val="nil"/>
              <w:bottom w:val="single" w:sz="4" w:space="0" w:color="000000"/>
              <w:right w:val="single" w:sz="4" w:space="0" w:color="000000"/>
            </w:tcBorders>
            <w:shd w:val="clear" w:color="auto" w:fill="auto"/>
            <w:noWrap/>
            <w:vAlign w:val="center"/>
          </w:tcPr>
          <w:p w:rsidR="00C9080B" w:rsidRPr="00C9080B" w:rsidRDefault="00C9080B" w:rsidP="00C9080B">
            <w:pPr>
              <w:spacing w:after="0" w:line="240" w:lineRule="auto"/>
              <w:jc w:val="both"/>
              <w:rPr>
                <w:rFonts w:ascii="Times New Roman" w:hAnsi="Times New Roman" w:cs="Times New Roman"/>
                <w:b/>
                <w:color w:val="000000"/>
                <w:sz w:val="24"/>
                <w:szCs w:val="24"/>
              </w:rPr>
            </w:pPr>
          </w:p>
        </w:tc>
        <w:tc>
          <w:tcPr>
            <w:tcW w:w="341" w:type="dxa"/>
            <w:tcBorders>
              <w:top w:val="nil"/>
              <w:left w:val="nil"/>
              <w:bottom w:val="single" w:sz="4" w:space="0" w:color="000000"/>
              <w:right w:val="single" w:sz="4" w:space="0" w:color="000000"/>
            </w:tcBorders>
            <w:shd w:val="clear" w:color="auto" w:fill="auto"/>
            <w:noWrap/>
            <w:vAlign w:val="center"/>
          </w:tcPr>
          <w:p w:rsidR="00C9080B" w:rsidRPr="00C9080B" w:rsidRDefault="00C9080B" w:rsidP="00C9080B">
            <w:pPr>
              <w:spacing w:after="0" w:line="240" w:lineRule="auto"/>
              <w:jc w:val="both"/>
              <w:rPr>
                <w:rFonts w:ascii="Times New Roman" w:hAnsi="Times New Roman" w:cs="Times New Roman"/>
                <w:b/>
                <w:color w:val="000000"/>
                <w:sz w:val="24"/>
                <w:szCs w:val="24"/>
              </w:rPr>
            </w:pPr>
          </w:p>
        </w:tc>
        <w:tc>
          <w:tcPr>
            <w:tcW w:w="728" w:type="dxa"/>
            <w:tcBorders>
              <w:top w:val="nil"/>
              <w:left w:val="nil"/>
              <w:bottom w:val="single" w:sz="4" w:space="0" w:color="000000"/>
              <w:right w:val="single" w:sz="4" w:space="0" w:color="000000"/>
            </w:tcBorders>
            <w:shd w:val="clear" w:color="auto" w:fill="auto"/>
          </w:tcPr>
          <w:p w:rsidR="00C9080B" w:rsidRPr="00C9080B" w:rsidRDefault="00C9080B" w:rsidP="00C9080B">
            <w:pPr>
              <w:spacing w:after="0" w:line="240" w:lineRule="auto"/>
              <w:jc w:val="both"/>
              <w:rPr>
                <w:rFonts w:ascii="Times New Roman" w:hAnsi="Times New Roman" w:cs="Times New Roman"/>
                <w:b/>
                <w:sz w:val="24"/>
                <w:szCs w:val="24"/>
              </w:rPr>
            </w:pPr>
          </w:p>
        </w:tc>
        <w:tc>
          <w:tcPr>
            <w:tcW w:w="508" w:type="dxa"/>
            <w:tcBorders>
              <w:top w:val="nil"/>
              <w:left w:val="nil"/>
              <w:bottom w:val="single" w:sz="4" w:space="0" w:color="000000"/>
              <w:right w:val="single" w:sz="4" w:space="0" w:color="000000"/>
            </w:tcBorders>
            <w:shd w:val="clear" w:color="auto" w:fill="auto"/>
            <w:noWrap/>
            <w:vAlign w:val="center"/>
          </w:tcPr>
          <w:p w:rsidR="00C9080B" w:rsidRPr="00C9080B" w:rsidRDefault="00C9080B" w:rsidP="00C9080B">
            <w:pPr>
              <w:spacing w:after="0" w:line="240" w:lineRule="auto"/>
              <w:jc w:val="both"/>
              <w:rPr>
                <w:rFonts w:ascii="Times New Roman" w:hAnsi="Times New Roman" w:cs="Times New Roman"/>
                <w:b/>
                <w:color w:val="000000"/>
                <w:sz w:val="24"/>
                <w:szCs w:val="24"/>
              </w:rPr>
            </w:pPr>
          </w:p>
        </w:tc>
        <w:tc>
          <w:tcPr>
            <w:tcW w:w="1257" w:type="dxa"/>
            <w:tcBorders>
              <w:top w:val="nil"/>
              <w:left w:val="nil"/>
              <w:bottom w:val="single" w:sz="4" w:space="0" w:color="000000"/>
              <w:right w:val="single" w:sz="4" w:space="0" w:color="000000"/>
            </w:tcBorders>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357 922 257,84</w:t>
            </w:r>
          </w:p>
        </w:tc>
        <w:tc>
          <w:tcPr>
            <w:tcW w:w="1134" w:type="dxa"/>
            <w:tcBorders>
              <w:top w:val="nil"/>
              <w:left w:val="nil"/>
              <w:bottom w:val="single" w:sz="4" w:space="0" w:color="000000"/>
              <w:right w:val="single" w:sz="4" w:space="0" w:color="000000"/>
            </w:tcBorders>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-7951374,89</w:t>
            </w:r>
          </w:p>
        </w:tc>
        <w:tc>
          <w:tcPr>
            <w:tcW w:w="1275" w:type="dxa"/>
            <w:tcBorders>
              <w:top w:val="nil"/>
              <w:left w:val="nil"/>
              <w:bottom w:val="single" w:sz="4" w:space="0" w:color="000000"/>
              <w:right w:val="single" w:sz="4" w:space="0" w:color="000000"/>
            </w:tcBorders>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349 970 882,95</w:t>
            </w:r>
          </w:p>
        </w:tc>
      </w:tr>
    </w:tbl>
    <w:p w:rsidR="00C9080B" w:rsidRPr="00C9080B" w:rsidRDefault="00C9080B" w:rsidP="00C9080B">
      <w:pPr>
        <w:spacing w:after="0" w:line="240" w:lineRule="auto"/>
        <w:ind w:firstLine="709"/>
        <w:jc w:val="both"/>
        <w:rPr>
          <w:rFonts w:ascii="Times New Roman" w:hAnsi="Times New Roman" w:cs="Times New Roman"/>
          <w:sz w:val="24"/>
          <w:szCs w:val="24"/>
        </w:rPr>
      </w:pPr>
    </w:p>
    <w:p w:rsidR="00C9080B" w:rsidRDefault="00C9080B" w:rsidP="00C9080B">
      <w:pPr>
        <w:spacing w:after="0" w:line="240" w:lineRule="auto"/>
        <w:ind w:firstLine="709"/>
        <w:jc w:val="both"/>
        <w:rPr>
          <w:rFonts w:ascii="Times New Roman" w:hAnsi="Times New Roman" w:cs="Times New Roman"/>
          <w:sz w:val="24"/>
          <w:szCs w:val="24"/>
        </w:rPr>
      </w:pPr>
    </w:p>
    <w:p w:rsidR="00C9080B" w:rsidRDefault="00C9080B" w:rsidP="00C9080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 № 6</w:t>
      </w:r>
    </w:p>
    <w:p w:rsidR="00C9080B" w:rsidRDefault="00C9080B" w:rsidP="00C9080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к решению Собрания депутатов</w:t>
      </w:r>
    </w:p>
    <w:p w:rsidR="00C9080B" w:rsidRDefault="00C9080B" w:rsidP="00C9080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Шарьинского</w:t>
      </w:r>
      <w:proofErr w:type="spellEnd"/>
      <w:r>
        <w:rPr>
          <w:rFonts w:ascii="Times New Roman" w:hAnsi="Times New Roman" w:cs="Times New Roman"/>
          <w:sz w:val="24"/>
          <w:szCs w:val="24"/>
        </w:rPr>
        <w:t xml:space="preserve"> муниципального района</w:t>
      </w:r>
    </w:p>
    <w:p w:rsidR="00C9080B" w:rsidRPr="00C9080B" w:rsidRDefault="00C9080B" w:rsidP="00C9080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от 28 декабря 2022 года № 84</w:t>
      </w:r>
    </w:p>
    <w:p w:rsidR="00C9080B" w:rsidRDefault="00C9080B" w:rsidP="00C9080B">
      <w:pPr>
        <w:spacing w:after="0" w:line="240" w:lineRule="auto"/>
        <w:ind w:firstLine="709"/>
        <w:jc w:val="both"/>
        <w:rPr>
          <w:rFonts w:ascii="Times New Roman" w:hAnsi="Times New Roman" w:cs="Times New Roman"/>
          <w:sz w:val="24"/>
          <w:szCs w:val="24"/>
        </w:rPr>
      </w:pPr>
    </w:p>
    <w:p w:rsidR="00C9080B" w:rsidRPr="00C9080B" w:rsidRDefault="00C9080B" w:rsidP="00C9080B">
      <w:pPr>
        <w:spacing w:after="0" w:line="240" w:lineRule="auto"/>
        <w:ind w:firstLine="709"/>
        <w:jc w:val="center"/>
        <w:rPr>
          <w:rFonts w:ascii="Times New Roman" w:hAnsi="Times New Roman" w:cs="Times New Roman"/>
          <w:b/>
          <w:sz w:val="24"/>
          <w:szCs w:val="24"/>
        </w:rPr>
      </w:pPr>
      <w:r w:rsidRPr="00C9080B">
        <w:rPr>
          <w:rFonts w:ascii="Times New Roman" w:hAnsi="Times New Roman" w:cs="Times New Roman"/>
          <w:b/>
          <w:sz w:val="24"/>
          <w:szCs w:val="24"/>
        </w:rPr>
        <w:t>РАСПРЕДЕЛЕНИЕ БЮДЖЕТНЫХ АССИГНОВАНИЙ НА РЕАЛИЗАЦИЮ МУНИЦИПАЛЬНЫХ ПРОГРАММ ШАРЬИНСКОГО МУНИЦИПАЛЬНОГО РАЙОНА НА 2022 ГОД</w:t>
      </w:r>
    </w:p>
    <w:tbl>
      <w:tblPr>
        <w:tblW w:w="15827" w:type="dxa"/>
        <w:tblInd w:w="93" w:type="dxa"/>
        <w:tblLook w:val="04A0"/>
      </w:tblPr>
      <w:tblGrid>
        <w:gridCol w:w="15827"/>
      </w:tblGrid>
      <w:tr w:rsidR="00C9080B" w:rsidRPr="00C9080B" w:rsidTr="00C9080B">
        <w:trPr>
          <w:trHeight w:val="255"/>
        </w:trPr>
        <w:tc>
          <w:tcPr>
            <w:tcW w:w="15827" w:type="dxa"/>
            <w:tcBorders>
              <w:top w:val="nil"/>
              <w:left w:val="nil"/>
              <w:bottom w:val="nil"/>
              <w:right w:val="nil"/>
            </w:tcBorders>
            <w:shd w:val="clear" w:color="auto" w:fill="auto"/>
            <w:noWrap/>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p>
          <w:p w:rsidR="00C9080B" w:rsidRPr="00C9080B" w:rsidRDefault="00C9080B" w:rsidP="00C9080B">
            <w:pPr>
              <w:spacing w:after="0" w:line="240" w:lineRule="auto"/>
              <w:ind w:firstLine="709"/>
              <w:rPr>
                <w:rFonts w:ascii="Times New Roman" w:hAnsi="Times New Roman" w:cs="Times New Roman"/>
                <w:sz w:val="24"/>
                <w:szCs w:val="24"/>
              </w:rPr>
            </w:pPr>
            <w:r>
              <w:rPr>
                <w:rFonts w:ascii="Times New Roman" w:hAnsi="Times New Roman" w:cs="Times New Roman"/>
                <w:b/>
                <w:sz w:val="24"/>
                <w:szCs w:val="24"/>
              </w:rPr>
              <w:t xml:space="preserve">                                                                                                                                     </w:t>
            </w:r>
            <w:r w:rsidRPr="00C9080B">
              <w:rPr>
                <w:rFonts w:ascii="Times New Roman" w:hAnsi="Times New Roman" w:cs="Times New Roman"/>
                <w:b/>
                <w:sz w:val="24"/>
                <w:szCs w:val="24"/>
              </w:rPr>
              <w:t xml:space="preserve"> </w:t>
            </w:r>
            <w:r w:rsidRPr="00C9080B">
              <w:rPr>
                <w:rFonts w:ascii="Times New Roman" w:hAnsi="Times New Roman" w:cs="Times New Roman"/>
                <w:sz w:val="24"/>
                <w:szCs w:val="24"/>
              </w:rPr>
              <w:t>рублей</w:t>
            </w:r>
          </w:p>
          <w:tbl>
            <w:tblPr>
              <w:tblW w:w="9116" w:type="dxa"/>
              <w:tblLook w:val="04A0"/>
            </w:tblPr>
            <w:tblGrid>
              <w:gridCol w:w="3446"/>
              <w:gridCol w:w="848"/>
              <w:gridCol w:w="1510"/>
              <w:gridCol w:w="1613"/>
              <w:gridCol w:w="1421"/>
              <w:gridCol w:w="1613"/>
            </w:tblGrid>
            <w:tr w:rsidR="00C9080B" w:rsidRPr="00C9080B" w:rsidTr="00C9080B">
              <w:trPr>
                <w:trHeight w:val="415"/>
              </w:trPr>
              <w:tc>
                <w:tcPr>
                  <w:tcW w:w="3446" w:type="dxa"/>
                  <w:tcBorders>
                    <w:top w:val="single" w:sz="4" w:space="0" w:color="auto"/>
                    <w:left w:val="single" w:sz="4" w:space="0" w:color="auto"/>
                    <w:bottom w:val="single" w:sz="4" w:space="0" w:color="auto"/>
                    <w:right w:val="nil"/>
                  </w:tcBorders>
                  <w:shd w:val="clear" w:color="auto" w:fill="auto"/>
                  <w:noWrap/>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Наименование показателей</w:t>
                  </w:r>
                </w:p>
              </w:tc>
              <w:tc>
                <w:tcPr>
                  <w:tcW w:w="672" w:type="dxa"/>
                  <w:tcBorders>
                    <w:top w:val="single" w:sz="4" w:space="0" w:color="auto"/>
                    <w:left w:val="single" w:sz="8" w:space="0" w:color="auto"/>
                    <w:bottom w:val="single" w:sz="4" w:space="0" w:color="auto"/>
                    <w:right w:val="single" w:sz="8"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ГРБС</w:t>
                  </w:r>
                </w:p>
              </w:tc>
              <w:tc>
                <w:tcPr>
                  <w:tcW w:w="884" w:type="dxa"/>
                  <w:tcBorders>
                    <w:top w:val="single" w:sz="4" w:space="0" w:color="auto"/>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Целевая статья</w:t>
                  </w:r>
                </w:p>
              </w:tc>
              <w:tc>
                <w:tcPr>
                  <w:tcW w:w="1421" w:type="dxa"/>
                  <w:tcBorders>
                    <w:top w:val="single" w:sz="4" w:space="0" w:color="auto"/>
                    <w:left w:val="nil"/>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Уточненный план на 2022 год</w:t>
                  </w:r>
                </w:p>
              </w:tc>
              <w:tc>
                <w:tcPr>
                  <w:tcW w:w="1395" w:type="dxa"/>
                  <w:tcBorders>
                    <w:top w:val="single" w:sz="4" w:space="0" w:color="auto"/>
                    <w:left w:val="nil"/>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Изменения</w:t>
                  </w:r>
                </w:p>
              </w:tc>
              <w:tc>
                <w:tcPr>
                  <w:tcW w:w="1298" w:type="dxa"/>
                  <w:tcBorders>
                    <w:top w:val="single" w:sz="4" w:space="0" w:color="auto"/>
                    <w:left w:val="nil"/>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Уточненный план на 01.01.2023г</w:t>
                  </w:r>
                </w:p>
              </w:tc>
            </w:tr>
            <w:tr w:rsidR="00C9080B" w:rsidRPr="00C9080B" w:rsidTr="00C9080B">
              <w:trPr>
                <w:trHeight w:val="413"/>
              </w:trPr>
              <w:tc>
                <w:tcPr>
                  <w:tcW w:w="3446" w:type="dxa"/>
                  <w:tcBorders>
                    <w:top w:val="nil"/>
                    <w:left w:val="single" w:sz="8" w:space="0" w:color="auto"/>
                    <w:bottom w:val="nil"/>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 xml:space="preserve">1.Муниципальная программа «Развитие внутреннего и въездного туризма на территории </w:t>
                  </w:r>
                  <w:proofErr w:type="spellStart"/>
                  <w:r w:rsidRPr="00C9080B">
                    <w:rPr>
                      <w:rFonts w:ascii="Times New Roman" w:hAnsi="Times New Roman" w:cs="Times New Roman"/>
                      <w:b/>
                      <w:bCs/>
                      <w:color w:val="000000"/>
                      <w:sz w:val="24"/>
                      <w:szCs w:val="24"/>
                    </w:rPr>
                    <w:t>Шарьинского</w:t>
                  </w:r>
                  <w:proofErr w:type="spellEnd"/>
                  <w:r w:rsidRPr="00C9080B">
                    <w:rPr>
                      <w:rFonts w:ascii="Times New Roman" w:hAnsi="Times New Roman" w:cs="Times New Roman"/>
                      <w:b/>
                      <w:bCs/>
                      <w:color w:val="000000"/>
                      <w:sz w:val="24"/>
                      <w:szCs w:val="24"/>
                    </w:rPr>
                    <w:t xml:space="preserve"> муниципального района на 2021-2025 годы»</w:t>
                  </w:r>
                </w:p>
              </w:tc>
              <w:tc>
                <w:tcPr>
                  <w:tcW w:w="672" w:type="dxa"/>
                  <w:tcBorders>
                    <w:top w:val="nil"/>
                    <w:left w:val="single" w:sz="4" w:space="0" w:color="000000"/>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proofErr w:type="spellStart"/>
                  <w:r w:rsidRPr="00C9080B">
                    <w:rPr>
                      <w:rFonts w:ascii="Times New Roman" w:hAnsi="Times New Roman" w:cs="Times New Roman"/>
                      <w:b/>
                      <w:bCs/>
                      <w:color w:val="000000"/>
                      <w:sz w:val="24"/>
                      <w:szCs w:val="24"/>
                    </w:rPr>
                    <w:t>х</w:t>
                  </w:r>
                  <w:proofErr w:type="spellEnd"/>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0100000000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835 560,75</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835 560,75</w:t>
                  </w:r>
                </w:p>
              </w:tc>
            </w:tr>
            <w:tr w:rsidR="00C9080B" w:rsidRPr="00C9080B" w:rsidTr="00C9080B">
              <w:trPr>
                <w:trHeight w:val="561"/>
              </w:trPr>
              <w:tc>
                <w:tcPr>
                  <w:tcW w:w="3446" w:type="dxa"/>
                  <w:tcBorders>
                    <w:top w:val="single" w:sz="4" w:space="0" w:color="auto"/>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Расходы на обеспечение деятельности учреждений культуры в рамках муниципальной программы «Развитие внутреннего и въездного туризма на территории </w:t>
                  </w:r>
                  <w:proofErr w:type="spellStart"/>
                  <w:r w:rsidRPr="00C9080B">
                    <w:rPr>
                      <w:rFonts w:ascii="Times New Roman" w:hAnsi="Times New Roman" w:cs="Times New Roman"/>
                      <w:color w:val="000000"/>
                      <w:sz w:val="24"/>
                      <w:szCs w:val="24"/>
                    </w:rPr>
                    <w:t>Шарьинского</w:t>
                  </w:r>
                  <w:proofErr w:type="spellEnd"/>
                  <w:r w:rsidRPr="00C9080B">
                    <w:rPr>
                      <w:rFonts w:ascii="Times New Roman" w:hAnsi="Times New Roman" w:cs="Times New Roman"/>
                      <w:color w:val="000000"/>
                      <w:sz w:val="24"/>
                      <w:szCs w:val="24"/>
                    </w:rPr>
                    <w:t xml:space="preserve"> муниципального района</w:t>
                  </w:r>
                </w:p>
              </w:tc>
              <w:tc>
                <w:tcPr>
                  <w:tcW w:w="672"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0100043990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75 890,00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75 890,00</w:t>
                  </w:r>
                </w:p>
              </w:tc>
            </w:tr>
            <w:tr w:rsidR="00C9080B" w:rsidRPr="00C9080B" w:rsidTr="00C9080B">
              <w:trPr>
                <w:trHeight w:val="554"/>
              </w:trPr>
              <w:tc>
                <w:tcPr>
                  <w:tcW w:w="3446"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Расходы на реализацию проектов</w:t>
                  </w:r>
                  <w:proofErr w:type="gramStart"/>
                  <w:r w:rsidRPr="00C9080B">
                    <w:rPr>
                      <w:rFonts w:ascii="Times New Roman" w:hAnsi="Times New Roman" w:cs="Times New Roman"/>
                      <w:color w:val="000000"/>
                      <w:sz w:val="24"/>
                      <w:szCs w:val="24"/>
                    </w:rPr>
                    <w:t xml:space="preserve"> ,</w:t>
                  </w:r>
                  <w:proofErr w:type="gramEnd"/>
                  <w:r w:rsidRPr="00C9080B">
                    <w:rPr>
                      <w:rFonts w:ascii="Times New Roman" w:hAnsi="Times New Roman" w:cs="Times New Roman"/>
                      <w:color w:val="000000"/>
                      <w:sz w:val="24"/>
                      <w:szCs w:val="24"/>
                    </w:rPr>
                    <w:t xml:space="preserve"> основанных на общественных инициативах, в </w:t>
                  </w:r>
                  <w:r w:rsidRPr="00C9080B">
                    <w:rPr>
                      <w:rFonts w:ascii="Times New Roman" w:hAnsi="Times New Roman" w:cs="Times New Roman"/>
                      <w:color w:val="000000"/>
                      <w:sz w:val="24"/>
                      <w:szCs w:val="24"/>
                    </w:rPr>
                    <w:lastRenderedPageBreak/>
                    <w:t>номинации "Местные инициативы" (Ремонт кровли здания дома творчества "Горница"</w:t>
                  </w:r>
                </w:p>
              </w:tc>
              <w:tc>
                <w:tcPr>
                  <w:tcW w:w="672" w:type="dxa"/>
                  <w:tcBorders>
                    <w:top w:val="nil"/>
                    <w:left w:val="nil"/>
                    <w:bottom w:val="single" w:sz="4" w:space="0" w:color="000000"/>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958</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01000S1301</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759 670,75</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759 670,75</w:t>
                  </w:r>
                </w:p>
              </w:tc>
            </w:tr>
            <w:tr w:rsidR="00C9080B" w:rsidRPr="00C9080B" w:rsidTr="00C9080B">
              <w:trPr>
                <w:trHeight w:val="280"/>
              </w:trPr>
              <w:tc>
                <w:tcPr>
                  <w:tcW w:w="3446" w:type="dxa"/>
                  <w:tcBorders>
                    <w:top w:val="nil"/>
                    <w:left w:val="single" w:sz="8" w:space="0" w:color="auto"/>
                    <w:bottom w:val="single" w:sz="8"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lastRenderedPageBreak/>
                    <w:t>2.Муниципальная программа</w:t>
                  </w:r>
                  <w:proofErr w:type="gramStart"/>
                  <w:r w:rsidRPr="00C9080B">
                    <w:rPr>
                      <w:rFonts w:ascii="Times New Roman" w:hAnsi="Times New Roman" w:cs="Times New Roman"/>
                      <w:b/>
                      <w:bCs/>
                      <w:color w:val="000000"/>
                      <w:sz w:val="24"/>
                      <w:szCs w:val="24"/>
                    </w:rPr>
                    <w:t>"К</w:t>
                  </w:r>
                  <w:proofErr w:type="gramEnd"/>
                  <w:r w:rsidRPr="00C9080B">
                    <w:rPr>
                      <w:rFonts w:ascii="Times New Roman" w:hAnsi="Times New Roman" w:cs="Times New Roman"/>
                      <w:b/>
                      <w:bCs/>
                      <w:color w:val="000000"/>
                      <w:sz w:val="24"/>
                      <w:szCs w:val="24"/>
                    </w:rPr>
                    <w:t>нижный дом" на 2020-2024 годы</w:t>
                  </w:r>
                </w:p>
              </w:tc>
              <w:tc>
                <w:tcPr>
                  <w:tcW w:w="672" w:type="dxa"/>
                  <w:tcBorders>
                    <w:top w:val="nil"/>
                    <w:left w:val="single" w:sz="4" w:space="0" w:color="000000"/>
                    <w:bottom w:val="nil"/>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proofErr w:type="spellStart"/>
                  <w:r w:rsidRPr="00C9080B">
                    <w:rPr>
                      <w:rFonts w:ascii="Times New Roman" w:hAnsi="Times New Roman" w:cs="Times New Roman"/>
                      <w:b/>
                      <w:bCs/>
                      <w:color w:val="000000"/>
                      <w:sz w:val="24"/>
                      <w:szCs w:val="24"/>
                    </w:rPr>
                    <w:t>х</w:t>
                  </w:r>
                  <w:proofErr w:type="spellEnd"/>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0200000000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175 000,00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175 000,00</w:t>
                  </w:r>
                </w:p>
              </w:tc>
            </w:tr>
            <w:tr w:rsidR="00C9080B" w:rsidRPr="00C9080B" w:rsidTr="00C9080B">
              <w:trPr>
                <w:trHeight w:val="275"/>
              </w:trPr>
              <w:tc>
                <w:tcPr>
                  <w:tcW w:w="3446" w:type="dxa"/>
                  <w:tcBorders>
                    <w:top w:val="nil"/>
                    <w:left w:val="single" w:sz="8" w:space="0" w:color="auto"/>
                    <w:bottom w:val="nil"/>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Расходы на обеспечение деятельности библиотек в рамках муниципальной программы "Книжный дом"</w:t>
                  </w:r>
                </w:p>
              </w:tc>
              <w:tc>
                <w:tcPr>
                  <w:tcW w:w="672" w:type="dxa"/>
                  <w:tcBorders>
                    <w:top w:val="single" w:sz="4" w:space="0" w:color="auto"/>
                    <w:left w:val="single" w:sz="4" w:space="0" w:color="auto"/>
                    <w:bottom w:val="nil"/>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884" w:type="dxa"/>
                  <w:tcBorders>
                    <w:top w:val="nil"/>
                    <w:left w:val="nil"/>
                    <w:bottom w:val="nil"/>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0200042990</w:t>
                  </w:r>
                </w:p>
              </w:tc>
              <w:tc>
                <w:tcPr>
                  <w:tcW w:w="1421" w:type="dxa"/>
                  <w:tcBorders>
                    <w:top w:val="nil"/>
                    <w:left w:val="nil"/>
                    <w:bottom w:val="nil"/>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175 000,00</w:t>
                  </w:r>
                </w:p>
              </w:tc>
              <w:tc>
                <w:tcPr>
                  <w:tcW w:w="1395" w:type="dxa"/>
                  <w:tcBorders>
                    <w:top w:val="nil"/>
                    <w:left w:val="nil"/>
                    <w:bottom w:val="nil"/>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98" w:type="dxa"/>
                  <w:tcBorders>
                    <w:top w:val="nil"/>
                    <w:left w:val="nil"/>
                    <w:bottom w:val="nil"/>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175 000,00</w:t>
                  </w:r>
                </w:p>
              </w:tc>
            </w:tr>
            <w:tr w:rsidR="00C9080B" w:rsidRPr="00C9080B" w:rsidTr="00C9080B">
              <w:trPr>
                <w:trHeight w:val="419"/>
              </w:trPr>
              <w:tc>
                <w:tcPr>
                  <w:tcW w:w="3446" w:type="dxa"/>
                  <w:tcBorders>
                    <w:top w:val="single" w:sz="4" w:space="0" w:color="auto"/>
                    <w:left w:val="single" w:sz="4" w:space="0" w:color="auto"/>
                    <w:bottom w:val="single" w:sz="4"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 xml:space="preserve">3. Муниципальная программа «Обеспечение жильем молодых семей в </w:t>
                  </w:r>
                  <w:proofErr w:type="spellStart"/>
                  <w:r w:rsidRPr="00C9080B">
                    <w:rPr>
                      <w:rFonts w:ascii="Times New Roman" w:hAnsi="Times New Roman" w:cs="Times New Roman"/>
                      <w:b/>
                      <w:bCs/>
                      <w:color w:val="000000"/>
                      <w:sz w:val="24"/>
                      <w:szCs w:val="24"/>
                    </w:rPr>
                    <w:t>Шарьинском</w:t>
                  </w:r>
                  <w:proofErr w:type="spellEnd"/>
                  <w:r w:rsidRPr="00C9080B">
                    <w:rPr>
                      <w:rFonts w:ascii="Times New Roman" w:hAnsi="Times New Roman" w:cs="Times New Roman"/>
                      <w:b/>
                      <w:bCs/>
                      <w:color w:val="000000"/>
                      <w:sz w:val="24"/>
                      <w:szCs w:val="24"/>
                    </w:rPr>
                    <w:t xml:space="preserve"> муниципальном районе на 2022-2024 годы» </w:t>
                  </w:r>
                </w:p>
              </w:tc>
              <w:tc>
                <w:tcPr>
                  <w:tcW w:w="672" w:type="dxa"/>
                  <w:tcBorders>
                    <w:top w:val="single" w:sz="4" w:space="0" w:color="auto"/>
                    <w:left w:val="single" w:sz="4" w:space="0" w:color="000000"/>
                    <w:bottom w:val="single" w:sz="4" w:space="0" w:color="auto"/>
                    <w:right w:val="single" w:sz="4" w:space="0" w:color="000000"/>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proofErr w:type="spellStart"/>
                  <w:r w:rsidRPr="00C9080B">
                    <w:rPr>
                      <w:rFonts w:ascii="Times New Roman" w:hAnsi="Times New Roman" w:cs="Times New Roman"/>
                      <w:b/>
                      <w:bCs/>
                      <w:color w:val="000000"/>
                      <w:sz w:val="24"/>
                      <w:szCs w:val="24"/>
                    </w:rPr>
                    <w:t>х</w:t>
                  </w:r>
                  <w:proofErr w:type="spellEnd"/>
                </w:p>
              </w:tc>
              <w:tc>
                <w:tcPr>
                  <w:tcW w:w="884" w:type="dxa"/>
                  <w:tcBorders>
                    <w:top w:val="single" w:sz="4" w:space="0" w:color="auto"/>
                    <w:left w:val="nil"/>
                    <w:bottom w:val="single" w:sz="4" w:space="0" w:color="auto"/>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0300000000</w:t>
                  </w:r>
                </w:p>
              </w:tc>
              <w:tc>
                <w:tcPr>
                  <w:tcW w:w="1421" w:type="dxa"/>
                  <w:tcBorders>
                    <w:top w:val="single" w:sz="4" w:space="0" w:color="auto"/>
                    <w:left w:val="nil"/>
                    <w:bottom w:val="single" w:sz="4" w:space="0" w:color="auto"/>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691 677,00</w:t>
                  </w:r>
                </w:p>
              </w:tc>
              <w:tc>
                <w:tcPr>
                  <w:tcW w:w="1395" w:type="dxa"/>
                  <w:tcBorders>
                    <w:top w:val="single" w:sz="4" w:space="0" w:color="auto"/>
                    <w:left w:val="nil"/>
                    <w:bottom w:val="single" w:sz="4" w:space="0" w:color="auto"/>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98" w:type="dxa"/>
                  <w:tcBorders>
                    <w:top w:val="single" w:sz="4" w:space="0" w:color="auto"/>
                    <w:left w:val="nil"/>
                    <w:bottom w:val="single" w:sz="4" w:space="0" w:color="auto"/>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691 677,00</w:t>
                  </w:r>
                </w:p>
              </w:tc>
            </w:tr>
            <w:tr w:rsidR="00C9080B" w:rsidRPr="00C9080B" w:rsidTr="00C9080B">
              <w:trPr>
                <w:trHeight w:val="270"/>
              </w:trPr>
              <w:tc>
                <w:tcPr>
                  <w:tcW w:w="3446"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Расходы на мероприятия по обеспечение жильем молодых семей</w:t>
                  </w:r>
                </w:p>
              </w:tc>
              <w:tc>
                <w:tcPr>
                  <w:tcW w:w="672" w:type="dxa"/>
                  <w:tcBorders>
                    <w:top w:val="nil"/>
                    <w:left w:val="nil"/>
                    <w:bottom w:val="nil"/>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992</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03000L4970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691 677,00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691 677,00</w:t>
                  </w:r>
                </w:p>
              </w:tc>
            </w:tr>
            <w:tr w:rsidR="00C9080B" w:rsidRPr="00C9080B" w:rsidTr="00C9080B">
              <w:trPr>
                <w:trHeight w:val="275"/>
              </w:trPr>
              <w:tc>
                <w:tcPr>
                  <w:tcW w:w="3446" w:type="dxa"/>
                  <w:tcBorders>
                    <w:top w:val="nil"/>
                    <w:left w:val="single" w:sz="8" w:space="0" w:color="auto"/>
                    <w:bottom w:val="single" w:sz="8"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4.Муниципальная программа</w:t>
                  </w:r>
                  <w:proofErr w:type="gramStart"/>
                  <w:r w:rsidRPr="00C9080B">
                    <w:rPr>
                      <w:rFonts w:ascii="Times New Roman" w:hAnsi="Times New Roman" w:cs="Times New Roman"/>
                      <w:b/>
                      <w:bCs/>
                      <w:color w:val="000000"/>
                      <w:sz w:val="24"/>
                      <w:szCs w:val="24"/>
                    </w:rPr>
                    <w:t>"К</w:t>
                  </w:r>
                  <w:proofErr w:type="gramEnd"/>
                  <w:r w:rsidRPr="00C9080B">
                    <w:rPr>
                      <w:rFonts w:ascii="Times New Roman" w:hAnsi="Times New Roman" w:cs="Times New Roman"/>
                      <w:b/>
                      <w:bCs/>
                      <w:color w:val="000000"/>
                      <w:sz w:val="24"/>
                      <w:szCs w:val="24"/>
                    </w:rPr>
                    <w:t xml:space="preserve">ультура </w:t>
                  </w:r>
                  <w:proofErr w:type="spellStart"/>
                  <w:r w:rsidRPr="00C9080B">
                    <w:rPr>
                      <w:rFonts w:ascii="Times New Roman" w:hAnsi="Times New Roman" w:cs="Times New Roman"/>
                      <w:b/>
                      <w:bCs/>
                      <w:color w:val="000000"/>
                      <w:sz w:val="24"/>
                      <w:szCs w:val="24"/>
                    </w:rPr>
                    <w:t>Шарьинского</w:t>
                  </w:r>
                  <w:proofErr w:type="spellEnd"/>
                  <w:r w:rsidRPr="00C9080B">
                    <w:rPr>
                      <w:rFonts w:ascii="Times New Roman" w:hAnsi="Times New Roman" w:cs="Times New Roman"/>
                      <w:b/>
                      <w:bCs/>
                      <w:color w:val="000000"/>
                      <w:sz w:val="24"/>
                      <w:szCs w:val="24"/>
                    </w:rPr>
                    <w:t xml:space="preserve"> района на 2020-2024 годы"</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proofErr w:type="spellStart"/>
                  <w:r w:rsidRPr="00C9080B">
                    <w:rPr>
                      <w:rFonts w:ascii="Times New Roman" w:hAnsi="Times New Roman" w:cs="Times New Roman"/>
                      <w:b/>
                      <w:bCs/>
                      <w:color w:val="000000"/>
                      <w:sz w:val="24"/>
                      <w:szCs w:val="24"/>
                    </w:rPr>
                    <w:t>х</w:t>
                  </w:r>
                  <w:proofErr w:type="spellEnd"/>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0400000000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15 109 800,00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+1127312</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16 237 112,00</w:t>
                  </w:r>
                </w:p>
              </w:tc>
            </w:tr>
            <w:tr w:rsidR="00C9080B" w:rsidRPr="00C9080B" w:rsidTr="00C9080B">
              <w:trPr>
                <w:trHeight w:val="271"/>
              </w:trPr>
              <w:tc>
                <w:tcPr>
                  <w:tcW w:w="3446" w:type="dxa"/>
                  <w:tcBorders>
                    <w:top w:val="nil"/>
                    <w:left w:val="single" w:sz="8" w:space="0" w:color="auto"/>
                    <w:bottom w:val="single" w:sz="8"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Расходы на культурно-оздоровительную работу и спортивные мероприятия </w:t>
                  </w:r>
                </w:p>
              </w:tc>
              <w:tc>
                <w:tcPr>
                  <w:tcW w:w="672" w:type="dxa"/>
                  <w:tcBorders>
                    <w:top w:val="nil"/>
                    <w:left w:val="single" w:sz="4" w:space="0" w:color="auto"/>
                    <w:bottom w:val="nil"/>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0400012970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55 000,00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55 000,00</w:t>
                  </w:r>
                </w:p>
              </w:tc>
            </w:tr>
            <w:tr w:rsidR="00C9080B" w:rsidRPr="00C9080B" w:rsidTr="00C9080B">
              <w:trPr>
                <w:trHeight w:val="264"/>
              </w:trPr>
              <w:tc>
                <w:tcPr>
                  <w:tcW w:w="3446" w:type="dxa"/>
                  <w:tcBorders>
                    <w:top w:val="nil"/>
                    <w:left w:val="single" w:sz="8" w:space="0" w:color="auto"/>
                    <w:bottom w:val="single" w:sz="8"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Расходы на обеспечение деятельности (оказание услуг) подведомственных музыкальных школ</w:t>
                  </w:r>
                </w:p>
              </w:tc>
              <w:tc>
                <w:tcPr>
                  <w:tcW w:w="672" w:type="dxa"/>
                  <w:tcBorders>
                    <w:top w:val="single" w:sz="4" w:space="0" w:color="auto"/>
                    <w:left w:val="single" w:sz="4" w:space="0" w:color="auto"/>
                    <w:bottom w:val="nil"/>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040002399М</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7 700,00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7 700,00</w:t>
                  </w:r>
                </w:p>
              </w:tc>
            </w:tr>
            <w:tr w:rsidR="00C9080B" w:rsidRPr="00C9080B" w:rsidTr="00C9080B">
              <w:trPr>
                <w:trHeight w:val="256"/>
              </w:trPr>
              <w:tc>
                <w:tcPr>
                  <w:tcW w:w="3446" w:type="dxa"/>
                  <w:tcBorders>
                    <w:top w:val="nil"/>
                    <w:left w:val="single" w:sz="8" w:space="0" w:color="auto"/>
                    <w:bottom w:val="single" w:sz="8"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Расходы на обеспечение деятельности (оказание услуг) подведомственных учреждений культуры </w:t>
                  </w:r>
                </w:p>
              </w:tc>
              <w:tc>
                <w:tcPr>
                  <w:tcW w:w="672" w:type="dxa"/>
                  <w:tcBorders>
                    <w:top w:val="single" w:sz="4" w:space="0" w:color="auto"/>
                    <w:left w:val="single" w:sz="4" w:space="0" w:color="auto"/>
                    <w:bottom w:val="nil"/>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0400040990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8 709 118,00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+704702</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9 413 820,00</w:t>
                  </w:r>
                </w:p>
              </w:tc>
            </w:tr>
            <w:tr w:rsidR="00C9080B" w:rsidRPr="00C9080B" w:rsidTr="00C9080B">
              <w:trPr>
                <w:trHeight w:val="390"/>
              </w:trPr>
              <w:tc>
                <w:tcPr>
                  <w:tcW w:w="3446" w:type="dxa"/>
                  <w:tcBorders>
                    <w:top w:val="nil"/>
                    <w:left w:val="single" w:sz="8" w:space="0" w:color="auto"/>
                    <w:bottom w:val="single" w:sz="8"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Расходы на обеспечение деятельности (оказание услуг) подведомственных библиотек </w:t>
                  </w:r>
                </w:p>
              </w:tc>
              <w:tc>
                <w:tcPr>
                  <w:tcW w:w="672" w:type="dxa"/>
                  <w:tcBorders>
                    <w:top w:val="single" w:sz="4" w:space="0" w:color="auto"/>
                    <w:left w:val="single" w:sz="4" w:space="0" w:color="auto"/>
                    <w:bottom w:val="nil"/>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0400042990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5 588 882,00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+422525</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6 011 407,00</w:t>
                  </w:r>
                </w:p>
              </w:tc>
            </w:tr>
            <w:tr w:rsidR="00C9080B" w:rsidRPr="00C9080B" w:rsidTr="00C9080B">
              <w:trPr>
                <w:trHeight w:val="253"/>
              </w:trPr>
              <w:tc>
                <w:tcPr>
                  <w:tcW w:w="3446" w:type="dxa"/>
                  <w:tcBorders>
                    <w:top w:val="nil"/>
                    <w:left w:val="single" w:sz="8" w:space="0" w:color="auto"/>
                    <w:bottom w:val="nil"/>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Расходы на обеспечение деятельности подведомственных учреждений</w:t>
                  </w:r>
                </w:p>
              </w:tc>
              <w:tc>
                <w:tcPr>
                  <w:tcW w:w="672" w:type="dxa"/>
                  <w:tcBorders>
                    <w:top w:val="single" w:sz="4" w:space="0" w:color="auto"/>
                    <w:left w:val="single" w:sz="4" w:space="0" w:color="auto"/>
                    <w:bottom w:val="nil"/>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0400043990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450 300,00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450 385,00</w:t>
                  </w:r>
                </w:p>
              </w:tc>
            </w:tr>
            <w:tr w:rsidR="00C9080B" w:rsidRPr="00C9080B" w:rsidTr="00C9080B">
              <w:trPr>
                <w:trHeight w:val="397"/>
              </w:trPr>
              <w:tc>
                <w:tcPr>
                  <w:tcW w:w="3446" w:type="dxa"/>
                  <w:tcBorders>
                    <w:top w:val="single" w:sz="4" w:space="0" w:color="auto"/>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672" w:type="dxa"/>
                  <w:tcBorders>
                    <w:top w:val="single" w:sz="4" w:space="0" w:color="auto"/>
                    <w:left w:val="nil"/>
                    <w:bottom w:val="nil"/>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04000L4670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250 000,00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250 000,00</w:t>
                  </w:r>
                </w:p>
              </w:tc>
            </w:tr>
            <w:tr w:rsidR="00C9080B" w:rsidRPr="00C9080B" w:rsidTr="00C9080B">
              <w:trPr>
                <w:trHeight w:val="262"/>
              </w:trPr>
              <w:tc>
                <w:tcPr>
                  <w:tcW w:w="3446" w:type="dxa"/>
                  <w:tcBorders>
                    <w:top w:val="nil"/>
                    <w:left w:val="single" w:sz="4" w:space="0" w:color="000000"/>
                    <w:bottom w:val="single" w:sz="4" w:space="0" w:color="000000"/>
                    <w:right w:val="single" w:sz="4" w:space="0" w:color="000000"/>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Расходы на государственную поддержку отрасли культуры</w:t>
                  </w:r>
                </w:p>
              </w:tc>
              <w:tc>
                <w:tcPr>
                  <w:tcW w:w="672" w:type="dxa"/>
                  <w:tcBorders>
                    <w:top w:val="single" w:sz="4" w:space="0" w:color="auto"/>
                    <w:left w:val="nil"/>
                    <w:bottom w:val="nil"/>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04000L5190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48 800,00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48 800,00</w:t>
                  </w:r>
                </w:p>
              </w:tc>
            </w:tr>
            <w:tr w:rsidR="00C9080B" w:rsidRPr="00C9080B" w:rsidTr="00C9080B">
              <w:trPr>
                <w:trHeight w:val="410"/>
              </w:trPr>
              <w:tc>
                <w:tcPr>
                  <w:tcW w:w="3446" w:type="dxa"/>
                  <w:tcBorders>
                    <w:top w:val="nil"/>
                    <w:left w:val="single" w:sz="8" w:space="0" w:color="auto"/>
                    <w:bottom w:val="single" w:sz="8"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 xml:space="preserve">5.Муниципальная программа "Основные </w:t>
                  </w:r>
                  <w:r w:rsidRPr="00C9080B">
                    <w:rPr>
                      <w:rFonts w:ascii="Times New Roman" w:hAnsi="Times New Roman" w:cs="Times New Roman"/>
                      <w:b/>
                      <w:bCs/>
                      <w:color w:val="000000"/>
                      <w:sz w:val="24"/>
                      <w:szCs w:val="24"/>
                    </w:rPr>
                    <w:lastRenderedPageBreak/>
                    <w:t xml:space="preserve">направления работы с молодежью в </w:t>
                  </w:r>
                  <w:proofErr w:type="spellStart"/>
                  <w:r w:rsidRPr="00C9080B">
                    <w:rPr>
                      <w:rFonts w:ascii="Times New Roman" w:hAnsi="Times New Roman" w:cs="Times New Roman"/>
                      <w:b/>
                      <w:bCs/>
                      <w:color w:val="000000"/>
                      <w:sz w:val="24"/>
                      <w:szCs w:val="24"/>
                    </w:rPr>
                    <w:t>Шарьинском</w:t>
                  </w:r>
                  <w:proofErr w:type="spellEnd"/>
                  <w:r w:rsidRPr="00C9080B">
                    <w:rPr>
                      <w:rFonts w:ascii="Times New Roman" w:hAnsi="Times New Roman" w:cs="Times New Roman"/>
                      <w:b/>
                      <w:bCs/>
                      <w:color w:val="000000"/>
                      <w:sz w:val="24"/>
                      <w:szCs w:val="24"/>
                    </w:rPr>
                    <w:t xml:space="preserve"> муниципальном районе в 2021-2025 годы"</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proofErr w:type="spellStart"/>
                  <w:r w:rsidRPr="00C9080B">
                    <w:rPr>
                      <w:rFonts w:ascii="Times New Roman" w:hAnsi="Times New Roman" w:cs="Times New Roman"/>
                      <w:b/>
                      <w:bCs/>
                      <w:color w:val="000000"/>
                      <w:sz w:val="24"/>
                      <w:szCs w:val="24"/>
                    </w:rPr>
                    <w:lastRenderedPageBreak/>
                    <w:t>х</w:t>
                  </w:r>
                  <w:proofErr w:type="spellEnd"/>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0500000000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87 000,00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87 000,00</w:t>
                  </w:r>
                </w:p>
              </w:tc>
            </w:tr>
            <w:tr w:rsidR="00C9080B" w:rsidRPr="00C9080B" w:rsidTr="00C9080B">
              <w:trPr>
                <w:trHeight w:val="235"/>
              </w:trPr>
              <w:tc>
                <w:tcPr>
                  <w:tcW w:w="3446" w:type="dxa"/>
                  <w:tcBorders>
                    <w:top w:val="nil"/>
                    <w:left w:val="single" w:sz="8" w:space="0" w:color="auto"/>
                    <w:bottom w:val="nil"/>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xml:space="preserve">Проведение мероприятий для детей и молодежи </w:t>
                  </w:r>
                </w:p>
              </w:tc>
              <w:tc>
                <w:tcPr>
                  <w:tcW w:w="672" w:type="dxa"/>
                  <w:tcBorders>
                    <w:top w:val="nil"/>
                    <w:left w:val="single" w:sz="4" w:space="0" w:color="000000"/>
                    <w:bottom w:val="nil"/>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884" w:type="dxa"/>
                  <w:tcBorders>
                    <w:top w:val="nil"/>
                    <w:left w:val="nil"/>
                    <w:bottom w:val="nil"/>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0500036090</w:t>
                  </w:r>
                </w:p>
              </w:tc>
              <w:tc>
                <w:tcPr>
                  <w:tcW w:w="1421" w:type="dxa"/>
                  <w:tcBorders>
                    <w:top w:val="nil"/>
                    <w:left w:val="nil"/>
                    <w:bottom w:val="nil"/>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87 000,00</w:t>
                  </w:r>
                </w:p>
              </w:tc>
              <w:tc>
                <w:tcPr>
                  <w:tcW w:w="1395" w:type="dxa"/>
                  <w:tcBorders>
                    <w:top w:val="nil"/>
                    <w:left w:val="nil"/>
                    <w:bottom w:val="nil"/>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98" w:type="dxa"/>
                  <w:tcBorders>
                    <w:top w:val="nil"/>
                    <w:left w:val="nil"/>
                    <w:bottom w:val="nil"/>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87 000,00</w:t>
                  </w:r>
                </w:p>
              </w:tc>
            </w:tr>
            <w:tr w:rsidR="00C9080B" w:rsidRPr="00C9080B" w:rsidTr="00C9080B">
              <w:trPr>
                <w:trHeight w:val="379"/>
              </w:trPr>
              <w:tc>
                <w:tcPr>
                  <w:tcW w:w="3446" w:type="dxa"/>
                  <w:tcBorders>
                    <w:top w:val="single" w:sz="4" w:space="0" w:color="auto"/>
                    <w:left w:val="single" w:sz="4" w:space="0" w:color="auto"/>
                    <w:bottom w:val="single" w:sz="4"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 xml:space="preserve">6.Муниципальная программа "Развитие физической культуры и спорта в </w:t>
                  </w:r>
                  <w:proofErr w:type="spellStart"/>
                  <w:r w:rsidRPr="00C9080B">
                    <w:rPr>
                      <w:rFonts w:ascii="Times New Roman" w:hAnsi="Times New Roman" w:cs="Times New Roman"/>
                      <w:b/>
                      <w:bCs/>
                      <w:color w:val="000000"/>
                      <w:sz w:val="24"/>
                      <w:szCs w:val="24"/>
                    </w:rPr>
                    <w:t>Шарьинском</w:t>
                  </w:r>
                  <w:proofErr w:type="spellEnd"/>
                  <w:r w:rsidRPr="00C9080B">
                    <w:rPr>
                      <w:rFonts w:ascii="Times New Roman" w:hAnsi="Times New Roman" w:cs="Times New Roman"/>
                      <w:b/>
                      <w:bCs/>
                      <w:color w:val="000000"/>
                      <w:sz w:val="24"/>
                      <w:szCs w:val="24"/>
                    </w:rPr>
                    <w:t xml:space="preserve"> муниципальном районе Костромской области на 2021-2024 годы"</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proofErr w:type="spellStart"/>
                  <w:r w:rsidRPr="00C9080B">
                    <w:rPr>
                      <w:rFonts w:ascii="Times New Roman" w:hAnsi="Times New Roman" w:cs="Times New Roman"/>
                      <w:b/>
                      <w:bCs/>
                      <w:color w:val="000000"/>
                      <w:sz w:val="24"/>
                      <w:szCs w:val="24"/>
                    </w:rPr>
                    <w:t>х</w:t>
                  </w:r>
                  <w:proofErr w:type="spellEnd"/>
                </w:p>
              </w:tc>
              <w:tc>
                <w:tcPr>
                  <w:tcW w:w="884" w:type="dxa"/>
                  <w:tcBorders>
                    <w:top w:val="single" w:sz="4" w:space="0" w:color="auto"/>
                    <w:left w:val="nil"/>
                    <w:bottom w:val="single" w:sz="4" w:space="0" w:color="auto"/>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0600000000</w:t>
                  </w:r>
                </w:p>
              </w:tc>
              <w:tc>
                <w:tcPr>
                  <w:tcW w:w="1421" w:type="dxa"/>
                  <w:tcBorders>
                    <w:top w:val="single" w:sz="4" w:space="0" w:color="auto"/>
                    <w:left w:val="nil"/>
                    <w:bottom w:val="single" w:sz="4" w:space="0" w:color="auto"/>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222 000,00</w:t>
                  </w:r>
                </w:p>
              </w:tc>
              <w:tc>
                <w:tcPr>
                  <w:tcW w:w="1395" w:type="dxa"/>
                  <w:tcBorders>
                    <w:top w:val="single" w:sz="4" w:space="0" w:color="auto"/>
                    <w:left w:val="nil"/>
                    <w:bottom w:val="single" w:sz="4" w:space="0" w:color="auto"/>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98" w:type="dxa"/>
                  <w:tcBorders>
                    <w:top w:val="single" w:sz="4" w:space="0" w:color="auto"/>
                    <w:left w:val="nil"/>
                    <w:bottom w:val="single" w:sz="4" w:space="0" w:color="auto"/>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222 000,00</w:t>
                  </w:r>
                </w:p>
              </w:tc>
            </w:tr>
            <w:tr w:rsidR="00C9080B" w:rsidRPr="00C9080B" w:rsidTr="00C9080B">
              <w:trPr>
                <w:trHeight w:val="244"/>
              </w:trPr>
              <w:tc>
                <w:tcPr>
                  <w:tcW w:w="3446" w:type="dxa"/>
                  <w:tcBorders>
                    <w:top w:val="nil"/>
                    <w:left w:val="single" w:sz="8" w:space="0" w:color="auto"/>
                    <w:bottom w:val="single" w:sz="8"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Расходы на культурно-оздоровительную работу и спортивные мероприятия </w:t>
                  </w:r>
                </w:p>
              </w:tc>
              <w:tc>
                <w:tcPr>
                  <w:tcW w:w="672" w:type="dxa"/>
                  <w:tcBorders>
                    <w:top w:val="nil"/>
                    <w:left w:val="single" w:sz="4" w:space="0" w:color="000000"/>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0600012970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222 000,00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222 000,00</w:t>
                  </w:r>
                </w:p>
              </w:tc>
            </w:tr>
            <w:tr w:rsidR="00C9080B" w:rsidRPr="00C9080B" w:rsidTr="00C9080B">
              <w:trPr>
                <w:trHeight w:val="382"/>
              </w:trPr>
              <w:tc>
                <w:tcPr>
                  <w:tcW w:w="3446" w:type="dxa"/>
                  <w:tcBorders>
                    <w:top w:val="nil"/>
                    <w:left w:val="single" w:sz="8" w:space="0" w:color="auto"/>
                    <w:bottom w:val="nil"/>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 xml:space="preserve">7.Муниципальная программа "Поддержка и развитие субъектов малого и среднего предпринимательства в </w:t>
                  </w:r>
                  <w:proofErr w:type="spellStart"/>
                  <w:r w:rsidRPr="00C9080B">
                    <w:rPr>
                      <w:rFonts w:ascii="Times New Roman" w:hAnsi="Times New Roman" w:cs="Times New Roman"/>
                      <w:b/>
                      <w:bCs/>
                      <w:color w:val="000000"/>
                      <w:sz w:val="24"/>
                      <w:szCs w:val="24"/>
                    </w:rPr>
                    <w:t>Шарьинском</w:t>
                  </w:r>
                  <w:proofErr w:type="spellEnd"/>
                  <w:r w:rsidRPr="00C9080B">
                    <w:rPr>
                      <w:rFonts w:ascii="Times New Roman" w:hAnsi="Times New Roman" w:cs="Times New Roman"/>
                      <w:b/>
                      <w:bCs/>
                      <w:color w:val="000000"/>
                      <w:sz w:val="24"/>
                      <w:szCs w:val="24"/>
                    </w:rPr>
                    <w:t xml:space="preserve"> муниципальном районе" на 2021-2025 годы</w:t>
                  </w:r>
                </w:p>
              </w:tc>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proofErr w:type="spellStart"/>
                  <w:r w:rsidRPr="00C9080B">
                    <w:rPr>
                      <w:rFonts w:ascii="Times New Roman" w:hAnsi="Times New Roman" w:cs="Times New Roman"/>
                      <w:b/>
                      <w:bCs/>
                      <w:color w:val="000000"/>
                      <w:sz w:val="24"/>
                      <w:szCs w:val="24"/>
                    </w:rPr>
                    <w:t>х</w:t>
                  </w:r>
                  <w:proofErr w:type="spellEnd"/>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0700000000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40 000,00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40 000,00</w:t>
                  </w:r>
                </w:p>
              </w:tc>
            </w:tr>
            <w:tr w:rsidR="00C9080B" w:rsidRPr="00C9080B" w:rsidTr="00C9080B">
              <w:trPr>
                <w:trHeight w:val="383"/>
              </w:trPr>
              <w:tc>
                <w:tcPr>
                  <w:tcW w:w="3446" w:type="dxa"/>
                  <w:tcBorders>
                    <w:top w:val="single" w:sz="4" w:space="0" w:color="auto"/>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Расходы на обеспечение функций муниципальных органов по поддержке и развитию субъектов малого и среднего предпринимательства</w:t>
                  </w:r>
                </w:p>
              </w:tc>
              <w:tc>
                <w:tcPr>
                  <w:tcW w:w="672"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0700020110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40 000,00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40 000,00</w:t>
                  </w:r>
                </w:p>
              </w:tc>
            </w:tr>
            <w:tr w:rsidR="00C9080B" w:rsidRPr="00C9080B" w:rsidTr="00C9080B">
              <w:trPr>
                <w:trHeight w:val="389"/>
              </w:trPr>
              <w:tc>
                <w:tcPr>
                  <w:tcW w:w="3446" w:type="dxa"/>
                  <w:tcBorders>
                    <w:top w:val="nil"/>
                    <w:left w:val="single" w:sz="8" w:space="0" w:color="auto"/>
                    <w:bottom w:val="single" w:sz="8"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 xml:space="preserve">8.Муниципальная программа "Профилактика правонарушений в </w:t>
                  </w:r>
                  <w:proofErr w:type="spellStart"/>
                  <w:r w:rsidRPr="00C9080B">
                    <w:rPr>
                      <w:rFonts w:ascii="Times New Roman" w:hAnsi="Times New Roman" w:cs="Times New Roman"/>
                      <w:b/>
                      <w:bCs/>
                      <w:color w:val="000000"/>
                      <w:sz w:val="24"/>
                      <w:szCs w:val="24"/>
                    </w:rPr>
                    <w:t>Шарьинском</w:t>
                  </w:r>
                  <w:proofErr w:type="spellEnd"/>
                  <w:r w:rsidRPr="00C9080B">
                    <w:rPr>
                      <w:rFonts w:ascii="Times New Roman" w:hAnsi="Times New Roman" w:cs="Times New Roman"/>
                      <w:b/>
                      <w:bCs/>
                      <w:color w:val="000000"/>
                      <w:sz w:val="24"/>
                      <w:szCs w:val="24"/>
                    </w:rPr>
                    <w:t xml:space="preserve"> муниципальном районе на 2021-2023 гг." </w:t>
                  </w:r>
                </w:p>
              </w:tc>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proofErr w:type="spellStart"/>
                  <w:r w:rsidRPr="00C9080B">
                    <w:rPr>
                      <w:rFonts w:ascii="Times New Roman" w:hAnsi="Times New Roman" w:cs="Times New Roman"/>
                      <w:b/>
                      <w:bCs/>
                      <w:color w:val="000000"/>
                      <w:sz w:val="24"/>
                      <w:szCs w:val="24"/>
                    </w:rPr>
                    <w:t>х</w:t>
                  </w:r>
                  <w:proofErr w:type="spellEnd"/>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0800000000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100 000,00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100 000,00</w:t>
                  </w:r>
                </w:p>
              </w:tc>
            </w:tr>
            <w:tr w:rsidR="00C9080B" w:rsidRPr="00C9080B" w:rsidTr="00C9080B">
              <w:trPr>
                <w:trHeight w:val="244"/>
              </w:trPr>
              <w:tc>
                <w:tcPr>
                  <w:tcW w:w="3446" w:type="dxa"/>
                  <w:tcBorders>
                    <w:top w:val="nil"/>
                    <w:left w:val="single" w:sz="8" w:space="0" w:color="auto"/>
                    <w:bottom w:val="single" w:sz="8"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Расходы на обеспечение функций муниципальных органов по профилактике правонарушений</w:t>
                  </w:r>
                </w:p>
              </w:tc>
              <w:tc>
                <w:tcPr>
                  <w:tcW w:w="672" w:type="dxa"/>
                  <w:tcBorders>
                    <w:top w:val="nil"/>
                    <w:left w:val="single" w:sz="4" w:space="0" w:color="000000"/>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0800020420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30 000,00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30 000,00</w:t>
                  </w:r>
                </w:p>
              </w:tc>
            </w:tr>
            <w:tr w:rsidR="00C9080B" w:rsidRPr="00C9080B" w:rsidTr="00C9080B">
              <w:trPr>
                <w:trHeight w:val="434"/>
              </w:trPr>
              <w:tc>
                <w:tcPr>
                  <w:tcW w:w="3446" w:type="dxa"/>
                  <w:tcBorders>
                    <w:top w:val="nil"/>
                    <w:left w:val="single" w:sz="8" w:space="0" w:color="auto"/>
                    <w:bottom w:val="single" w:sz="8"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Расходы на обеспечение деятельности учреждений культуры в рамках подпрограммы «Противодействие злоупотреблению наркотическими средствами и их незаконному обороту»</w:t>
                  </w:r>
                </w:p>
              </w:tc>
              <w:tc>
                <w:tcPr>
                  <w:tcW w:w="672" w:type="dxa"/>
                  <w:tcBorders>
                    <w:top w:val="nil"/>
                    <w:left w:val="single" w:sz="4" w:space="0" w:color="000000"/>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0810043990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40 300,00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40 300,00</w:t>
                  </w:r>
                </w:p>
              </w:tc>
            </w:tr>
            <w:tr w:rsidR="00C9080B" w:rsidRPr="00C9080B" w:rsidTr="00C9080B">
              <w:trPr>
                <w:trHeight w:val="213"/>
              </w:trPr>
              <w:tc>
                <w:tcPr>
                  <w:tcW w:w="3446" w:type="dxa"/>
                  <w:tcBorders>
                    <w:top w:val="nil"/>
                    <w:left w:val="single" w:sz="8" w:space="0" w:color="auto"/>
                    <w:bottom w:val="single" w:sz="8"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Проведение мероприятий для детей и молодежи</w:t>
                  </w:r>
                </w:p>
              </w:tc>
              <w:tc>
                <w:tcPr>
                  <w:tcW w:w="672"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0810036090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29 700,00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29 700,00</w:t>
                  </w:r>
                </w:p>
              </w:tc>
            </w:tr>
            <w:tr w:rsidR="00C9080B" w:rsidRPr="00C9080B" w:rsidTr="00C9080B">
              <w:trPr>
                <w:trHeight w:val="718"/>
              </w:trPr>
              <w:tc>
                <w:tcPr>
                  <w:tcW w:w="3446" w:type="dxa"/>
                  <w:tcBorders>
                    <w:top w:val="nil"/>
                    <w:left w:val="single" w:sz="8" w:space="0" w:color="auto"/>
                    <w:bottom w:val="single" w:sz="8"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 xml:space="preserve">9.Муниципальная программа "Развитие сельского хозяйства и </w:t>
                  </w:r>
                  <w:r w:rsidRPr="00C9080B">
                    <w:rPr>
                      <w:rFonts w:ascii="Times New Roman" w:hAnsi="Times New Roman" w:cs="Times New Roman"/>
                      <w:b/>
                      <w:bCs/>
                      <w:color w:val="000000"/>
                      <w:sz w:val="24"/>
                      <w:szCs w:val="24"/>
                    </w:rPr>
                    <w:lastRenderedPageBreak/>
                    <w:t xml:space="preserve">регулирования рынков сельскохозяйственной продукции, сырья и продовольствия </w:t>
                  </w:r>
                  <w:proofErr w:type="spellStart"/>
                  <w:r w:rsidRPr="00C9080B">
                    <w:rPr>
                      <w:rFonts w:ascii="Times New Roman" w:hAnsi="Times New Roman" w:cs="Times New Roman"/>
                      <w:b/>
                      <w:bCs/>
                      <w:color w:val="000000"/>
                      <w:sz w:val="24"/>
                      <w:szCs w:val="24"/>
                    </w:rPr>
                    <w:t>Шарьинского</w:t>
                  </w:r>
                  <w:proofErr w:type="spellEnd"/>
                  <w:r w:rsidRPr="00C9080B">
                    <w:rPr>
                      <w:rFonts w:ascii="Times New Roman" w:hAnsi="Times New Roman" w:cs="Times New Roman"/>
                      <w:b/>
                      <w:bCs/>
                      <w:color w:val="000000"/>
                      <w:sz w:val="24"/>
                      <w:szCs w:val="24"/>
                    </w:rPr>
                    <w:t xml:space="preserve"> муниципального района Костромской области на 2021-2025 годы "</w:t>
                  </w:r>
                </w:p>
              </w:tc>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proofErr w:type="spellStart"/>
                  <w:r w:rsidRPr="00C9080B">
                    <w:rPr>
                      <w:rFonts w:ascii="Times New Roman" w:hAnsi="Times New Roman" w:cs="Times New Roman"/>
                      <w:b/>
                      <w:bCs/>
                      <w:color w:val="000000"/>
                      <w:sz w:val="24"/>
                      <w:szCs w:val="24"/>
                    </w:rPr>
                    <w:lastRenderedPageBreak/>
                    <w:t>х</w:t>
                  </w:r>
                  <w:proofErr w:type="spellEnd"/>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0900000000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50 000,00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758 890,00</w:t>
                  </w:r>
                </w:p>
              </w:tc>
            </w:tr>
            <w:tr w:rsidR="00C9080B" w:rsidRPr="00C9080B" w:rsidTr="00C9080B">
              <w:trPr>
                <w:trHeight w:val="435"/>
              </w:trPr>
              <w:tc>
                <w:tcPr>
                  <w:tcW w:w="3446" w:type="dxa"/>
                  <w:tcBorders>
                    <w:top w:val="nil"/>
                    <w:left w:val="single" w:sz="8" w:space="0" w:color="auto"/>
                    <w:bottom w:val="nil"/>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Расходы в области сельского хозяйства</w:t>
                  </w:r>
                </w:p>
              </w:tc>
              <w:tc>
                <w:tcPr>
                  <w:tcW w:w="672" w:type="dxa"/>
                  <w:tcBorders>
                    <w:top w:val="nil"/>
                    <w:left w:val="single" w:sz="4" w:space="0" w:color="000000"/>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0900060040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50 000,00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50 000,00</w:t>
                  </w:r>
                </w:p>
              </w:tc>
            </w:tr>
            <w:tr w:rsidR="00C9080B" w:rsidRPr="00C9080B" w:rsidTr="00C9080B">
              <w:trPr>
                <w:trHeight w:val="262"/>
              </w:trPr>
              <w:tc>
                <w:tcPr>
                  <w:tcW w:w="3446" w:type="dxa"/>
                  <w:tcBorders>
                    <w:top w:val="single" w:sz="4" w:space="0" w:color="auto"/>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Расходы на подготовку проектов межевания земельных участков </w:t>
                  </w:r>
                </w:p>
              </w:tc>
              <w:tc>
                <w:tcPr>
                  <w:tcW w:w="672" w:type="dxa"/>
                  <w:tcBorders>
                    <w:top w:val="nil"/>
                    <w:left w:val="nil"/>
                    <w:bottom w:val="nil"/>
                    <w:right w:val="nil"/>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884" w:type="dxa"/>
                  <w:tcBorders>
                    <w:top w:val="nil"/>
                    <w:left w:val="single" w:sz="4" w:space="0" w:color="000000"/>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09000L5990</w:t>
                  </w:r>
                </w:p>
              </w:tc>
              <w:tc>
                <w:tcPr>
                  <w:tcW w:w="1421" w:type="dxa"/>
                  <w:tcBorders>
                    <w:top w:val="nil"/>
                    <w:left w:val="single" w:sz="4" w:space="0" w:color="000000"/>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395" w:type="dxa"/>
                  <w:tcBorders>
                    <w:top w:val="nil"/>
                    <w:left w:val="single" w:sz="4" w:space="0" w:color="000000"/>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+708890</w:t>
                  </w:r>
                </w:p>
              </w:tc>
              <w:tc>
                <w:tcPr>
                  <w:tcW w:w="1298" w:type="dxa"/>
                  <w:tcBorders>
                    <w:top w:val="nil"/>
                    <w:left w:val="single" w:sz="4" w:space="0" w:color="000000"/>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708 890,00</w:t>
                  </w:r>
                </w:p>
              </w:tc>
            </w:tr>
            <w:tr w:rsidR="00C9080B" w:rsidRPr="00C9080B" w:rsidTr="00C9080B">
              <w:trPr>
                <w:trHeight w:val="410"/>
              </w:trPr>
              <w:tc>
                <w:tcPr>
                  <w:tcW w:w="3446" w:type="dxa"/>
                  <w:tcBorders>
                    <w:top w:val="nil"/>
                    <w:left w:val="single" w:sz="8" w:space="0" w:color="auto"/>
                    <w:bottom w:val="nil"/>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 xml:space="preserve">10.Муниципальная программа «Комплексное развитие сельских территорий  </w:t>
                  </w:r>
                  <w:proofErr w:type="spellStart"/>
                  <w:r w:rsidRPr="00C9080B">
                    <w:rPr>
                      <w:rFonts w:ascii="Times New Roman" w:hAnsi="Times New Roman" w:cs="Times New Roman"/>
                      <w:b/>
                      <w:bCs/>
                      <w:color w:val="000000"/>
                      <w:sz w:val="24"/>
                      <w:szCs w:val="24"/>
                    </w:rPr>
                    <w:t>Шарьинского</w:t>
                  </w:r>
                  <w:proofErr w:type="spellEnd"/>
                  <w:r w:rsidRPr="00C9080B">
                    <w:rPr>
                      <w:rFonts w:ascii="Times New Roman" w:hAnsi="Times New Roman" w:cs="Times New Roman"/>
                      <w:b/>
                      <w:bCs/>
                      <w:color w:val="000000"/>
                      <w:sz w:val="24"/>
                      <w:szCs w:val="24"/>
                    </w:rPr>
                    <w:t xml:space="preserve"> муниципального района Костромской области»</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proofErr w:type="spellStart"/>
                  <w:r w:rsidRPr="00C9080B">
                    <w:rPr>
                      <w:rFonts w:ascii="Times New Roman" w:hAnsi="Times New Roman" w:cs="Times New Roman"/>
                      <w:b/>
                      <w:bCs/>
                      <w:color w:val="000000"/>
                      <w:sz w:val="24"/>
                      <w:szCs w:val="24"/>
                    </w:rPr>
                    <w:t>х</w:t>
                  </w:r>
                  <w:proofErr w:type="spellEnd"/>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1000000000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592 200,00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592 200,00</w:t>
                  </w:r>
                </w:p>
              </w:tc>
            </w:tr>
            <w:tr w:rsidR="00C9080B" w:rsidRPr="00C9080B" w:rsidTr="00C9080B">
              <w:trPr>
                <w:trHeight w:val="259"/>
              </w:trPr>
              <w:tc>
                <w:tcPr>
                  <w:tcW w:w="3446" w:type="dxa"/>
                  <w:tcBorders>
                    <w:top w:val="single" w:sz="4" w:space="0" w:color="auto"/>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Реализация мероприятий по улучшению жилищных условий граждан, проживающих на сельских территориях</w:t>
                  </w:r>
                </w:p>
              </w:tc>
              <w:tc>
                <w:tcPr>
                  <w:tcW w:w="672"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935</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10000L576J</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592 200,00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592 200,00</w:t>
                  </w:r>
                </w:p>
              </w:tc>
            </w:tr>
            <w:tr w:rsidR="00C9080B" w:rsidRPr="00C9080B" w:rsidTr="00C9080B">
              <w:trPr>
                <w:trHeight w:val="407"/>
              </w:trPr>
              <w:tc>
                <w:tcPr>
                  <w:tcW w:w="3446" w:type="dxa"/>
                  <w:tcBorders>
                    <w:top w:val="nil"/>
                    <w:left w:val="single" w:sz="8" w:space="0" w:color="auto"/>
                    <w:bottom w:val="single" w:sz="8"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11.М</w:t>
                  </w:r>
                  <w:r w:rsidRPr="00C9080B">
                    <w:rPr>
                      <w:rFonts w:ascii="Times New Roman" w:hAnsi="Times New Roman" w:cs="Times New Roman"/>
                      <w:b/>
                      <w:bCs/>
                      <w:color w:val="22272F"/>
                      <w:sz w:val="24"/>
                      <w:szCs w:val="24"/>
                    </w:rPr>
                    <w:t xml:space="preserve">униципальной программы "Повышение безопасности дорожного движения в </w:t>
                  </w:r>
                  <w:proofErr w:type="spellStart"/>
                  <w:r w:rsidRPr="00C9080B">
                    <w:rPr>
                      <w:rFonts w:ascii="Times New Roman" w:hAnsi="Times New Roman" w:cs="Times New Roman"/>
                      <w:b/>
                      <w:bCs/>
                      <w:color w:val="22272F"/>
                      <w:sz w:val="24"/>
                      <w:szCs w:val="24"/>
                    </w:rPr>
                    <w:t>Шарьинском</w:t>
                  </w:r>
                  <w:proofErr w:type="spellEnd"/>
                  <w:r w:rsidRPr="00C9080B">
                    <w:rPr>
                      <w:rFonts w:ascii="Times New Roman" w:hAnsi="Times New Roman" w:cs="Times New Roman"/>
                      <w:b/>
                      <w:bCs/>
                      <w:color w:val="22272F"/>
                      <w:sz w:val="24"/>
                      <w:szCs w:val="24"/>
                    </w:rPr>
                    <w:t xml:space="preserve"> муниципальном районе Костромской области на 2021-2025 годы"</w:t>
                  </w:r>
                </w:p>
              </w:tc>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proofErr w:type="spellStart"/>
                  <w:r w:rsidRPr="00C9080B">
                    <w:rPr>
                      <w:rFonts w:ascii="Times New Roman" w:hAnsi="Times New Roman" w:cs="Times New Roman"/>
                      <w:b/>
                      <w:bCs/>
                      <w:color w:val="000000"/>
                      <w:sz w:val="24"/>
                      <w:szCs w:val="24"/>
                    </w:rPr>
                    <w:t>х</w:t>
                  </w:r>
                  <w:proofErr w:type="spellEnd"/>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1100000000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47 500,00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47 500,00</w:t>
                  </w:r>
                </w:p>
              </w:tc>
            </w:tr>
            <w:tr w:rsidR="00C9080B" w:rsidRPr="00C9080B" w:rsidTr="00C9080B">
              <w:trPr>
                <w:trHeight w:val="545"/>
              </w:trPr>
              <w:tc>
                <w:tcPr>
                  <w:tcW w:w="3446" w:type="dxa"/>
                  <w:tcBorders>
                    <w:top w:val="nil"/>
                    <w:left w:val="single" w:sz="8" w:space="0" w:color="auto"/>
                    <w:bottom w:val="single" w:sz="8"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Расходы на ремонт и содержание автомобильных дорог в рамках муниципальной программы "Повышение безопасности дорожного движения в </w:t>
                  </w:r>
                  <w:proofErr w:type="spellStart"/>
                  <w:r w:rsidRPr="00C9080B">
                    <w:rPr>
                      <w:rFonts w:ascii="Times New Roman" w:hAnsi="Times New Roman" w:cs="Times New Roman"/>
                      <w:sz w:val="24"/>
                      <w:szCs w:val="24"/>
                    </w:rPr>
                    <w:t>Шарьинском</w:t>
                  </w:r>
                  <w:proofErr w:type="spellEnd"/>
                  <w:r w:rsidRPr="00C9080B">
                    <w:rPr>
                      <w:rFonts w:ascii="Times New Roman" w:hAnsi="Times New Roman" w:cs="Times New Roman"/>
                      <w:sz w:val="24"/>
                      <w:szCs w:val="24"/>
                    </w:rPr>
                    <w:t xml:space="preserve"> муниципальном районе Костромской области на 2021-2025 годы"</w:t>
                  </w:r>
                </w:p>
              </w:tc>
              <w:tc>
                <w:tcPr>
                  <w:tcW w:w="672" w:type="dxa"/>
                  <w:tcBorders>
                    <w:top w:val="nil"/>
                    <w:left w:val="single" w:sz="4" w:space="0" w:color="000000"/>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901</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1100002150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20 500,00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20 500,00</w:t>
                  </w:r>
                </w:p>
              </w:tc>
            </w:tr>
            <w:tr w:rsidR="00C9080B" w:rsidRPr="00C9080B" w:rsidTr="00C9080B">
              <w:trPr>
                <w:trHeight w:val="539"/>
              </w:trPr>
              <w:tc>
                <w:tcPr>
                  <w:tcW w:w="3446" w:type="dxa"/>
                  <w:tcBorders>
                    <w:top w:val="single" w:sz="8" w:space="0" w:color="auto"/>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Расходы на мероприятия для детей и молодежи в рамках муниципальной программы "Повышение безопасности дорожного движения в </w:t>
                  </w:r>
                  <w:proofErr w:type="spellStart"/>
                  <w:r w:rsidRPr="00C9080B">
                    <w:rPr>
                      <w:rFonts w:ascii="Times New Roman" w:hAnsi="Times New Roman" w:cs="Times New Roman"/>
                      <w:sz w:val="24"/>
                      <w:szCs w:val="24"/>
                    </w:rPr>
                    <w:t>Шарьинском</w:t>
                  </w:r>
                  <w:proofErr w:type="spellEnd"/>
                  <w:r w:rsidRPr="00C9080B">
                    <w:rPr>
                      <w:rFonts w:ascii="Times New Roman" w:hAnsi="Times New Roman" w:cs="Times New Roman"/>
                      <w:sz w:val="24"/>
                      <w:szCs w:val="24"/>
                    </w:rPr>
                    <w:t xml:space="preserve"> муниципальном районе Костромской области на 2021-2025 годы"</w:t>
                  </w:r>
                </w:p>
              </w:tc>
              <w:tc>
                <w:tcPr>
                  <w:tcW w:w="672" w:type="dxa"/>
                  <w:tcBorders>
                    <w:top w:val="nil"/>
                    <w:left w:val="single" w:sz="4" w:space="0" w:color="auto"/>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1100036090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27 000,00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27 000,00</w:t>
                  </w:r>
                </w:p>
              </w:tc>
            </w:tr>
            <w:tr w:rsidR="00C9080B" w:rsidRPr="00C9080B" w:rsidTr="00C9080B">
              <w:trPr>
                <w:trHeight w:val="274"/>
              </w:trPr>
              <w:tc>
                <w:tcPr>
                  <w:tcW w:w="3446" w:type="dxa"/>
                  <w:tcBorders>
                    <w:top w:val="single" w:sz="4" w:space="0" w:color="auto"/>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 xml:space="preserve">12.Муниципальная программа "Развитие образования в  </w:t>
                  </w:r>
                  <w:proofErr w:type="spellStart"/>
                  <w:r w:rsidRPr="00C9080B">
                    <w:rPr>
                      <w:rFonts w:ascii="Times New Roman" w:hAnsi="Times New Roman" w:cs="Times New Roman"/>
                      <w:b/>
                      <w:bCs/>
                      <w:color w:val="000000"/>
                      <w:sz w:val="24"/>
                      <w:szCs w:val="24"/>
                    </w:rPr>
                    <w:t>Шарьинском</w:t>
                  </w:r>
                  <w:proofErr w:type="spellEnd"/>
                  <w:r w:rsidRPr="00C9080B">
                    <w:rPr>
                      <w:rFonts w:ascii="Times New Roman" w:hAnsi="Times New Roman" w:cs="Times New Roman"/>
                      <w:b/>
                      <w:bCs/>
                      <w:color w:val="000000"/>
                      <w:sz w:val="24"/>
                      <w:szCs w:val="24"/>
                    </w:rPr>
                    <w:t xml:space="preserve">  муниципальном районе »</w:t>
                  </w:r>
                </w:p>
              </w:tc>
              <w:tc>
                <w:tcPr>
                  <w:tcW w:w="672"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proofErr w:type="spellStart"/>
                  <w:r w:rsidRPr="00C9080B">
                    <w:rPr>
                      <w:rFonts w:ascii="Times New Roman" w:hAnsi="Times New Roman" w:cs="Times New Roman"/>
                      <w:b/>
                      <w:bCs/>
                      <w:color w:val="000000"/>
                      <w:sz w:val="24"/>
                      <w:szCs w:val="24"/>
                    </w:rPr>
                    <w:t>х</w:t>
                  </w:r>
                  <w:proofErr w:type="spellEnd"/>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1200000000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161 414 856,25</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+5051900</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166 466 756,25</w:t>
                  </w:r>
                </w:p>
              </w:tc>
            </w:tr>
            <w:tr w:rsidR="00C9080B" w:rsidRPr="00C9080B" w:rsidTr="00C9080B">
              <w:trPr>
                <w:trHeight w:val="280"/>
              </w:trPr>
              <w:tc>
                <w:tcPr>
                  <w:tcW w:w="3446" w:type="dxa"/>
                  <w:tcBorders>
                    <w:top w:val="nil"/>
                    <w:left w:val="single" w:sz="8" w:space="0" w:color="auto"/>
                    <w:bottom w:val="single" w:sz="8"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Расходы на обеспечение деятельности (оказание услуг) подведомственных музыкальных школ</w:t>
                  </w:r>
                </w:p>
              </w:tc>
              <w:tc>
                <w:tcPr>
                  <w:tcW w:w="672" w:type="dxa"/>
                  <w:tcBorders>
                    <w:top w:val="nil"/>
                    <w:left w:val="single" w:sz="4" w:space="0" w:color="000000"/>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120002399М</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1 218 900,00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+108544</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1 327 444,00</w:t>
                  </w:r>
                </w:p>
              </w:tc>
            </w:tr>
            <w:tr w:rsidR="00C9080B" w:rsidRPr="00C9080B" w:rsidTr="00C9080B">
              <w:trPr>
                <w:trHeight w:val="275"/>
              </w:trPr>
              <w:tc>
                <w:tcPr>
                  <w:tcW w:w="3446" w:type="dxa"/>
                  <w:tcBorders>
                    <w:top w:val="nil"/>
                    <w:left w:val="single" w:sz="8" w:space="0" w:color="auto"/>
                    <w:bottom w:val="single" w:sz="8"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Расходы на обеспечение деятельности дошкольных учреждений </w:t>
                  </w:r>
                </w:p>
              </w:tc>
              <w:tc>
                <w:tcPr>
                  <w:tcW w:w="672" w:type="dxa"/>
                  <w:tcBorders>
                    <w:top w:val="nil"/>
                    <w:left w:val="single" w:sz="4" w:space="0" w:color="000000"/>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1200020990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4 784 590,00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-86859</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4 697 731,00</w:t>
                  </w:r>
                </w:p>
              </w:tc>
            </w:tr>
            <w:tr w:rsidR="00C9080B" w:rsidRPr="00C9080B" w:rsidTr="00C9080B">
              <w:trPr>
                <w:trHeight w:val="253"/>
              </w:trPr>
              <w:tc>
                <w:tcPr>
                  <w:tcW w:w="3446" w:type="dxa"/>
                  <w:tcBorders>
                    <w:top w:val="nil"/>
                    <w:left w:val="single" w:sz="8" w:space="0" w:color="auto"/>
                    <w:bottom w:val="single" w:sz="8"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Расходы на обеспечение питанием воспитанников детских садов за счет родительской платы </w:t>
                  </w:r>
                </w:p>
              </w:tc>
              <w:tc>
                <w:tcPr>
                  <w:tcW w:w="672" w:type="dxa"/>
                  <w:tcBorders>
                    <w:top w:val="nil"/>
                    <w:left w:val="single" w:sz="4" w:space="0" w:color="000000"/>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120002099Р</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455 710,00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-51 693,00</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404 017,00</w:t>
                  </w:r>
                </w:p>
              </w:tc>
            </w:tr>
            <w:tr w:rsidR="00C9080B" w:rsidRPr="00C9080B" w:rsidTr="00C9080B">
              <w:trPr>
                <w:trHeight w:val="246"/>
              </w:trPr>
              <w:tc>
                <w:tcPr>
                  <w:tcW w:w="3446" w:type="dxa"/>
                  <w:tcBorders>
                    <w:top w:val="nil"/>
                    <w:left w:val="single" w:sz="8" w:space="0" w:color="auto"/>
                    <w:bottom w:val="single" w:sz="8"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Расходы на реализацию общеобразовательных программ дошкольного образования </w:t>
                  </w:r>
                </w:p>
              </w:tc>
              <w:tc>
                <w:tcPr>
                  <w:tcW w:w="672" w:type="dxa"/>
                  <w:tcBorders>
                    <w:top w:val="nil"/>
                    <w:left w:val="single" w:sz="4" w:space="0" w:color="000000"/>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1200072100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4 171 200,00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4 171 200,00</w:t>
                  </w:r>
                </w:p>
              </w:tc>
            </w:tr>
            <w:tr w:rsidR="00C9080B" w:rsidRPr="00C9080B" w:rsidTr="00C9080B">
              <w:trPr>
                <w:trHeight w:val="238"/>
              </w:trPr>
              <w:tc>
                <w:tcPr>
                  <w:tcW w:w="3446" w:type="dxa"/>
                  <w:tcBorders>
                    <w:top w:val="nil"/>
                    <w:left w:val="single" w:sz="8" w:space="0" w:color="auto"/>
                    <w:bottom w:val="single" w:sz="8"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Расходы на обеспечение питанием воспитанников </w:t>
                  </w:r>
                  <w:proofErr w:type="gramStart"/>
                  <w:r w:rsidRPr="00C9080B">
                    <w:rPr>
                      <w:rFonts w:ascii="Times New Roman" w:hAnsi="Times New Roman" w:cs="Times New Roman"/>
                      <w:color w:val="000000"/>
                      <w:sz w:val="24"/>
                      <w:szCs w:val="24"/>
                    </w:rPr>
                    <w:t>в</w:t>
                  </w:r>
                  <w:proofErr w:type="gramEnd"/>
                  <w:r w:rsidRPr="00C9080B">
                    <w:rPr>
                      <w:rFonts w:ascii="Times New Roman" w:hAnsi="Times New Roman" w:cs="Times New Roman"/>
                      <w:color w:val="000000"/>
                      <w:sz w:val="24"/>
                      <w:szCs w:val="24"/>
                    </w:rPr>
                    <w:t xml:space="preserve"> дошкольных групп при школах  </w:t>
                  </w:r>
                </w:p>
              </w:tc>
              <w:tc>
                <w:tcPr>
                  <w:tcW w:w="672" w:type="dxa"/>
                  <w:tcBorders>
                    <w:top w:val="nil"/>
                    <w:left w:val="single" w:sz="4" w:space="0" w:color="000000"/>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1200021010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627 970,00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-197755</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430 215,00</w:t>
                  </w:r>
                </w:p>
              </w:tc>
            </w:tr>
            <w:tr w:rsidR="00C9080B" w:rsidRPr="00C9080B" w:rsidTr="00C9080B">
              <w:trPr>
                <w:trHeight w:val="385"/>
              </w:trPr>
              <w:tc>
                <w:tcPr>
                  <w:tcW w:w="3446" w:type="dxa"/>
                  <w:tcBorders>
                    <w:top w:val="nil"/>
                    <w:left w:val="single" w:sz="8" w:space="0" w:color="auto"/>
                    <w:bottom w:val="single" w:sz="8"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Расходы на обеспечение питанием дошкольных гру</w:t>
                  </w:r>
                  <w:proofErr w:type="gramStart"/>
                  <w:r w:rsidRPr="00C9080B">
                    <w:rPr>
                      <w:rFonts w:ascii="Times New Roman" w:hAnsi="Times New Roman" w:cs="Times New Roman"/>
                      <w:color w:val="000000"/>
                      <w:sz w:val="24"/>
                      <w:szCs w:val="24"/>
                    </w:rPr>
                    <w:t>пп в шк</w:t>
                  </w:r>
                  <w:proofErr w:type="gramEnd"/>
                  <w:r w:rsidRPr="00C9080B">
                    <w:rPr>
                      <w:rFonts w:ascii="Times New Roman" w:hAnsi="Times New Roman" w:cs="Times New Roman"/>
                      <w:color w:val="000000"/>
                      <w:sz w:val="24"/>
                      <w:szCs w:val="24"/>
                    </w:rPr>
                    <w:t xml:space="preserve">олах за счет родительской платы </w:t>
                  </w:r>
                </w:p>
              </w:tc>
              <w:tc>
                <w:tcPr>
                  <w:tcW w:w="672" w:type="dxa"/>
                  <w:tcBorders>
                    <w:top w:val="nil"/>
                    <w:left w:val="single" w:sz="4" w:space="0" w:color="000000"/>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120002101Р</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1 026 800,00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+236458</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1 263 258,00</w:t>
                  </w:r>
                </w:p>
              </w:tc>
            </w:tr>
            <w:tr w:rsidR="00C9080B" w:rsidRPr="00C9080B" w:rsidTr="00C9080B">
              <w:trPr>
                <w:trHeight w:val="236"/>
              </w:trPr>
              <w:tc>
                <w:tcPr>
                  <w:tcW w:w="3446" w:type="dxa"/>
                  <w:tcBorders>
                    <w:top w:val="nil"/>
                    <w:left w:val="single" w:sz="8" w:space="0" w:color="auto"/>
                    <w:bottom w:val="single" w:sz="8"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Расходы на обеспечение деятельности школ </w:t>
                  </w:r>
                </w:p>
              </w:tc>
              <w:tc>
                <w:tcPr>
                  <w:tcW w:w="672" w:type="dxa"/>
                  <w:tcBorders>
                    <w:top w:val="nil"/>
                    <w:left w:val="single" w:sz="4" w:space="0" w:color="000000"/>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1200021990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31 240 870,00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-3787</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31 237 083,00</w:t>
                  </w:r>
                </w:p>
              </w:tc>
            </w:tr>
            <w:tr w:rsidR="00C9080B" w:rsidRPr="00C9080B" w:rsidTr="00C9080B">
              <w:trPr>
                <w:trHeight w:val="369"/>
              </w:trPr>
              <w:tc>
                <w:tcPr>
                  <w:tcW w:w="3446" w:type="dxa"/>
                  <w:tcBorders>
                    <w:top w:val="nil"/>
                    <w:left w:val="single" w:sz="8" w:space="0" w:color="auto"/>
                    <w:bottom w:val="single" w:sz="8"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proofErr w:type="gramStart"/>
                  <w:r w:rsidRPr="00C9080B">
                    <w:rPr>
                      <w:rFonts w:ascii="Times New Roman" w:hAnsi="Times New Roman" w:cs="Times New Roman"/>
                      <w:color w:val="000000"/>
                      <w:sz w:val="24"/>
                      <w:szCs w:val="24"/>
                    </w:rPr>
                    <w:t xml:space="preserve">Расходы на обеспечение питанием обучающихся в общеобразовательных организациях за счет родительской платы </w:t>
                  </w:r>
                  <w:proofErr w:type="gramEnd"/>
                </w:p>
              </w:tc>
              <w:tc>
                <w:tcPr>
                  <w:tcW w:w="672" w:type="dxa"/>
                  <w:tcBorders>
                    <w:top w:val="nil"/>
                    <w:left w:val="single" w:sz="4" w:space="0" w:color="000000"/>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120002199Р</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1 517 490,00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+315235</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1 832 725,00</w:t>
                  </w:r>
                </w:p>
              </w:tc>
            </w:tr>
            <w:tr w:rsidR="00C9080B" w:rsidRPr="00C9080B" w:rsidTr="00C9080B">
              <w:trPr>
                <w:trHeight w:val="503"/>
              </w:trPr>
              <w:tc>
                <w:tcPr>
                  <w:tcW w:w="3446" w:type="dxa"/>
                  <w:tcBorders>
                    <w:top w:val="nil"/>
                    <w:left w:val="single" w:sz="8" w:space="0" w:color="auto"/>
                    <w:bottom w:val="single" w:sz="8"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72" w:type="dxa"/>
                  <w:tcBorders>
                    <w:top w:val="nil"/>
                    <w:left w:val="single" w:sz="4" w:space="0" w:color="000000"/>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1200053030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5 469 200,00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5 469 200,00</w:t>
                  </w:r>
                </w:p>
              </w:tc>
            </w:tr>
            <w:tr w:rsidR="00C9080B" w:rsidRPr="00C9080B" w:rsidTr="00C9080B">
              <w:trPr>
                <w:trHeight w:val="356"/>
              </w:trPr>
              <w:tc>
                <w:tcPr>
                  <w:tcW w:w="3446" w:type="dxa"/>
                  <w:tcBorders>
                    <w:top w:val="nil"/>
                    <w:left w:val="single" w:sz="8" w:space="0" w:color="auto"/>
                    <w:bottom w:val="single" w:sz="8"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Расходы на реализацию основных общеобразовательных программ </w:t>
                  </w:r>
                </w:p>
              </w:tc>
              <w:tc>
                <w:tcPr>
                  <w:tcW w:w="672" w:type="dxa"/>
                  <w:tcBorders>
                    <w:top w:val="nil"/>
                    <w:left w:val="single" w:sz="4" w:space="0" w:color="000000"/>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1200072030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93 967 637,00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+3555200</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97 522 837,00</w:t>
                  </w:r>
                </w:p>
              </w:tc>
            </w:tr>
            <w:tr w:rsidR="00C9080B" w:rsidRPr="00C9080B" w:rsidTr="00C9080B">
              <w:trPr>
                <w:trHeight w:val="347"/>
              </w:trPr>
              <w:tc>
                <w:tcPr>
                  <w:tcW w:w="3446" w:type="dxa"/>
                  <w:tcBorders>
                    <w:top w:val="nil"/>
                    <w:left w:val="single" w:sz="8" w:space="0" w:color="auto"/>
                    <w:bottom w:val="single" w:sz="8"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Расходы на реализацию проектов развития, основанных на общественных инициативах, в номинации "Местные инициативы "</w:t>
                  </w:r>
                </w:p>
              </w:tc>
              <w:tc>
                <w:tcPr>
                  <w:tcW w:w="672" w:type="dxa"/>
                  <w:tcBorders>
                    <w:top w:val="nil"/>
                    <w:left w:val="single" w:sz="4" w:space="0" w:color="000000"/>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12000S1300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4 593 456,25</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-36935</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4 556 521,25</w:t>
                  </w:r>
                </w:p>
              </w:tc>
            </w:tr>
            <w:tr w:rsidR="00C9080B" w:rsidRPr="00C9080B" w:rsidTr="00C9080B">
              <w:trPr>
                <w:trHeight w:val="481"/>
              </w:trPr>
              <w:tc>
                <w:tcPr>
                  <w:tcW w:w="3446" w:type="dxa"/>
                  <w:tcBorders>
                    <w:top w:val="nil"/>
                    <w:left w:val="single" w:sz="8" w:space="0" w:color="auto"/>
                    <w:bottom w:val="single" w:sz="8"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Расходы на обеспечение питанием отдельных категорий обучающихся, получающих основное общее и среднее общее образование в </w:t>
                  </w:r>
                  <w:r w:rsidRPr="00C9080B">
                    <w:rPr>
                      <w:rFonts w:ascii="Times New Roman" w:hAnsi="Times New Roman" w:cs="Times New Roman"/>
                      <w:color w:val="000000"/>
                      <w:sz w:val="24"/>
                      <w:szCs w:val="24"/>
                    </w:rPr>
                    <w:lastRenderedPageBreak/>
                    <w:t xml:space="preserve">муниципальных общеобразовательных организациях </w:t>
                  </w:r>
                </w:p>
              </w:tc>
              <w:tc>
                <w:tcPr>
                  <w:tcW w:w="672" w:type="dxa"/>
                  <w:tcBorders>
                    <w:top w:val="nil"/>
                    <w:left w:val="single" w:sz="4" w:space="0" w:color="000000"/>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973</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12000S2420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701 160,00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+14840</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716 000,00</w:t>
                  </w:r>
                </w:p>
              </w:tc>
            </w:tr>
            <w:tr w:rsidR="00C9080B" w:rsidRPr="00C9080B" w:rsidTr="00C9080B">
              <w:trPr>
                <w:trHeight w:val="333"/>
              </w:trPr>
              <w:tc>
                <w:tcPr>
                  <w:tcW w:w="3446" w:type="dxa"/>
                  <w:tcBorders>
                    <w:top w:val="nil"/>
                    <w:left w:val="single" w:sz="8" w:space="0" w:color="auto"/>
                    <w:bottom w:val="single" w:sz="8"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xml:space="preserve">Расходы на обеспечение </w:t>
                  </w:r>
                  <w:proofErr w:type="gramStart"/>
                  <w:r w:rsidRPr="00C9080B">
                    <w:rPr>
                      <w:rFonts w:ascii="Times New Roman" w:hAnsi="Times New Roman" w:cs="Times New Roman"/>
                      <w:color w:val="000000"/>
                      <w:sz w:val="24"/>
                      <w:szCs w:val="24"/>
                    </w:rPr>
                    <w:t>функционирования модели персонифицированного финансирования дополнительного образования детей</w:t>
                  </w:r>
                  <w:proofErr w:type="gramEnd"/>
                </w:p>
              </w:tc>
              <w:tc>
                <w:tcPr>
                  <w:tcW w:w="672" w:type="dxa"/>
                  <w:tcBorders>
                    <w:top w:val="nil"/>
                    <w:left w:val="single" w:sz="4" w:space="0" w:color="000000"/>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120002399П</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5 059 143,00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-153 043,00</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4 906 100,00</w:t>
                  </w:r>
                </w:p>
              </w:tc>
            </w:tr>
            <w:tr w:rsidR="00C9080B" w:rsidRPr="00C9080B" w:rsidTr="00C9080B">
              <w:trPr>
                <w:trHeight w:val="184"/>
              </w:trPr>
              <w:tc>
                <w:tcPr>
                  <w:tcW w:w="3446" w:type="dxa"/>
                  <w:tcBorders>
                    <w:top w:val="nil"/>
                    <w:left w:val="single" w:sz="8" w:space="0" w:color="auto"/>
                    <w:bottom w:val="single" w:sz="8"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Расходы на обеспечение деятельности (оказание услуг) подведомственных спортивных школ</w:t>
                  </w:r>
                </w:p>
              </w:tc>
              <w:tc>
                <w:tcPr>
                  <w:tcW w:w="672" w:type="dxa"/>
                  <w:tcBorders>
                    <w:top w:val="nil"/>
                    <w:left w:val="single" w:sz="4" w:space="0" w:color="000000"/>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120002399С</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613 770,00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+187599</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801 369,00</w:t>
                  </w:r>
                </w:p>
              </w:tc>
            </w:tr>
            <w:tr w:rsidR="00C9080B" w:rsidRPr="00C9080B" w:rsidTr="00C9080B">
              <w:trPr>
                <w:trHeight w:val="318"/>
              </w:trPr>
              <w:tc>
                <w:tcPr>
                  <w:tcW w:w="3446" w:type="dxa"/>
                  <w:tcBorders>
                    <w:top w:val="nil"/>
                    <w:left w:val="single" w:sz="8" w:space="0" w:color="auto"/>
                    <w:bottom w:val="single" w:sz="8"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Расходы на обеспечение деятельности (оказание услуг) подведомственных  домов детского творчества  </w:t>
                  </w:r>
                </w:p>
              </w:tc>
              <w:tc>
                <w:tcPr>
                  <w:tcW w:w="672" w:type="dxa"/>
                  <w:tcBorders>
                    <w:top w:val="nil"/>
                    <w:left w:val="single" w:sz="4" w:space="0" w:color="000000"/>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120002399Т</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1 444 710,00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+765736</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2 210 446,00</w:t>
                  </w:r>
                </w:p>
              </w:tc>
            </w:tr>
            <w:tr w:rsidR="00C9080B" w:rsidRPr="00C9080B" w:rsidTr="00C9080B">
              <w:trPr>
                <w:trHeight w:val="323"/>
              </w:trPr>
              <w:tc>
                <w:tcPr>
                  <w:tcW w:w="3446" w:type="dxa"/>
                  <w:tcBorders>
                    <w:top w:val="nil"/>
                    <w:left w:val="single" w:sz="8" w:space="0" w:color="auto"/>
                    <w:bottom w:val="single" w:sz="8"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Расходы на обеспечение деятельности подведомственных учреждений образования</w:t>
                  </w:r>
                </w:p>
              </w:tc>
              <w:tc>
                <w:tcPr>
                  <w:tcW w:w="672" w:type="dxa"/>
                  <w:tcBorders>
                    <w:top w:val="nil"/>
                    <w:left w:val="single" w:sz="4" w:space="0" w:color="000000"/>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1200043990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130 000,00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130 000,00</w:t>
                  </w:r>
                </w:p>
              </w:tc>
            </w:tr>
            <w:tr w:rsidR="00C9080B" w:rsidRPr="00C9080B" w:rsidTr="00C9080B">
              <w:trPr>
                <w:trHeight w:val="301"/>
              </w:trPr>
              <w:tc>
                <w:tcPr>
                  <w:tcW w:w="3446" w:type="dxa"/>
                  <w:tcBorders>
                    <w:top w:val="nil"/>
                    <w:left w:val="single" w:sz="8" w:space="0" w:color="auto"/>
                    <w:bottom w:val="single" w:sz="8"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Расходы на проведение мероприятий для одаренных школьников</w:t>
                  </w:r>
                </w:p>
              </w:tc>
              <w:tc>
                <w:tcPr>
                  <w:tcW w:w="672" w:type="dxa"/>
                  <w:tcBorders>
                    <w:top w:val="nil"/>
                    <w:left w:val="single" w:sz="4" w:space="0" w:color="000000"/>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1200036990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120 000,00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120 000,00</w:t>
                  </w:r>
                </w:p>
              </w:tc>
            </w:tr>
            <w:tr w:rsidR="00C9080B" w:rsidRPr="00C9080B" w:rsidTr="00C9080B">
              <w:trPr>
                <w:trHeight w:val="719"/>
              </w:trPr>
              <w:tc>
                <w:tcPr>
                  <w:tcW w:w="3446" w:type="dxa"/>
                  <w:tcBorders>
                    <w:top w:val="single" w:sz="8" w:space="0" w:color="auto"/>
                    <w:left w:val="single" w:sz="4" w:space="0" w:color="auto"/>
                    <w:bottom w:val="single" w:sz="4"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Расходы на организацию бесплатного горячего питания обучающихся, получающих начальное общее образование в государственных и муниципальных </w:t>
                  </w:r>
                  <w:proofErr w:type="spellStart"/>
                  <w:r w:rsidRPr="00C9080B">
                    <w:rPr>
                      <w:rFonts w:ascii="Times New Roman" w:hAnsi="Times New Roman" w:cs="Times New Roman"/>
                      <w:color w:val="000000"/>
                      <w:sz w:val="24"/>
                      <w:szCs w:val="24"/>
                    </w:rPr>
                    <w:t>образова-тельных</w:t>
                  </w:r>
                  <w:proofErr w:type="spellEnd"/>
                  <w:r w:rsidRPr="00C9080B">
                    <w:rPr>
                      <w:rFonts w:ascii="Times New Roman" w:hAnsi="Times New Roman" w:cs="Times New Roman"/>
                      <w:color w:val="000000"/>
                      <w:sz w:val="24"/>
                      <w:szCs w:val="24"/>
                    </w:rPr>
                    <w:t xml:space="preserve"> </w:t>
                  </w:r>
                  <w:proofErr w:type="gramStart"/>
                  <w:r w:rsidRPr="00C9080B">
                    <w:rPr>
                      <w:rFonts w:ascii="Times New Roman" w:hAnsi="Times New Roman" w:cs="Times New Roman"/>
                      <w:color w:val="000000"/>
                      <w:sz w:val="24"/>
                      <w:szCs w:val="24"/>
                    </w:rPr>
                    <w:t>организациях</w:t>
                  </w:r>
                  <w:proofErr w:type="gramEnd"/>
                  <w:r w:rsidRPr="00C9080B">
                    <w:rPr>
                      <w:rFonts w:ascii="Times New Roman" w:hAnsi="Times New Roman" w:cs="Times New Roman"/>
                      <w:color w:val="000000"/>
                      <w:sz w:val="24"/>
                      <w:szCs w:val="24"/>
                    </w:rPr>
                    <w:t xml:space="preserve"> в рамках муниципальной программы "Развитие образования"</w:t>
                  </w:r>
                </w:p>
              </w:tc>
              <w:tc>
                <w:tcPr>
                  <w:tcW w:w="672" w:type="dxa"/>
                  <w:tcBorders>
                    <w:top w:val="nil"/>
                    <w:left w:val="single" w:sz="4" w:space="0" w:color="000000"/>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12000L3040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4 272 250,00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4 272 250,00</w:t>
                  </w:r>
                </w:p>
              </w:tc>
            </w:tr>
            <w:tr w:rsidR="00C9080B" w:rsidRPr="00C9080B" w:rsidTr="00C9080B">
              <w:trPr>
                <w:trHeight w:val="728"/>
              </w:trPr>
              <w:tc>
                <w:tcPr>
                  <w:tcW w:w="3446" w:type="dxa"/>
                  <w:tcBorders>
                    <w:top w:val="single" w:sz="4" w:space="0" w:color="auto"/>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Субсидии бюджетам  муниципальных районо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72" w:type="dxa"/>
                  <w:tcBorders>
                    <w:top w:val="nil"/>
                    <w:left w:val="nil"/>
                    <w:bottom w:val="nil"/>
                    <w:right w:val="nil"/>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884" w:type="dxa"/>
                  <w:tcBorders>
                    <w:top w:val="nil"/>
                    <w:left w:val="single" w:sz="4" w:space="0" w:color="000000"/>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120EВ5179F</w:t>
                  </w:r>
                </w:p>
              </w:tc>
              <w:tc>
                <w:tcPr>
                  <w:tcW w:w="1421" w:type="dxa"/>
                  <w:tcBorders>
                    <w:top w:val="nil"/>
                    <w:left w:val="single" w:sz="4" w:space="0" w:color="000000"/>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395" w:type="dxa"/>
                  <w:tcBorders>
                    <w:top w:val="nil"/>
                    <w:left w:val="single" w:sz="4" w:space="0" w:color="000000"/>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+398360</w:t>
                  </w:r>
                </w:p>
              </w:tc>
              <w:tc>
                <w:tcPr>
                  <w:tcW w:w="1298" w:type="dxa"/>
                  <w:tcBorders>
                    <w:top w:val="nil"/>
                    <w:left w:val="single" w:sz="4" w:space="0" w:color="000000"/>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398 360,00</w:t>
                  </w:r>
                </w:p>
              </w:tc>
            </w:tr>
            <w:tr w:rsidR="00C9080B" w:rsidRPr="00C9080B" w:rsidTr="00C9080B">
              <w:trPr>
                <w:trHeight w:val="445"/>
              </w:trPr>
              <w:tc>
                <w:tcPr>
                  <w:tcW w:w="3446"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 xml:space="preserve">13.Муниципальная программа «Профилактика терроризма, а также минимизация и ликвидация последствий его проявлений на 2022-2026 г.г.» </w:t>
                  </w:r>
                </w:p>
              </w:tc>
              <w:tc>
                <w:tcPr>
                  <w:tcW w:w="672" w:type="dxa"/>
                  <w:tcBorders>
                    <w:top w:val="single" w:sz="4" w:space="0" w:color="auto"/>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proofErr w:type="spellStart"/>
                  <w:r w:rsidRPr="00C9080B">
                    <w:rPr>
                      <w:rFonts w:ascii="Times New Roman" w:hAnsi="Times New Roman" w:cs="Times New Roman"/>
                      <w:b/>
                      <w:bCs/>
                      <w:color w:val="000000"/>
                      <w:sz w:val="24"/>
                      <w:szCs w:val="24"/>
                    </w:rPr>
                    <w:t>х</w:t>
                  </w:r>
                  <w:proofErr w:type="spellEnd"/>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1300000000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678 000,00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678 000,00</w:t>
                  </w:r>
                </w:p>
              </w:tc>
            </w:tr>
            <w:tr w:rsidR="00C9080B" w:rsidRPr="00C9080B" w:rsidTr="00C9080B">
              <w:trPr>
                <w:trHeight w:val="303"/>
              </w:trPr>
              <w:tc>
                <w:tcPr>
                  <w:tcW w:w="3446" w:type="dxa"/>
                  <w:tcBorders>
                    <w:top w:val="nil"/>
                    <w:left w:val="single" w:sz="8" w:space="0" w:color="auto"/>
                    <w:bottom w:val="single" w:sz="8"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Расходы на обеспечение деятельности школ </w:t>
                  </w:r>
                </w:p>
              </w:tc>
              <w:tc>
                <w:tcPr>
                  <w:tcW w:w="672" w:type="dxa"/>
                  <w:tcBorders>
                    <w:top w:val="nil"/>
                    <w:left w:val="single" w:sz="4" w:space="0" w:color="000000"/>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1300021990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464 600,00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464 600,00</w:t>
                  </w:r>
                </w:p>
              </w:tc>
            </w:tr>
            <w:tr w:rsidR="00C9080B" w:rsidRPr="00C9080B" w:rsidTr="00C9080B">
              <w:trPr>
                <w:trHeight w:val="293"/>
              </w:trPr>
              <w:tc>
                <w:tcPr>
                  <w:tcW w:w="3446" w:type="dxa"/>
                  <w:tcBorders>
                    <w:top w:val="nil"/>
                    <w:left w:val="single" w:sz="8" w:space="0" w:color="auto"/>
                    <w:bottom w:val="single" w:sz="8"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lastRenderedPageBreak/>
                    <w:t xml:space="preserve">Расходы на обеспечение деятельности (оказание услуг) подведомственных учреждений культуры </w:t>
                  </w:r>
                </w:p>
              </w:tc>
              <w:tc>
                <w:tcPr>
                  <w:tcW w:w="672" w:type="dxa"/>
                  <w:tcBorders>
                    <w:top w:val="nil"/>
                    <w:left w:val="single" w:sz="4" w:space="0" w:color="000000"/>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1300040990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213 400,00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213 400,00</w:t>
                  </w:r>
                </w:p>
              </w:tc>
            </w:tr>
            <w:tr w:rsidR="00C9080B" w:rsidRPr="00C9080B" w:rsidTr="00C9080B">
              <w:trPr>
                <w:trHeight w:val="312"/>
              </w:trPr>
              <w:tc>
                <w:tcPr>
                  <w:tcW w:w="3446" w:type="dxa"/>
                  <w:tcBorders>
                    <w:top w:val="nil"/>
                    <w:left w:val="single" w:sz="8" w:space="0" w:color="auto"/>
                    <w:bottom w:val="single" w:sz="8"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16.Муниципальная программа "Организация летнего отдыха, оздоровления и занятости детей и подростков  "</w:t>
                  </w:r>
                </w:p>
              </w:tc>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proofErr w:type="spellStart"/>
                  <w:r w:rsidRPr="00C9080B">
                    <w:rPr>
                      <w:rFonts w:ascii="Times New Roman" w:hAnsi="Times New Roman" w:cs="Times New Roman"/>
                      <w:b/>
                      <w:bCs/>
                      <w:color w:val="000000"/>
                      <w:sz w:val="24"/>
                      <w:szCs w:val="24"/>
                    </w:rPr>
                    <w:t>х</w:t>
                  </w:r>
                  <w:proofErr w:type="spellEnd"/>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1600000000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12 269 620,00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+81738</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12 351 358,00</w:t>
                  </w:r>
                </w:p>
              </w:tc>
            </w:tr>
            <w:tr w:rsidR="00C9080B" w:rsidRPr="00C9080B" w:rsidTr="00C9080B">
              <w:trPr>
                <w:trHeight w:val="162"/>
              </w:trPr>
              <w:tc>
                <w:tcPr>
                  <w:tcW w:w="3446" w:type="dxa"/>
                  <w:tcBorders>
                    <w:top w:val="nil"/>
                    <w:left w:val="single" w:sz="8" w:space="0" w:color="auto"/>
                    <w:bottom w:val="single" w:sz="8"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Расходы на обеспечение деятельности учреждений культуры </w:t>
                  </w:r>
                </w:p>
              </w:tc>
              <w:tc>
                <w:tcPr>
                  <w:tcW w:w="672" w:type="dxa"/>
                  <w:tcBorders>
                    <w:top w:val="nil"/>
                    <w:left w:val="single" w:sz="4" w:space="0" w:color="000000"/>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1600043990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15 000,00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15 000,00</w:t>
                  </w:r>
                </w:p>
              </w:tc>
            </w:tr>
            <w:tr w:rsidR="00C9080B" w:rsidRPr="00C9080B" w:rsidTr="00C9080B">
              <w:trPr>
                <w:trHeight w:val="295"/>
              </w:trPr>
              <w:tc>
                <w:tcPr>
                  <w:tcW w:w="3446" w:type="dxa"/>
                  <w:tcBorders>
                    <w:top w:val="nil"/>
                    <w:left w:val="single" w:sz="8" w:space="0" w:color="auto"/>
                    <w:bottom w:val="single" w:sz="8"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Расходы МУЗЦОН «Красный яр» за счет путевок</w:t>
                  </w:r>
                </w:p>
              </w:tc>
              <w:tc>
                <w:tcPr>
                  <w:tcW w:w="672" w:type="dxa"/>
                  <w:tcBorders>
                    <w:top w:val="nil"/>
                    <w:left w:val="single" w:sz="4" w:space="0" w:color="000000"/>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1600044990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10 383 240,00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10 383 240,00</w:t>
                  </w:r>
                </w:p>
              </w:tc>
            </w:tr>
            <w:tr w:rsidR="00C9080B" w:rsidRPr="00C9080B" w:rsidTr="00C9080B">
              <w:trPr>
                <w:trHeight w:val="146"/>
              </w:trPr>
              <w:tc>
                <w:tcPr>
                  <w:tcW w:w="3446" w:type="dxa"/>
                  <w:tcBorders>
                    <w:top w:val="nil"/>
                    <w:left w:val="single" w:sz="8" w:space="0" w:color="auto"/>
                    <w:bottom w:val="single" w:sz="8"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Расходы МУЗЦОН «Красный яр» за счет местного бюджета</w:t>
                  </w:r>
                </w:p>
              </w:tc>
              <w:tc>
                <w:tcPr>
                  <w:tcW w:w="672" w:type="dxa"/>
                  <w:tcBorders>
                    <w:top w:val="nil"/>
                    <w:left w:val="single" w:sz="4" w:space="0" w:color="000000"/>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958</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160004499А</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786 713,00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+81738</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868 451,00</w:t>
                  </w:r>
                </w:p>
              </w:tc>
            </w:tr>
            <w:tr w:rsidR="00C9080B" w:rsidRPr="00C9080B" w:rsidTr="00C9080B">
              <w:trPr>
                <w:trHeight w:val="615"/>
              </w:trPr>
              <w:tc>
                <w:tcPr>
                  <w:tcW w:w="3446" w:type="dxa"/>
                  <w:tcBorders>
                    <w:top w:val="nil"/>
                    <w:left w:val="single" w:sz="8" w:space="0" w:color="auto"/>
                    <w:bottom w:val="single" w:sz="8"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Расходы на обеспечение деятельности школ </w:t>
                  </w:r>
                </w:p>
              </w:tc>
              <w:tc>
                <w:tcPr>
                  <w:tcW w:w="672" w:type="dxa"/>
                  <w:tcBorders>
                    <w:top w:val="nil"/>
                    <w:left w:val="single" w:sz="4" w:space="0" w:color="000000"/>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1600021990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518 623,00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518 623,00</w:t>
                  </w:r>
                </w:p>
              </w:tc>
            </w:tr>
            <w:tr w:rsidR="00C9080B" w:rsidRPr="00C9080B" w:rsidTr="00C9080B">
              <w:trPr>
                <w:trHeight w:val="615"/>
              </w:trPr>
              <w:tc>
                <w:tcPr>
                  <w:tcW w:w="3446" w:type="dxa"/>
                  <w:tcBorders>
                    <w:top w:val="nil"/>
                    <w:left w:val="single" w:sz="8" w:space="0" w:color="auto"/>
                    <w:bottom w:val="single" w:sz="8"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proofErr w:type="gramStart"/>
                  <w:r w:rsidRPr="00C9080B">
                    <w:rPr>
                      <w:rFonts w:ascii="Times New Roman" w:hAnsi="Times New Roman" w:cs="Times New Roman"/>
                      <w:color w:val="000000"/>
                      <w:sz w:val="24"/>
                      <w:szCs w:val="24"/>
                    </w:rPr>
                    <w:t>Расходы на  организацию  отдыха детей в каникулярное время</w:t>
                  </w:r>
                  <w:proofErr w:type="gramEnd"/>
                  <w:r w:rsidRPr="00C9080B">
                    <w:rPr>
                      <w:rFonts w:ascii="Times New Roman" w:hAnsi="Times New Roman" w:cs="Times New Roman"/>
                      <w:color w:val="000000"/>
                      <w:sz w:val="24"/>
                      <w:szCs w:val="24"/>
                    </w:rPr>
                    <w:t xml:space="preserve">                                                                                                                                                                                                                                                                                                                                                                                                                                                                                                                                                                                                                                                                                                                                                                                                                                                                                                                                                                                                                                                                                                                                                                                                                                                                                                                                                                                                                                                                                                                                                                                                                                                                                                                                                                                                                                                                                                                                                                                                                                                                                                                                                                                                                                                                                                                                                                                                                                                                                                                                                                                                                                                                                                                                                                                                                                                                                                                                                                                                                                                                                                                                                                                                                                                                                                                                                                                                                                                                                                                                                                                                                                                                                                                                                                                                                                                                                                                                                                                                                                                                                                                                                                                                                                                                                                                                                                                                                                                                                                                                                                                                                                                                                                                                                                                                                                                                                                                                                                                                                                                                                                                                                                                                                                                                                                                                                                                                                                                                                                                                                                                                                                                                                                                                                                                                                                                                                                                                                                                                                                                                                                                                                                                                                                                                                                                                                                                                                                                                                                                                                                                                                                                                                                                                                                                                                                                                                                                                                                                                                                                                                                                                                                                                                                                                                                                                                                                                                                                                                                                                                                                                                                                                                                                                                                                                                                                                                                                                                                                                                                                                                                                                                                                                                                                                                                                                                                                                                                                                                                                                                                                                                                                                                                                                                                                                                                                                                                                              </w:t>
                  </w:r>
                </w:p>
              </w:tc>
              <w:tc>
                <w:tcPr>
                  <w:tcW w:w="672" w:type="dxa"/>
                  <w:tcBorders>
                    <w:top w:val="nil"/>
                    <w:left w:val="single" w:sz="4" w:space="0" w:color="000000"/>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973</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16000S1020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566 044,00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566 044,00</w:t>
                  </w:r>
                </w:p>
              </w:tc>
            </w:tr>
            <w:tr w:rsidR="00C9080B" w:rsidRPr="00C9080B" w:rsidTr="00C9080B">
              <w:trPr>
                <w:trHeight w:val="630"/>
              </w:trPr>
              <w:tc>
                <w:tcPr>
                  <w:tcW w:w="3446" w:type="dxa"/>
                  <w:tcBorders>
                    <w:top w:val="nil"/>
                    <w:left w:val="single" w:sz="8" w:space="0" w:color="auto"/>
                    <w:bottom w:val="nil"/>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18."Муниципальная программа "Чистая вода" на 2020-2024 годы</w:t>
                  </w:r>
                </w:p>
              </w:tc>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proofErr w:type="spellStart"/>
                  <w:r w:rsidRPr="00C9080B">
                    <w:rPr>
                      <w:rFonts w:ascii="Times New Roman" w:hAnsi="Times New Roman" w:cs="Times New Roman"/>
                      <w:b/>
                      <w:bCs/>
                      <w:color w:val="000000"/>
                      <w:sz w:val="24"/>
                      <w:szCs w:val="24"/>
                    </w:rPr>
                    <w:t>х</w:t>
                  </w:r>
                  <w:proofErr w:type="spellEnd"/>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1800000000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39 563 815,84</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-23042599</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16 521 216,84</w:t>
                  </w:r>
                </w:p>
              </w:tc>
            </w:tr>
            <w:tr w:rsidR="00C9080B" w:rsidRPr="00C9080B" w:rsidTr="00C9080B">
              <w:trPr>
                <w:trHeight w:val="600"/>
              </w:trPr>
              <w:tc>
                <w:tcPr>
                  <w:tcW w:w="3446" w:type="dxa"/>
                  <w:tcBorders>
                    <w:top w:val="single" w:sz="4" w:space="0" w:color="auto"/>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Мероприятия в области коммунального хозяйства в рамках МП "Чистая вода"</w:t>
                  </w:r>
                </w:p>
              </w:tc>
              <w:tc>
                <w:tcPr>
                  <w:tcW w:w="672" w:type="dxa"/>
                  <w:tcBorders>
                    <w:top w:val="nil"/>
                    <w:left w:val="nil"/>
                    <w:bottom w:val="nil"/>
                    <w:right w:val="nil"/>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p>
              </w:tc>
              <w:tc>
                <w:tcPr>
                  <w:tcW w:w="884" w:type="dxa"/>
                  <w:tcBorders>
                    <w:top w:val="nil"/>
                    <w:left w:val="single" w:sz="4" w:space="0" w:color="000000"/>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1800061050</w:t>
                  </w:r>
                </w:p>
              </w:tc>
              <w:tc>
                <w:tcPr>
                  <w:tcW w:w="1421" w:type="dxa"/>
                  <w:tcBorders>
                    <w:top w:val="nil"/>
                    <w:left w:val="single" w:sz="4" w:space="0" w:color="000000"/>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6 235 684,84</w:t>
                  </w:r>
                </w:p>
              </w:tc>
              <w:tc>
                <w:tcPr>
                  <w:tcW w:w="1395" w:type="dxa"/>
                  <w:tcBorders>
                    <w:top w:val="nil"/>
                    <w:left w:val="single" w:sz="4" w:space="0" w:color="000000"/>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-856000</w:t>
                  </w:r>
                </w:p>
              </w:tc>
              <w:tc>
                <w:tcPr>
                  <w:tcW w:w="1298" w:type="dxa"/>
                  <w:tcBorders>
                    <w:top w:val="nil"/>
                    <w:left w:val="single" w:sz="4" w:space="0" w:color="000000"/>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5 379 684,84</w:t>
                  </w:r>
                </w:p>
              </w:tc>
            </w:tr>
            <w:tr w:rsidR="00C9080B" w:rsidRPr="00C9080B" w:rsidTr="00C9080B">
              <w:trPr>
                <w:trHeight w:val="453"/>
              </w:trPr>
              <w:tc>
                <w:tcPr>
                  <w:tcW w:w="3446" w:type="dxa"/>
                  <w:tcBorders>
                    <w:top w:val="nil"/>
                    <w:left w:val="single" w:sz="8" w:space="0" w:color="auto"/>
                    <w:bottom w:val="single" w:sz="8"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Расходы </w:t>
                  </w:r>
                  <w:proofErr w:type="gramStart"/>
                  <w:r w:rsidRPr="00C9080B">
                    <w:rPr>
                      <w:rFonts w:ascii="Times New Roman" w:hAnsi="Times New Roman" w:cs="Times New Roman"/>
                      <w:color w:val="000000"/>
                      <w:sz w:val="24"/>
                      <w:szCs w:val="24"/>
                    </w:rPr>
                    <w:t>на</w:t>
                  </w:r>
                  <w:proofErr w:type="gramEnd"/>
                  <w:r w:rsidRPr="00C9080B">
                    <w:rPr>
                      <w:rFonts w:ascii="Times New Roman" w:hAnsi="Times New Roman" w:cs="Times New Roman"/>
                      <w:color w:val="000000"/>
                      <w:sz w:val="24"/>
                      <w:szCs w:val="24"/>
                    </w:rPr>
                    <w:t xml:space="preserve"> </w:t>
                  </w:r>
                  <w:proofErr w:type="gramStart"/>
                  <w:r w:rsidRPr="00C9080B">
                    <w:rPr>
                      <w:rFonts w:ascii="Times New Roman" w:hAnsi="Times New Roman" w:cs="Times New Roman"/>
                      <w:color w:val="000000"/>
                      <w:sz w:val="24"/>
                      <w:szCs w:val="24"/>
                    </w:rPr>
                    <w:t>обеспечений</w:t>
                  </w:r>
                  <w:proofErr w:type="gramEnd"/>
                  <w:r w:rsidRPr="00C9080B">
                    <w:rPr>
                      <w:rFonts w:ascii="Times New Roman" w:hAnsi="Times New Roman" w:cs="Times New Roman"/>
                      <w:color w:val="000000"/>
                      <w:sz w:val="24"/>
                      <w:szCs w:val="24"/>
                    </w:rPr>
                    <w:t xml:space="preserve"> мероприятий по строительству и реконструкции (модернизации) объектов питьевого водоснабжения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180F552430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33 328 131,00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-22186599</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11 141 532,00</w:t>
                  </w:r>
                </w:p>
              </w:tc>
            </w:tr>
            <w:tr w:rsidR="00C9080B" w:rsidRPr="00C9080B" w:rsidTr="00C9080B">
              <w:trPr>
                <w:trHeight w:val="266"/>
              </w:trPr>
              <w:tc>
                <w:tcPr>
                  <w:tcW w:w="3446" w:type="dxa"/>
                  <w:tcBorders>
                    <w:top w:val="nil"/>
                    <w:left w:val="single" w:sz="8" w:space="0" w:color="auto"/>
                    <w:bottom w:val="single" w:sz="8"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 xml:space="preserve">19."Муниципальная программа "Развитие транспортной системы </w:t>
                  </w:r>
                  <w:proofErr w:type="spellStart"/>
                  <w:r w:rsidRPr="00C9080B">
                    <w:rPr>
                      <w:rFonts w:ascii="Times New Roman" w:hAnsi="Times New Roman" w:cs="Times New Roman"/>
                      <w:b/>
                      <w:bCs/>
                      <w:color w:val="000000"/>
                      <w:sz w:val="24"/>
                      <w:szCs w:val="24"/>
                    </w:rPr>
                    <w:t>Шарьинского</w:t>
                  </w:r>
                  <w:proofErr w:type="spellEnd"/>
                  <w:r w:rsidRPr="00C9080B">
                    <w:rPr>
                      <w:rFonts w:ascii="Times New Roman" w:hAnsi="Times New Roman" w:cs="Times New Roman"/>
                      <w:b/>
                      <w:bCs/>
                      <w:color w:val="000000"/>
                      <w:sz w:val="24"/>
                      <w:szCs w:val="24"/>
                    </w:rPr>
                    <w:t xml:space="preserve"> муниципального района Костромской области на 2020-2022 годы"</w:t>
                  </w:r>
                </w:p>
              </w:tc>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proofErr w:type="spellStart"/>
                  <w:r w:rsidRPr="00C9080B">
                    <w:rPr>
                      <w:rFonts w:ascii="Times New Roman" w:hAnsi="Times New Roman" w:cs="Times New Roman"/>
                      <w:b/>
                      <w:bCs/>
                      <w:color w:val="000000"/>
                      <w:sz w:val="24"/>
                      <w:szCs w:val="24"/>
                    </w:rPr>
                    <w:t>х</w:t>
                  </w:r>
                  <w:proofErr w:type="spellEnd"/>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1900000000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52 881 500,00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+3400000</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56 281 500,00</w:t>
                  </w:r>
                </w:p>
              </w:tc>
            </w:tr>
            <w:tr w:rsidR="00C9080B" w:rsidRPr="00C9080B" w:rsidTr="00C9080B">
              <w:trPr>
                <w:trHeight w:val="315"/>
              </w:trPr>
              <w:tc>
                <w:tcPr>
                  <w:tcW w:w="3446" w:type="dxa"/>
                  <w:tcBorders>
                    <w:top w:val="nil"/>
                    <w:left w:val="single" w:sz="8" w:space="0" w:color="auto"/>
                    <w:bottom w:val="single" w:sz="8"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Дорожные фонды</w:t>
                  </w:r>
                </w:p>
              </w:tc>
              <w:tc>
                <w:tcPr>
                  <w:tcW w:w="672"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1900002150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4 792 163,00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+2428</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4 794 591,00</w:t>
                  </w:r>
                </w:p>
              </w:tc>
            </w:tr>
            <w:tr w:rsidR="00C9080B" w:rsidRPr="00C9080B" w:rsidTr="00C9080B">
              <w:trPr>
                <w:trHeight w:val="391"/>
              </w:trPr>
              <w:tc>
                <w:tcPr>
                  <w:tcW w:w="3446" w:type="dxa"/>
                  <w:tcBorders>
                    <w:top w:val="nil"/>
                    <w:left w:val="single" w:sz="8" w:space="0" w:color="auto"/>
                    <w:bottom w:val="single" w:sz="8"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xml:space="preserve">Расходы на строительство (реконструкцию), капитальный ремонт, ремонт и содержание автомобильных дорог общего пользования местного значения </w:t>
                  </w:r>
                </w:p>
              </w:tc>
              <w:tc>
                <w:tcPr>
                  <w:tcW w:w="672" w:type="dxa"/>
                  <w:tcBorders>
                    <w:top w:val="nil"/>
                    <w:left w:val="single" w:sz="4" w:space="0" w:color="000000"/>
                    <w:bottom w:val="single" w:sz="4" w:space="0" w:color="000000"/>
                    <w:right w:val="single" w:sz="4" w:space="0" w:color="000000"/>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884" w:type="dxa"/>
                  <w:tcBorders>
                    <w:top w:val="nil"/>
                    <w:left w:val="nil"/>
                    <w:bottom w:val="single" w:sz="4" w:space="0" w:color="000000"/>
                    <w:right w:val="single" w:sz="4" w:space="0" w:color="000000"/>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19000S1190</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48 089 337,00</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+3397572</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51 486 909,00</w:t>
                  </w:r>
                </w:p>
              </w:tc>
            </w:tr>
            <w:tr w:rsidR="00C9080B" w:rsidRPr="00C9080B" w:rsidTr="00C9080B">
              <w:trPr>
                <w:trHeight w:val="241"/>
              </w:trPr>
              <w:tc>
                <w:tcPr>
                  <w:tcW w:w="3446" w:type="dxa"/>
                  <w:tcBorders>
                    <w:top w:val="nil"/>
                    <w:left w:val="single" w:sz="8" w:space="0" w:color="auto"/>
                    <w:bottom w:val="single" w:sz="8" w:space="0" w:color="auto"/>
                    <w:right w:val="nil"/>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 xml:space="preserve">Муниципальные программы </w:t>
                  </w:r>
                  <w:proofErr w:type="spellStart"/>
                  <w:r w:rsidRPr="00C9080B">
                    <w:rPr>
                      <w:rFonts w:ascii="Times New Roman" w:hAnsi="Times New Roman" w:cs="Times New Roman"/>
                      <w:b/>
                      <w:bCs/>
                      <w:color w:val="000000"/>
                      <w:sz w:val="24"/>
                      <w:szCs w:val="24"/>
                    </w:rPr>
                    <w:t>Шарьинского</w:t>
                  </w:r>
                  <w:proofErr w:type="spellEnd"/>
                  <w:r w:rsidRPr="00C9080B">
                    <w:rPr>
                      <w:rFonts w:ascii="Times New Roman" w:hAnsi="Times New Roman" w:cs="Times New Roman"/>
                      <w:b/>
                      <w:bCs/>
                      <w:color w:val="000000"/>
                      <w:sz w:val="24"/>
                      <w:szCs w:val="24"/>
                    </w:rPr>
                    <w:t xml:space="preserve"> </w:t>
                  </w:r>
                  <w:proofErr w:type="spellStart"/>
                  <w:r w:rsidRPr="00C9080B">
                    <w:rPr>
                      <w:rFonts w:ascii="Times New Roman" w:hAnsi="Times New Roman" w:cs="Times New Roman"/>
                      <w:b/>
                      <w:bCs/>
                      <w:color w:val="000000"/>
                      <w:sz w:val="24"/>
                      <w:szCs w:val="24"/>
                    </w:rPr>
                    <w:t>муниципальнного</w:t>
                  </w:r>
                  <w:proofErr w:type="spellEnd"/>
                  <w:r w:rsidRPr="00C9080B">
                    <w:rPr>
                      <w:rFonts w:ascii="Times New Roman" w:hAnsi="Times New Roman" w:cs="Times New Roman"/>
                      <w:b/>
                      <w:bCs/>
                      <w:color w:val="000000"/>
                      <w:sz w:val="24"/>
                      <w:szCs w:val="24"/>
                    </w:rPr>
                    <w:t xml:space="preserve"> район</w:t>
                  </w:r>
                  <w:proofErr w:type="gramStart"/>
                  <w:r w:rsidRPr="00C9080B">
                    <w:rPr>
                      <w:rFonts w:ascii="Times New Roman" w:hAnsi="Times New Roman" w:cs="Times New Roman"/>
                      <w:b/>
                      <w:bCs/>
                      <w:color w:val="000000"/>
                      <w:sz w:val="24"/>
                      <w:szCs w:val="24"/>
                    </w:rPr>
                    <w:t>а-</w:t>
                  </w:r>
                  <w:proofErr w:type="gramEnd"/>
                  <w:r w:rsidRPr="00C9080B">
                    <w:rPr>
                      <w:rFonts w:ascii="Times New Roman" w:hAnsi="Times New Roman" w:cs="Times New Roman"/>
                      <w:b/>
                      <w:bCs/>
                      <w:color w:val="000000"/>
                      <w:sz w:val="24"/>
                      <w:szCs w:val="24"/>
                    </w:rPr>
                    <w:t xml:space="preserve"> всего</w:t>
                  </w:r>
                </w:p>
              </w:tc>
              <w:tc>
                <w:tcPr>
                  <w:tcW w:w="672" w:type="dxa"/>
                  <w:tcBorders>
                    <w:top w:val="nil"/>
                    <w:left w:val="single" w:sz="4" w:space="0" w:color="000000"/>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884" w:type="dxa"/>
                  <w:tcBorders>
                    <w:top w:val="nil"/>
                    <w:left w:val="nil"/>
                    <w:bottom w:val="single" w:sz="4" w:space="0" w:color="000000"/>
                    <w:right w:val="single" w:sz="4" w:space="0" w:color="000000"/>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421"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284 758 529,84</w:t>
                  </w:r>
                </w:p>
              </w:tc>
              <w:tc>
                <w:tcPr>
                  <w:tcW w:w="1395"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-12672759</w:t>
                  </w:r>
                </w:p>
              </w:tc>
              <w:tc>
                <w:tcPr>
                  <w:tcW w:w="1298" w:type="dxa"/>
                  <w:tcBorders>
                    <w:top w:val="nil"/>
                    <w:left w:val="nil"/>
                    <w:bottom w:val="single" w:sz="4" w:space="0" w:color="000000"/>
                    <w:right w:val="single" w:sz="4" w:space="0" w:color="000000"/>
                  </w:tcBorders>
                  <w:vAlign w:val="bottom"/>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272 085 770,84</w:t>
                  </w:r>
                </w:p>
              </w:tc>
            </w:tr>
          </w:tbl>
          <w:p w:rsidR="00C9080B" w:rsidRPr="00C9080B" w:rsidRDefault="00C9080B" w:rsidP="00C9080B">
            <w:pPr>
              <w:spacing w:after="0" w:line="240" w:lineRule="auto"/>
              <w:ind w:firstLine="709"/>
              <w:jc w:val="both"/>
              <w:rPr>
                <w:rFonts w:ascii="Times New Roman" w:hAnsi="Times New Roman" w:cs="Times New Roman"/>
                <w:sz w:val="24"/>
                <w:szCs w:val="24"/>
              </w:rPr>
            </w:pPr>
          </w:p>
        </w:tc>
      </w:tr>
    </w:tbl>
    <w:p w:rsidR="00C9080B" w:rsidRPr="00C9080B" w:rsidRDefault="00C9080B" w:rsidP="00C9080B">
      <w:pPr>
        <w:spacing w:after="0" w:line="240" w:lineRule="auto"/>
        <w:ind w:firstLine="709"/>
        <w:jc w:val="both"/>
        <w:rPr>
          <w:rFonts w:ascii="Times New Roman" w:hAnsi="Times New Roman" w:cs="Times New Roman"/>
          <w:sz w:val="24"/>
          <w:szCs w:val="24"/>
        </w:rPr>
      </w:pPr>
    </w:p>
    <w:p w:rsidR="00C9080B" w:rsidRDefault="00C9080B" w:rsidP="00C9080B">
      <w:pPr>
        <w:spacing w:after="0" w:line="240" w:lineRule="auto"/>
        <w:ind w:firstLine="709"/>
        <w:jc w:val="both"/>
        <w:rPr>
          <w:rFonts w:ascii="Times New Roman" w:hAnsi="Times New Roman" w:cs="Times New Roman"/>
          <w:sz w:val="24"/>
          <w:szCs w:val="24"/>
        </w:rPr>
      </w:pPr>
    </w:p>
    <w:p w:rsidR="00C9080B" w:rsidRDefault="00C9080B" w:rsidP="00C9080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 № 7</w:t>
      </w:r>
    </w:p>
    <w:p w:rsidR="00C9080B" w:rsidRDefault="00C9080B" w:rsidP="00C9080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к решению Собрания депутатов</w:t>
      </w:r>
    </w:p>
    <w:p w:rsidR="00C9080B" w:rsidRDefault="00C9080B" w:rsidP="00C9080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Шарьинского</w:t>
      </w:r>
      <w:proofErr w:type="spellEnd"/>
      <w:r>
        <w:rPr>
          <w:rFonts w:ascii="Times New Roman" w:hAnsi="Times New Roman" w:cs="Times New Roman"/>
          <w:sz w:val="24"/>
          <w:szCs w:val="24"/>
        </w:rPr>
        <w:t xml:space="preserve"> муниципального района</w:t>
      </w:r>
    </w:p>
    <w:tbl>
      <w:tblPr>
        <w:tblW w:w="15827" w:type="dxa"/>
        <w:tblInd w:w="93" w:type="dxa"/>
        <w:tblLook w:val="04A0"/>
      </w:tblPr>
      <w:tblGrid>
        <w:gridCol w:w="15827"/>
      </w:tblGrid>
      <w:tr w:rsidR="00C9080B" w:rsidRPr="00C9080B" w:rsidTr="00C9080B">
        <w:trPr>
          <w:trHeight w:val="255"/>
        </w:trPr>
        <w:tc>
          <w:tcPr>
            <w:tcW w:w="15827" w:type="dxa"/>
            <w:tcBorders>
              <w:top w:val="nil"/>
              <w:left w:val="nil"/>
              <w:bottom w:val="nil"/>
              <w:right w:val="nil"/>
            </w:tcBorders>
            <w:shd w:val="clear" w:color="auto" w:fill="auto"/>
            <w:noWrap/>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p>
          <w:tbl>
            <w:tblPr>
              <w:tblW w:w="9098" w:type="dxa"/>
              <w:tblLook w:val="04A0"/>
            </w:tblPr>
            <w:tblGrid>
              <w:gridCol w:w="4727"/>
              <w:gridCol w:w="1476"/>
              <w:gridCol w:w="1493"/>
              <w:gridCol w:w="1820"/>
            </w:tblGrid>
            <w:tr w:rsidR="00C9080B" w:rsidRPr="00C9080B" w:rsidTr="00C9080B">
              <w:trPr>
                <w:trHeight w:val="300"/>
              </w:trPr>
              <w:tc>
                <w:tcPr>
                  <w:tcW w:w="9098" w:type="dxa"/>
                  <w:gridSpan w:val="4"/>
                  <w:tcBorders>
                    <w:top w:val="nil"/>
                    <w:left w:val="nil"/>
                    <w:bottom w:val="nil"/>
                    <w:right w:val="nil"/>
                  </w:tcBorders>
                  <w:shd w:val="clear" w:color="auto" w:fill="auto"/>
                  <w:noWrap/>
                  <w:vAlign w:val="bottom"/>
                  <w:hideMark/>
                </w:tcPr>
                <w:p w:rsidR="00C9080B" w:rsidRPr="00C9080B" w:rsidRDefault="00C9080B" w:rsidP="00C9080B">
                  <w:pPr>
                    <w:spacing w:after="0" w:line="240" w:lineRule="auto"/>
                    <w:jc w:val="center"/>
                    <w:rPr>
                      <w:rFonts w:ascii="Times New Roman" w:hAnsi="Times New Roman" w:cs="Times New Roman"/>
                      <w:b/>
                      <w:bCs/>
                      <w:sz w:val="24"/>
                      <w:szCs w:val="24"/>
                    </w:rPr>
                  </w:pPr>
                  <w:r w:rsidRPr="00C9080B">
                    <w:rPr>
                      <w:rFonts w:ascii="Times New Roman" w:hAnsi="Times New Roman" w:cs="Times New Roman"/>
                      <w:b/>
                      <w:bCs/>
                      <w:sz w:val="24"/>
                      <w:szCs w:val="24"/>
                    </w:rPr>
                    <w:t>МЕЖБЮДЖЕТНЫЕ ТРАНСФЕРТЫ,</w:t>
                  </w:r>
                </w:p>
              </w:tc>
            </w:tr>
            <w:tr w:rsidR="00C9080B" w:rsidRPr="00C9080B" w:rsidTr="00C9080B">
              <w:trPr>
                <w:trHeight w:val="270"/>
              </w:trPr>
              <w:tc>
                <w:tcPr>
                  <w:tcW w:w="9098" w:type="dxa"/>
                  <w:gridSpan w:val="4"/>
                  <w:tcBorders>
                    <w:top w:val="nil"/>
                    <w:left w:val="nil"/>
                    <w:bottom w:val="nil"/>
                    <w:right w:val="nil"/>
                  </w:tcBorders>
                  <w:shd w:val="clear" w:color="auto" w:fill="auto"/>
                  <w:vAlign w:val="bottom"/>
                  <w:hideMark/>
                </w:tcPr>
                <w:p w:rsidR="00C9080B" w:rsidRPr="00C9080B" w:rsidRDefault="00C9080B" w:rsidP="00C9080B">
                  <w:pPr>
                    <w:spacing w:after="0" w:line="240" w:lineRule="auto"/>
                    <w:jc w:val="center"/>
                    <w:rPr>
                      <w:rFonts w:ascii="Times New Roman" w:hAnsi="Times New Roman" w:cs="Times New Roman"/>
                      <w:b/>
                      <w:bCs/>
                      <w:sz w:val="24"/>
                      <w:szCs w:val="24"/>
                    </w:rPr>
                  </w:pPr>
                  <w:proofErr w:type="gramStart"/>
                  <w:r w:rsidRPr="00C9080B">
                    <w:rPr>
                      <w:rFonts w:ascii="Times New Roman" w:hAnsi="Times New Roman" w:cs="Times New Roman"/>
                      <w:b/>
                      <w:bCs/>
                      <w:sz w:val="24"/>
                      <w:szCs w:val="24"/>
                    </w:rPr>
                    <w:t>ПРЕДОСТАВЛЯЕМЫЕ</w:t>
                  </w:r>
                  <w:proofErr w:type="gramEnd"/>
                  <w:r w:rsidRPr="00C9080B">
                    <w:rPr>
                      <w:rFonts w:ascii="Times New Roman" w:hAnsi="Times New Roman" w:cs="Times New Roman"/>
                      <w:b/>
                      <w:bCs/>
                      <w:sz w:val="24"/>
                      <w:szCs w:val="24"/>
                    </w:rPr>
                    <w:t xml:space="preserve"> БЮДЖЕТАМ СЕЛЬСКИХ ПОСЕЛЕНИЙ В 2022 ГОДУ</w:t>
                  </w:r>
                </w:p>
                <w:p w:rsidR="00C9080B" w:rsidRPr="00C9080B" w:rsidRDefault="00C9080B" w:rsidP="00C9080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w:t>
                  </w:r>
                  <w:r w:rsidRPr="00C9080B">
                    <w:rPr>
                      <w:rFonts w:ascii="Times New Roman" w:hAnsi="Times New Roman" w:cs="Times New Roman"/>
                      <w:bCs/>
                      <w:sz w:val="24"/>
                      <w:szCs w:val="24"/>
                    </w:rPr>
                    <w:t>рублей</w:t>
                  </w:r>
                </w:p>
              </w:tc>
            </w:tr>
            <w:tr w:rsidR="00C9080B" w:rsidRPr="00C9080B" w:rsidTr="00C9080B">
              <w:trPr>
                <w:trHeight w:val="1050"/>
              </w:trPr>
              <w:tc>
                <w:tcPr>
                  <w:tcW w:w="47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 xml:space="preserve">Наименование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Сумма</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Изменения</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Уточненный план на 01.01.2023 год</w:t>
                  </w:r>
                </w:p>
              </w:tc>
            </w:tr>
            <w:tr w:rsidR="00C9080B" w:rsidRPr="00C9080B" w:rsidTr="00C9080B">
              <w:trPr>
                <w:trHeight w:val="315"/>
              </w:trPr>
              <w:tc>
                <w:tcPr>
                  <w:tcW w:w="4727" w:type="dxa"/>
                  <w:tcBorders>
                    <w:top w:val="nil"/>
                    <w:left w:val="single" w:sz="4" w:space="0" w:color="auto"/>
                    <w:bottom w:val="single" w:sz="4" w:space="0" w:color="auto"/>
                    <w:right w:val="single" w:sz="4" w:space="0" w:color="auto"/>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Межбюджетные трансферты - всего</w:t>
                  </w:r>
                </w:p>
              </w:tc>
              <w:tc>
                <w:tcPr>
                  <w:tcW w:w="1276" w:type="dxa"/>
                  <w:tcBorders>
                    <w:top w:val="nil"/>
                    <w:left w:val="nil"/>
                    <w:bottom w:val="single" w:sz="4" w:space="0" w:color="auto"/>
                    <w:right w:val="single" w:sz="4" w:space="0" w:color="auto"/>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50078159,46</w:t>
                  </w:r>
                </w:p>
              </w:tc>
              <w:tc>
                <w:tcPr>
                  <w:tcW w:w="1275" w:type="dxa"/>
                  <w:tcBorders>
                    <w:top w:val="nil"/>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+5685307,71</w:t>
                  </w:r>
                </w:p>
              </w:tc>
              <w:tc>
                <w:tcPr>
                  <w:tcW w:w="1820" w:type="dxa"/>
                  <w:tcBorders>
                    <w:top w:val="nil"/>
                    <w:left w:val="nil"/>
                    <w:bottom w:val="single" w:sz="4" w:space="0" w:color="auto"/>
                    <w:right w:val="single" w:sz="4" w:space="0" w:color="auto"/>
                  </w:tcBorders>
                  <w:shd w:val="clear" w:color="auto" w:fill="auto"/>
                  <w:noWrap/>
                  <w:vAlign w:val="center"/>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55763467,17</w:t>
                  </w:r>
                </w:p>
              </w:tc>
            </w:tr>
            <w:tr w:rsidR="00C9080B" w:rsidRPr="00C9080B" w:rsidTr="00C9080B">
              <w:trPr>
                <w:trHeight w:val="315"/>
              </w:trPr>
              <w:tc>
                <w:tcPr>
                  <w:tcW w:w="4727" w:type="dxa"/>
                  <w:tcBorders>
                    <w:top w:val="nil"/>
                    <w:left w:val="single" w:sz="4" w:space="0" w:color="auto"/>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в том числе:</w:t>
                  </w:r>
                </w:p>
              </w:tc>
              <w:tc>
                <w:tcPr>
                  <w:tcW w:w="1276"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 </w:t>
                  </w:r>
                </w:p>
              </w:tc>
              <w:tc>
                <w:tcPr>
                  <w:tcW w:w="1275" w:type="dxa"/>
                  <w:tcBorders>
                    <w:top w:val="nil"/>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c>
                <w:tcPr>
                  <w:tcW w:w="1820"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 </w:t>
                  </w:r>
                </w:p>
              </w:tc>
            </w:tr>
            <w:tr w:rsidR="00C9080B" w:rsidRPr="00C9080B" w:rsidTr="00C9080B">
              <w:trPr>
                <w:trHeight w:val="630"/>
              </w:trPr>
              <w:tc>
                <w:tcPr>
                  <w:tcW w:w="4727"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Дотации  на выравнивание бюджетной обеспеченности поселений</w:t>
                  </w:r>
                </w:p>
              </w:tc>
              <w:tc>
                <w:tcPr>
                  <w:tcW w:w="1276"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609111,00</w:t>
                  </w:r>
                </w:p>
              </w:tc>
              <w:tc>
                <w:tcPr>
                  <w:tcW w:w="1275" w:type="dxa"/>
                  <w:tcBorders>
                    <w:top w:val="nil"/>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w:t>
                  </w:r>
                </w:p>
              </w:tc>
              <w:tc>
                <w:tcPr>
                  <w:tcW w:w="1820"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609111,00</w:t>
                  </w:r>
                </w:p>
              </w:tc>
            </w:tr>
            <w:tr w:rsidR="00C9080B" w:rsidRPr="00C9080B" w:rsidTr="00C9080B">
              <w:trPr>
                <w:trHeight w:val="165"/>
              </w:trPr>
              <w:tc>
                <w:tcPr>
                  <w:tcW w:w="4727" w:type="dxa"/>
                  <w:tcBorders>
                    <w:top w:val="nil"/>
                    <w:left w:val="single" w:sz="4" w:space="0" w:color="auto"/>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333399"/>
                      <w:sz w:val="24"/>
                      <w:szCs w:val="24"/>
                    </w:rPr>
                  </w:pPr>
                  <w:r w:rsidRPr="00C9080B">
                    <w:rPr>
                      <w:rFonts w:ascii="Times New Roman" w:hAnsi="Times New Roman" w:cs="Times New Roman"/>
                      <w:color w:val="333399"/>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 </w:t>
                  </w:r>
                </w:p>
              </w:tc>
              <w:tc>
                <w:tcPr>
                  <w:tcW w:w="1275" w:type="dxa"/>
                  <w:tcBorders>
                    <w:top w:val="nil"/>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333399"/>
                      <w:sz w:val="24"/>
                      <w:szCs w:val="24"/>
                    </w:rPr>
                  </w:pPr>
                  <w:r w:rsidRPr="00C9080B">
                    <w:rPr>
                      <w:rFonts w:ascii="Times New Roman" w:hAnsi="Times New Roman" w:cs="Times New Roman"/>
                      <w:color w:val="333399"/>
                      <w:sz w:val="24"/>
                      <w:szCs w:val="24"/>
                    </w:rPr>
                    <w:t> </w:t>
                  </w:r>
                </w:p>
              </w:tc>
              <w:tc>
                <w:tcPr>
                  <w:tcW w:w="1820"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 </w:t>
                  </w:r>
                </w:p>
              </w:tc>
            </w:tr>
            <w:tr w:rsidR="00C9080B" w:rsidRPr="00C9080B" w:rsidTr="00C9080B">
              <w:trPr>
                <w:trHeight w:val="1120"/>
              </w:trPr>
              <w:tc>
                <w:tcPr>
                  <w:tcW w:w="4727"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субсидии бюджетам сельских поселений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1276"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39132058,51</w:t>
                  </w:r>
                </w:p>
              </w:tc>
              <w:tc>
                <w:tcPr>
                  <w:tcW w:w="1275" w:type="dxa"/>
                  <w:tcBorders>
                    <w:top w:val="nil"/>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+3664007,71</w:t>
                  </w:r>
                </w:p>
              </w:tc>
              <w:tc>
                <w:tcPr>
                  <w:tcW w:w="1820"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42796066,22</w:t>
                  </w:r>
                </w:p>
              </w:tc>
            </w:tr>
            <w:tr w:rsidR="00C9080B" w:rsidRPr="00C9080B" w:rsidTr="00C9080B">
              <w:trPr>
                <w:trHeight w:val="390"/>
              </w:trPr>
              <w:tc>
                <w:tcPr>
                  <w:tcW w:w="4727"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Субсидии - итого</w:t>
                  </w:r>
                </w:p>
              </w:tc>
              <w:tc>
                <w:tcPr>
                  <w:tcW w:w="1276"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39132058,51</w:t>
                  </w:r>
                </w:p>
              </w:tc>
              <w:tc>
                <w:tcPr>
                  <w:tcW w:w="1275" w:type="dxa"/>
                  <w:tcBorders>
                    <w:top w:val="nil"/>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+3664007,71</w:t>
                  </w:r>
                </w:p>
              </w:tc>
              <w:tc>
                <w:tcPr>
                  <w:tcW w:w="1820"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42796066,22</w:t>
                  </w:r>
                </w:p>
              </w:tc>
            </w:tr>
            <w:tr w:rsidR="00C9080B" w:rsidRPr="00C9080B" w:rsidTr="00C9080B">
              <w:trPr>
                <w:trHeight w:val="1014"/>
              </w:trPr>
              <w:tc>
                <w:tcPr>
                  <w:tcW w:w="4727"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субвенции бюджетам  сельских поселений на осуществление органами местного самоуправления  муниципальных районов, городских округов, городских и сельских поселений государственных полномочий по составлению протоколов об административных правонарушениях </w:t>
                  </w:r>
                </w:p>
              </w:tc>
              <w:tc>
                <w:tcPr>
                  <w:tcW w:w="1276"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19400,00</w:t>
                  </w:r>
                </w:p>
              </w:tc>
              <w:tc>
                <w:tcPr>
                  <w:tcW w:w="1275"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820"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19400,00</w:t>
                  </w:r>
                </w:p>
              </w:tc>
            </w:tr>
            <w:tr w:rsidR="00C9080B" w:rsidRPr="00C9080B" w:rsidTr="00C9080B">
              <w:trPr>
                <w:trHeight w:val="390"/>
              </w:trPr>
              <w:tc>
                <w:tcPr>
                  <w:tcW w:w="4727"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Субвенции - итого</w:t>
                  </w:r>
                </w:p>
              </w:tc>
              <w:tc>
                <w:tcPr>
                  <w:tcW w:w="1276"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19400,00</w:t>
                  </w:r>
                </w:p>
              </w:tc>
              <w:tc>
                <w:tcPr>
                  <w:tcW w:w="1275"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w:t>
                  </w:r>
                </w:p>
              </w:tc>
              <w:tc>
                <w:tcPr>
                  <w:tcW w:w="1820"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19400,00</w:t>
                  </w:r>
                </w:p>
              </w:tc>
            </w:tr>
            <w:tr w:rsidR="00C9080B" w:rsidRPr="00C9080B" w:rsidTr="00C9080B">
              <w:trPr>
                <w:trHeight w:val="1042"/>
              </w:trPr>
              <w:tc>
                <w:tcPr>
                  <w:tcW w:w="4727" w:type="dxa"/>
                  <w:tcBorders>
                    <w:top w:val="single" w:sz="4" w:space="0" w:color="auto"/>
                    <w:left w:val="single" w:sz="4" w:space="0" w:color="auto"/>
                    <w:bottom w:val="single" w:sz="4"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3979684,84</w:t>
                  </w:r>
                </w:p>
              </w:tc>
              <w:tc>
                <w:tcPr>
                  <w:tcW w:w="1275" w:type="dxa"/>
                  <w:tcBorders>
                    <w:top w:val="nil"/>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+1383300</w:t>
                  </w:r>
                </w:p>
              </w:tc>
              <w:tc>
                <w:tcPr>
                  <w:tcW w:w="1820"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5362984,84</w:t>
                  </w:r>
                </w:p>
              </w:tc>
            </w:tr>
            <w:tr w:rsidR="00C9080B" w:rsidRPr="00C9080B" w:rsidTr="00C9080B">
              <w:trPr>
                <w:trHeight w:val="470"/>
              </w:trPr>
              <w:tc>
                <w:tcPr>
                  <w:tcW w:w="4727" w:type="dxa"/>
                  <w:tcBorders>
                    <w:top w:val="single" w:sz="4" w:space="0" w:color="auto"/>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Прочие межбюджетные трансферты, передаваемые бюджетам сельских поселений из резервного фонда</w:t>
                  </w:r>
                </w:p>
              </w:tc>
              <w:tc>
                <w:tcPr>
                  <w:tcW w:w="1276"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85005,11</w:t>
                  </w:r>
                </w:p>
              </w:tc>
              <w:tc>
                <w:tcPr>
                  <w:tcW w:w="1275" w:type="dxa"/>
                  <w:tcBorders>
                    <w:top w:val="nil"/>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820"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85005,11</w:t>
                  </w:r>
                </w:p>
              </w:tc>
            </w:tr>
            <w:tr w:rsidR="00C9080B" w:rsidRPr="00C9080B" w:rsidTr="00C9080B">
              <w:trPr>
                <w:trHeight w:val="1138"/>
              </w:trPr>
              <w:tc>
                <w:tcPr>
                  <w:tcW w:w="4727" w:type="dxa"/>
                  <w:tcBorders>
                    <w:top w:val="single" w:sz="4" w:space="0" w:color="auto"/>
                    <w:left w:val="single" w:sz="4" w:space="0" w:color="auto"/>
                    <w:bottom w:val="single" w:sz="4" w:space="0" w:color="auto"/>
                    <w:right w:val="nil"/>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Прочие межбюджетные трансферты, передаваемые бюджетам сельских поселений  по разработке и экспертизе проектной документации по созданию</w:t>
                  </w:r>
                  <w:proofErr w:type="gramStart"/>
                  <w:r w:rsidRPr="00C9080B">
                    <w:rPr>
                      <w:rFonts w:ascii="Times New Roman" w:hAnsi="Times New Roman" w:cs="Times New Roman"/>
                      <w:sz w:val="24"/>
                      <w:szCs w:val="24"/>
                    </w:rPr>
                    <w:t xml:space="preserve"> ,</w:t>
                  </w:r>
                  <w:proofErr w:type="gramEnd"/>
                  <w:r w:rsidRPr="00C9080B">
                    <w:rPr>
                      <w:rFonts w:ascii="Times New Roman" w:hAnsi="Times New Roman" w:cs="Times New Roman"/>
                      <w:sz w:val="24"/>
                      <w:szCs w:val="24"/>
                    </w:rPr>
                    <w:t xml:space="preserve"> строительству, реконструкции (модернизации), капитальному ремонту объектов социальной и инженерной инфраструктуры</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729300,00</w:t>
                  </w:r>
                </w:p>
              </w:tc>
              <w:tc>
                <w:tcPr>
                  <w:tcW w:w="1275" w:type="dxa"/>
                  <w:tcBorders>
                    <w:top w:val="nil"/>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w:t>
                  </w:r>
                </w:p>
              </w:tc>
              <w:tc>
                <w:tcPr>
                  <w:tcW w:w="1820"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729300,00</w:t>
                  </w:r>
                </w:p>
              </w:tc>
            </w:tr>
            <w:tr w:rsidR="00C9080B" w:rsidRPr="00C9080B" w:rsidTr="00C9080B">
              <w:trPr>
                <w:trHeight w:val="390"/>
              </w:trPr>
              <w:tc>
                <w:tcPr>
                  <w:tcW w:w="4727" w:type="dxa"/>
                  <w:tcBorders>
                    <w:top w:val="single" w:sz="4" w:space="0" w:color="auto"/>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Прочие межбюджетные трансферты</w:t>
                  </w:r>
                </w:p>
              </w:tc>
              <w:tc>
                <w:tcPr>
                  <w:tcW w:w="1276"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5523600,00</w:t>
                  </w:r>
                </w:p>
              </w:tc>
              <w:tc>
                <w:tcPr>
                  <w:tcW w:w="1275" w:type="dxa"/>
                  <w:tcBorders>
                    <w:top w:val="nil"/>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+638000</w:t>
                  </w:r>
                </w:p>
              </w:tc>
              <w:tc>
                <w:tcPr>
                  <w:tcW w:w="1820"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6161600,00</w:t>
                  </w:r>
                </w:p>
              </w:tc>
            </w:tr>
            <w:tr w:rsidR="00C9080B" w:rsidRPr="00C9080B" w:rsidTr="00C9080B">
              <w:trPr>
                <w:trHeight w:val="315"/>
              </w:trPr>
              <w:tc>
                <w:tcPr>
                  <w:tcW w:w="4727"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Иные межбюджетные трансферты - итого</w:t>
                  </w:r>
                </w:p>
              </w:tc>
              <w:tc>
                <w:tcPr>
                  <w:tcW w:w="1276"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10317589,95</w:t>
                  </w:r>
                </w:p>
              </w:tc>
              <w:tc>
                <w:tcPr>
                  <w:tcW w:w="1275" w:type="dxa"/>
                  <w:tcBorders>
                    <w:top w:val="nil"/>
                    <w:left w:val="nil"/>
                    <w:bottom w:val="single" w:sz="4" w:space="0" w:color="auto"/>
                    <w:right w:val="single" w:sz="4" w:space="0" w:color="auto"/>
                  </w:tcBorders>
                  <w:shd w:val="clear" w:color="auto" w:fill="auto"/>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+2021300</w:t>
                  </w:r>
                </w:p>
              </w:tc>
              <w:tc>
                <w:tcPr>
                  <w:tcW w:w="1820" w:type="dxa"/>
                  <w:tcBorders>
                    <w:top w:val="nil"/>
                    <w:left w:val="nil"/>
                    <w:bottom w:val="single" w:sz="4" w:space="0" w:color="auto"/>
                    <w:right w:val="single" w:sz="4" w:space="0" w:color="auto"/>
                  </w:tcBorders>
                  <w:shd w:val="clear" w:color="auto" w:fill="auto"/>
                  <w:noWrap/>
                  <w:vAlign w:val="bottom"/>
                  <w:hideMark/>
                </w:tcPr>
                <w:p w:rsidR="00C9080B" w:rsidRPr="00C9080B" w:rsidRDefault="00C9080B" w:rsidP="00C9080B">
                  <w:pPr>
                    <w:spacing w:after="0" w:line="240" w:lineRule="auto"/>
                    <w:jc w:val="both"/>
                    <w:rPr>
                      <w:rFonts w:ascii="Times New Roman" w:hAnsi="Times New Roman" w:cs="Times New Roman"/>
                      <w:b/>
                      <w:bCs/>
                      <w:color w:val="000000"/>
                      <w:sz w:val="24"/>
                      <w:szCs w:val="24"/>
                    </w:rPr>
                  </w:pPr>
                  <w:r w:rsidRPr="00C9080B">
                    <w:rPr>
                      <w:rFonts w:ascii="Times New Roman" w:hAnsi="Times New Roman" w:cs="Times New Roman"/>
                      <w:b/>
                      <w:bCs/>
                      <w:color w:val="000000"/>
                      <w:sz w:val="24"/>
                      <w:szCs w:val="24"/>
                    </w:rPr>
                    <w:t>12338889,95</w:t>
                  </w:r>
                </w:p>
              </w:tc>
            </w:tr>
          </w:tbl>
          <w:p w:rsidR="00C9080B" w:rsidRPr="00C9080B" w:rsidRDefault="00C9080B" w:rsidP="00C9080B">
            <w:pPr>
              <w:spacing w:after="0" w:line="240" w:lineRule="auto"/>
              <w:ind w:firstLine="709"/>
              <w:jc w:val="both"/>
              <w:rPr>
                <w:rFonts w:ascii="Times New Roman" w:hAnsi="Times New Roman" w:cs="Times New Roman"/>
                <w:sz w:val="24"/>
                <w:szCs w:val="24"/>
              </w:rPr>
            </w:pPr>
          </w:p>
        </w:tc>
      </w:tr>
    </w:tbl>
    <w:p w:rsidR="00C9080B" w:rsidRDefault="00C9080B" w:rsidP="00C9080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8</w:t>
      </w:r>
    </w:p>
    <w:p w:rsidR="00C9080B" w:rsidRDefault="00C9080B" w:rsidP="00C9080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к решению Собрания депутатов</w:t>
      </w:r>
    </w:p>
    <w:p w:rsidR="00C9080B" w:rsidRDefault="00C9080B" w:rsidP="00C9080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Шарьинского</w:t>
      </w:r>
      <w:proofErr w:type="spellEnd"/>
      <w:r>
        <w:rPr>
          <w:rFonts w:ascii="Times New Roman" w:hAnsi="Times New Roman" w:cs="Times New Roman"/>
          <w:sz w:val="24"/>
          <w:szCs w:val="24"/>
        </w:rPr>
        <w:t xml:space="preserve"> муниципального района</w:t>
      </w:r>
    </w:p>
    <w:p w:rsidR="00C9080B" w:rsidRPr="00C9080B" w:rsidRDefault="00C9080B" w:rsidP="00C9080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от 28 декабря 2022 года № 84</w:t>
      </w:r>
    </w:p>
    <w:p w:rsidR="00C9080B" w:rsidRPr="00C9080B" w:rsidRDefault="00C9080B" w:rsidP="00C9080B">
      <w:pPr>
        <w:spacing w:after="0" w:line="240" w:lineRule="auto"/>
        <w:ind w:firstLine="709"/>
        <w:jc w:val="both"/>
        <w:rPr>
          <w:rFonts w:ascii="Times New Roman" w:hAnsi="Times New Roman" w:cs="Times New Roman"/>
          <w:sz w:val="24"/>
          <w:szCs w:val="24"/>
        </w:rPr>
      </w:pPr>
    </w:p>
    <w:p w:rsidR="00C9080B" w:rsidRPr="00C9080B" w:rsidRDefault="00C9080B" w:rsidP="00C9080B">
      <w:pPr>
        <w:spacing w:after="0" w:line="240" w:lineRule="auto"/>
        <w:ind w:firstLine="709"/>
        <w:jc w:val="both"/>
        <w:rPr>
          <w:rFonts w:ascii="Times New Roman" w:hAnsi="Times New Roman" w:cs="Times New Roman"/>
          <w:sz w:val="24"/>
          <w:szCs w:val="24"/>
        </w:rPr>
      </w:pPr>
    </w:p>
    <w:tbl>
      <w:tblPr>
        <w:tblW w:w="0" w:type="auto"/>
        <w:tblLayout w:type="fixed"/>
        <w:tblLook w:val="04A0"/>
      </w:tblPr>
      <w:tblGrid>
        <w:gridCol w:w="7601"/>
        <w:gridCol w:w="2820"/>
      </w:tblGrid>
      <w:tr w:rsidR="00C9080B" w:rsidRPr="00C9080B" w:rsidTr="00C9080B">
        <w:trPr>
          <w:cantSplit/>
        </w:trPr>
        <w:tc>
          <w:tcPr>
            <w:tcW w:w="10421" w:type="dxa"/>
            <w:gridSpan w:val="2"/>
            <w:shd w:val="clear" w:color="auto" w:fill="auto"/>
            <w:vAlign w:val="center"/>
            <w:hideMark/>
          </w:tcPr>
          <w:p w:rsidR="00C9080B" w:rsidRPr="00C9080B" w:rsidRDefault="00C9080B" w:rsidP="00C9080B">
            <w:pPr>
              <w:spacing w:after="0" w:line="240" w:lineRule="auto"/>
              <w:ind w:firstLine="709"/>
              <w:jc w:val="both"/>
              <w:rPr>
                <w:rFonts w:ascii="Times New Roman" w:hAnsi="Times New Roman" w:cs="Times New Roman"/>
                <w:b/>
                <w:bCs/>
                <w:sz w:val="24"/>
                <w:szCs w:val="24"/>
              </w:rPr>
            </w:pPr>
          </w:p>
          <w:p w:rsidR="00C9080B" w:rsidRPr="00C9080B" w:rsidRDefault="00C9080B" w:rsidP="00C9080B">
            <w:pPr>
              <w:spacing w:after="0" w:line="240" w:lineRule="auto"/>
              <w:ind w:firstLine="709"/>
              <w:jc w:val="center"/>
              <w:rPr>
                <w:rFonts w:ascii="Times New Roman" w:hAnsi="Times New Roman" w:cs="Times New Roman"/>
                <w:b/>
                <w:bCs/>
                <w:sz w:val="24"/>
                <w:szCs w:val="24"/>
              </w:rPr>
            </w:pPr>
            <w:r w:rsidRPr="00C9080B">
              <w:rPr>
                <w:rFonts w:ascii="Times New Roman" w:hAnsi="Times New Roman" w:cs="Times New Roman"/>
                <w:b/>
                <w:bCs/>
                <w:sz w:val="24"/>
                <w:szCs w:val="24"/>
              </w:rPr>
              <w:t>РАСПРЕДЕЛЕНИЕ СУБСИДИЙ, ПЕРЕДАВАЕМЫХ БЮДЖЕТАМ СЕЛЬСКИХ ПОСЕЛЕНИЙ В 2022 ГОДУ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p w:rsidR="00C9080B" w:rsidRPr="00C9080B" w:rsidRDefault="00C9080B" w:rsidP="00C9080B">
            <w:pPr>
              <w:spacing w:after="0" w:line="240" w:lineRule="auto"/>
              <w:ind w:firstLine="709"/>
              <w:jc w:val="both"/>
              <w:rPr>
                <w:rFonts w:ascii="Times New Roman" w:hAnsi="Times New Roman" w:cs="Times New Roman"/>
                <w:b/>
                <w:bCs/>
                <w:sz w:val="24"/>
                <w:szCs w:val="24"/>
              </w:rPr>
            </w:pPr>
          </w:p>
        </w:tc>
      </w:tr>
      <w:tr w:rsidR="00C9080B" w:rsidRPr="00C9080B" w:rsidTr="00C9080B">
        <w:trPr>
          <w:cantSplit/>
        </w:trPr>
        <w:tc>
          <w:tcPr>
            <w:tcW w:w="7601" w:type="dxa"/>
            <w:shd w:val="clear" w:color="auto" w:fill="auto"/>
            <w:vAlign w:val="center"/>
            <w:hideMark/>
          </w:tcPr>
          <w:p w:rsidR="00C9080B" w:rsidRPr="00C9080B" w:rsidRDefault="00C9080B" w:rsidP="00C9080B">
            <w:pPr>
              <w:spacing w:after="0" w:line="240" w:lineRule="auto"/>
              <w:ind w:firstLine="709"/>
              <w:jc w:val="both"/>
              <w:rPr>
                <w:rFonts w:ascii="Times New Roman" w:hAnsi="Times New Roman" w:cs="Times New Roman"/>
                <w:b/>
                <w:bCs/>
                <w:sz w:val="24"/>
                <w:szCs w:val="24"/>
              </w:rPr>
            </w:pPr>
          </w:p>
        </w:tc>
        <w:tc>
          <w:tcPr>
            <w:tcW w:w="2820" w:type="dxa"/>
            <w:shd w:val="clear" w:color="auto" w:fill="auto"/>
            <w:noWrap/>
            <w:vAlign w:val="bottom"/>
            <w:hideMark/>
          </w:tcPr>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 xml:space="preserve"> рублей</w:t>
            </w:r>
          </w:p>
        </w:tc>
      </w:tr>
    </w:tbl>
    <w:p w:rsidR="00C9080B" w:rsidRPr="00C9080B" w:rsidRDefault="00C9080B" w:rsidP="00C9080B">
      <w:pPr>
        <w:spacing w:after="0" w:line="240" w:lineRule="auto"/>
        <w:ind w:firstLine="709"/>
        <w:jc w:val="both"/>
        <w:rPr>
          <w:rFonts w:ascii="Times New Roman" w:hAnsi="Times New Roman" w:cs="Times New Roman"/>
          <w:sz w:val="24"/>
          <w:szCs w:val="24"/>
        </w:rPr>
      </w:pPr>
    </w:p>
    <w:tbl>
      <w:tblPr>
        <w:tblW w:w="9889" w:type="dxa"/>
        <w:tblLayout w:type="fixed"/>
        <w:tblLook w:val="04A0"/>
      </w:tblPr>
      <w:tblGrid>
        <w:gridCol w:w="4219"/>
        <w:gridCol w:w="1985"/>
        <w:gridCol w:w="1842"/>
        <w:gridCol w:w="1843"/>
      </w:tblGrid>
      <w:tr w:rsidR="00C9080B" w:rsidRPr="00C9080B" w:rsidTr="00C9080B">
        <w:trPr>
          <w:cantSplit/>
          <w:trHeight w:val="1260"/>
          <w:tblHeader/>
        </w:trPr>
        <w:tc>
          <w:tcPr>
            <w:tcW w:w="4219" w:type="dxa"/>
            <w:tcBorders>
              <w:top w:val="single" w:sz="4" w:space="0" w:color="auto"/>
              <w:left w:val="single" w:sz="4" w:space="0" w:color="auto"/>
              <w:bottom w:val="single" w:sz="4" w:space="0" w:color="auto"/>
              <w:right w:val="nil"/>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Наименование сельских поселений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Сумма</w:t>
            </w:r>
          </w:p>
        </w:tc>
        <w:tc>
          <w:tcPr>
            <w:tcW w:w="1842" w:type="dxa"/>
            <w:tcBorders>
              <w:top w:val="single" w:sz="4" w:space="0" w:color="auto"/>
              <w:left w:val="single" w:sz="4" w:space="0" w:color="auto"/>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Изменения</w:t>
            </w:r>
          </w:p>
        </w:tc>
        <w:tc>
          <w:tcPr>
            <w:tcW w:w="1843" w:type="dxa"/>
            <w:tcBorders>
              <w:top w:val="single" w:sz="4" w:space="0" w:color="auto"/>
              <w:left w:val="single" w:sz="4" w:space="0" w:color="auto"/>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Уточненный план на 01.01.2023 год</w:t>
            </w:r>
          </w:p>
        </w:tc>
      </w:tr>
      <w:tr w:rsidR="00C9080B" w:rsidRPr="00C9080B" w:rsidTr="00C9080B">
        <w:trPr>
          <w:cantSplit/>
        </w:trPr>
        <w:tc>
          <w:tcPr>
            <w:tcW w:w="4219" w:type="dxa"/>
            <w:tcBorders>
              <w:top w:val="nil"/>
              <w:left w:val="single" w:sz="4" w:space="0" w:color="auto"/>
              <w:bottom w:val="nil"/>
              <w:right w:val="nil"/>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bCs/>
                <w:sz w:val="24"/>
                <w:szCs w:val="24"/>
              </w:rPr>
            </w:pPr>
            <w:proofErr w:type="spellStart"/>
            <w:r w:rsidRPr="00C9080B">
              <w:rPr>
                <w:rFonts w:ascii="Times New Roman" w:hAnsi="Times New Roman" w:cs="Times New Roman"/>
                <w:bCs/>
                <w:sz w:val="24"/>
                <w:szCs w:val="24"/>
              </w:rPr>
              <w:t>Зебляковское</w:t>
            </w:r>
            <w:proofErr w:type="spellEnd"/>
            <w:r w:rsidRPr="00C9080B">
              <w:rPr>
                <w:rFonts w:ascii="Times New Roman" w:hAnsi="Times New Roman" w:cs="Times New Roman"/>
                <w:bCs/>
                <w:sz w:val="24"/>
                <w:szCs w:val="24"/>
              </w:rPr>
              <w:t xml:space="preserve"> сельское поселение</w:t>
            </w:r>
          </w:p>
        </w:tc>
        <w:tc>
          <w:tcPr>
            <w:tcW w:w="1985" w:type="dxa"/>
            <w:tcBorders>
              <w:top w:val="nil"/>
              <w:left w:val="single" w:sz="4" w:space="0" w:color="auto"/>
              <w:bottom w:val="nil"/>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15370439,82</w:t>
            </w:r>
          </w:p>
        </w:tc>
        <w:tc>
          <w:tcPr>
            <w:tcW w:w="1842" w:type="dxa"/>
            <w:tcBorders>
              <w:top w:val="nil"/>
              <w:left w:val="single" w:sz="4" w:space="0" w:color="auto"/>
              <w:bottom w:val="nil"/>
              <w:right w:val="single" w:sz="4" w:space="0" w:color="auto"/>
            </w:tcBorders>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+570000</w:t>
            </w:r>
          </w:p>
        </w:tc>
        <w:tc>
          <w:tcPr>
            <w:tcW w:w="1843" w:type="dxa"/>
            <w:tcBorders>
              <w:top w:val="nil"/>
              <w:left w:val="single" w:sz="4" w:space="0" w:color="auto"/>
              <w:bottom w:val="nil"/>
              <w:right w:val="single" w:sz="4" w:space="0" w:color="auto"/>
            </w:tcBorders>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15940439,82</w:t>
            </w:r>
          </w:p>
        </w:tc>
      </w:tr>
      <w:tr w:rsidR="00C9080B" w:rsidRPr="00C9080B" w:rsidTr="00C9080B">
        <w:trPr>
          <w:cantSplit/>
        </w:trPr>
        <w:tc>
          <w:tcPr>
            <w:tcW w:w="4219" w:type="dxa"/>
            <w:tcBorders>
              <w:top w:val="single" w:sz="4" w:space="0" w:color="auto"/>
              <w:left w:val="single" w:sz="4" w:space="0" w:color="auto"/>
              <w:bottom w:val="single" w:sz="4" w:space="0" w:color="auto"/>
              <w:right w:val="nil"/>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bCs/>
                <w:sz w:val="24"/>
                <w:szCs w:val="24"/>
              </w:rPr>
            </w:pPr>
            <w:r w:rsidRPr="00C9080B">
              <w:rPr>
                <w:rFonts w:ascii="Times New Roman" w:hAnsi="Times New Roman" w:cs="Times New Roman"/>
                <w:bCs/>
                <w:sz w:val="24"/>
                <w:szCs w:val="24"/>
              </w:rPr>
              <w:t>Ивановское сельское поселение</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bCs/>
                <w:sz w:val="24"/>
                <w:szCs w:val="24"/>
              </w:rPr>
            </w:pPr>
            <w:r w:rsidRPr="00C9080B">
              <w:rPr>
                <w:rFonts w:ascii="Times New Roman" w:hAnsi="Times New Roman" w:cs="Times New Roman"/>
                <w:bCs/>
                <w:sz w:val="24"/>
                <w:szCs w:val="24"/>
              </w:rPr>
              <w:t>7422007,94</w:t>
            </w:r>
          </w:p>
        </w:tc>
        <w:tc>
          <w:tcPr>
            <w:tcW w:w="1842" w:type="dxa"/>
            <w:tcBorders>
              <w:top w:val="single" w:sz="4" w:space="0" w:color="auto"/>
              <w:left w:val="single" w:sz="4" w:space="0" w:color="auto"/>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bCs/>
                <w:sz w:val="24"/>
                <w:szCs w:val="24"/>
              </w:rPr>
            </w:pPr>
            <w:r w:rsidRPr="00C9080B">
              <w:rPr>
                <w:rFonts w:ascii="Times New Roman" w:hAnsi="Times New Roman" w:cs="Times New Roman"/>
                <w:bCs/>
                <w:sz w:val="24"/>
                <w:szCs w:val="24"/>
              </w:rPr>
              <w:t>+165672,87</w:t>
            </w:r>
          </w:p>
        </w:tc>
        <w:tc>
          <w:tcPr>
            <w:tcW w:w="1843" w:type="dxa"/>
            <w:tcBorders>
              <w:top w:val="single" w:sz="4" w:space="0" w:color="auto"/>
              <w:left w:val="single" w:sz="4" w:space="0" w:color="auto"/>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bCs/>
                <w:sz w:val="24"/>
                <w:szCs w:val="24"/>
              </w:rPr>
            </w:pPr>
            <w:r w:rsidRPr="00C9080B">
              <w:rPr>
                <w:rFonts w:ascii="Times New Roman" w:hAnsi="Times New Roman" w:cs="Times New Roman"/>
                <w:bCs/>
                <w:sz w:val="24"/>
                <w:szCs w:val="24"/>
              </w:rPr>
              <w:t>7587680,81</w:t>
            </w:r>
          </w:p>
        </w:tc>
      </w:tr>
      <w:tr w:rsidR="00C9080B" w:rsidRPr="00C9080B" w:rsidTr="00C9080B">
        <w:trPr>
          <w:cantSplit/>
        </w:trPr>
        <w:tc>
          <w:tcPr>
            <w:tcW w:w="4219" w:type="dxa"/>
            <w:tcBorders>
              <w:top w:val="single" w:sz="4" w:space="0" w:color="auto"/>
              <w:left w:val="single" w:sz="4" w:space="0" w:color="auto"/>
              <w:bottom w:val="single" w:sz="4" w:space="0" w:color="auto"/>
              <w:right w:val="nil"/>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bCs/>
                <w:sz w:val="24"/>
                <w:szCs w:val="24"/>
              </w:rPr>
            </w:pPr>
            <w:proofErr w:type="spellStart"/>
            <w:r w:rsidRPr="00C9080B">
              <w:rPr>
                <w:rFonts w:ascii="Times New Roman" w:hAnsi="Times New Roman" w:cs="Times New Roman"/>
                <w:bCs/>
                <w:sz w:val="24"/>
                <w:szCs w:val="24"/>
              </w:rPr>
              <w:t>Коневское</w:t>
            </w:r>
            <w:proofErr w:type="spellEnd"/>
            <w:r w:rsidRPr="00C9080B">
              <w:rPr>
                <w:rFonts w:ascii="Times New Roman" w:hAnsi="Times New Roman" w:cs="Times New Roman"/>
                <w:bCs/>
                <w:sz w:val="24"/>
                <w:szCs w:val="24"/>
              </w:rPr>
              <w:t xml:space="preserve"> сельское поселение</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bCs/>
                <w:sz w:val="24"/>
                <w:szCs w:val="24"/>
              </w:rPr>
            </w:pPr>
            <w:r w:rsidRPr="00C9080B">
              <w:rPr>
                <w:rFonts w:ascii="Times New Roman" w:hAnsi="Times New Roman" w:cs="Times New Roman"/>
                <w:bCs/>
                <w:sz w:val="24"/>
                <w:szCs w:val="24"/>
              </w:rPr>
              <w:t>900000</w:t>
            </w:r>
          </w:p>
        </w:tc>
        <w:tc>
          <w:tcPr>
            <w:tcW w:w="1842" w:type="dxa"/>
            <w:tcBorders>
              <w:top w:val="single" w:sz="4" w:space="0" w:color="auto"/>
              <w:left w:val="single" w:sz="4" w:space="0" w:color="auto"/>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bCs/>
                <w:sz w:val="24"/>
                <w:szCs w:val="24"/>
              </w:rPr>
            </w:pPr>
            <w:r w:rsidRPr="00C9080B">
              <w:rPr>
                <w:rFonts w:ascii="Times New Roman" w:hAnsi="Times New Roman" w:cs="Times New Roman"/>
                <w:bCs/>
                <w:sz w:val="24"/>
                <w:szCs w:val="24"/>
              </w:rPr>
              <w:t>+570000</w:t>
            </w:r>
          </w:p>
        </w:tc>
        <w:tc>
          <w:tcPr>
            <w:tcW w:w="1843" w:type="dxa"/>
            <w:tcBorders>
              <w:top w:val="single" w:sz="4" w:space="0" w:color="auto"/>
              <w:left w:val="single" w:sz="4" w:space="0" w:color="auto"/>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bCs/>
                <w:sz w:val="24"/>
                <w:szCs w:val="24"/>
              </w:rPr>
            </w:pPr>
            <w:r w:rsidRPr="00C9080B">
              <w:rPr>
                <w:rFonts w:ascii="Times New Roman" w:hAnsi="Times New Roman" w:cs="Times New Roman"/>
                <w:bCs/>
                <w:sz w:val="24"/>
                <w:szCs w:val="24"/>
              </w:rPr>
              <w:t>1470000</w:t>
            </w:r>
          </w:p>
        </w:tc>
      </w:tr>
      <w:tr w:rsidR="00C9080B" w:rsidRPr="00C9080B" w:rsidTr="00C9080B">
        <w:trPr>
          <w:cantSplit/>
        </w:trPr>
        <w:tc>
          <w:tcPr>
            <w:tcW w:w="4219" w:type="dxa"/>
            <w:tcBorders>
              <w:top w:val="single" w:sz="4" w:space="0" w:color="auto"/>
              <w:left w:val="single" w:sz="4" w:space="0" w:color="auto"/>
              <w:bottom w:val="single" w:sz="4" w:space="0" w:color="auto"/>
              <w:right w:val="nil"/>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bCs/>
                <w:sz w:val="24"/>
                <w:szCs w:val="24"/>
              </w:rPr>
            </w:pPr>
            <w:proofErr w:type="spellStart"/>
            <w:r w:rsidRPr="00C9080B">
              <w:rPr>
                <w:rFonts w:ascii="Times New Roman" w:hAnsi="Times New Roman" w:cs="Times New Roman"/>
                <w:bCs/>
                <w:sz w:val="24"/>
                <w:szCs w:val="24"/>
              </w:rPr>
              <w:t>Одоевское</w:t>
            </w:r>
            <w:proofErr w:type="spellEnd"/>
            <w:r w:rsidRPr="00C9080B">
              <w:rPr>
                <w:rFonts w:ascii="Times New Roman" w:hAnsi="Times New Roman" w:cs="Times New Roman"/>
                <w:bCs/>
                <w:sz w:val="24"/>
                <w:szCs w:val="24"/>
              </w:rPr>
              <w:t xml:space="preserve"> сельское поселение</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bCs/>
                <w:sz w:val="24"/>
                <w:szCs w:val="24"/>
              </w:rPr>
            </w:pPr>
            <w:r w:rsidRPr="00C9080B">
              <w:rPr>
                <w:rFonts w:ascii="Times New Roman" w:hAnsi="Times New Roman" w:cs="Times New Roman"/>
                <w:bCs/>
                <w:sz w:val="24"/>
                <w:szCs w:val="24"/>
              </w:rPr>
              <w:t>1000000</w:t>
            </w:r>
          </w:p>
        </w:tc>
        <w:tc>
          <w:tcPr>
            <w:tcW w:w="1842" w:type="dxa"/>
            <w:tcBorders>
              <w:top w:val="single" w:sz="4" w:space="0" w:color="auto"/>
              <w:left w:val="single" w:sz="4" w:space="0" w:color="auto"/>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bCs/>
                <w:sz w:val="24"/>
                <w:szCs w:val="24"/>
              </w:rPr>
            </w:pPr>
            <w:r w:rsidRPr="00C9080B">
              <w:rPr>
                <w:rFonts w:ascii="Times New Roman" w:hAnsi="Times New Roman" w:cs="Times New Roman"/>
                <w:bCs/>
                <w:sz w:val="24"/>
                <w:szCs w:val="24"/>
              </w:rPr>
              <w:t>+570000</w:t>
            </w:r>
          </w:p>
        </w:tc>
        <w:tc>
          <w:tcPr>
            <w:tcW w:w="1843" w:type="dxa"/>
            <w:tcBorders>
              <w:top w:val="single" w:sz="4" w:space="0" w:color="auto"/>
              <w:left w:val="single" w:sz="4" w:space="0" w:color="auto"/>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bCs/>
                <w:sz w:val="24"/>
                <w:szCs w:val="24"/>
              </w:rPr>
            </w:pPr>
            <w:r w:rsidRPr="00C9080B">
              <w:rPr>
                <w:rFonts w:ascii="Times New Roman" w:hAnsi="Times New Roman" w:cs="Times New Roman"/>
                <w:bCs/>
                <w:sz w:val="24"/>
                <w:szCs w:val="24"/>
              </w:rPr>
              <w:t>1570000</w:t>
            </w:r>
          </w:p>
        </w:tc>
      </w:tr>
      <w:tr w:rsidR="00C9080B" w:rsidRPr="00C9080B" w:rsidTr="00C9080B">
        <w:trPr>
          <w:cantSplit/>
        </w:trPr>
        <w:tc>
          <w:tcPr>
            <w:tcW w:w="4219" w:type="dxa"/>
            <w:tcBorders>
              <w:top w:val="single" w:sz="4" w:space="0" w:color="auto"/>
              <w:left w:val="single" w:sz="4" w:space="0" w:color="auto"/>
              <w:bottom w:val="single" w:sz="4" w:space="0" w:color="auto"/>
              <w:right w:val="nil"/>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bCs/>
                <w:sz w:val="24"/>
                <w:szCs w:val="24"/>
              </w:rPr>
            </w:pPr>
            <w:r w:rsidRPr="00C9080B">
              <w:rPr>
                <w:rFonts w:ascii="Times New Roman" w:hAnsi="Times New Roman" w:cs="Times New Roman"/>
                <w:bCs/>
                <w:sz w:val="24"/>
                <w:szCs w:val="24"/>
              </w:rPr>
              <w:t>Троицкое сельское поселение</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bCs/>
                <w:sz w:val="24"/>
                <w:szCs w:val="24"/>
              </w:rPr>
            </w:pPr>
            <w:r w:rsidRPr="00C9080B">
              <w:rPr>
                <w:rFonts w:ascii="Times New Roman" w:hAnsi="Times New Roman" w:cs="Times New Roman"/>
                <w:bCs/>
                <w:sz w:val="24"/>
                <w:szCs w:val="24"/>
              </w:rPr>
              <w:t>899999,87</w:t>
            </w:r>
          </w:p>
        </w:tc>
        <w:tc>
          <w:tcPr>
            <w:tcW w:w="1842" w:type="dxa"/>
            <w:tcBorders>
              <w:top w:val="single" w:sz="4" w:space="0" w:color="auto"/>
              <w:left w:val="single" w:sz="4" w:space="0" w:color="auto"/>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bCs/>
                <w:sz w:val="24"/>
                <w:szCs w:val="24"/>
              </w:rPr>
            </w:pPr>
            <w:r w:rsidRPr="00C9080B">
              <w:rPr>
                <w:rFonts w:ascii="Times New Roman" w:hAnsi="Times New Roman" w:cs="Times New Roman"/>
                <w:bCs/>
                <w:sz w:val="24"/>
                <w:szCs w:val="24"/>
              </w:rPr>
              <w:t>+570000,13</w:t>
            </w:r>
          </w:p>
        </w:tc>
        <w:tc>
          <w:tcPr>
            <w:tcW w:w="1843" w:type="dxa"/>
            <w:tcBorders>
              <w:top w:val="single" w:sz="4" w:space="0" w:color="auto"/>
              <w:left w:val="single" w:sz="4" w:space="0" w:color="auto"/>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bCs/>
                <w:sz w:val="24"/>
                <w:szCs w:val="24"/>
              </w:rPr>
            </w:pPr>
            <w:r w:rsidRPr="00C9080B">
              <w:rPr>
                <w:rFonts w:ascii="Times New Roman" w:hAnsi="Times New Roman" w:cs="Times New Roman"/>
                <w:bCs/>
                <w:sz w:val="24"/>
                <w:szCs w:val="24"/>
              </w:rPr>
              <w:t>1470000</w:t>
            </w:r>
          </w:p>
        </w:tc>
      </w:tr>
      <w:tr w:rsidR="00C9080B" w:rsidRPr="00C9080B" w:rsidTr="00C9080B">
        <w:trPr>
          <w:cantSplit/>
        </w:trPr>
        <w:tc>
          <w:tcPr>
            <w:tcW w:w="4219" w:type="dxa"/>
            <w:tcBorders>
              <w:top w:val="single" w:sz="4" w:space="0" w:color="auto"/>
              <w:left w:val="single" w:sz="4" w:space="0" w:color="auto"/>
              <w:bottom w:val="single" w:sz="4" w:space="0" w:color="auto"/>
              <w:right w:val="nil"/>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bCs/>
                <w:sz w:val="24"/>
                <w:szCs w:val="24"/>
              </w:rPr>
            </w:pPr>
            <w:proofErr w:type="spellStart"/>
            <w:r w:rsidRPr="00C9080B">
              <w:rPr>
                <w:rFonts w:ascii="Times New Roman" w:hAnsi="Times New Roman" w:cs="Times New Roman"/>
                <w:bCs/>
                <w:sz w:val="24"/>
                <w:szCs w:val="24"/>
              </w:rPr>
              <w:t>Шангское</w:t>
            </w:r>
            <w:proofErr w:type="spellEnd"/>
            <w:r w:rsidRPr="00C9080B">
              <w:rPr>
                <w:rFonts w:ascii="Times New Roman" w:hAnsi="Times New Roman" w:cs="Times New Roman"/>
                <w:bCs/>
                <w:sz w:val="24"/>
                <w:szCs w:val="24"/>
              </w:rPr>
              <w:t xml:space="preserve"> сельское поселение</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bCs/>
                <w:sz w:val="24"/>
                <w:szCs w:val="24"/>
              </w:rPr>
            </w:pPr>
            <w:r w:rsidRPr="00C9080B">
              <w:rPr>
                <w:rFonts w:ascii="Times New Roman" w:hAnsi="Times New Roman" w:cs="Times New Roman"/>
                <w:bCs/>
                <w:sz w:val="24"/>
                <w:szCs w:val="24"/>
              </w:rPr>
              <w:t>3877341,44</w:t>
            </w:r>
          </w:p>
        </w:tc>
        <w:tc>
          <w:tcPr>
            <w:tcW w:w="1842" w:type="dxa"/>
            <w:tcBorders>
              <w:top w:val="single" w:sz="4" w:space="0" w:color="auto"/>
              <w:left w:val="single" w:sz="4" w:space="0" w:color="auto"/>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bCs/>
                <w:sz w:val="24"/>
                <w:szCs w:val="24"/>
              </w:rPr>
            </w:pPr>
            <w:r w:rsidRPr="00C9080B">
              <w:rPr>
                <w:rFonts w:ascii="Times New Roman" w:hAnsi="Times New Roman" w:cs="Times New Roman"/>
                <w:bCs/>
                <w:sz w:val="24"/>
                <w:szCs w:val="24"/>
              </w:rPr>
              <w:t>+1160451,51</w:t>
            </w:r>
          </w:p>
        </w:tc>
        <w:tc>
          <w:tcPr>
            <w:tcW w:w="1843" w:type="dxa"/>
            <w:tcBorders>
              <w:top w:val="single" w:sz="4" w:space="0" w:color="auto"/>
              <w:left w:val="single" w:sz="4" w:space="0" w:color="auto"/>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bCs/>
                <w:sz w:val="24"/>
                <w:szCs w:val="24"/>
              </w:rPr>
            </w:pPr>
            <w:r w:rsidRPr="00C9080B">
              <w:rPr>
                <w:rFonts w:ascii="Times New Roman" w:hAnsi="Times New Roman" w:cs="Times New Roman"/>
                <w:bCs/>
                <w:sz w:val="24"/>
                <w:szCs w:val="24"/>
              </w:rPr>
              <w:t>5037792,95</w:t>
            </w:r>
          </w:p>
        </w:tc>
      </w:tr>
      <w:tr w:rsidR="00C9080B" w:rsidRPr="00C9080B" w:rsidTr="00C9080B">
        <w:trPr>
          <w:cantSplit/>
        </w:trPr>
        <w:tc>
          <w:tcPr>
            <w:tcW w:w="4219" w:type="dxa"/>
            <w:tcBorders>
              <w:top w:val="single" w:sz="4" w:space="0" w:color="auto"/>
              <w:left w:val="single" w:sz="4" w:space="0" w:color="auto"/>
              <w:bottom w:val="single" w:sz="4" w:space="0" w:color="auto"/>
              <w:right w:val="nil"/>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bCs/>
                <w:sz w:val="24"/>
                <w:szCs w:val="24"/>
              </w:rPr>
            </w:pPr>
            <w:proofErr w:type="spellStart"/>
            <w:r w:rsidRPr="00C9080B">
              <w:rPr>
                <w:rFonts w:ascii="Times New Roman" w:hAnsi="Times New Roman" w:cs="Times New Roman"/>
                <w:bCs/>
                <w:sz w:val="24"/>
                <w:szCs w:val="24"/>
              </w:rPr>
              <w:t>Шекшемское</w:t>
            </w:r>
            <w:proofErr w:type="spellEnd"/>
            <w:r w:rsidRPr="00C9080B">
              <w:rPr>
                <w:rFonts w:ascii="Times New Roman" w:hAnsi="Times New Roman" w:cs="Times New Roman"/>
                <w:bCs/>
                <w:sz w:val="24"/>
                <w:szCs w:val="24"/>
              </w:rPr>
              <w:t xml:space="preserve"> сельское поселение</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bCs/>
                <w:sz w:val="24"/>
                <w:szCs w:val="24"/>
              </w:rPr>
            </w:pPr>
            <w:r w:rsidRPr="00C9080B">
              <w:rPr>
                <w:rFonts w:ascii="Times New Roman" w:hAnsi="Times New Roman" w:cs="Times New Roman"/>
                <w:bCs/>
                <w:sz w:val="24"/>
                <w:szCs w:val="24"/>
              </w:rPr>
              <w:t>9662269,44</w:t>
            </w:r>
          </w:p>
        </w:tc>
        <w:tc>
          <w:tcPr>
            <w:tcW w:w="1842" w:type="dxa"/>
            <w:tcBorders>
              <w:top w:val="single" w:sz="4" w:space="0" w:color="auto"/>
              <w:left w:val="single" w:sz="4" w:space="0" w:color="auto"/>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bCs/>
                <w:sz w:val="24"/>
                <w:szCs w:val="24"/>
              </w:rPr>
            </w:pPr>
            <w:r w:rsidRPr="00C9080B">
              <w:rPr>
                <w:rFonts w:ascii="Times New Roman" w:hAnsi="Times New Roman" w:cs="Times New Roman"/>
                <w:bCs/>
                <w:sz w:val="24"/>
                <w:szCs w:val="24"/>
              </w:rPr>
              <w:t>+57883,2</w:t>
            </w:r>
          </w:p>
        </w:tc>
        <w:tc>
          <w:tcPr>
            <w:tcW w:w="1843" w:type="dxa"/>
            <w:tcBorders>
              <w:top w:val="single" w:sz="4" w:space="0" w:color="auto"/>
              <w:left w:val="single" w:sz="4" w:space="0" w:color="auto"/>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bCs/>
                <w:sz w:val="24"/>
                <w:szCs w:val="24"/>
              </w:rPr>
            </w:pPr>
            <w:r w:rsidRPr="00C9080B">
              <w:rPr>
                <w:rFonts w:ascii="Times New Roman" w:hAnsi="Times New Roman" w:cs="Times New Roman"/>
                <w:bCs/>
                <w:sz w:val="24"/>
                <w:szCs w:val="24"/>
              </w:rPr>
              <w:t>9720152,64</w:t>
            </w:r>
          </w:p>
        </w:tc>
      </w:tr>
      <w:tr w:rsidR="00C9080B" w:rsidRPr="00C9080B" w:rsidTr="00C9080B">
        <w:trPr>
          <w:cantSplit/>
        </w:trPr>
        <w:tc>
          <w:tcPr>
            <w:tcW w:w="4219" w:type="dxa"/>
            <w:tcBorders>
              <w:top w:val="single" w:sz="4" w:space="0" w:color="auto"/>
              <w:left w:val="single" w:sz="4" w:space="0" w:color="auto"/>
              <w:bottom w:val="single" w:sz="4" w:space="0" w:color="auto"/>
              <w:right w:val="nil"/>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Всего</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39132058,51</w:t>
            </w:r>
          </w:p>
        </w:tc>
        <w:tc>
          <w:tcPr>
            <w:tcW w:w="1842" w:type="dxa"/>
            <w:tcBorders>
              <w:top w:val="single" w:sz="4" w:space="0" w:color="auto"/>
              <w:left w:val="single" w:sz="4" w:space="0" w:color="auto"/>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+3664007,71</w:t>
            </w:r>
          </w:p>
        </w:tc>
        <w:tc>
          <w:tcPr>
            <w:tcW w:w="1843" w:type="dxa"/>
            <w:tcBorders>
              <w:top w:val="single" w:sz="4" w:space="0" w:color="auto"/>
              <w:left w:val="single" w:sz="4" w:space="0" w:color="auto"/>
              <w:bottom w:val="single" w:sz="4" w:space="0" w:color="auto"/>
              <w:right w:val="single" w:sz="4" w:space="0" w:color="auto"/>
            </w:tcBorders>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42796066,22</w:t>
            </w:r>
          </w:p>
        </w:tc>
      </w:tr>
    </w:tbl>
    <w:p w:rsidR="00C9080B" w:rsidRPr="00C9080B" w:rsidRDefault="00C9080B" w:rsidP="00C9080B">
      <w:pPr>
        <w:spacing w:after="0" w:line="240" w:lineRule="auto"/>
        <w:ind w:firstLine="709"/>
        <w:jc w:val="both"/>
        <w:rPr>
          <w:rFonts w:ascii="Times New Roman" w:hAnsi="Times New Roman" w:cs="Times New Roman"/>
          <w:sz w:val="24"/>
          <w:szCs w:val="24"/>
        </w:rPr>
      </w:pPr>
    </w:p>
    <w:p w:rsidR="00C9080B" w:rsidRPr="00C9080B" w:rsidRDefault="00C9080B" w:rsidP="00C9080B">
      <w:pPr>
        <w:spacing w:after="0" w:line="240" w:lineRule="auto"/>
        <w:ind w:firstLine="709"/>
        <w:jc w:val="both"/>
        <w:rPr>
          <w:rFonts w:ascii="Times New Roman" w:hAnsi="Times New Roman" w:cs="Times New Roman"/>
          <w:sz w:val="24"/>
          <w:szCs w:val="24"/>
        </w:rPr>
      </w:pPr>
    </w:p>
    <w:p w:rsidR="00C9080B" w:rsidRPr="00C9080B" w:rsidRDefault="00C9080B" w:rsidP="00C9080B">
      <w:pPr>
        <w:spacing w:after="0" w:line="240" w:lineRule="auto"/>
        <w:ind w:firstLine="709"/>
        <w:jc w:val="right"/>
        <w:rPr>
          <w:rFonts w:ascii="Times New Roman" w:hAnsi="Times New Roman" w:cs="Times New Roman"/>
          <w:bCs/>
          <w:sz w:val="24"/>
          <w:szCs w:val="24"/>
        </w:rPr>
      </w:pPr>
      <w:r>
        <w:rPr>
          <w:rFonts w:ascii="Times New Roman" w:hAnsi="Times New Roman" w:cs="Times New Roman"/>
          <w:bCs/>
          <w:sz w:val="24"/>
          <w:szCs w:val="24"/>
        </w:rPr>
        <w:t>Приложение №9</w:t>
      </w:r>
    </w:p>
    <w:p w:rsidR="00C9080B" w:rsidRPr="00C9080B" w:rsidRDefault="00C9080B" w:rsidP="00C9080B">
      <w:pPr>
        <w:spacing w:after="0" w:line="240" w:lineRule="auto"/>
        <w:ind w:firstLine="709"/>
        <w:jc w:val="right"/>
        <w:rPr>
          <w:rFonts w:ascii="Times New Roman" w:hAnsi="Times New Roman" w:cs="Times New Roman"/>
          <w:sz w:val="24"/>
          <w:szCs w:val="24"/>
        </w:rPr>
      </w:pPr>
      <w:r w:rsidRPr="00C9080B">
        <w:rPr>
          <w:rFonts w:ascii="Times New Roman" w:hAnsi="Times New Roman" w:cs="Times New Roman"/>
          <w:sz w:val="24"/>
          <w:szCs w:val="24"/>
        </w:rPr>
        <w:t>к решению Собрания депутатов</w:t>
      </w:r>
    </w:p>
    <w:p w:rsidR="00C9080B" w:rsidRPr="00C9080B" w:rsidRDefault="00C9080B" w:rsidP="00C9080B">
      <w:pPr>
        <w:spacing w:after="0" w:line="240" w:lineRule="auto"/>
        <w:ind w:firstLine="709"/>
        <w:jc w:val="right"/>
        <w:rPr>
          <w:rFonts w:ascii="Times New Roman" w:hAnsi="Times New Roman" w:cs="Times New Roman"/>
          <w:sz w:val="24"/>
          <w:szCs w:val="24"/>
        </w:rPr>
      </w:pP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муниципального района</w:t>
      </w:r>
    </w:p>
    <w:p w:rsidR="00C9080B" w:rsidRPr="00C9080B" w:rsidRDefault="00C9080B" w:rsidP="00C9080B">
      <w:pPr>
        <w:spacing w:after="0" w:line="240" w:lineRule="auto"/>
        <w:ind w:firstLine="709"/>
        <w:jc w:val="right"/>
        <w:rPr>
          <w:rFonts w:ascii="Times New Roman" w:hAnsi="Times New Roman" w:cs="Times New Roman"/>
          <w:sz w:val="24"/>
          <w:szCs w:val="24"/>
          <w:u w:val="single"/>
        </w:rPr>
      </w:pPr>
      <w:r>
        <w:rPr>
          <w:rFonts w:ascii="Times New Roman" w:hAnsi="Times New Roman" w:cs="Times New Roman"/>
          <w:sz w:val="24"/>
          <w:szCs w:val="24"/>
        </w:rPr>
        <w:t xml:space="preserve">от «28» декабря </w:t>
      </w:r>
      <w:r w:rsidRPr="00C9080B">
        <w:rPr>
          <w:rFonts w:ascii="Times New Roman" w:hAnsi="Times New Roman" w:cs="Times New Roman"/>
          <w:sz w:val="24"/>
          <w:szCs w:val="24"/>
        </w:rPr>
        <w:t>2022г. № 84</w:t>
      </w:r>
    </w:p>
    <w:p w:rsidR="00C9080B" w:rsidRPr="00C9080B" w:rsidRDefault="00C9080B" w:rsidP="00C9080B">
      <w:pPr>
        <w:spacing w:after="0" w:line="240" w:lineRule="auto"/>
        <w:ind w:firstLine="709"/>
        <w:jc w:val="both"/>
        <w:rPr>
          <w:rFonts w:ascii="Times New Roman" w:hAnsi="Times New Roman" w:cs="Times New Roman"/>
          <w:sz w:val="24"/>
          <w:szCs w:val="24"/>
        </w:rPr>
      </w:pPr>
    </w:p>
    <w:p w:rsidR="00C9080B" w:rsidRPr="00C9080B" w:rsidRDefault="00C9080B" w:rsidP="00C9080B">
      <w:pPr>
        <w:spacing w:after="0" w:line="240" w:lineRule="auto"/>
        <w:ind w:firstLine="709"/>
        <w:jc w:val="both"/>
        <w:rPr>
          <w:rFonts w:ascii="Times New Roman" w:hAnsi="Times New Roman" w:cs="Times New Roman"/>
          <w:sz w:val="24"/>
          <w:szCs w:val="24"/>
        </w:rPr>
      </w:pPr>
    </w:p>
    <w:p w:rsidR="00C9080B" w:rsidRPr="00C9080B" w:rsidRDefault="00C9080B" w:rsidP="00C9080B">
      <w:pPr>
        <w:snapToGrid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РАСПРЕДЕЛЕНИЕ ПРОЧИХ</w:t>
      </w:r>
      <w:r w:rsidRPr="00C9080B">
        <w:rPr>
          <w:rFonts w:ascii="Times New Roman" w:hAnsi="Times New Roman" w:cs="Times New Roman"/>
          <w:b/>
          <w:sz w:val="24"/>
          <w:szCs w:val="24"/>
        </w:rPr>
        <w:t xml:space="preserve"> МЕЖБЮДЖЕТНЫХ ТРАНСФЕРТОВ БЮДЖЕТАМ ПОСЕЛЕНИЙ</w:t>
      </w:r>
    </w:p>
    <w:p w:rsidR="00C9080B" w:rsidRPr="00C9080B" w:rsidRDefault="00C9080B" w:rsidP="00C9080B">
      <w:pPr>
        <w:snapToGrid w:val="0"/>
        <w:spacing w:after="0" w:line="240" w:lineRule="auto"/>
        <w:ind w:firstLine="709"/>
        <w:jc w:val="center"/>
        <w:rPr>
          <w:rFonts w:ascii="Times New Roman" w:hAnsi="Times New Roman" w:cs="Times New Roman"/>
          <w:b/>
          <w:sz w:val="24"/>
          <w:szCs w:val="24"/>
        </w:rPr>
      </w:pPr>
      <w:r w:rsidRPr="00C9080B">
        <w:rPr>
          <w:rFonts w:ascii="Times New Roman" w:hAnsi="Times New Roman" w:cs="Times New Roman"/>
          <w:b/>
          <w:sz w:val="24"/>
          <w:szCs w:val="24"/>
        </w:rPr>
        <w:t>НА 2022 ГОД</w:t>
      </w:r>
    </w:p>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9080B">
        <w:rPr>
          <w:rFonts w:ascii="Times New Roman" w:hAnsi="Times New Roman" w:cs="Times New Roman"/>
          <w:sz w:val="24"/>
          <w:szCs w:val="24"/>
        </w:rPr>
        <w:t xml:space="preserve">                   (рублей)</w:t>
      </w:r>
    </w:p>
    <w:tbl>
      <w:tblPr>
        <w:tblW w:w="4946" w:type="pct"/>
        <w:tblLook w:val="04A0"/>
      </w:tblPr>
      <w:tblGrid>
        <w:gridCol w:w="3564"/>
        <w:gridCol w:w="2398"/>
        <w:gridCol w:w="2249"/>
        <w:gridCol w:w="2097"/>
      </w:tblGrid>
      <w:tr w:rsidR="00C9080B" w:rsidRPr="00C9080B" w:rsidTr="00C9080B">
        <w:trPr>
          <w:trHeight w:val="1186"/>
        </w:trPr>
        <w:tc>
          <w:tcPr>
            <w:tcW w:w="1729" w:type="pct"/>
            <w:tcBorders>
              <w:top w:val="single" w:sz="4" w:space="0" w:color="000000"/>
              <w:left w:val="single" w:sz="4" w:space="0" w:color="000000"/>
              <w:bottom w:val="single" w:sz="4" w:space="0" w:color="000000"/>
              <w:right w:val="nil"/>
            </w:tcBorders>
            <w:hideMark/>
          </w:tcPr>
          <w:p w:rsidR="00C9080B" w:rsidRPr="00C9080B" w:rsidRDefault="00C9080B" w:rsidP="00C9080B">
            <w:pPr>
              <w:widowControl w:val="0"/>
              <w:snapToGrid w:val="0"/>
              <w:spacing w:after="0" w:line="240" w:lineRule="auto"/>
              <w:jc w:val="both"/>
              <w:rPr>
                <w:rFonts w:ascii="Times New Roman" w:hAnsi="Times New Roman" w:cs="Times New Roman"/>
                <w:kern w:val="2"/>
                <w:sz w:val="24"/>
                <w:szCs w:val="24"/>
              </w:rPr>
            </w:pPr>
            <w:r w:rsidRPr="00C9080B">
              <w:rPr>
                <w:rFonts w:ascii="Times New Roman" w:hAnsi="Times New Roman" w:cs="Times New Roman"/>
                <w:sz w:val="24"/>
                <w:szCs w:val="24"/>
              </w:rPr>
              <w:t>Наименование поселений</w:t>
            </w:r>
          </w:p>
        </w:tc>
        <w:tc>
          <w:tcPr>
            <w:tcW w:w="1163" w:type="pct"/>
            <w:tcBorders>
              <w:top w:val="single" w:sz="4" w:space="0" w:color="000000"/>
              <w:left w:val="single" w:sz="4" w:space="0" w:color="000000"/>
              <w:bottom w:val="single" w:sz="4" w:space="0" w:color="000000"/>
              <w:right w:val="single" w:sz="4" w:space="0" w:color="000000"/>
            </w:tcBorders>
            <w:hideMark/>
          </w:tcPr>
          <w:p w:rsidR="00C9080B" w:rsidRPr="00C9080B" w:rsidRDefault="00C9080B" w:rsidP="00C9080B">
            <w:pPr>
              <w:widowControl w:val="0"/>
              <w:snapToGrid w:val="0"/>
              <w:spacing w:after="0" w:line="240" w:lineRule="auto"/>
              <w:jc w:val="both"/>
              <w:rPr>
                <w:rFonts w:ascii="Times New Roman" w:hAnsi="Times New Roman" w:cs="Times New Roman"/>
                <w:kern w:val="2"/>
                <w:sz w:val="24"/>
                <w:szCs w:val="24"/>
              </w:rPr>
            </w:pPr>
            <w:r w:rsidRPr="00C9080B">
              <w:rPr>
                <w:rFonts w:ascii="Times New Roman" w:hAnsi="Times New Roman" w:cs="Times New Roman"/>
                <w:sz w:val="24"/>
                <w:szCs w:val="24"/>
              </w:rPr>
              <w:t xml:space="preserve">Утверждено на 2022 год </w:t>
            </w:r>
          </w:p>
        </w:tc>
        <w:tc>
          <w:tcPr>
            <w:tcW w:w="1091" w:type="pct"/>
            <w:tcBorders>
              <w:top w:val="single" w:sz="4" w:space="0" w:color="000000"/>
              <w:left w:val="single" w:sz="4" w:space="0" w:color="000000"/>
              <w:bottom w:val="single" w:sz="4" w:space="0" w:color="000000"/>
              <w:right w:val="single" w:sz="4" w:space="0" w:color="000000"/>
            </w:tcBorders>
            <w:hideMark/>
          </w:tcPr>
          <w:p w:rsidR="00C9080B" w:rsidRPr="00C9080B" w:rsidRDefault="00C9080B" w:rsidP="00C9080B">
            <w:pPr>
              <w:widowControl w:val="0"/>
              <w:snapToGrid w:val="0"/>
              <w:spacing w:after="0" w:line="240" w:lineRule="auto"/>
              <w:jc w:val="both"/>
              <w:rPr>
                <w:rFonts w:ascii="Times New Roman" w:hAnsi="Times New Roman" w:cs="Times New Roman"/>
                <w:kern w:val="2"/>
                <w:sz w:val="24"/>
                <w:szCs w:val="24"/>
              </w:rPr>
            </w:pPr>
            <w:r w:rsidRPr="00C9080B">
              <w:rPr>
                <w:rFonts w:ascii="Times New Roman" w:hAnsi="Times New Roman" w:cs="Times New Roman"/>
                <w:sz w:val="24"/>
                <w:szCs w:val="24"/>
              </w:rPr>
              <w:t>Изменения</w:t>
            </w:r>
          </w:p>
        </w:tc>
        <w:tc>
          <w:tcPr>
            <w:tcW w:w="1017" w:type="pct"/>
            <w:tcBorders>
              <w:top w:val="single" w:sz="4" w:space="0" w:color="000000"/>
              <w:left w:val="single" w:sz="4" w:space="0" w:color="000000"/>
              <w:bottom w:val="single" w:sz="4" w:space="0" w:color="000000"/>
              <w:right w:val="single" w:sz="4" w:space="0" w:color="000000"/>
            </w:tcBorders>
            <w:hideMark/>
          </w:tcPr>
          <w:p w:rsidR="00C9080B" w:rsidRPr="00C9080B" w:rsidRDefault="00C9080B" w:rsidP="00C9080B">
            <w:pPr>
              <w:widowControl w:val="0"/>
              <w:snapToGrid w:val="0"/>
              <w:spacing w:after="0" w:line="240" w:lineRule="auto"/>
              <w:jc w:val="both"/>
              <w:rPr>
                <w:rFonts w:ascii="Times New Roman" w:hAnsi="Times New Roman" w:cs="Times New Roman"/>
                <w:kern w:val="2"/>
                <w:sz w:val="24"/>
                <w:szCs w:val="24"/>
              </w:rPr>
            </w:pPr>
            <w:r w:rsidRPr="00C9080B">
              <w:rPr>
                <w:rFonts w:ascii="Times New Roman" w:hAnsi="Times New Roman" w:cs="Times New Roman"/>
                <w:sz w:val="24"/>
                <w:szCs w:val="24"/>
              </w:rPr>
              <w:t xml:space="preserve">Уточненный план на 01.01.2023 </w:t>
            </w:r>
          </w:p>
        </w:tc>
      </w:tr>
      <w:tr w:rsidR="00C9080B" w:rsidRPr="00C9080B" w:rsidTr="00C9080B">
        <w:tc>
          <w:tcPr>
            <w:tcW w:w="1729" w:type="pct"/>
            <w:tcBorders>
              <w:top w:val="single" w:sz="4" w:space="0" w:color="000000"/>
              <w:left w:val="single" w:sz="4" w:space="0" w:color="000000"/>
              <w:bottom w:val="single" w:sz="4" w:space="0" w:color="000000"/>
              <w:right w:val="nil"/>
            </w:tcBorders>
            <w:hideMark/>
          </w:tcPr>
          <w:p w:rsidR="00C9080B" w:rsidRPr="00C9080B" w:rsidRDefault="00C9080B" w:rsidP="00C9080B">
            <w:pPr>
              <w:widowControl w:val="0"/>
              <w:snapToGrid w:val="0"/>
              <w:spacing w:after="0" w:line="240" w:lineRule="auto"/>
              <w:jc w:val="both"/>
              <w:rPr>
                <w:rFonts w:ascii="Times New Roman" w:hAnsi="Times New Roman" w:cs="Times New Roman"/>
                <w:sz w:val="24"/>
                <w:szCs w:val="24"/>
              </w:rPr>
            </w:pPr>
          </w:p>
        </w:tc>
        <w:tc>
          <w:tcPr>
            <w:tcW w:w="1163" w:type="pct"/>
            <w:tcBorders>
              <w:top w:val="single" w:sz="4" w:space="0" w:color="000000"/>
              <w:left w:val="single" w:sz="4" w:space="0" w:color="000000"/>
              <w:bottom w:val="single" w:sz="4" w:space="0" w:color="000000"/>
              <w:right w:val="single" w:sz="4" w:space="0" w:color="000000"/>
            </w:tcBorders>
            <w:hideMark/>
          </w:tcPr>
          <w:p w:rsidR="00C9080B" w:rsidRPr="00C9080B" w:rsidRDefault="00C9080B" w:rsidP="00C9080B">
            <w:pPr>
              <w:widowControl w:val="0"/>
              <w:snapToGrid w:val="0"/>
              <w:spacing w:after="0" w:line="240" w:lineRule="auto"/>
              <w:jc w:val="both"/>
              <w:rPr>
                <w:rFonts w:ascii="Times New Roman" w:hAnsi="Times New Roman" w:cs="Times New Roman"/>
                <w:sz w:val="24"/>
                <w:szCs w:val="24"/>
              </w:rPr>
            </w:pPr>
          </w:p>
        </w:tc>
        <w:tc>
          <w:tcPr>
            <w:tcW w:w="1091" w:type="pct"/>
            <w:tcBorders>
              <w:top w:val="single" w:sz="4" w:space="0" w:color="000000"/>
              <w:left w:val="single" w:sz="4" w:space="0" w:color="000000"/>
              <w:bottom w:val="single" w:sz="4" w:space="0" w:color="000000"/>
              <w:right w:val="single" w:sz="4" w:space="0" w:color="000000"/>
            </w:tcBorders>
            <w:hideMark/>
          </w:tcPr>
          <w:p w:rsidR="00C9080B" w:rsidRPr="00C9080B" w:rsidRDefault="00C9080B" w:rsidP="00C9080B">
            <w:pPr>
              <w:widowControl w:val="0"/>
              <w:snapToGrid w:val="0"/>
              <w:spacing w:after="0" w:line="240" w:lineRule="auto"/>
              <w:jc w:val="both"/>
              <w:rPr>
                <w:rFonts w:ascii="Times New Roman" w:hAnsi="Times New Roman" w:cs="Times New Roman"/>
                <w:sz w:val="24"/>
                <w:szCs w:val="24"/>
              </w:rPr>
            </w:pPr>
          </w:p>
        </w:tc>
        <w:tc>
          <w:tcPr>
            <w:tcW w:w="1017" w:type="pct"/>
            <w:tcBorders>
              <w:top w:val="single" w:sz="4" w:space="0" w:color="000000"/>
              <w:left w:val="single" w:sz="4" w:space="0" w:color="000000"/>
              <w:bottom w:val="single" w:sz="4" w:space="0" w:color="000000"/>
              <w:right w:val="single" w:sz="4" w:space="0" w:color="000000"/>
            </w:tcBorders>
            <w:hideMark/>
          </w:tcPr>
          <w:p w:rsidR="00C9080B" w:rsidRPr="00C9080B" w:rsidRDefault="00C9080B" w:rsidP="00C9080B">
            <w:pPr>
              <w:widowControl w:val="0"/>
              <w:snapToGrid w:val="0"/>
              <w:spacing w:after="0" w:line="240" w:lineRule="auto"/>
              <w:jc w:val="both"/>
              <w:rPr>
                <w:rFonts w:ascii="Times New Roman" w:hAnsi="Times New Roman" w:cs="Times New Roman"/>
                <w:sz w:val="24"/>
                <w:szCs w:val="24"/>
              </w:rPr>
            </w:pPr>
          </w:p>
        </w:tc>
      </w:tr>
      <w:tr w:rsidR="00C9080B" w:rsidRPr="00C9080B" w:rsidTr="00C9080B">
        <w:trPr>
          <w:trHeight w:val="537"/>
        </w:trPr>
        <w:tc>
          <w:tcPr>
            <w:tcW w:w="1729" w:type="pct"/>
            <w:tcBorders>
              <w:top w:val="single" w:sz="4" w:space="0" w:color="000000"/>
              <w:left w:val="single" w:sz="4" w:space="0" w:color="000000"/>
              <w:bottom w:val="single" w:sz="4" w:space="0" w:color="000000"/>
              <w:right w:val="nil"/>
            </w:tcBorders>
            <w:hideMark/>
          </w:tcPr>
          <w:p w:rsidR="00C9080B" w:rsidRPr="00C9080B" w:rsidRDefault="00C9080B" w:rsidP="00C9080B">
            <w:pPr>
              <w:widowControl w:val="0"/>
              <w:snapToGrid w:val="0"/>
              <w:spacing w:after="0" w:line="240" w:lineRule="auto"/>
              <w:jc w:val="both"/>
              <w:rPr>
                <w:rFonts w:ascii="Times New Roman" w:hAnsi="Times New Roman" w:cs="Times New Roman"/>
                <w:sz w:val="24"/>
                <w:szCs w:val="24"/>
              </w:rPr>
            </w:pPr>
            <w:proofErr w:type="spellStart"/>
            <w:r w:rsidRPr="00C9080B">
              <w:rPr>
                <w:rFonts w:ascii="Times New Roman" w:hAnsi="Times New Roman" w:cs="Times New Roman"/>
                <w:sz w:val="24"/>
                <w:szCs w:val="24"/>
              </w:rPr>
              <w:t>Зебляковское</w:t>
            </w:r>
            <w:proofErr w:type="spellEnd"/>
            <w:r w:rsidRPr="00C9080B">
              <w:rPr>
                <w:rFonts w:ascii="Times New Roman" w:hAnsi="Times New Roman" w:cs="Times New Roman"/>
                <w:sz w:val="24"/>
                <w:szCs w:val="24"/>
              </w:rPr>
              <w:t xml:space="preserve"> сельское поселение</w:t>
            </w:r>
          </w:p>
        </w:tc>
        <w:tc>
          <w:tcPr>
            <w:tcW w:w="1163" w:type="pct"/>
            <w:tcBorders>
              <w:top w:val="single" w:sz="4" w:space="0" w:color="000000"/>
              <w:left w:val="single" w:sz="4" w:space="0" w:color="000000"/>
              <w:bottom w:val="single" w:sz="4" w:space="0" w:color="000000"/>
              <w:right w:val="single" w:sz="4" w:space="0" w:color="000000"/>
            </w:tcBorders>
            <w:hideMark/>
          </w:tcPr>
          <w:p w:rsidR="00C9080B" w:rsidRPr="00C9080B" w:rsidRDefault="00C9080B" w:rsidP="00C9080B">
            <w:pPr>
              <w:widowControl w:val="0"/>
              <w:snapToGrid w:val="0"/>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100000</w:t>
            </w:r>
          </w:p>
        </w:tc>
        <w:tc>
          <w:tcPr>
            <w:tcW w:w="1091" w:type="pct"/>
            <w:tcBorders>
              <w:top w:val="single" w:sz="4" w:space="0" w:color="000000"/>
              <w:left w:val="single" w:sz="4" w:space="0" w:color="000000"/>
              <w:bottom w:val="single" w:sz="4" w:space="0" w:color="000000"/>
              <w:right w:val="single" w:sz="4" w:space="0" w:color="000000"/>
            </w:tcBorders>
            <w:hideMark/>
          </w:tcPr>
          <w:p w:rsidR="00C9080B" w:rsidRPr="00C9080B" w:rsidRDefault="00C9080B" w:rsidP="00C9080B">
            <w:pPr>
              <w:widowControl w:val="0"/>
              <w:snapToGrid w:val="0"/>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017" w:type="pct"/>
            <w:tcBorders>
              <w:top w:val="single" w:sz="4" w:space="0" w:color="000000"/>
              <w:left w:val="single" w:sz="4" w:space="0" w:color="000000"/>
              <w:bottom w:val="single" w:sz="4" w:space="0" w:color="000000"/>
              <w:right w:val="single" w:sz="4" w:space="0" w:color="000000"/>
            </w:tcBorders>
            <w:hideMark/>
          </w:tcPr>
          <w:p w:rsidR="00C9080B" w:rsidRPr="00C9080B" w:rsidRDefault="00C9080B" w:rsidP="00C9080B">
            <w:pPr>
              <w:widowControl w:val="0"/>
              <w:snapToGrid w:val="0"/>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100000</w:t>
            </w:r>
          </w:p>
        </w:tc>
      </w:tr>
      <w:tr w:rsidR="00C9080B" w:rsidRPr="00C9080B" w:rsidTr="00C9080B">
        <w:trPr>
          <w:trHeight w:val="537"/>
        </w:trPr>
        <w:tc>
          <w:tcPr>
            <w:tcW w:w="1729" w:type="pct"/>
            <w:tcBorders>
              <w:top w:val="single" w:sz="4" w:space="0" w:color="000000"/>
              <w:left w:val="single" w:sz="4" w:space="0" w:color="000000"/>
              <w:bottom w:val="single" w:sz="4" w:space="0" w:color="000000"/>
              <w:right w:val="nil"/>
            </w:tcBorders>
            <w:hideMark/>
          </w:tcPr>
          <w:p w:rsidR="00C9080B" w:rsidRPr="00C9080B" w:rsidRDefault="00C9080B" w:rsidP="00C9080B">
            <w:pPr>
              <w:widowControl w:val="0"/>
              <w:snapToGrid w:val="0"/>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lastRenderedPageBreak/>
              <w:t>Ивановское сельское поселение</w:t>
            </w:r>
          </w:p>
        </w:tc>
        <w:tc>
          <w:tcPr>
            <w:tcW w:w="1163" w:type="pct"/>
            <w:tcBorders>
              <w:top w:val="single" w:sz="4" w:space="0" w:color="000000"/>
              <w:left w:val="single" w:sz="4" w:space="0" w:color="000000"/>
              <w:bottom w:val="single" w:sz="4" w:space="0" w:color="000000"/>
              <w:right w:val="single" w:sz="4" w:space="0" w:color="000000"/>
            </w:tcBorders>
            <w:hideMark/>
          </w:tcPr>
          <w:p w:rsidR="00C9080B" w:rsidRPr="00C9080B" w:rsidRDefault="00C9080B" w:rsidP="00C9080B">
            <w:pPr>
              <w:widowControl w:val="0"/>
              <w:snapToGrid w:val="0"/>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2212600</w:t>
            </w:r>
          </w:p>
        </w:tc>
        <w:tc>
          <w:tcPr>
            <w:tcW w:w="1091" w:type="pct"/>
            <w:tcBorders>
              <w:top w:val="single" w:sz="4" w:space="0" w:color="000000"/>
              <w:left w:val="single" w:sz="4" w:space="0" w:color="000000"/>
              <w:bottom w:val="single" w:sz="4" w:space="0" w:color="000000"/>
              <w:right w:val="single" w:sz="4" w:space="0" w:color="000000"/>
            </w:tcBorders>
            <w:hideMark/>
          </w:tcPr>
          <w:p w:rsidR="00C9080B" w:rsidRPr="00C9080B" w:rsidRDefault="00C9080B" w:rsidP="00C9080B">
            <w:pPr>
              <w:widowControl w:val="0"/>
              <w:snapToGrid w:val="0"/>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+488000</w:t>
            </w:r>
          </w:p>
        </w:tc>
        <w:tc>
          <w:tcPr>
            <w:tcW w:w="1017" w:type="pct"/>
            <w:tcBorders>
              <w:top w:val="single" w:sz="4" w:space="0" w:color="000000"/>
              <w:left w:val="single" w:sz="4" w:space="0" w:color="000000"/>
              <w:bottom w:val="single" w:sz="4" w:space="0" w:color="000000"/>
              <w:right w:val="single" w:sz="4" w:space="0" w:color="000000"/>
            </w:tcBorders>
            <w:hideMark/>
          </w:tcPr>
          <w:p w:rsidR="00C9080B" w:rsidRPr="00C9080B" w:rsidRDefault="00C9080B" w:rsidP="00C9080B">
            <w:pPr>
              <w:widowControl w:val="0"/>
              <w:snapToGrid w:val="0"/>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2700600</w:t>
            </w:r>
          </w:p>
        </w:tc>
      </w:tr>
      <w:tr w:rsidR="00C9080B" w:rsidRPr="00C9080B" w:rsidTr="00C9080B">
        <w:trPr>
          <w:trHeight w:val="537"/>
        </w:trPr>
        <w:tc>
          <w:tcPr>
            <w:tcW w:w="1729" w:type="pct"/>
            <w:tcBorders>
              <w:top w:val="single" w:sz="4" w:space="0" w:color="000000"/>
              <w:left w:val="single" w:sz="4" w:space="0" w:color="000000"/>
              <w:bottom w:val="single" w:sz="4" w:space="0" w:color="000000"/>
              <w:right w:val="nil"/>
            </w:tcBorders>
            <w:hideMark/>
          </w:tcPr>
          <w:p w:rsidR="00C9080B" w:rsidRPr="00C9080B" w:rsidRDefault="00C9080B" w:rsidP="00C9080B">
            <w:pPr>
              <w:widowControl w:val="0"/>
              <w:snapToGrid w:val="0"/>
              <w:spacing w:after="0" w:line="240" w:lineRule="auto"/>
              <w:jc w:val="both"/>
              <w:rPr>
                <w:rFonts w:ascii="Times New Roman" w:hAnsi="Times New Roman" w:cs="Times New Roman"/>
                <w:sz w:val="24"/>
                <w:szCs w:val="24"/>
              </w:rPr>
            </w:pPr>
            <w:proofErr w:type="spellStart"/>
            <w:r w:rsidRPr="00C9080B">
              <w:rPr>
                <w:rFonts w:ascii="Times New Roman" w:hAnsi="Times New Roman" w:cs="Times New Roman"/>
                <w:sz w:val="24"/>
                <w:szCs w:val="24"/>
              </w:rPr>
              <w:t>Коневское</w:t>
            </w:r>
            <w:proofErr w:type="spellEnd"/>
            <w:r w:rsidRPr="00C9080B">
              <w:rPr>
                <w:rFonts w:ascii="Times New Roman" w:hAnsi="Times New Roman" w:cs="Times New Roman"/>
                <w:sz w:val="24"/>
                <w:szCs w:val="24"/>
              </w:rPr>
              <w:t xml:space="preserve"> сельское поселение</w:t>
            </w:r>
          </w:p>
        </w:tc>
        <w:tc>
          <w:tcPr>
            <w:tcW w:w="1163" w:type="pct"/>
            <w:tcBorders>
              <w:top w:val="single" w:sz="4" w:space="0" w:color="000000"/>
              <w:left w:val="single" w:sz="4" w:space="0" w:color="000000"/>
              <w:bottom w:val="single" w:sz="4" w:space="0" w:color="000000"/>
              <w:right w:val="single" w:sz="4" w:space="0" w:color="000000"/>
            </w:tcBorders>
            <w:hideMark/>
          </w:tcPr>
          <w:p w:rsidR="00C9080B" w:rsidRPr="00C9080B" w:rsidRDefault="00C9080B" w:rsidP="00C9080B">
            <w:pPr>
              <w:widowControl w:val="0"/>
              <w:snapToGrid w:val="0"/>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5000</w:t>
            </w:r>
          </w:p>
        </w:tc>
        <w:tc>
          <w:tcPr>
            <w:tcW w:w="1091" w:type="pct"/>
            <w:tcBorders>
              <w:top w:val="single" w:sz="4" w:space="0" w:color="000000"/>
              <w:left w:val="single" w:sz="4" w:space="0" w:color="000000"/>
              <w:bottom w:val="single" w:sz="4" w:space="0" w:color="000000"/>
              <w:right w:val="single" w:sz="4" w:space="0" w:color="000000"/>
            </w:tcBorders>
            <w:hideMark/>
          </w:tcPr>
          <w:p w:rsidR="00C9080B" w:rsidRPr="00C9080B" w:rsidRDefault="00C9080B" w:rsidP="00C9080B">
            <w:pPr>
              <w:widowControl w:val="0"/>
              <w:snapToGrid w:val="0"/>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017" w:type="pct"/>
            <w:tcBorders>
              <w:top w:val="single" w:sz="4" w:space="0" w:color="000000"/>
              <w:left w:val="single" w:sz="4" w:space="0" w:color="000000"/>
              <w:bottom w:val="single" w:sz="4" w:space="0" w:color="000000"/>
              <w:right w:val="single" w:sz="4" w:space="0" w:color="000000"/>
            </w:tcBorders>
            <w:hideMark/>
          </w:tcPr>
          <w:p w:rsidR="00C9080B" w:rsidRPr="00C9080B" w:rsidRDefault="00C9080B" w:rsidP="00C9080B">
            <w:pPr>
              <w:widowControl w:val="0"/>
              <w:snapToGrid w:val="0"/>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5000</w:t>
            </w:r>
          </w:p>
        </w:tc>
      </w:tr>
      <w:tr w:rsidR="00C9080B" w:rsidRPr="00C9080B" w:rsidTr="00C9080B">
        <w:trPr>
          <w:trHeight w:val="537"/>
        </w:trPr>
        <w:tc>
          <w:tcPr>
            <w:tcW w:w="1729" w:type="pct"/>
            <w:tcBorders>
              <w:top w:val="single" w:sz="4" w:space="0" w:color="000000"/>
              <w:left w:val="single" w:sz="4" w:space="0" w:color="000000"/>
              <w:bottom w:val="single" w:sz="4" w:space="0" w:color="000000"/>
              <w:right w:val="nil"/>
            </w:tcBorders>
            <w:hideMark/>
          </w:tcPr>
          <w:p w:rsidR="00C9080B" w:rsidRPr="00C9080B" w:rsidRDefault="00C9080B" w:rsidP="00C9080B">
            <w:pPr>
              <w:widowControl w:val="0"/>
              <w:snapToGrid w:val="0"/>
              <w:spacing w:after="0" w:line="240" w:lineRule="auto"/>
              <w:jc w:val="both"/>
              <w:rPr>
                <w:rFonts w:ascii="Times New Roman" w:hAnsi="Times New Roman" w:cs="Times New Roman"/>
                <w:sz w:val="24"/>
                <w:szCs w:val="24"/>
              </w:rPr>
            </w:pPr>
            <w:proofErr w:type="spellStart"/>
            <w:r w:rsidRPr="00C9080B">
              <w:rPr>
                <w:rFonts w:ascii="Times New Roman" w:hAnsi="Times New Roman" w:cs="Times New Roman"/>
                <w:sz w:val="24"/>
                <w:szCs w:val="24"/>
              </w:rPr>
              <w:t>Одоевское</w:t>
            </w:r>
            <w:proofErr w:type="spellEnd"/>
            <w:r w:rsidRPr="00C9080B">
              <w:rPr>
                <w:rFonts w:ascii="Times New Roman" w:hAnsi="Times New Roman" w:cs="Times New Roman"/>
                <w:sz w:val="24"/>
                <w:szCs w:val="24"/>
              </w:rPr>
              <w:t xml:space="preserve"> сельское поселение</w:t>
            </w:r>
          </w:p>
        </w:tc>
        <w:tc>
          <w:tcPr>
            <w:tcW w:w="1163" w:type="pct"/>
            <w:tcBorders>
              <w:top w:val="single" w:sz="4" w:space="0" w:color="000000"/>
              <w:left w:val="single" w:sz="4" w:space="0" w:color="000000"/>
              <w:bottom w:val="single" w:sz="4" w:space="0" w:color="000000"/>
              <w:right w:val="single" w:sz="4" w:space="0" w:color="000000"/>
            </w:tcBorders>
            <w:hideMark/>
          </w:tcPr>
          <w:p w:rsidR="00C9080B" w:rsidRPr="00C9080B" w:rsidRDefault="00C9080B" w:rsidP="00C9080B">
            <w:pPr>
              <w:widowControl w:val="0"/>
              <w:snapToGrid w:val="0"/>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400000</w:t>
            </w:r>
          </w:p>
        </w:tc>
        <w:tc>
          <w:tcPr>
            <w:tcW w:w="1091" w:type="pct"/>
            <w:tcBorders>
              <w:top w:val="single" w:sz="4" w:space="0" w:color="000000"/>
              <w:left w:val="single" w:sz="4" w:space="0" w:color="000000"/>
              <w:bottom w:val="single" w:sz="4" w:space="0" w:color="000000"/>
              <w:right w:val="single" w:sz="4" w:space="0" w:color="000000"/>
            </w:tcBorders>
            <w:hideMark/>
          </w:tcPr>
          <w:p w:rsidR="00C9080B" w:rsidRPr="00C9080B" w:rsidRDefault="00C9080B" w:rsidP="00C9080B">
            <w:pPr>
              <w:widowControl w:val="0"/>
              <w:snapToGrid w:val="0"/>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w:t>
            </w:r>
          </w:p>
          <w:p w:rsidR="00C9080B" w:rsidRPr="00C9080B" w:rsidRDefault="00C9080B" w:rsidP="00C9080B">
            <w:pPr>
              <w:widowControl w:val="0"/>
              <w:snapToGrid w:val="0"/>
              <w:spacing w:after="0" w:line="240" w:lineRule="auto"/>
              <w:jc w:val="both"/>
              <w:rPr>
                <w:rFonts w:ascii="Times New Roman" w:hAnsi="Times New Roman" w:cs="Times New Roman"/>
                <w:sz w:val="24"/>
                <w:szCs w:val="24"/>
              </w:rPr>
            </w:pPr>
          </w:p>
        </w:tc>
        <w:tc>
          <w:tcPr>
            <w:tcW w:w="1017" w:type="pct"/>
            <w:tcBorders>
              <w:top w:val="single" w:sz="4" w:space="0" w:color="000000"/>
              <w:left w:val="single" w:sz="4" w:space="0" w:color="000000"/>
              <w:bottom w:val="single" w:sz="4" w:space="0" w:color="000000"/>
              <w:right w:val="single" w:sz="4" w:space="0" w:color="000000"/>
            </w:tcBorders>
            <w:hideMark/>
          </w:tcPr>
          <w:p w:rsidR="00C9080B" w:rsidRPr="00C9080B" w:rsidRDefault="00C9080B" w:rsidP="00C9080B">
            <w:pPr>
              <w:widowControl w:val="0"/>
              <w:snapToGrid w:val="0"/>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400000</w:t>
            </w:r>
          </w:p>
        </w:tc>
      </w:tr>
      <w:tr w:rsidR="00C9080B" w:rsidRPr="00C9080B" w:rsidTr="00C9080B">
        <w:trPr>
          <w:trHeight w:val="537"/>
        </w:trPr>
        <w:tc>
          <w:tcPr>
            <w:tcW w:w="1729" w:type="pct"/>
            <w:tcBorders>
              <w:top w:val="single" w:sz="4" w:space="0" w:color="000000"/>
              <w:left w:val="single" w:sz="4" w:space="0" w:color="000000"/>
              <w:bottom w:val="single" w:sz="4" w:space="0" w:color="000000"/>
              <w:right w:val="nil"/>
            </w:tcBorders>
            <w:hideMark/>
          </w:tcPr>
          <w:p w:rsidR="00C9080B" w:rsidRPr="00C9080B" w:rsidRDefault="00C9080B" w:rsidP="00C9080B">
            <w:pPr>
              <w:widowControl w:val="0"/>
              <w:snapToGrid w:val="0"/>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Троицкое сельское поселение</w:t>
            </w:r>
          </w:p>
        </w:tc>
        <w:tc>
          <w:tcPr>
            <w:tcW w:w="1163" w:type="pct"/>
            <w:tcBorders>
              <w:top w:val="single" w:sz="4" w:space="0" w:color="000000"/>
              <w:left w:val="single" w:sz="4" w:space="0" w:color="000000"/>
              <w:bottom w:val="single" w:sz="4" w:space="0" w:color="000000"/>
              <w:right w:val="single" w:sz="4" w:space="0" w:color="000000"/>
            </w:tcBorders>
            <w:hideMark/>
          </w:tcPr>
          <w:p w:rsidR="00C9080B" w:rsidRPr="00C9080B" w:rsidRDefault="00C9080B" w:rsidP="00C9080B">
            <w:pPr>
              <w:widowControl w:val="0"/>
              <w:snapToGrid w:val="0"/>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276000</w:t>
            </w:r>
          </w:p>
        </w:tc>
        <w:tc>
          <w:tcPr>
            <w:tcW w:w="1091" w:type="pct"/>
            <w:tcBorders>
              <w:top w:val="single" w:sz="4" w:space="0" w:color="000000"/>
              <w:left w:val="single" w:sz="4" w:space="0" w:color="000000"/>
              <w:bottom w:val="single" w:sz="4" w:space="0" w:color="000000"/>
              <w:right w:val="single" w:sz="4" w:space="0" w:color="000000"/>
            </w:tcBorders>
            <w:hideMark/>
          </w:tcPr>
          <w:p w:rsidR="00C9080B" w:rsidRPr="00C9080B" w:rsidRDefault="00C9080B" w:rsidP="00C9080B">
            <w:pPr>
              <w:widowControl w:val="0"/>
              <w:snapToGrid w:val="0"/>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+50000</w:t>
            </w:r>
          </w:p>
        </w:tc>
        <w:tc>
          <w:tcPr>
            <w:tcW w:w="1017" w:type="pct"/>
            <w:tcBorders>
              <w:top w:val="single" w:sz="4" w:space="0" w:color="000000"/>
              <w:left w:val="single" w:sz="4" w:space="0" w:color="000000"/>
              <w:bottom w:val="single" w:sz="4" w:space="0" w:color="000000"/>
              <w:right w:val="single" w:sz="4" w:space="0" w:color="000000"/>
            </w:tcBorders>
            <w:hideMark/>
          </w:tcPr>
          <w:p w:rsidR="00C9080B" w:rsidRPr="00C9080B" w:rsidRDefault="00C9080B" w:rsidP="00C9080B">
            <w:pPr>
              <w:widowControl w:val="0"/>
              <w:snapToGrid w:val="0"/>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326000</w:t>
            </w:r>
          </w:p>
        </w:tc>
      </w:tr>
      <w:tr w:rsidR="00C9080B" w:rsidRPr="00C9080B" w:rsidTr="00C9080B">
        <w:trPr>
          <w:trHeight w:val="537"/>
        </w:trPr>
        <w:tc>
          <w:tcPr>
            <w:tcW w:w="1729" w:type="pct"/>
            <w:tcBorders>
              <w:top w:val="single" w:sz="4" w:space="0" w:color="000000"/>
              <w:left w:val="single" w:sz="4" w:space="0" w:color="000000"/>
              <w:bottom w:val="single" w:sz="4" w:space="0" w:color="000000"/>
              <w:right w:val="nil"/>
            </w:tcBorders>
            <w:hideMark/>
          </w:tcPr>
          <w:p w:rsidR="00C9080B" w:rsidRPr="00C9080B" w:rsidRDefault="00C9080B" w:rsidP="00C9080B">
            <w:pPr>
              <w:widowControl w:val="0"/>
              <w:snapToGrid w:val="0"/>
              <w:spacing w:after="0" w:line="240" w:lineRule="auto"/>
              <w:jc w:val="both"/>
              <w:rPr>
                <w:rFonts w:ascii="Times New Roman" w:hAnsi="Times New Roman" w:cs="Times New Roman"/>
                <w:sz w:val="24"/>
                <w:szCs w:val="24"/>
              </w:rPr>
            </w:pPr>
            <w:proofErr w:type="spellStart"/>
            <w:r w:rsidRPr="00C9080B">
              <w:rPr>
                <w:rFonts w:ascii="Times New Roman" w:hAnsi="Times New Roman" w:cs="Times New Roman"/>
                <w:sz w:val="24"/>
                <w:szCs w:val="24"/>
              </w:rPr>
              <w:t>Шангское</w:t>
            </w:r>
            <w:proofErr w:type="spellEnd"/>
            <w:r w:rsidRPr="00C9080B">
              <w:rPr>
                <w:rFonts w:ascii="Times New Roman" w:hAnsi="Times New Roman" w:cs="Times New Roman"/>
                <w:sz w:val="24"/>
                <w:szCs w:val="24"/>
              </w:rPr>
              <w:t xml:space="preserve"> сельское поселение</w:t>
            </w:r>
          </w:p>
        </w:tc>
        <w:tc>
          <w:tcPr>
            <w:tcW w:w="1163" w:type="pct"/>
            <w:tcBorders>
              <w:top w:val="single" w:sz="4" w:space="0" w:color="000000"/>
              <w:left w:val="single" w:sz="4" w:space="0" w:color="000000"/>
              <w:bottom w:val="single" w:sz="4" w:space="0" w:color="000000"/>
              <w:right w:val="single" w:sz="4" w:space="0" w:color="000000"/>
            </w:tcBorders>
            <w:hideMark/>
          </w:tcPr>
          <w:p w:rsidR="00C9080B" w:rsidRPr="00C9080B" w:rsidRDefault="00C9080B" w:rsidP="00C9080B">
            <w:pPr>
              <w:widowControl w:val="0"/>
              <w:snapToGrid w:val="0"/>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450000</w:t>
            </w:r>
          </w:p>
        </w:tc>
        <w:tc>
          <w:tcPr>
            <w:tcW w:w="1091" w:type="pct"/>
            <w:tcBorders>
              <w:top w:val="single" w:sz="4" w:space="0" w:color="000000"/>
              <w:left w:val="single" w:sz="4" w:space="0" w:color="000000"/>
              <w:bottom w:val="single" w:sz="4" w:space="0" w:color="000000"/>
              <w:right w:val="single" w:sz="4" w:space="0" w:color="000000"/>
            </w:tcBorders>
            <w:hideMark/>
          </w:tcPr>
          <w:p w:rsidR="00C9080B" w:rsidRPr="00C9080B" w:rsidRDefault="00C9080B" w:rsidP="00C9080B">
            <w:pPr>
              <w:widowControl w:val="0"/>
              <w:snapToGrid w:val="0"/>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w:t>
            </w:r>
          </w:p>
        </w:tc>
        <w:tc>
          <w:tcPr>
            <w:tcW w:w="1017" w:type="pct"/>
            <w:tcBorders>
              <w:top w:val="single" w:sz="4" w:space="0" w:color="000000"/>
              <w:left w:val="single" w:sz="4" w:space="0" w:color="000000"/>
              <w:bottom w:val="single" w:sz="4" w:space="0" w:color="000000"/>
              <w:right w:val="single" w:sz="4" w:space="0" w:color="000000"/>
            </w:tcBorders>
            <w:hideMark/>
          </w:tcPr>
          <w:p w:rsidR="00C9080B" w:rsidRPr="00C9080B" w:rsidRDefault="00C9080B" w:rsidP="00C9080B">
            <w:pPr>
              <w:widowControl w:val="0"/>
              <w:snapToGrid w:val="0"/>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450000</w:t>
            </w:r>
          </w:p>
        </w:tc>
      </w:tr>
      <w:tr w:rsidR="00C9080B" w:rsidRPr="00C9080B" w:rsidTr="00C9080B">
        <w:trPr>
          <w:trHeight w:val="537"/>
        </w:trPr>
        <w:tc>
          <w:tcPr>
            <w:tcW w:w="1729" w:type="pct"/>
            <w:tcBorders>
              <w:top w:val="single" w:sz="4" w:space="0" w:color="000000"/>
              <w:left w:val="single" w:sz="4" w:space="0" w:color="000000"/>
              <w:bottom w:val="single" w:sz="4" w:space="0" w:color="000000"/>
              <w:right w:val="nil"/>
            </w:tcBorders>
            <w:hideMark/>
          </w:tcPr>
          <w:p w:rsidR="00C9080B" w:rsidRPr="00C9080B" w:rsidRDefault="00C9080B" w:rsidP="00C9080B">
            <w:pPr>
              <w:widowControl w:val="0"/>
              <w:snapToGrid w:val="0"/>
              <w:spacing w:after="0" w:line="240" w:lineRule="auto"/>
              <w:jc w:val="both"/>
              <w:rPr>
                <w:rFonts w:ascii="Times New Roman" w:hAnsi="Times New Roman" w:cs="Times New Roman"/>
                <w:sz w:val="24"/>
                <w:szCs w:val="24"/>
              </w:rPr>
            </w:pPr>
            <w:proofErr w:type="spellStart"/>
            <w:r w:rsidRPr="00C9080B">
              <w:rPr>
                <w:rFonts w:ascii="Times New Roman" w:hAnsi="Times New Roman" w:cs="Times New Roman"/>
                <w:sz w:val="24"/>
                <w:szCs w:val="24"/>
              </w:rPr>
              <w:t>Шекшемское</w:t>
            </w:r>
            <w:proofErr w:type="spellEnd"/>
            <w:r w:rsidRPr="00C9080B">
              <w:rPr>
                <w:rFonts w:ascii="Times New Roman" w:hAnsi="Times New Roman" w:cs="Times New Roman"/>
                <w:sz w:val="24"/>
                <w:szCs w:val="24"/>
              </w:rPr>
              <w:t xml:space="preserve"> сельское поселение</w:t>
            </w:r>
          </w:p>
        </w:tc>
        <w:tc>
          <w:tcPr>
            <w:tcW w:w="1163" w:type="pct"/>
            <w:tcBorders>
              <w:top w:val="single" w:sz="4" w:space="0" w:color="000000"/>
              <w:left w:val="single" w:sz="4" w:space="0" w:color="000000"/>
              <w:bottom w:val="single" w:sz="4" w:space="0" w:color="000000"/>
              <w:right w:val="single" w:sz="4" w:space="0" w:color="000000"/>
            </w:tcBorders>
            <w:hideMark/>
          </w:tcPr>
          <w:p w:rsidR="00C9080B" w:rsidRPr="00C9080B" w:rsidRDefault="00C9080B" w:rsidP="00C9080B">
            <w:pPr>
              <w:widowControl w:val="0"/>
              <w:snapToGrid w:val="0"/>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2080000</w:t>
            </w:r>
          </w:p>
        </w:tc>
        <w:tc>
          <w:tcPr>
            <w:tcW w:w="1091" w:type="pct"/>
            <w:tcBorders>
              <w:top w:val="single" w:sz="4" w:space="0" w:color="000000"/>
              <w:left w:val="single" w:sz="4" w:space="0" w:color="000000"/>
              <w:bottom w:val="single" w:sz="4" w:space="0" w:color="000000"/>
              <w:right w:val="single" w:sz="4" w:space="0" w:color="000000"/>
            </w:tcBorders>
            <w:hideMark/>
          </w:tcPr>
          <w:p w:rsidR="00C9080B" w:rsidRPr="00C9080B" w:rsidRDefault="00C9080B" w:rsidP="00C9080B">
            <w:pPr>
              <w:widowControl w:val="0"/>
              <w:snapToGrid w:val="0"/>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+100000</w:t>
            </w:r>
          </w:p>
        </w:tc>
        <w:tc>
          <w:tcPr>
            <w:tcW w:w="1017" w:type="pct"/>
            <w:tcBorders>
              <w:top w:val="single" w:sz="4" w:space="0" w:color="000000"/>
              <w:left w:val="single" w:sz="4" w:space="0" w:color="000000"/>
              <w:bottom w:val="single" w:sz="4" w:space="0" w:color="000000"/>
              <w:right w:val="single" w:sz="4" w:space="0" w:color="000000"/>
            </w:tcBorders>
            <w:hideMark/>
          </w:tcPr>
          <w:p w:rsidR="00C9080B" w:rsidRPr="00C9080B" w:rsidRDefault="00C9080B" w:rsidP="00C9080B">
            <w:pPr>
              <w:widowControl w:val="0"/>
              <w:snapToGrid w:val="0"/>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2180000</w:t>
            </w:r>
          </w:p>
        </w:tc>
      </w:tr>
      <w:tr w:rsidR="00C9080B" w:rsidRPr="00C9080B" w:rsidTr="00C9080B">
        <w:tc>
          <w:tcPr>
            <w:tcW w:w="1729" w:type="pct"/>
            <w:tcBorders>
              <w:top w:val="nil"/>
              <w:left w:val="single" w:sz="4" w:space="0" w:color="000000"/>
              <w:bottom w:val="single" w:sz="4" w:space="0" w:color="000000"/>
              <w:right w:val="nil"/>
            </w:tcBorders>
            <w:hideMark/>
          </w:tcPr>
          <w:p w:rsidR="00C9080B" w:rsidRPr="00C9080B" w:rsidRDefault="00C9080B" w:rsidP="00C9080B">
            <w:pPr>
              <w:widowControl w:val="0"/>
              <w:snapToGrid w:val="0"/>
              <w:spacing w:after="0" w:line="240" w:lineRule="auto"/>
              <w:jc w:val="both"/>
              <w:rPr>
                <w:rFonts w:ascii="Times New Roman" w:hAnsi="Times New Roman" w:cs="Times New Roman"/>
                <w:kern w:val="2"/>
                <w:sz w:val="24"/>
                <w:szCs w:val="24"/>
              </w:rPr>
            </w:pPr>
            <w:r w:rsidRPr="00C9080B">
              <w:rPr>
                <w:rFonts w:ascii="Times New Roman" w:hAnsi="Times New Roman" w:cs="Times New Roman"/>
                <w:sz w:val="24"/>
                <w:szCs w:val="24"/>
              </w:rPr>
              <w:t>ИТОГО:</w:t>
            </w:r>
          </w:p>
        </w:tc>
        <w:tc>
          <w:tcPr>
            <w:tcW w:w="1163" w:type="pct"/>
            <w:tcBorders>
              <w:top w:val="nil"/>
              <w:left w:val="single" w:sz="4" w:space="0" w:color="000000"/>
              <w:bottom w:val="single" w:sz="4" w:space="0" w:color="000000"/>
              <w:right w:val="single" w:sz="4" w:space="0" w:color="000000"/>
            </w:tcBorders>
            <w:hideMark/>
          </w:tcPr>
          <w:p w:rsidR="00C9080B" w:rsidRPr="00C9080B" w:rsidRDefault="00C9080B" w:rsidP="00C9080B">
            <w:pPr>
              <w:widowControl w:val="0"/>
              <w:snapToGrid w:val="0"/>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5523600</w:t>
            </w:r>
          </w:p>
        </w:tc>
        <w:tc>
          <w:tcPr>
            <w:tcW w:w="1091" w:type="pct"/>
            <w:tcBorders>
              <w:top w:val="nil"/>
              <w:left w:val="single" w:sz="4" w:space="0" w:color="000000"/>
              <w:bottom w:val="single" w:sz="4" w:space="0" w:color="000000"/>
              <w:right w:val="single" w:sz="4" w:space="0" w:color="000000"/>
            </w:tcBorders>
            <w:hideMark/>
          </w:tcPr>
          <w:p w:rsidR="00C9080B" w:rsidRPr="00C9080B" w:rsidRDefault="00C9080B" w:rsidP="00C9080B">
            <w:pPr>
              <w:widowControl w:val="0"/>
              <w:snapToGrid w:val="0"/>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+638000</w:t>
            </w:r>
          </w:p>
        </w:tc>
        <w:tc>
          <w:tcPr>
            <w:tcW w:w="1017" w:type="pct"/>
            <w:tcBorders>
              <w:top w:val="nil"/>
              <w:left w:val="single" w:sz="4" w:space="0" w:color="000000"/>
              <w:bottom w:val="single" w:sz="4" w:space="0" w:color="000000"/>
              <w:right w:val="single" w:sz="4" w:space="0" w:color="000000"/>
            </w:tcBorders>
            <w:hideMark/>
          </w:tcPr>
          <w:p w:rsidR="00C9080B" w:rsidRPr="00C9080B" w:rsidRDefault="00C9080B" w:rsidP="00C9080B">
            <w:pPr>
              <w:widowControl w:val="0"/>
              <w:snapToGrid w:val="0"/>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6161600</w:t>
            </w:r>
          </w:p>
        </w:tc>
      </w:tr>
    </w:tbl>
    <w:p w:rsidR="00C9080B" w:rsidRPr="00C9080B" w:rsidRDefault="00C9080B" w:rsidP="00C9080B">
      <w:pPr>
        <w:spacing w:after="0" w:line="240" w:lineRule="auto"/>
        <w:ind w:firstLine="709"/>
        <w:jc w:val="both"/>
        <w:rPr>
          <w:rFonts w:ascii="Times New Roman" w:hAnsi="Times New Roman" w:cs="Times New Roman"/>
          <w:kern w:val="2"/>
          <w:sz w:val="24"/>
          <w:szCs w:val="24"/>
          <w:u w:val="single"/>
        </w:rPr>
      </w:pPr>
    </w:p>
    <w:p w:rsidR="00C9080B" w:rsidRPr="00C9080B" w:rsidRDefault="00C9080B" w:rsidP="00C9080B">
      <w:pPr>
        <w:spacing w:after="0" w:line="240" w:lineRule="auto"/>
        <w:ind w:firstLine="709"/>
        <w:jc w:val="both"/>
        <w:rPr>
          <w:rFonts w:ascii="Times New Roman" w:hAnsi="Times New Roman" w:cs="Times New Roman"/>
          <w:sz w:val="24"/>
          <w:szCs w:val="24"/>
          <w:u w:val="single"/>
        </w:rPr>
      </w:pPr>
    </w:p>
    <w:p w:rsidR="00C9080B" w:rsidRPr="00C9080B" w:rsidRDefault="00C9080B" w:rsidP="00C9080B">
      <w:pPr>
        <w:spacing w:after="0" w:line="240" w:lineRule="auto"/>
        <w:ind w:firstLine="709"/>
        <w:jc w:val="both"/>
        <w:rPr>
          <w:rFonts w:ascii="Times New Roman" w:hAnsi="Times New Roman" w:cs="Times New Roman"/>
          <w:sz w:val="24"/>
          <w:szCs w:val="24"/>
          <w:u w:val="single"/>
        </w:rPr>
      </w:pPr>
    </w:p>
    <w:p w:rsidR="00C9080B" w:rsidRPr="00C9080B" w:rsidRDefault="00C9080B" w:rsidP="00C9080B">
      <w:pPr>
        <w:spacing w:after="0" w:line="240" w:lineRule="auto"/>
        <w:ind w:firstLine="709"/>
        <w:jc w:val="both"/>
        <w:rPr>
          <w:rFonts w:ascii="Times New Roman" w:hAnsi="Times New Roman" w:cs="Times New Roman"/>
          <w:sz w:val="24"/>
          <w:szCs w:val="24"/>
        </w:rPr>
      </w:pPr>
    </w:p>
    <w:p w:rsidR="00C9080B" w:rsidRPr="00C9080B" w:rsidRDefault="00C9080B" w:rsidP="00C9080B">
      <w:pPr>
        <w:tabs>
          <w:tab w:val="left" w:pos="2250"/>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Приложение №10</w:t>
      </w:r>
    </w:p>
    <w:p w:rsidR="00C9080B" w:rsidRPr="00C9080B" w:rsidRDefault="00C9080B" w:rsidP="00C9080B">
      <w:pPr>
        <w:spacing w:after="0" w:line="240" w:lineRule="auto"/>
        <w:jc w:val="right"/>
        <w:rPr>
          <w:rFonts w:ascii="Times New Roman" w:hAnsi="Times New Roman" w:cs="Times New Roman"/>
          <w:sz w:val="24"/>
          <w:szCs w:val="24"/>
        </w:rPr>
      </w:pPr>
      <w:r w:rsidRPr="00C9080B">
        <w:rPr>
          <w:rFonts w:ascii="Times New Roman" w:hAnsi="Times New Roman" w:cs="Times New Roman"/>
          <w:sz w:val="24"/>
          <w:szCs w:val="24"/>
        </w:rPr>
        <w:t>к решению Собрания депутатов</w:t>
      </w:r>
    </w:p>
    <w:p w:rsidR="00C9080B" w:rsidRPr="00C9080B" w:rsidRDefault="00C9080B" w:rsidP="00C9080B">
      <w:pPr>
        <w:spacing w:after="0" w:line="240" w:lineRule="auto"/>
        <w:jc w:val="right"/>
        <w:rPr>
          <w:rFonts w:ascii="Times New Roman" w:hAnsi="Times New Roman" w:cs="Times New Roman"/>
          <w:sz w:val="24"/>
          <w:szCs w:val="24"/>
        </w:rPr>
      </w:pP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муниципального района</w:t>
      </w:r>
    </w:p>
    <w:p w:rsidR="00C9080B" w:rsidRPr="00C9080B" w:rsidRDefault="00C9080B" w:rsidP="00C9080B">
      <w:pPr>
        <w:spacing w:after="0" w:line="240" w:lineRule="auto"/>
        <w:jc w:val="right"/>
        <w:rPr>
          <w:rFonts w:ascii="Times New Roman" w:hAnsi="Times New Roman" w:cs="Times New Roman"/>
          <w:sz w:val="24"/>
          <w:szCs w:val="24"/>
          <w:u w:val="single"/>
        </w:rPr>
      </w:pPr>
      <w:r>
        <w:rPr>
          <w:rFonts w:ascii="Times New Roman" w:hAnsi="Times New Roman" w:cs="Times New Roman"/>
          <w:sz w:val="24"/>
          <w:szCs w:val="24"/>
        </w:rPr>
        <w:t>от «</w:t>
      </w:r>
      <w:r w:rsidRPr="00C9080B">
        <w:rPr>
          <w:rFonts w:ascii="Times New Roman" w:hAnsi="Times New Roman" w:cs="Times New Roman"/>
          <w:sz w:val="24"/>
          <w:szCs w:val="24"/>
        </w:rPr>
        <w:t>28</w:t>
      </w:r>
      <w:r>
        <w:rPr>
          <w:rFonts w:ascii="Times New Roman" w:hAnsi="Times New Roman" w:cs="Times New Roman"/>
          <w:sz w:val="24"/>
          <w:szCs w:val="24"/>
        </w:rPr>
        <w:t xml:space="preserve">» декабря </w:t>
      </w:r>
      <w:r w:rsidRPr="00C9080B">
        <w:rPr>
          <w:rFonts w:ascii="Times New Roman" w:hAnsi="Times New Roman" w:cs="Times New Roman"/>
          <w:sz w:val="24"/>
          <w:szCs w:val="24"/>
        </w:rPr>
        <w:t>2022г. № 84</w:t>
      </w:r>
    </w:p>
    <w:p w:rsidR="00C9080B" w:rsidRPr="00C9080B" w:rsidRDefault="00C9080B" w:rsidP="00C9080B">
      <w:pPr>
        <w:spacing w:after="0" w:line="240" w:lineRule="auto"/>
        <w:ind w:firstLine="709"/>
        <w:jc w:val="both"/>
        <w:rPr>
          <w:rFonts w:ascii="Times New Roman" w:hAnsi="Times New Roman" w:cs="Times New Roman"/>
          <w:sz w:val="24"/>
          <w:szCs w:val="24"/>
        </w:rPr>
      </w:pPr>
    </w:p>
    <w:p w:rsidR="00C9080B" w:rsidRPr="00C9080B" w:rsidRDefault="00C9080B" w:rsidP="00C9080B">
      <w:pPr>
        <w:spacing w:after="0" w:line="240" w:lineRule="auto"/>
        <w:ind w:firstLine="709"/>
        <w:jc w:val="both"/>
        <w:rPr>
          <w:rFonts w:ascii="Times New Roman" w:hAnsi="Times New Roman" w:cs="Times New Roman"/>
          <w:sz w:val="24"/>
          <w:szCs w:val="24"/>
        </w:rPr>
      </w:pPr>
    </w:p>
    <w:p w:rsidR="00C9080B" w:rsidRPr="00C9080B" w:rsidRDefault="00C9080B" w:rsidP="00C9080B">
      <w:pPr>
        <w:spacing w:after="0" w:line="240" w:lineRule="auto"/>
        <w:ind w:firstLine="709"/>
        <w:jc w:val="center"/>
        <w:rPr>
          <w:rFonts w:ascii="Times New Roman" w:hAnsi="Times New Roman" w:cs="Times New Roman"/>
          <w:b/>
          <w:sz w:val="24"/>
          <w:szCs w:val="24"/>
        </w:rPr>
      </w:pPr>
      <w:r w:rsidRPr="00C9080B">
        <w:rPr>
          <w:rFonts w:ascii="Times New Roman" w:hAnsi="Times New Roman" w:cs="Times New Roman"/>
          <w:b/>
          <w:sz w:val="24"/>
          <w:szCs w:val="24"/>
        </w:rPr>
        <w:t>РАСПРЕДЕЛЕНИЕ РЕЗЕРВНОГО ФОНДА АДМИНИСТРАЦИИ ШАРЬИНСКОГО</w:t>
      </w:r>
    </w:p>
    <w:p w:rsidR="00C9080B" w:rsidRPr="00C9080B" w:rsidRDefault="00C9080B" w:rsidP="00C9080B">
      <w:pPr>
        <w:spacing w:after="0" w:line="240" w:lineRule="auto"/>
        <w:ind w:firstLine="709"/>
        <w:jc w:val="center"/>
        <w:rPr>
          <w:rFonts w:ascii="Times New Roman" w:hAnsi="Times New Roman" w:cs="Times New Roman"/>
          <w:sz w:val="24"/>
          <w:szCs w:val="24"/>
        </w:rPr>
      </w:pPr>
      <w:r w:rsidRPr="00C9080B">
        <w:rPr>
          <w:rFonts w:ascii="Times New Roman" w:hAnsi="Times New Roman" w:cs="Times New Roman"/>
          <w:b/>
          <w:sz w:val="24"/>
          <w:szCs w:val="24"/>
        </w:rPr>
        <w:t>МУНИЦИПАЛЬНОГО РАЙОНА</w:t>
      </w:r>
    </w:p>
    <w:p w:rsidR="00C9080B" w:rsidRPr="00C9080B" w:rsidRDefault="00C9080B" w:rsidP="00C9080B">
      <w:pPr>
        <w:spacing w:after="0" w:line="240" w:lineRule="auto"/>
        <w:ind w:firstLine="709"/>
        <w:jc w:val="both"/>
        <w:rPr>
          <w:rFonts w:ascii="Times New Roman" w:hAnsi="Times New Roman" w:cs="Times New Roman"/>
          <w:sz w:val="24"/>
          <w:szCs w:val="24"/>
        </w:rPr>
      </w:pPr>
    </w:p>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 xml:space="preserve">Комитет по финансам администрации </w:t>
      </w: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муниципального района информирует Собрание депутатов </w:t>
      </w: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муниципального района том, что из резервного фонда администрации направлено на расходы по состоянию на 01.01.2023 года 120005,11 рублей, в том числе по функциональной классификации:</w:t>
      </w:r>
    </w:p>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1003.9900007050.321.262.-35000  рублей</w:t>
      </w:r>
    </w:p>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0310.9900007050.540.251.-85005,11рублей</w:t>
      </w:r>
    </w:p>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Средства резервного фонда направлены на следующие мероприятия:</w:t>
      </w:r>
    </w:p>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 xml:space="preserve">1.Выделение денежных средств Селезневой Е.П. проживающей в п. Соколовский </w:t>
      </w:r>
      <w:proofErr w:type="spellStart"/>
      <w:r w:rsidRPr="00C9080B">
        <w:rPr>
          <w:rFonts w:ascii="Times New Roman" w:hAnsi="Times New Roman" w:cs="Times New Roman"/>
          <w:sz w:val="24"/>
          <w:szCs w:val="24"/>
        </w:rPr>
        <w:t>Шангского</w:t>
      </w:r>
      <w:proofErr w:type="spellEnd"/>
      <w:r w:rsidRPr="00C9080B">
        <w:rPr>
          <w:rFonts w:ascii="Times New Roman" w:hAnsi="Times New Roman" w:cs="Times New Roman"/>
          <w:sz w:val="24"/>
          <w:szCs w:val="24"/>
        </w:rPr>
        <w:t xml:space="preserve"> сельского поселения, в связи с причиненным ущербом в результате пожара  жилого дома - 5000,0 рублей.</w:t>
      </w:r>
    </w:p>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 xml:space="preserve">2.Выделение денежных средств Алексеевой Л.Н., проживающей в </w:t>
      </w:r>
      <w:proofErr w:type="spellStart"/>
      <w:r w:rsidRPr="00C9080B">
        <w:rPr>
          <w:rFonts w:ascii="Times New Roman" w:hAnsi="Times New Roman" w:cs="Times New Roman"/>
          <w:sz w:val="24"/>
          <w:szCs w:val="24"/>
        </w:rPr>
        <w:t>д</w:t>
      </w:r>
      <w:proofErr w:type="gramStart"/>
      <w:r w:rsidRPr="00C9080B">
        <w:rPr>
          <w:rFonts w:ascii="Times New Roman" w:hAnsi="Times New Roman" w:cs="Times New Roman"/>
          <w:sz w:val="24"/>
          <w:szCs w:val="24"/>
        </w:rPr>
        <w:t>.Б</w:t>
      </w:r>
      <w:proofErr w:type="gramEnd"/>
      <w:r w:rsidRPr="00C9080B">
        <w:rPr>
          <w:rFonts w:ascii="Times New Roman" w:hAnsi="Times New Roman" w:cs="Times New Roman"/>
          <w:sz w:val="24"/>
          <w:szCs w:val="24"/>
        </w:rPr>
        <w:t>ычиха</w:t>
      </w:r>
      <w:proofErr w:type="spellEnd"/>
      <w:r w:rsidRPr="00C9080B">
        <w:rPr>
          <w:rFonts w:ascii="Times New Roman" w:hAnsi="Times New Roman" w:cs="Times New Roman"/>
          <w:sz w:val="24"/>
          <w:szCs w:val="24"/>
        </w:rPr>
        <w:t xml:space="preserve"> </w:t>
      </w:r>
      <w:proofErr w:type="spellStart"/>
      <w:r w:rsidRPr="00C9080B">
        <w:rPr>
          <w:rFonts w:ascii="Times New Roman" w:hAnsi="Times New Roman" w:cs="Times New Roman"/>
          <w:sz w:val="24"/>
          <w:szCs w:val="24"/>
        </w:rPr>
        <w:t>Шангского</w:t>
      </w:r>
      <w:proofErr w:type="spellEnd"/>
      <w:r w:rsidRPr="00C9080B">
        <w:rPr>
          <w:rFonts w:ascii="Times New Roman" w:hAnsi="Times New Roman" w:cs="Times New Roman"/>
          <w:sz w:val="24"/>
          <w:szCs w:val="24"/>
        </w:rPr>
        <w:t xml:space="preserve"> сельского поселения в связи с причиненным ущербом в результате пожара  жилого дома - 10000,0 рублей.</w:t>
      </w:r>
    </w:p>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3.Выделение денежных средств Белугиной Л.В., проживающей в п</w:t>
      </w:r>
      <w:proofErr w:type="gramStart"/>
      <w:r w:rsidRPr="00C9080B">
        <w:rPr>
          <w:rFonts w:ascii="Times New Roman" w:hAnsi="Times New Roman" w:cs="Times New Roman"/>
          <w:sz w:val="24"/>
          <w:szCs w:val="24"/>
        </w:rPr>
        <w:t>.З</w:t>
      </w:r>
      <w:proofErr w:type="gramEnd"/>
      <w:r w:rsidRPr="00C9080B">
        <w:rPr>
          <w:rFonts w:ascii="Times New Roman" w:hAnsi="Times New Roman" w:cs="Times New Roman"/>
          <w:sz w:val="24"/>
          <w:szCs w:val="24"/>
        </w:rPr>
        <w:t>ебляки в связи с причиненным ущербом в результате пожара  жилого дома - 10000,0 рублей.</w:t>
      </w:r>
    </w:p>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 xml:space="preserve">4.Выделение денежных средств на аварийный ремонт дымовой трубы котельной МУ "Дом культуры </w:t>
      </w:r>
      <w:proofErr w:type="spellStart"/>
      <w:r w:rsidRPr="00C9080B">
        <w:rPr>
          <w:rFonts w:ascii="Times New Roman" w:hAnsi="Times New Roman" w:cs="Times New Roman"/>
          <w:sz w:val="24"/>
          <w:szCs w:val="24"/>
        </w:rPr>
        <w:t>Шангского</w:t>
      </w:r>
      <w:proofErr w:type="spellEnd"/>
      <w:r w:rsidRPr="00C9080B">
        <w:rPr>
          <w:rFonts w:ascii="Times New Roman" w:hAnsi="Times New Roman" w:cs="Times New Roman"/>
          <w:sz w:val="24"/>
          <w:szCs w:val="24"/>
        </w:rPr>
        <w:t xml:space="preserve"> сельского поселения"-85005,11 рублей.</w:t>
      </w:r>
    </w:p>
    <w:p w:rsidR="00C9080B" w:rsidRPr="00C9080B" w:rsidRDefault="00C9080B" w:rsidP="00C9080B">
      <w:pPr>
        <w:spacing w:after="0" w:line="240" w:lineRule="auto"/>
        <w:ind w:firstLine="709"/>
        <w:jc w:val="both"/>
        <w:rPr>
          <w:rFonts w:ascii="Times New Roman" w:hAnsi="Times New Roman" w:cs="Times New Roman"/>
          <w:sz w:val="24"/>
          <w:szCs w:val="24"/>
        </w:rPr>
      </w:pPr>
      <w:r w:rsidRPr="00C9080B">
        <w:rPr>
          <w:rFonts w:ascii="Times New Roman" w:hAnsi="Times New Roman" w:cs="Times New Roman"/>
          <w:sz w:val="24"/>
          <w:szCs w:val="24"/>
        </w:rPr>
        <w:t xml:space="preserve">5.Выделение денежных средств Николаевой А.В.., проживающей в </w:t>
      </w:r>
      <w:proofErr w:type="spellStart"/>
      <w:r w:rsidRPr="00C9080B">
        <w:rPr>
          <w:rFonts w:ascii="Times New Roman" w:hAnsi="Times New Roman" w:cs="Times New Roman"/>
          <w:sz w:val="24"/>
          <w:szCs w:val="24"/>
        </w:rPr>
        <w:t>д</w:t>
      </w:r>
      <w:proofErr w:type="gramStart"/>
      <w:r w:rsidRPr="00C9080B">
        <w:rPr>
          <w:rFonts w:ascii="Times New Roman" w:hAnsi="Times New Roman" w:cs="Times New Roman"/>
          <w:sz w:val="24"/>
          <w:szCs w:val="24"/>
        </w:rPr>
        <w:t>.С</w:t>
      </w:r>
      <w:proofErr w:type="gramEnd"/>
      <w:r w:rsidRPr="00C9080B">
        <w:rPr>
          <w:rFonts w:ascii="Times New Roman" w:hAnsi="Times New Roman" w:cs="Times New Roman"/>
          <w:sz w:val="24"/>
          <w:szCs w:val="24"/>
        </w:rPr>
        <w:t>толбецкое</w:t>
      </w:r>
      <w:proofErr w:type="spellEnd"/>
      <w:r w:rsidRPr="00C9080B">
        <w:rPr>
          <w:rFonts w:ascii="Times New Roman" w:hAnsi="Times New Roman" w:cs="Times New Roman"/>
          <w:sz w:val="24"/>
          <w:szCs w:val="24"/>
        </w:rPr>
        <w:t xml:space="preserve"> </w:t>
      </w:r>
      <w:proofErr w:type="spellStart"/>
      <w:r w:rsidRPr="00C9080B">
        <w:rPr>
          <w:rFonts w:ascii="Times New Roman" w:hAnsi="Times New Roman" w:cs="Times New Roman"/>
          <w:sz w:val="24"/>
          <w:szCs w:val="24"/>
        </w:rPr>
        <w:t>Шарьинского</w:t>
      </w:r>
      <w:proofErr w:type="spellEnd"/>
      <w:r w:rsidRPr="00C9080B">
        <w:rPr>
          <w:rFonts w:ascii="Times New Roman" w:hAnsi="Times New Roman" w:cs="Times New Roman"/>
          <w:sz w:val="24"/>
          <w:szCs w:val="24"/>
        </w:rPr>
        <w:t xml:space="preserve"> района в связи с причиненным ущербом в результате пожара  жилого дома - 10000,0 рублей.</w:t>
      </w:r>
    </w:p>
    <w:p w:rsidR="00C9080B" w:rsidRDefault="00C9080B" w:rsidP="00C9080B">
      <w:pPr>
        <w:spacing w:after="0" w:line="240" w:lineRule="auto"/>
        <w:ind w:firstLine="709"/>
        <w:jc w:val="both"/>
        <w:rPr>
          <w:rFonts w:ascii="Times New Roman" w:hAnsi="Times New Roman" w:cs="Times New Roman"/>
          <w:sz w:val="24"/>
          <w:szCs w:val="24"/>
        </w:rPr>
      </w:pPr>
    </w:p>
    <w:p w:rsidR="00C9080B" w:rsidRDefault="00C9080B" w:rsidP="00C9080B">
      <w:pPr>
        <w:spacing w:after="0" w:line="240" w:lineRule="auto"/>
        <w:ind w:firstLine="709"/>
        <w:jc w:val="both"/>
        <w:rPr>
          <w:rFonts w:ascii="Times New Roman" w:hAnsi="Times New Roman" w:cs="Times New Roman"/>
          <w:sz w:val="24"/>
          <w:szCs w:val="24"/>
        </w:rPr>
      </w:pPr>
    </w:p>
    <w:p w:rsidR="00C9080B" w:rsidRDefault="00C9080B" w:rsidP="00C9080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 № 11</w:t>
      </w:r>
    </w:p>
    <w:p w:rsidR="00C9080B" w:rsidRDefault="00C9080B" w:rsidP="00C9080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к решению Собрания депутатов</w:t>
      </w:r>
    </w:p>
    <w:p w:rsidR="00C9080B" w:rsidRDefault="00C9080B" w:rsidP="00C9080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Шарьинского</w:t>
      </w:r>
      <w:proofErr w:type="spellEnd"/>
      <w:r>
        <w:rPr>
          <w:rFonts w:ascii="Times New Roman" w:hAnsi="Times New Roman" w:cs="Times New Roman"/>
          <w:sz w:val="24"/>
          <w:szCs w:val="24"/>
        </w:rPr>
        <w:t xml:space="preserve"> муниципального района</w:t>
      </w:r>
    </w:p>
    <w:p w:rsidR="00C9080B" w:rsidRPr="00C9080B" w:rsidRDefault="00C9080B" w:rsidP="00C9080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от 28 декабря 2022 года № 84</w:t>
      </w:r>
    </w:p>
    <w:p w:rsidR="00C9080B" w:rsidRDefault="00C9080B" w:rsidP="00C9080B">
      <w:pPr>
        <w:spacing w:after="0" w:line="240" w:lineRule="auto"/>
        <w:ind w:firstLine="709"/>
        <w:jc w:val="center"/>
        <w:rPr>
          <w:rFonts w:ascii="Times New Roman" w:hAnsi="Times New Roman" w:cs="Times New Roman"/>
          <w:b/>
          <w:sz w:val="24"/>
          <w:szCs w:val="24"/>
        </w:rPr>
      </w:pPr>
    </w:p>
    <w:p w:rsidR="00C9080B" w:rsidRPr="00C9080B" w:rsidRDefault="00C9080B" w:rsidP="00C9080B">
      <w:pPr>
        <w:spacing w:after="0" w:line="240" w:lineRule="auto"/>
        <w:ind w:firstLine="709"/>
        <w:jc w:val="center"/>
        <w:rPr>
          <w:rFonts w:ascii="Times New Roman" w:hAnsi="Times New Roman" w:cs="Times New Roman"/>
          <w:b/>
          <w:sz w:val="24"/>
          <w:szCs w:val="24"/>
        </w:rPr>
      </w:pPr>
      <w:r w:rsidRPr="00C9080B">
        <w:rPr>
          <w:rFonts w:ascii="Times New Roman" w:hAnsi="Times New Roman" w:cs="Times New Roman"/>
          <w:b/>
          <w:sz w:val="24"/>
          <w:szCs w:val="24"/>
        </w:rPr>
        <w:t>ПРОГРАММА МУНИЦИПАЛЬНЫХ ВНУТРЕННИХ ЗАИМСТВОВАНИЙ КОСТРОМСКОЙ ОБЛАСТИ НА 2022 ГОД</w:t>
      </w:r>
    </w:p>
    <w:tbl>
      <w:tblPr>
        <w:tblW w:w="15827" w:type="dxa"/>
        <w:tblInd w:w="93" w:type="dxa"/>
        <w:tblLook w:val="04A0"/>
      </w:tblPr>
      <w:tblGrid>
        <w:gridCol w:w="15827"/>
      </w:tblGrid>
      <w:tr w:rsidR="00C9080B" w:rsidRPr="00C9080B" w:rsidTr="00C9080B">
        <w:trPr>
          <w:trHeight w:val="255"/>
        </w:trPr>
        <w:tc>
          <w:tcPr>
            <w:tcW w:w="15827" w:type="dxa"/>
            <w:tcBorders>
              <w:top w:val="nil"/>
              <w:left w:val="nil"/>
              <w:bottom w:val="nil"/>
              <w:right w:val="nil"/>
            </w:tcBorders>
            <w:shd w:val="clear" w:color="auto" w:fill="auto"/>
            <w:noWrap/>
            <w:vAlign w:val="bottom"/>
          </w:tcPr>
          <w:p w:rsidR="00C9080B" w:rsidRPr="00C9080B" w:rsidRDefault="00C9080B" w:rsidP="00C9080B">
            <w:pPr>
              <w:spacing w:after="0" w:line="240" w:lineRule="auto"/>
              <w:ind w:firstLine="709"/>
              <w:jc w:val="both"/>
              <w:rPr>
                <w:rFonts w:ascii="Times New Roman" w:hAnsi="Times New Roman" w:cs="Times New Roman"/>
                <w:sz w:val="24"/>
                <w:szCs w:val="24"/>
              </w:rPr>
            </w:pPr>
          </w:p>
          <w:tbl>
            <w:tblPr>
              <w:tblW w:w="9683" w:type="dxa"/>
              <w:tblLook w:val="04A0"/>
            </w:tblPr>
            <w:tblGrid>
              <w:gridCol w:w="960"/>
              <w:gridCol w:w="4329"/>
              <w:gridCol w:w="2126"/>
              <w:gridCol w:w="2268"/>
            </w:tblGrid>
            <w:tr w:rsidR="00C9080B" w:rsidRPr="00C9080B" w:rsidTr="00C9080B">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 xml:space="preserve">№ </w:t>
                  </w:r>
                  <w:proofErr w:type="spellStart"/>
                  <w:proofErr w:type="gramStart"/>
                  <w:r w:rsidRPr="00C9080B">
                    <w:rPr>
                      <w:rFonts w:ascii="Times New Roman" w:hAnsi="Times New Roman" w:cs="Times New Roman"/>
                      <w:b/>
                      <w:bCs/>
                      <w:sz w:val="24"/>
                      <w:szCs w:val="24"/>
                    </w:rPr>
                    <w:t>п</w:t>
                  </w:r>
                  <w:proofErr w:type="spellEnd"/>
                  <w:proofErr w:type="gramEnd"/>
                  <w:r w:rsidRPr="00C9080B">
                    <w:rPr>
                      <w:rFonts w:ascii="Times New Roman" w:hAnsi="Times New Roman" w:cs="Times New Roman"/>
                      <w:b/>
                      <w:bCs/>
                      <w:sz w:val="24"/>
                      <w:szCs w:val="24"/>
                    </w:rPr>
                    <w:t>/</w:t>
                  </w:r>
                  <w:proofErr w:type="spellStart"/>
                  <w:r w:rsidRPr="00C9080B">
                    <w:rPr>
                      <w:rFonts w:ascii="Times New Roman" w:hAnsi="Times New Roman" w:cs="Times New Roman"/>
                      <w:b/>
                      <w:bCs/>
                      <w:sz w:val="24"/>
                      <w:szCs w:val="24"/>
                    </w:rPr>
                    <w:t>п</w:t>
                  </w:r>
                  <w:proofErr w:type="spellEnd"/>
                </w:p>
              </w:tc>
              <w:tc>
                <w:tcPr>
                  <w:tcW w:w="4329" w:type="dxa"/>
                  <w:tcBorders>
                    <w:top w:val="single" w:sz="4" w:space="0" w:color="auto"/>
                    <w:left w:val="nil"/>
                    <w:bottom w:val="single" w:sz="4" w:space="0" w:color="auto"/>
                    <w:right w:val="single" w:sz="4" w:space="0" w:color="auto"/>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Наименование</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Сумма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9080B" w:rsidRPr="00C9080B" w:rsidRDefault="00C9080B" w:rsidP="00C9080B">
                  <w:pPr>
                    <w:spacing w:after="0" w:line="240" w:lineRule="auto"/>
                    <w:jc w:val="both"/>
                    <w:rPr>
                      <w:rFonts w:ascii="Times New Roman" w:hAnsi="Times New Roman" w:cs="Times New Roman"/>
                      <w:b/>
                      <w:bCs/>
                      <w:sz w:val="24"/>
                      <w:szCs w:val="24"/>
                    </w:rPr>
                  </w:pPr>
                  <w:r w:rsidRPr="00C9080B">
                    <w:rPr>
                      <w:rFonts w:ascii="Times New Roman" w:hAnsi="Times New Roman" w:cs="Times New Roman"/>
                      <w:b/>
                      <w:bCs/>
                      <w:sz w:val="24"/>
                      <w:szCs w:val="24"/>
                    </w:rPr>
                    <w:t>Предельные сроки погашения</w:t>
                  </w:r>
                </w:p>
              </w:tc>
            </w:tr>
            <w:tr w:rsidR="00C9080B" w:rsidRPr="00C9080B" w:rsidTr="00C9080B">
              <w:trPr>
                <w:trHeight w:val="1335"/>
              </w:trPr>
              <w:tc>
                <w:tcPr>
                  <w:tcW w:w="960"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w:t>
                  </w:r>
                </w:p>
              </w:tc>
              <w:tc>
                <w:tcPr>
                  <w:tcW w:w="432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Кредиты от кредитных организаций, полученные бюджетом муниципального района:</w:t>
                  </w:r>
                </w:p>
              </w:tc>
              <w:tc>
                <w:tcPr>
                  <w:tcW w:w="2126"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3 000 000,0</w:t>
                  </w:r>
                </w:p>
              </w:tc>
              <w:tc>
                <w:tcPr>
                  <w:tcW w:w="2268" w:type="dxa"/>
                  <w:tcBorders>
                    <w:top w:val="nil"/>
                    <w:left w:val="nil"/>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w:t>
                  </w:r>
                </w:p>
              </w:tc>
            </w:tr>
            <w:tr w:rsidR="00C9080B" w:rsidRPr="00C9080B" w:rsidTr="00C9080B">
              <w:trPr>
                <w:trHeight w:val="615"/>
              </w:trPr>
              <w:tc>
                <w:tcPr>
                  <w:tcW w:w="960"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1.1.</w:t>
                  </w:r>
                </w:p>
              </w:tc>
              <w:tc>
                <w:tcPr>
                  <w:tcW w:w="432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получение кредитов от кредитных организаций</w:t>
                  </w:r>
                </w:p>
              </w:tc>
              <w:tc>
                <w:tcPr>
                  <w:tcW w:w="2126"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14 000 000,0  </w:t>
                  </w:r>
                </w:p>
              </w:tc>
              <w:tc>
                <w:tcPr>
                  <w:tcW w:w="2268"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w:t>
                  </w:r>
                </w:p>
              </w:tc>
            </w:tr>
            <w:tr w:rsidR="00C9080B" w:rsidRPr="00C9080B" w:rsidTr="00C9080B">
              <w:trPr>
                <w:trHeight w:val="900"/>
              </w:trPr>
              <w:tc>
                <w:tcPr>
                  <w:tcW w:w="960"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w:t>
                  </w:r>
                </w:p>
              </w:tc>
              <w:tc>
                <w:tcPr>
                  <w:tcW w:w="432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w:t>
                  </w:r>
                </w:p>
              </w:tc>
              <w:tc>
                <w:tcPr>
                  <w:tcW w:w="2126"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5 500 000,0  </w:t>
                  </w:r>
                </w:p>
              </w:tc>
              <w:tc>
                <w:tcPr>
                  <w:tcW w:w="2268"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в течение 90 дней </w:t>
                  </w:r>
                  <w:proofErr w:type="gramStart"/>
                  <w:r w:rsidRPr="00C9080B">
                    <w:rPr>
                      <w:rFonts w:ascii="Times New Roman" w:hAnsi="Times New Roman" w:cs="Times New Roman"/>
                      <w:sz w:val="24"/>
                      <w:szCs w:val="24"/>
                    </w:rPr>
                    <w:t>с даты привлечения</w:t>
                  </w:r>
                  <w:proofErr w:type="gramEnd"/>
                  <w:r w:rsidRPr="00C9080B">
                    <w:rPr>
                      <w:rFonts w:ascii="Times New Roman" w:hAnsi="Times New Roman" w:cs="Times New Roman"/>
                      <w:sz w:val="24"/>
                      <w:szCs w:val="24"/>
                    </w:rPr>
                    <w:t xml:space="preserve"> кредитных средств</w:t>
                  </w:r>
                </w:p>
              </w:tc>
            </w:tr>
            <w:tr w:rsidR="00C9080B" w:rsidRPr="00C9080B" w:rsidTr="00C9080B">
              <w:trPr>
                <w:trHeight w:val="1020"/>
              </w:trPr>
              <w:tc>
                <w:tcPr>
                  <w:tcW w:w="960"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w:t>
                  </w:r>
                </w:p>
              </w:tc>
              <w:tc>
                <w:tcPr>
                  <w:tcW w:w="432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w:t>
                  </w:r>
                </w:p>
              </w:tc>
              <w:tc>
                <w:tcPr>
                  <w:tcW w:w="2126"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5 500 000,0  </w:t>
                  </w:r>
                </w:p>
              </w:tc>
              <w:tc>
                <w:tcPr>
                  <w:tcW w:w="2268"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в течение одного года </w:t>
                  </w:r>
                  <w:proofErr w:type="gramStart"/>
                  <w:r w:rsidRPr="00C9080B">
                    <w:rPr>
                      <w:rFonts w:ascii="Times New Roman" w:hAnsi="Times New Roman" w:cs="Times New Roman"/>
                      <w:sz w:val="24"/>
                      <w:szCs w:val="24"/>
                    </w:rPr>
                    <w:t>с даты привлечения</w:t>
                  </w:r>
                  <w:proofErr w:type="gramEnd"/>
                  <w:r w:rsidRPr="00C9080B">
                    <w:rPr>
                      <w:rFonts w:ascii="Times New Roman" w:hAnsi="Times New Roman" w:cs="Times New Roman"/>
                      <w:sz w:val="24"/>
                      <w:szCs w:val="24"/>
                    </w:rPr>
                    <w:t xml:space="preserve"> кредитных средств</w:t>
                  </w:r>
                </w:p>
              </w:tc>
            </w:tr>
            <w:tr w:rsidR="00C9080B" w:rsidRPr="00C9080B" w:rsidTr="00C9080B">
              <w:trPr>
                <w:trHeight w:val="615"/>
              </w:trPr>
              <w:tc>
                <w:tcPr>
                  <w:tcW w:w="960" w:type="dxa"/>
                  <w:tcBorders>
                    <w:top w:val="nil"/>
                    <w:left w:val="single" w:sz="4" w:space="0" w:color="auto"/>
                    <w:bottom w:val="single" w:sz="4" w:space="0" w:color="auto"/>
                    <w:right w:val="single" w:sz="4" w:space="0" w:color="auto"/>
                  </w:tcBorders>
                  <w:shd w:val="clear" w:color="auto" w:fill="auto"/>
                  <w:noWrap/>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1.2.</w:t>
                  </w:r>
                </w:p>
              </w:tc>
              <w:tc>
                <w:tcPr>
                  <w:tcW w:w="432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погашение основной суммы задолженности</w:t>
                  </w:r>
                </w:p>
              </w:tc>
              <w:tc>
                <w:tcPr>
                  <w:tcW w:w="2126"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11 000 000,0  </w:t>
                  </w:r>
                </w:p>
              </w:tc>
              <w:tc>
                <w:tcPr>
                  <w:tcW w:w="2268"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w:t>
                  </w:r>
                </w:p>
              </w:tc>
            </w:tr>
            <w:tr w:rsidR="00C9080B" w:rsidRPr="00C9080B" w:rsidTr="00C9080B">
              <w:trPr>
                <w:trHeight w:val="615"/>
              </w:trPr>
              <w:tc>
                <w:tcPr>
                  <w:tcW w:w="960"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w:t>
                  </w:r>
                </w:p>
              </w:tc>
              <w:tc>
                <w:tcPr>
                  <w:tcW w:w="432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Бюджетные кредиты, полученные из бюджетов других уровней:</w:t>
                  </w:r>
                </w:p>
              </w:tc>
              <w:tc>
                <w:tcPr>
                  <w:tcW w:w="2126"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-400 000,0  </w:t>
                  </w:r>
                </w:p>
              </w:tc>
              <w:tc>
                <w:tcPr>
                  <w:tcW w:w="2268"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w:t>
                  </w:r>
                </w:p>
              </w:tc>
            </w:tr>
            <w:tr w:rsidR="00C9080B" w:rsidRPr="00C9080B" w:rsidTr="00C9080B">
              <w:trPr>
                <w:trHeight w:val="615"/>
              </w:trPr>
              <w:tc>
                <w:tcPr>
                  <w:tcW w:w="960"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2.1.</w:t>
                  </w:r>
                </w:p>
              </w:tc>
              <w:tc>
                <w:tcPr>
                  <w:tcW w:w="432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получение бюджетных кредитов</w:t>
                  </w:r>
                </w:p>
              </w:tc>
              <w:tc>
                <w:tcPr>
                  <w:tcW w:w="2126"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5 500 000,0  </w:t>
                  </w:r>
                </w:p>
              </w:tc>
              <w:tc>
                <w:tcPr>
                  <w:tcW w:w="2268"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w:t>
                  </w:r>
                </w:p>
              </w:tc>
            </w:tr>
            <w:tr w:rsidR="00C9080B" w:rsidRPr="00C9080B" w:rsidTr="00C9080B">
              <w:trPr>
                <w:trHeight w:val="570"/>
              </w:trPr>
              <w:tc>
                <w:tcPr>
                  <w:tcW w:w="960" w:type="dxa"/>
                  <w:tcBorders>
                    <w:top w:val="nil"/>
                    <w:left w:val="single" w:sz="4" w:space="0" w:color="auto"/>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2.2.</w:t>
                  </w:r>
                </w:p>
              </w:tc>
              <w:tc>
                <w:tcPr>
                  <w:tcW w:w="4329"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погашение основной суммы задолженности</w:t>
                  </w:r>
                </w:p>
              </w:tc>
              <w:tc>
                <w:tcPr>
                  <w:tcW w:w="2126"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sz w:val="24"/>
                      <w:szCs w:val="24"/>
                    </w:rPr>
                  </w:pPr>
                  <w:r w:rsidRPr="00C9080B">
                    <w:rPr>
                      <w:rFonts w:ascii="Times New Roman" w:hAnsi="Times New Roman" w:cs="Times New Roman"/>
                      <w:sz w:val="24"/>
                      <w:szCs w:val="24"/>
                    </w:rPr>
                    <w:t xml:space="preserve">5 900 000,0  </w:t>
                  </w:r>
                </w:p>
              </w:tc>
              <w:tc>
                <w:tcPr>
                  <w:tcW w:w="2268" w:type="dxa"/>
                  <w:tcBorders>
                    <w:top w:val="nil"/>
                    <w:left w:val="nil"/>
                    <w:bottom w:val="single" w:sz="4" w:space="0" w:color="auto"/>
                    <w:right w:val="single" w:sz="4" w:space="0" w:color="auto"/>
                  </w:tcBorders>
                  <w:shd w:val="clear" w:color="auto" w:fill="auto"/>
                  <w:hideMark/>
                </w:tcPr>
                <w:p w:rsidR="00C9080B" w:rsidRPr="00C9080B" w:rsidRDefault="00C9080B" w:rsidP="00C9080B">
                  <w:pPr>
                    <w:spacing w:after="0" w:line="240" w:lineRule="auto"/>
                    <w:jc w:val="both"/>
                    <w:rPr>
                      <w:rFonts w:ascii="Times New Roman" w:hAnsi="Times New Roman" w:cs="Times New Roman"/>
                      <w:color w:val="000000"/>
                      <w:sz w:val="24"/>
                      <w:szCs w:val="24"/>
                    </w:rPr>
                  </w:pPr>
                  <w:r w:rsidRPr="00C9080B">
                    <w:rPr>
                      <w:rFonts w:ascii="Times New Roman" w:hAnsi="Times New Roman" w:cs="Times New Roman"/>
                      <w:color w:val="000000"/>
                      <w:sz w:val="24"/>
                      <w:szCs w:val="24"/>
                    </w:rPr>
                    <w:t> </w:t>
                  </w:r>
                </w:p>
              </w:tc>
            </w:tr>
          </w:tbl>
          <w:p w:rsidR="00C9080B" w:rsidRPr="00C9080B" w:rsidRDefault="00C9080B" w:rsidP="00C9080B">
            <w:pPr>
              <w:spacing w:after="0" w:line="240" w:lineRule="auto"/>
              <w:ind w:firstLine="709"/>
              <w:jc w:val="both"/>
              <w:rPr>
                <w:rFonts w:ascii="Times New Roman" w:hAnsi="Times New Roman" w:cs="Times New Roman"/>
                <w:sz w:val="24"/>
                <w:szCs w:val="24"/>
              </w:rPr>
            </w:pPr>
          </w:p>
        </w:tc>
      </w:tr>
    </w:tbl>
    <w:p w:rsidR="00C9080B" w:rsidRPr="00363D9F" w:rsidRDefault="00C9080B" w:rsidP="00C9080B">
      <w:pPr>
        <w:ind w:firstLine="709"/>
        <w:jc w:val="right"/>
        <w:rPr>
          <w:rFonts w:ascii="Arial" w:hAnsi="Arial" w:cs="Arial"/>
        </w:rPr>
      </w:pPr>
    </w:p>
    <w:p w:rsidR="00C9080B" w:rsidRPr="00C9080B" w:rsidRDefault="00C9080B" w:rsidP="00C9080B">
      <w:pPr>
        <w:widowControl w:val="0"/>
        <w:spacing w:after="0" w:line="240" w:lineRule="auto"/>
        <w:ind w:firstLine="709"/>
        <w:jc w:val="center"/>
        <w:rPr>
          <w:rFonts w:ascii="Times New Roman" w:eastAsia="Andale Sans UI" w:hAnsi="Times New Roman" w:cs="Times New Roman"/>
          <w:b/>
          <w:bCs/>
          <w:kern w:val="1"/>
          <w:sz w:val="24"/>
          <w:szCs w:val="24"/>
        </w:rPr>
      </w:pPr>
      <w:r>
        <w:rPr>
          <w:rFonts w:ascii="Times New Roman" w:eastAsia="Andale Sans UI" w:hAnsi="Times New Roman" w:cs="Times New Roman"/>
          <w:b/>
          <w:bCs/>
          <w:kern w:val="1"/>
          <w:sz w:val="24"/>
          <w:szCs w:val="24"/>
        </w:rPr>
        <w:t xml:space="preserve">Собрание </w:t>
      </w:r>
      <w:r w:rsidRPr="00C9080B">
        <w:rPr>
          <w:rFonts w:ascii="Times New Roman" w:eastAsia="Andale Sans UI" w:hAnsi="Times New Roman" w:cs="Times New Roman"/>
          <w:b/>
          <w:bCs/>
          <w:kern w:val="1"/>
          <w:sz w:val="24"/>
          <w:szCs w:val="24"/>
        </w:rPr>
        <w:t>депутатов</w:t>
      </w:r>
    </w:p>
    <w:p w:rsidR="00C9080B" w:rsidRPr="00C9080B" w:rsidRDefault="00C9080B" w:rsidP="00C9080B">
      <w:pPr>
        <w:widowControl w:val="0"/>
        <w:spacing w:after="0" w:line="240" w:lineRule="auto"/>
        <w:ind w:firstLine="709"/>
        <w:jc w:val="center"/>
        <w:rPr>
          <w:rFonts w:ascii="Times New Roman" w:eastAsia="Andale Sans UI" w:hAnsi="Times New Roman" w:cs="Times New Roman"/>
          <w:b/>
          <w:bCs/>
          <w:kern w:val="1"/>
          <w:sz w:val="24"/>
          <w:szCs w:val="24"/>
        </w:rPr>
      </w:pPr>
      <w:proofErr w:type="spellStart"/>
      <w:r w:rsidRPr="00C9080B">
        <w:rPr>
          <w:rFonts w:ascii="Times New Roman" w:eastAsia="Andale Sans UI" w:hAnsi="Times New Roman" w:cs="Times New Roman"/>
          <w:b/>
          <w:bCs/>
          <w:kern w:val="1"/>
          <w:sz w:val="24"/>
          <w:szCs w:val="24"/>
        </w:rPr>
        <w:t>Шарьинского</w:t>
      </w:r>
      <w:proofErr w:type="spellEnd"/>
      <w:r w:rsidRPr="00C9080B">
        <w:rPr>
          <w:rFonts w:ascii="Times New Roman" w:eastAsia="Andale Sans UI" w:hAnsi="Times New Roman" w:cs="Times New Roman"/>
          <w:b/>
          <w:bCs/>
          <w:kern w:val="1"/>
          <w:sz w:val="24"/>
          <w:szCs w:val="24"/>
        </w:rPr>
        <w:t xml:space="preserve"> муниципального района</w:t>
      </w:r>
    </w:p>
    <w:p w:rsidR="00C9080B" w:rsidRPr="00C9080B" w:rsidRDefault="00637852" w:rsidP="00C9080B">
      <w:pPr>
        <w:widowControl w:val="0"/>
        <w:spacing w:after="0" w:line="240" w:lineRule="auto"/>
        <w:ind w:firstLine="709"/>
        <w:jc w:val="center"/>
        <w:rPr>
          <w:rFonts w:ascii="Times New Roman" w:eastAsia="Andale Sans UI" w:hAnsi="Times New Roman" w:cs="Times New Roman"/>
          <w:b/>
          <w:bCs/>
          <w:kern w:val="1"/>
          <w:sz w:val="24"/>
          <w:szCs w:val="24"/>
        </w:rPr>
      </w:pPr>
      <w:r>
        <w:rPr>
          <w:rFonts w:ascii="Times New Roman" w:eastAsia="Andale Sans UI" w:hAnsi="Times New Roman" w:cs="Times New Roman"/>
          <w:b/>
          <w:bCs/>
          <w:kern w:val="1"/>
          <w:sz w:val="24"/>
          <w:szCs w:val="24"/>
        </w:rPr>
        <w:t>Костромской</w:t>
      </w:r>
      <w:r w:rsidR="00C9080B" w:rsidRPr="00C9080B">
        <w:rPr>
          <w:rFonts w:ascii="Times New Roman" w:eastAsia="Andale Sans UI" w:hAnsi="Times New Roman" w:cs="Times New Roman"/>
          <w:b/>
          <w:bCs/>
          <w:kern w:val="1"/>
          <w:sz w:val="24"/>
          <w:szCs w:val="24"/>
        </w:rPr>
        <w:t xml:space="preserve"> области</w:t>
      </w:r>
    </w:p>
    <w:p w:rsidR="00C9080B" w:rsidRPr="00C9080B" w:rsidRDefault="00C9080B" w:rsidP="00C9080B">
      <w:pPr>
        <w:widowControl w:val="0"/>
        <w:spacing w:after="0" w:line="240" w:lineRule="auto"/>
        <w:ind w:firstLine="709"/>
        <w:jc w:val="center"/>
        <w:rPr>
          <w:rFonts w:ascii="Times New Roman" w:eastAsia="Andale Sans UI" w:hAnsi="Times New Roman" w:cs="Times New Roman"/>
          <w:b/>
          <w:bCs/>
          <w:kern w:val="1"/>
          <w:sz w:val="24"/>
          <w:szCs w:val="24"/>
        </w:rPr>
      </w:pPr>
    </w:p>
    <w:p w:rsidR="00C9080B" w:rsidRPr="00637852" w:rsidRDefault="00C9080B" w:rsidP="00C9080B">
      <w:pPr>
        <w:widowControl w:val="0"/>
        <w:spacing w:after="0" w:line="240" w:lineRule="auto"/>
        <w:ind w:firstLine="709"/>
        <w:jc w:val="center"/>
        <w:rPr>
          <w:rFonts w:ascii="Times New Roman" w:eastAsia="Andale Sans UI" w:hAnsi="Times New Roman" w:cs="Times New Roman"/>
          <w:b/>
          <w:bCs/>
          <w:kern w:val="1"/>
          <w:sz w:val="24"/>
          <w:szCs w:val="24"/>
        </w:rPr>
      </w:pPr>
      <w:r w:rsidRPr="00C9080B">
        <w:rPr>
          <w:rFonts w:ascii="Times New Roman" w:eastAsia="Andale Sans UI" w:hAnsi="Times New Roman" w:cs="Times New Roman"/>
          <w:b/>
          <w:bCs/>
          <w:kern w:val="1"/>
          <w:sz w:val="24"/>
          <w:szCs w:val="24"/>
        </w:rPr>
        <w:t>РЕШЕНИЕ</w:t>
      </w:r>
    </w:p>
    <w:p w:rsidR="00C9080B" w:rsidRPr="00C9080B" w:rsidRDefault="00C9080B" w:rsidP="00C9080B">
      <w:pPr>
        <w:tabs>
          <w:tab w:val="left" w:pos="993"/>
        </w:tabs>
        <w:spacing w:after="0" w:line="240" w:lineRule="auto"/>
        <w:ind w:firstLine="709"/>
        <w:jc w:val="center"/>
        <w:rPr>
          <w:rFonts w:ascii="Times New Roman" w:eastAsia="Andale Sans UI" w:hAnsi="Times New Roman" w:cs="Times New Roman"/>
          <w:kern w:val="1"/>
          <w:sz w:val="24"/>
          <w:szCs w:val="24"/>
        </w:rPr>
      </w:pPr>
      <w:r w:rsidRPr="00C9080B">
        <w:rPr>
          <w:rFonts w:ascii="Times New Roman" w:eastAsia="Andale Sans UI" w:hAnsi="Times New Roman" w:cs="Times New Roman"/>
          <w:kern w:val="1"/>
          <w:sz w:val="24"/>
          <w:szCs w:val="24"/>
        </w:rPr>
        <w:t>«28» декабря  20</w:t>
      </w:r>
      <w:r w:rsidRPr="00637852">
        <w:rPr>
          <w:rFonts w:ascii="Times New Roman" w:eastAsia="Andale Sans UI" w:hAnsi="Times New Roman" w:cs="Times New Roman"/>
          <w:kern w:val="1"/>
          <w:sz w:val="24"/>
          <w:szCs w:val="24"/>
        </w:rPr>
        <w:t>2</w:t>
      </w:r>
      <w:r w:rsidRPr="00C9080B">
        <w:rPr>
          <w:rFonts w:ascii="Times New Roman" w:eastAsia="Andale Sans UI" w:hAnsi="Times New Roman" w:cs="Times New Roman"/>
          <w:kern w:val="1"/>
          <w:sz w:val="24"/>
          <w:szCs w:val="24"/>
        </w:rPr>
        <w:t xml:space="preserve">2 </w:t>
      </w:r>
      <w:r>
        <w:rPr>
          <w:rFonts w:ascii="Times New Roman" w:eastAsia="Andale Sans UI" w:hAnsi="Times New Roman" w:cs="Times New Roman"/>
          <w:kern w:val="1"/>
          <w:sz w:val="24"/>
          <w:szCs w:val="24"/>
        </w:rPr>
        <w:t>г</w:t>
      </w:r>
      <w:r w:rsidRPr="00C9080B">
        <w:rPr>
          <w:rFonts w:ascii="Times New Roman" w:eastAsia="Andale Sans UI" w:hAnsi="Times New Roman" w:cs="Times New Roman"/>
          <w:kern w:val="1"/>
          <w:sz w:val="24"/>
          <w:szCs w:val="24"/>
        </w:rPr>
        <w:t xml:space="preserve"> № 85 -</w:t>
      </w:r>
      <w:proofErr w:type="gramStart"/>
      <w:r w:rsidRPr="00C9080B">
        <w:rPr>
          <w:rFonts w:ascii="Times New Roman" w:eastAsia="Andale Sans UI" w:hAnsi="Times New Roman" w:cs="Times New Roman"/>
          <w:kern w:val="1"/>
          <w:sz w:val="24"/>
          <w:szCs w:val="24"/>
        </w:rPr>
        <w:t>П</w:t>
      </w:r>
      <w:proofErr w:type="gramEnd"/>
    </w:p>
    <w:p w:rsidR="00C9080B" w:rsidRPr="00C9080B" w:rsidRDefault="00C9080B" w:rsidP="00C9080B">
      <w:pPr>
        <w:tabs>
          <w:tab w:val="left" w:pos="993"/>
        </w:tabs>
        <w:spacing w:after="0" w:line="240" w:lineRule="auto"/>
        <w:ind w:firstLine="709"/>
        <w:jc w:val="center"/>
        <w:rPr>
          <w:rFonts w:ascii="Times New Roman" w:hAnsi="Times New Roman" w:cs="Times New Roman"/>
          <w:sz w:val="24"/>
          <w:szCs w:val="24"/>
        </w:rPr>
      </w:pPr>
    </w:p>
    <w:p w:rsidR="00C9080B" w:rsidRPr="00637852" w:rsidRDefault="00C9080B" w:rsidP="00C9080B">
      <w:pPr>
        <w:pStyle w:val="a9"/>
        <w:ind w:firstLine="709"/>
        <w:jc w:val="center"/>
        <w:rPr>
          <w:rFonts w:ascii="Times New Roman" w:hAnsi="Times New Roman" w:cs="Times New Roman"/>
          <w:b/>
        </w:rPr>
      </w:pPr>
      <w:r w:rsidRPr="00637852">
        <w:rPr>
          <w:rFonts w:ascii="Times New Roman" w:hAnsi="Times New Roman" w:cs="Times New Roman"/>
          <w:b/>
        </w:rPr>
        <w:t>О реализации мероприятий муниципальной программы</w:t>
      </w:r>
    </w:p>
    <w:p w:rsidR="00C9080B" w:rsidRPr="00637852" w:rsidRDefault="00C9080B" w:rsidP="00C9080B">
      <w:pPr>
        <w:pStyle w:val="a9"/>
        <w:ind w:firstLine="709"/>
        <w:jc w:val="center"/>
        <w:rPr>
          <w:rFonts w:ascii="Times New Roman" w:hAnsi="Times New Roman" w:cs="Times New Roman"/>
          <w:b/>
        </w:rPr>
      </w:pPr>
      <w:r w:rsidRPr="00637852">
        <w:rPr>
          <w:rFonts w:ascii="Times New Roman" w:hAnsi="Times New Roman" w:cs="Times New Roman"/>
          <w:b/>
        </w:rPr>
        <w:t>«Обеспечение жильем молодых семей</w:t>
      </w:r>
    </w:p>
    <w:p w:rsidR="00C9080B" w:rsidRPr="00637852" w:rsidRDefault="00C9080B" w:rsidP="00C9080B">
      <w:pPr>
        <w:pStyle w:val="a9"/>
        <w:ind w:firstLine="709"/>
        <w:jc w:val="center"/>
        <w:rPr>
          <w:rFonts w:ascii="Times New Roman" w:hAnsi="Times New Roman" w:cs="Times New Roman"/>
          <w:b/>
        </w:rPr>
      </w:pPr>
      <w:r w:rsidRPr="00637852">
        <w:rPr>
          <w:rFonts w:ascii="Times New Roman" w:hAnsi="Times New Roman" w:cs="Times New Roman"/>
          <w:b/>
        </w:rPr>
        <w:t xml:space="preserve">в </w:t>
      </w:r>
      <w:proofErr w:type="spellStart"/>
      <w:r w:rsidRPr="00637852">
        <w:rPr>
          <w:rFonts w:ascii="Times New Roman" w:hAnsi="Times New Roman" w:cs="Times New Roman"/>
          <w:b/>
        </w:rPr>
        <w:t>Шарьинском</w:t>
      </w:r>
      <w:proofErr w:type="spellEnd"/>
      <w:r w:rsidRPr="00637852">
        <w:rPr>
          <w:rFonts w:ascii="Times New Roman" w:hAnsi="Times New Roman" w:cs="Times New Roman"/>
          <w:b/>
        </w:rPr>
        <w:t xml:space="preserve"> муниципальном районе</w:t>
      </w:r>
    </w:p>
    <w:p w:rsidR="00C9080B" w:rsidRPr="00637852" w:rsidRDefault="00637852" w:rsidP="00C9080B">
      <w:pPr>
        <w:pStyle w:val="a9"/>
        <w:ind w:firstLine="709"/>
        <w:jc w:val="center"/>
        <w:rPr>
          <w:rFonts w:ascii="Times New Roman" w:hAnsi="Times New Roman" w:cs="Times New Roman"/>
          <w:b/>
        </w:rPr>
      </w:pPr>
      <w:r w:rsidRPr="00637852">
        <w:rPr>
          <w:rFonts w:ascii="Times New Roman" w:hAnsi="Times New Roman" w:cs="Times New Roman"/>
          <w:b/>
        </w:rPr>
        <w:t xml:space="preserve">на 2022-2024 годы» в </w:t>
      </w:r>
      <w:r w:rsidR="00C9080B" w:rsidRPr="00637852">
        <w:rPr>
          <w:rFonts w:ascii="Times New Roman" w:hAnsi="Times New Roman" w:cs="Times New Roman"/>
          <w:b/>
        </w:rPr>
        <w:t>2022 году</w:t>
      </w:r>
    </w:p>
    <w:p w:rsidR="00C9080B" w:rsidRPr="00C9080B" w:rsidRDefault="00C9080B" w:rsidP="00C9080B">
      <w:pPr>
        <w:pStyle w:val="a9"/>
        <w:ind w:firstLine="709"/>
        <w:jc w:val="both"/>
        <w:rPr>
          <w:rFonts w:ascii="Times New Roman" w:hAnsi="Times New Roman" w:cs="Times New Roman"/>
        </w:rPr>
      </w:pPr>
    </w:p>
    <w:p w:rsidR="00C9080B" w:rsidRPr="00C9080B" w:rsidRDefault="00C9080B" w:rsidP="00C9080B">
      <w:pPr>
        <w:pStyle w:val="a9"/>
        <w:ind w:firstLine="709"/>
        <w:jc w:val="both"/>
        <w:rPr>
          <w:rFonts w:ascii="Times New Roman" w:hAnsi="Times New Roman" w:cs="Times New Roman"/>
          <w:color w:val="000000"/>
        </w:rPr>
      </w:pPr>
      <w:r w:rsidRPr="00C9080B">
        <w:rPr>
          <w:rFonts w:ascii="Times New Roman" w:hAnsi="Times New Roman" w:cs="Times New Roman"/>
          <w:color w:val="000000"/>
        </w:rPr>
        <w:t xml:space="preserve">Заслушав и обсудив доклад Лапиной Марины Михайловны - председателя  комитета образования администрации  </w:t>
      </w:r>
      <w:proofErr w:type="spellStart"/>
      <w:r w:rsidRPr="00C9080B">
        <w:rPr>
          <w:rFonts w:ascii="Times New Roman" w:hAnsi="Times New Roman" w:cs="Times New Roman"/>
          <w:color w:val="000000"/>
        </w:rPr>
        <w:t>Шарьинского</w:t>
      </w:r>
      <w:proofErr w:type="spellEnd"/>
      <w:r w:rsidRPr="00C9080B">
        <w:rPr>
          <w:rFonts w:ascii="Times New Roman" w:hAnsi="Times New Roman" w:cs="Times New Roman"/>
          <w:color w:val="000000"/>
        </w:rPr>
        <w:t xml:space="preserve"> муниципального района, рассмотрев проект решения, руководствуясь статьёй 25 Устава </w:t>
      </w:r>
      <w:proofErr w:type="spellStart"/>
      <w:r w:rsidRPr="00C9080B">
        <w:rPr>
          <w:rFonts w:ascii="Times New Roman" w:hAnsi="Times New Roman" w:cs="Times New Roman"/>
          <w:color w:val="000000"/>
        </w:rPr>
        <w:t>Шарьинского</w:t>
      </w:r>
      <w:proofErr w:type="spellEnd"/>
      <w:r w:rsidRPr="00C9080B">
        <w:rPr>
          <w:rFonts w:ascii="Times New Roman" w:hAnsi="Times New Roman" w:cs="Times New Roman"/>
          <w:color w:val="000000"/>
        </w:rPr>
        <w:t xml:space="preserve"> муниципального района, Собрание депутатов </w:t>
      </w:r>
      <w:proofErr w:type="spellStart"/>
      <w:r w:rsidRPr="00C9080B">
        <w:rPr>
          <w:rFonts w:ascii="Times New Roman" w:hAnsi="Times New Roman" w:cs="Times New Roman"/>
          <w:color w:val="000000"/>
        </w:rPr>
        <w:t>Шарьинского</w:t>
      </w:r>
      <w:proofErr w:type="spellEnd"/>
      <w:r w:rsidRPr="00C9080B">
        <w:rPr>
          <w:rFonts w:ascii="Times New Roman" w:hAnsi="Times New Roman" w:cs="Times New Roman"/>
          <w:color w:val="000000"/>
        </w:rPr>
        <w:t xml:space="preserve"> муниципального района Костромской области </w:t>
      </w:r>
    </w:p>
    <w:p w:rsidR="00C9080B" w:rsidRPr="00C9080B" w:rsidRDefault="00C9080B" w:rsidP="00C9080B">
      <w:pPr>
        <w:pStyle w:val="a9"/>
        <w:ind w:firstLine="709"/>
        <w:jc w:val="both"/>
        <w:rPr>
          <w:rFonts w:ascii="Times New Roman" w:hAnsi="Times New Roman" w:cs="Times New Roman"/>
        </w:rPr>
      </w:pPr>
    </w:p>
    <w:p w:rsidR="00C9080B" w:rsidRPr="00C9080B" w:rsidRDefault="00C9080B" w:rsidP="00637852">
      <w:pPr>
        <w:pStyle w:val="a9"/>
        <w:ind w:firstLine="709"/>
        <w:jc w:val="center"/>
        <w:rPr>
          <w:rFonts w:ascii="Times New Roman" w:hAnsi="Times New Roman" w:cs="Times New Roman"/>
        </w:rPr>
      </w:pPr>
      <w:r w:rsidRPr="00C9080B">
        <w:rPr>
          <w:rFonts w:ascii="Times New Roman" w:hAnsi="Times New Roman" w:cs="Times New Roman"/>
          <w:b/>
          <w:bCs/>
        </w:rPr>
        <w:t>РЕШИЛО:</w:t>
      </w:r>
    </w:p>
    <w:p w:rsidR="00C9080B" w:rsidRPr="00C9080B" w:rsidRDefault="00C9080B" w:rsidP="00C9080B">
      <w:pPr>
        <w:pStyle w:val="a9"/>
        <w:ind w:firstLine="709"/>
        <w:jc w:val="both"/>
        <w:rPr>
          <w:rFonts w:ascii="Times New Roman" w:hAnsi="Times New Roman" w:cs="Times New Roman"/>
        </w:rPr>
      </w:pPr>
    </w:p>
    <w:p w:rsidR="00C9080B" w:rsidRPr="00C9080B" w:rsidRDefault="00637852" w:rsidP="00C9080B">
      <w:pPr>
        <w:pStyle w:val="a9"/>
        <w:ind w:firstLine="709"/>
        <w:jc w:val="both"/>
        <w:rPr>
          <w:rFonts w:ascii="Times New Roman" w:hAnsi="Times New Roman" w:cs="Times New Roman"/>
        </w:rPr>
      </w:pPr>
      <w:r>
        <w:rPr>
          <w:rFonts w:ascii="Times New Roman" w:hAnsi="Times New Roman" w:cs="Times New Roman"/>
        </w:rPr>
        <w:lastRenderedPageBreak/>
        <w:t xml:space="preserve">1. </w:t>
      </w:r>
      <w:r w:rsidR="00C9080B" w:rsidRPr="00C9080B">
        <w:rPr>
          <w:rFonts w:ascii="Times New Roman" w:hAnsi="Times New Roman" w:cs="Times New Roman"/>
        </w:rPr>
        <w:t xml:space="preserve">Принять информацию о реализации мероприятий муниципальной программы «Обеспечение жильем молодых семей в </w:t>
      </w:r>
      <w:proofErr w:type="spellStart"/>
      <w:r w:rsidR="00C9080B" w:rsidRPr="00C9080B">
        <w:rPr>
          <w:rFonts w:ascii="Times New Roman" w:hAnsi="Times New Roman" w:cs="Times New Roman"/>
        </w:rPr>
        <w:t>Шарьинском</w:t>
      </w:r>
      <w:proofErr w:type="spellEnd"/>
      <w:r w:rsidR="00C9080B" w:rsidRPr="00C9080B">
        <w:rPr>
          <w:rFonts w:ascii="Times New Roman" w:hAnsi="Times New Roman" w:cs="Times New Roman"/>
        </w:rPr>
        <w:t xml:space="preserve"> муниципальном районе на 2022-2024 годы»  в  2022 году к сведению;</w:t>
      </w:r>
    </w:p>
    <w:p w:rsidR="00C9080B" w:rsidRPr="00C9080B" w:rsidRDefault="00637852" w:rsidP="00C9080B">
      <w:pPr>
        <w:pStyle w:val="a9"/>
        <w:ind w:firstLine="709"/>
        <w:jc w:val="both"/>
        <w:rPr>
          <w:rFonts w:ascii="Times New Roman" w:hAnsi="Times New Roman" w:cs="Times New Roman"/>
        </w:rPr>
      </w:pPr>
      <w:r>
        <w:rPr>
          <w:rFonts w:ascii="Times New Roman" w:hAnsi="Times New Roman" w:cs="Times New Roman"/>
        </w:rPr>
        <w:t>2.</w:t>
      </w:r>
      <w:r w:rsidR="00C9080B" w:rsidRPr="00C9080B">
        <w:rPr>
          <w:rFonts w:ascii="Times New Roman" w:hAnsi="Times New Roman" w:cs="Times New Roman"/>
        </w:rPr>
        <w:t xml:space="preserve"> Настоящее решение вступает в силу после подписания и  подлежит опубликованию в информационном бюллетене «Вестник </w:t>
      </w:r>
      <w:proofErr w:type="spellStart"/>
      <w:r w:rsidR="00C9080B" w:rsidRPr="00C9080B">
        <w:rPr>
          <w:rFonts w:ascii="Times New Roman" w:hAnsi="Times New Roman" w:cs="Times New Roman"/>
        </w:rPr>
        <w:t>Шарьинского</w:t>
      </w:r>
      <w:proofErr w:type="spellEnd"/>
      <w:r w:rsidR="00C9080B" w:rsidRPr="00C9080B">
        <w:rPr>
          <w:rFonts w:ascii="Times New Roman" w:hAnsi="Times New Roman" w:cs="Times New Roman"/>
        </w:rPr>
        <w:t xml:space="preserve"> района».</w:t>
      </w:r>
    </w:p>
    <w:p w:rsidR="00C9080B" w:rsidRPr="00C9080B" w:rsidRDefault="00C9080B" w:rsidP="00C9080B">
      <w:pPr>
        <w:pStyle w:val="a9"/>
        <w:ind w:firstLine="709"/>
        <w:jc w:val="both"/>
        <w:rPr>
          <w:rFonts w:ascii="Times New Roman" w:hAnsi="Times New Roman" w:cs="Times New Roman"/>
        </w:rPr>
      </w:pPr>
    </w:p>
    <w:p w:rsidR="00C9080B" w:rsidRPr="00C9080B" w:rsidRDefault="00C9080B" w:rsidP="00C9080B">
      <w:pPr>
        <w:pStyle w:val="a9"/>
        <w:ind w:firstLine="709"/>
        <w:jc w:val="both"/>
        <w:rPr>
          <w:rFonts w:ascii="Times New Roman" w:hAnsi="Times New Roman" w:cs="Times New Roman"/>
        </w:rPr>
      </w:pPr>
    </w:p>
    <w:p w:rsidR="00C9080B" w:rsidRPr="00C9080B" w:rsidRDefault="00C9080B" w:rsidP="00C9080B">
      <w:pPr>
        <w:pStyle w:val="a9"/>
        <w:ind w:firstLine="709"/>
        <w:jc w:val="both"/>
        <w:rPr>
          <w:rFonts w:ascii="Times New Roman" w:hAnsi="Times New Roman" w:cs="Times New Roman"/>
        </w:rPr>
      </w:pPr>
      <w:r w:rsidRPr="00C9080B">
        <w:rPr>
          <w:rFonts w:ascii="Times New Roman" w:hAnsi="Times New Roman" w:cs="Times New Roman"/>
        </w:rPr>
        <w:t xml:space="preserve">Председатель Собрания депутатов </w:t>
      </w:r>
    </w:p>
    <w:p w:rsidR="00C9080B" w:rsidRDefault="00C9080B" w:rsidP="00C9080B">
      <w:pPr>
        <w:pStyle w:val="a9"/>
        <w:ind w:firstLine="709"/>
        <w:jc w:val="both"/>
        <w:rPr>
          <w:rFonts w:ascii="Times New Roman" w:hAnsi="Times New Roman" w:cs="Times New Roman"/>
        </w:rPr>
      </w:pPr>
      <w:proofErr w:type="spellStart"/>
      <w:r w:rsidRPr="00C9080B">
        <w:rPr>
          <w:rFonts w:ascii="Times New Roman" w:hAnsi="Times New Roman" w:cs="Times New Roman"/>
        </w:rPr>
        <w:t>Шарьинского</w:t>
      </w:r>
      <w:proofErr w:type="spellEnd"/>
      <w:r w:rsidRPr="00C9080B">
        <w:rPr>
          <w:rFonts w:ascii="Times New Roman" w:hAnsi="Times New Roman" w:cs="Times New Roman"/>
        </w:rPr>
        <w:t xml:space="preserve"> муниципального района </w:t>
      </w:r>
      <w:r w:rsidR="00637852">
        <w:rPr>
          <w:rFonts w:ascii="Times New Roman" w:hAnsi="Times New Roman" w:cs="Times New Roman"/>
        </w:rPr>
        <w:t xml:space="preserve">                                      </w:t>
      </w:r>
      <w:r w:rsidRPr="00C9080B">
        <w:rPr>
          <w:rFonts w:ascii="Times New Roman" w:hAnsi="Times New Roman" w:cs="Times New Roman"/>
        </w:rPr>
        <w:t xml:space="preserve">Е.А. </w:t>
      </w:r>
      <w:proofErr w:type="spellStart"/>
      <w:r w:rsidRPr="00C9080B">
        <w:rPr>
          <w:rFonts w:ascii="Times New Roman" w:hAnsi="Times New Roman" w:cs="Times New Roman"/>
        </w:rPr>
        <w:t>Варенцова</w:t>
      </w:r>
      <w:proofErr w:type="spellEnd"/>
    </w:p>
    <w:p w:rsidR="00637852" w:rsidRDefault="00637852" w:rsidP="00C9080B">
      <w:pPr>
        <w:pStyle w:val="a9"/>
        <w:ind w:firstLine="709"/>
        <w:jc w:val="both"/>
        <w:rPr>
          <w:rFonts w:ascii="Times New Roman" w:hAnsi="Times New Roman" w:cs="Times New Roman"/>
        </w:rPr>
      </w:pPr>
    </w:p>
    <w:p w:rsidR="00637852" w:rsidRPr="00637852" w:rsidRDefault="00637852" w:rsidP="00637852">
      <w:pPr>
        <w:widowControl w:val="0"/>
        <w:suppressAutoHyphens/>
        <w:spacing w:after="0" w:line="240" w:lineRule="auto"/>
        <w:ind w:firstLine="709"/>
        <w:jc w:val="center"/>
        <w:rPr>
          <w:rFonts w:ascii="Times New Roman" w:eastAsia="Andale Sans UI" w:hAnsi="Times New Roman" w:cs="Times New Roman"/>
          <w:b/>
          <w:bCs/>
          <w:kern w:val="1"/>
          <w:sz w:val="24"/>
          <w:szCs w:val="24"/>
        </w:rPr>
      </w:pPr>
      <w:r>
        <w:rPr>
          <w:rFonts w:ascii="Times New Roman" w:eastAsia="Andale Sans UI" w:hAnsi="Times New Roman" w:cs="Times New Roman"/>
          <w:b/>
          <w:bCs/>
          <w:kern w:val="1"/>
          <w:sz w:val="24"/>
          <w:szCs w:val="24"/>
        </w:rPr>
        <w:t xml:space="preserve">Собрание </w:t>
      </w:r>
      <w:r w:rsidRPr="00637852">
        <w:rPr>
          <w:rFonts w:ascii="Times New Roman" w:eastAsia="Andale Sans UI" w:hAnsi="Times New Roman" w:cs="Times New Roman"/>
          <w:b/>
          <w:bCs/>
          <w:kern w:val="1"/>
          <w:sz w:val="24"/>
          <w:szCs w:val="24"/>
        </w:rPr>
        <w:t>депутатов</w:t>
      </w:r>
    </w:p>
    <w:p w:rsidR="00637852" w:rsidRPr="00637852" w:rsidRDefault="00637852" w:rsidP="00637852">
      <w:pPr>
        <w:widowControl w:val="0"/>
        <w:suppressAutoHyphens/>
        <w:spacing w:after="0" w:line="240" w:lineRule="auto"/>
        <w:ind w:firstLine="709"/>
        <w:jc w:val="center"/>
        <w:rPr>
          <w:rFonts w:ascii="Times New Roman" w:eastAsia="Andale Sans UI" w:hAnsi="Times New Roman" w:cs="Times New Roman"/>
          <w:b/>
          <w:bCs/>
          <w:kern w:val="1"/>
          <w:sz w:val="24"/>
          <w:szCs w:val="24"/>
        </w:rPr>
      </w:pPr>
      <w:proofErr w:type="spellStart"/>
      <w:r w:rsidRPr="00637852">
        <w:rPr>
          <w:rFonts w:ascii="Times New Roman" w:eastAsia="Andale Sans UI" w:hAnsi="Times New Roman" w:cs="Times New Roman"/>
          <w:b/>
          <w:bCs/>
          <w:kern w:val="1"/>
          <w:sz w:val="24"/>
          <w:szCs w:val="24"/>
        </w:rPr>
        <w:t>Шарьинского</w:t>
      </w:r>
      <w:proofErr w:type="spellEnd"/>
      <w:r w:rsidRPr="00637852">
        <w:rPr>
          <w:rFonts w:ascii="Times New Roman" w:eastAsia="Andale Sans UI" w:hAnsi="Times New Roman" w:cs="Times New Roman"/>
          <w:b/>
          <w:bCs/>
          <w:kern w:val="1"/>
          <w:sz w:val="24"/>
          <w:szCs w:val="24"/>
        </w:rPr>
        <w:t xml:space="preserve"> муниципального района</w:t>
      </w:r>
    </w:p>
    <w:p w:rsidR="00637852" w:rsidRPr="00637852" w:rsidRDefault="00637852" w:rsidP="00637852">
      <w:pPr>
        <w:widowControl w:val="0"/>
        <w:suppressAutoHyphens/>
        <w:spacing w:after="0" w:line="240" w:lineRule="auto"/>
        <w:ind w:firstLine="709"/>
        <w:jc w:val="center"/>
        <w:rPr>
          <w:rFonts w:ascii="Times New Roman" w:eastAsia="Andale Sans UI" w:hAnsi="Times New Roman" w:cs="Times New Roman"/>
          <w:b/>
          <w:bCs/>
          <w:kern w:val="1"/>
          <w:sz w:val="24"/>
          <w:szCs w:val="24"/>
        </w:rPr>
      </w:pPr>
      <w:r>
        <w:rPr>
          <w:rFonts w:ascii="Times New Roman" w:eastAsia="Andale Sans UI" w:hAnsi="Times New Roman" w:cs="Times New Roman"/>
          <w:b/>
          <w:bCs/>
          <w:kern w:val="1"/>
          <w:sz w:val="24"/>
          <w:szCs w:val="24"/>
        </w:rPr>
        <w:t xml:space="preserve">Костромской </w:t>
      </w:r>
      <w:r w:rsidRPr="00637852">
        <w:rPr>
          <w:rFonts w:ascii="Times New Roman" w:eastAsia="Andale Sans UI" w:hAnsi="Times New Roman" w:cs="Times New Roman"/>
          <w:b/>
          <w:bCs/>
          <w:kern w:val="1"/>
          <w:sz w:val="24"/>
          <w:szCs w:val="24"/>
        </w:rPr>
        <w:t>области</w:t>
      </w:r>
    </w:p>
    <w:p w:rsidR="00637852" w:rsidRPr="00637852" w:rsidRDefault="00637852" w:rsidP="00637852">
      <w:pPr>
        <w:widowControl w:val="0"/>
        <w:suppressAutoHyphens/>
        <w:spacing w:after="0" w:line="240" w:lineRule="auto"/>
        <w:ind w:firstLine="709"/>
        <w:jc w:val="center"/>
        <w:rPr>
          <w:rFonts w:ascii="Times New Roman" w:eastAsia="Andale Sans UI" w:hAnsi="Times New Roman" w:cs="Times New Roman"/>
          <w:b/>
          <w:bCs/>
          <w:kern w:val="1"/>
          <w:sz w:val="24"/>
          <w:szCs w:val="24"/>
        </w:rPr>
      </w:pPr>
    </w:p>
    <w:p w:rsidR="00637852" w:rsidRPr="00637852" w:rsidRDefault="00637852" w:rsidP="00637852">
      <w:pPr>
        <w:widowControl w:val="0"/>
        <w:suppressAutoHyphens/>
        <w:spacing w:after="0" w:line="240" w:lineRule="auto"/>
        <w:ind w:firstLine="709"/>
        <w:jc w:val="center"/>
        <w:rPr>
          <w:rFonts w:ascii="Times New Roman" w:eastAsia="Andale Sans UI" w:hAnsi="Times New Roman" w:cs="Times New Roman"/>
          <w:b/>
          <w:bCs/>
          <w:kern w:val="1"/>
          <w:sz w:val="24"/>
          <w:szCs w:val="24"/>
        </w:rPr>
      </w:pPr>
      <w:r w:rsidRPr="00637852">
        <w:rPr>
          <w:rFonts w:ascii="Times New Roman" w:eastAsia="Andale Sans UI" w:hAnsi="Times New Roman" w:cs="Times New Roman"/>
          <w:b/>
          <w:bCs/>
          <w:kern w:val="1"/>
          <w:sz w:val="24"/>
          <w:szCs w:val="24"/>
        </w:rPr>
        <w:t>РЕШЕНИЕ</w:t>
      </w:r>
    </w:p>
    <w:p w:rsidR="00637852" w:rsidRPr="00637852" w:rsidRDefault="00637852" w:rsidP="00637852">
      <w:pPr>
        <w:widowControl w:val="0"/>
        <w:suppressAutoHyphens/>
        <w:spacing w:after="0" w:line="240" w:lineRule="auto"/>
        <w:ind w:firstLine="709"/>
        <w:jc w:val="center"/>
        <w:rPr>
          <w:rFonts w:ascii="Times New Roman" w:eastAsia="Andale Sans UI" w:hAnsi="Times New Roman" w:cs="Times New Roman"/>
          <w:kern w:val="1"/>
          <w:sz w:val="24"/>
          <w:szCs w:val="24"/>
        </w:rPr>
      </w:pPr>
    </w:p>
    <w:p w:rsidR="00637852" w:rsidRPr="00637852" w:rsidRDefault="00637852" w:rsidP="00637852">
      <w:pPr>
        <w:widowControl w:val="0"/>
        <w:suppressAutoHyphens/>
        <w:spacing w:after="0" w:line="240" w:lineRule="auto"/>
        <w:ind w:firstLine="709"/>
        <w:jc w:val="center"/>
        <w:rPr>
          <w:rFonts w:ascii="Times New Roman" w:eastAsia="Andale Sans UI" w:hAnsi="Times New Roman" w:cs="Times New Roman"/>
          <w:kern w:val="1"/>
          <w:sz w:val="24"/>
          <w:szCs w:val="24"/>
        </w:rPr>
      </w:pPr>
      <w:r w:rsidRPr="00637852">
        <w:rPr>
          <w:rFonts w:ascii="Times New Roman" w:eastAsia="Andale Sans UI" w:hAnsi="Times New Roman" w:cs="Times New Roman"/>
          <w:kern w:val="1"/>
          <w:sz w:val="24"/>
          <w:szCs w:val="24"/>
        </w:rPr>
        <w:t>«28» декабря 2022 г</w:t>
      </w:r>
      <w:r>
        <w:rPr>
          <w:rFonts w:ascii="Times New Roman" w:eastAsia="Andale Sans UI" w:hAnsi="Times New Roman" w:cs="Times New Roman"/>
          <w:kern w:val="1"/>
          <w:sz w:val="24"/>
          <w:szCs w:val="24"/>
        </w:rPr>
        <w:t xml:space="preserve"> </w:t>
      </w:r>
      <w:r w:rsidRPr="00637852">
        <w:rPr>
          <w:rFonts w:ascii="Times New Roman" w:eastAsia="Andale Sans UI" w:hAnsi="Times New Roman" w:cs="Times New Roman"/>
          <w:kern w:val="1"/>
          <w:sz w:val="24"/>
          <w:szCs w:val="24"/>
        </w:rPr>
        <w:t>№ 86-П</w:t>
      </w:r>
    </w:p>
    <w:p w:rsidR="00637852" w:rsidRPr="00637852" w:rsidRDefault="00637852" w:rsidP="00637852">
      <w:pPr>
        <w:spacing w:after="0" w:line="240" w:lineRule="auto"/>
        <w:ind w:firstLine="709"/>
        <w:jc w:val="center"/>
        <w:rPr>
          <w:rFonts w:ascii="Times New Roman" w:hAnsi="Times New Roman" w:cs="Times New Roman"/>
          <w:sz w:val="24"/>
          <w:szCs w:val="24"/>
        </w:rPr>
      </w:pPr>
    </w:p>
    <w:p w:rsidR="00637852" w:rsidRPr="00637852" w:rsidRDefault="00637852" w:rsidP="00637852">
      <w:pPr>
        <w:spacing w:after="0" w:line="240" w:lineRule="auto"/>
        <w:ind w:firstLine="709"/>
        <w:jc w:val="center"/>
        <w:rPr>
          <w:rFonts w:ascii="Times New Roman" w:hAnsi="Times New Roman" w:cs="Times New Roman"/>
          <w:sz w:val="24"/>
          <w:szCs w:val="24"/>
        </w:rPr>
      </w:pPr>
      <w:r w:rsidRPr="00637852">
        <w:rPr>
          <w:rFonts w:ascii="Times New Roman" w:hAnsi="Times New Roman" w:cs="Times New Roman"/>
          <w:sz w:val="24"/>
          <w:szCs w:val="24"/>
        </w:rPr>
        <w:t xml:space="preserve">Об утверждении  </w:t>
      </w:r>
      <w:proofErr w:type="gramStart"/>
      <w:r w:rsidRPr="00637852">
        <w:rPr>
          <w:rFonts w:ascii="Times New Roman" w:hAnsi="Times New Roman" w:cs="Times New Roman"/>
          <w:sz w:val="24"/>
          <w:szCs w:val="24"/>
        </w:rPr>
        <w:t>перспективного</w:t>
      </w:r>
      <w:proofErr w:type="gramEnd"/>
    </w:p>
    <w:p w:rsidR="00637852" w:rsidRPr="00637852" w:rsidRDefault="00637852" w:rsidP="00637852">
      <w:pPr>
        <w:spacing w:after="0" w:line="240" w:lineRule="auto"/>
        <w:ind w:firstLine="709"/>
        <w:jc w:val="center"/>
        <w:rPr>
          <w:rFonts w:ascii="Times New Roman" w:hAnsi="Times New Roman" w:cs="Times New Roman"/>
          <w:sz w:val="24"/>
          <w:szCs w:val="24"/>
        </w:rPr>
      </w:pPr>
      <w:r w:rsidRPr="00637852">
        <w:rPr>
          <w:rFonts w:ascii="Times New Roman" w:hAnsi="Times New Roman" w:cs="Times New Roman"/>
          <w:sz w:val="24"/>
          <w:szCs w:val="24"/>
        </w:rPr>
        <w:t>плана работы Собрания депутатов</w:t>
      </w:r>
    </w:p>
    <w:p w:rsidR="00637852" w:rsidRPr="00637852" w:rsidRDefault="00637852" w:rsidP="00637852">
      <w:pPr>
        <w:spacing w:after="0" w:line="240" w:lineRule="auto"/>
        <w:ind w:firstLine="709"/>
        <w:jc w:val="center"/>
        <w:rPr>
          <w:rFonts w:ascii="Times New Roman" w:hAnsi="Times New Roman" w:cs="Times New Roman"/>
          <w:sz w:val="24"/>
          <w:szCs w:val="24"/>
        </w:rPr>
      </w:pPr>
      <w:proofErr w:type="spellStart"/>
      <w:r w:rsidRPr="00637852">
        <w:rPr>
          <w:rFonts w:ascii="Times New Roman" w:hAnsi="Times New Roman" w:cs="Times New Roman"/>
          <w:sz w:val="24"/>
          <w:szCs w:val="24"/>
        </w:rPr>
        <w:t>Шарьинского</w:t>
      </w:r>
      <w:proofErr w:type="spellEnd"/>
      <w:r w:rsidRPr="00637852">
        <w:rPr>
          <w:rFonts w:ascii="Times New Roman" w:hAnsi="Times New Roman" w:cs="Times New Roman"/>
          <w:sz w:val="24"/>
          <w:szCs w:val="24"/>
        </w:rPr>
        <w:t xml:space="preserve"> муниципального</w:t>
      </w:r>
    </w:p>
    <w:p w:rsidR="00637852" w:rsidRPr="00637852" w:rsidRDefault="00637852" w:rsidP="00637852">
      <w:pPr>
        <w:spacing w:after="0" w:line="240" w:lineRule="auto"/>
        <w:ind w:firstLine="709"/>
        <w:jc w:val="center"/>
        <w:rPr>
          <w:rFonts w:ascii="Times New Roman" w:hAnsi="Times New Roman" w:cs="Times New Roman"/>
          <w:sz w:val="24"/>
          <w:szCs w:val="24"/>
        </w:rPr>
      </w:pPr>
      <w:r w:rsidRPr="00637852">
        <w:rPr>
          <w:rFonts w:ascii="Times New Roman" w:hAnsi="Times New Roman" w:cs="Times New Roman"/>
          <w:sz w:val="24"/>
          <w:szCs w:val="24"/>
        </w:rPr>
        <w:t>района на 2023 год</w:t>
      </w:r>
    </w:p>
    <w:p w:rsidR="00637852" w:rsidRPr="00637852" w:rsidRDefault="00637852" w:rsidP="00637852">
      <w:pPr>
        <w:spacing w:after="0" w:line="240" w:lineRule="auto"/>
        <w:ind w:firstLine="709"/>
        <w:jc w:val="both"/>
        <w:rPr>
          <w:rFonts w:ascii="Times New Roman" w:hAnsi="Times New Roman" w:cs="Times New Roman"/>
          <w:sz w:val="24"/>
          <w:szCs w:val="24"/>
        </w:rPr>
      </w:pPr>
    </w:p>
    <w:p w:rsidR="00637852" w:rsidRPr="00637852" w:rsidRDefault="00637852" w:rsidP="00637852">
      <w:pPr>
        <w:spacing w:after="0" w:line="240" w:lineRule="auto"/>
        <w:ind w:firstLine="709"/>
        <w:jc w:val="both"/>
        <w:rPr>
          <w:rFonts w:ascii="Times New Roman" w:hAnsi="Times New Roman" w:cs="Times New Roman"/>
          <w:sz w:val="24"/>
          <w:szCs w:val="24"/>
        </w:rPr>
      </w:pPr>
    </w:p>
    <w:p w:rsidR="00637852" w:rsidRPr="00637852" w:rsidRDefault="00637852" w:rsidP="00637852">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pacing w:val="1"/>
          <w:sz w:val="24"/>
          <w:szCs w:val="24"/>
        </w:rPr>
        <w:t>Рассмотрев</w:t>
      </w:r>
      <w:r w:rsidRPr="00637852">
        <w:rPr>
          <w:rFonts w:ascii="Times New Roman" w:hAnsi="Times New Roman" w:cs="Times New Roman"/>
          <w:color w:val="000000"/>
          <w:spacing w:val="1"/>
          <w:sz w:val="24"/>
          <w:szCs w:val="24"/>
        </w:rPr>
        <w:t xml:space="preserve"> предложения администрации </w:t>
      </w:r>
      <w:proofErr w:type="spellStart"/>
      <w:r w:rsidRPr="00637852">
        <w:rPr>
          <w:rFonts w:ascii="Times New Roman" w:hAnsi="Times New Roman" w:cs="Times New Roman"/>
          <w:color w:val="000000"/>
          <w:spacing w:val="1"/>
          <w:sz w:val="24"/>
          <w:szCs w:val="24"/>
        </w:rPr>
        <w:t>Шарьинского</w:t>
      </w:r>
      <w:proofErr w:type="spellEnd"/>
      <w:r w:rsidRPr="00637852">
        <w:rPr>
          <w:rFonts w:ascii="Times New Roman" w:hAnsi="Times New Roman" w:cs="Times New Roman"/>
          <w:color w:val="000000"/>
          <w:spacing w:val="1"/>
          <w:sz w:val="24"/>
          <w:szCs w:val="24"/>
        </w:rPr>
        <w:t xml:space="preserve"> муниципального района</w:t>
      </w:r>
      <w:r>
        <w:rPr>
          <w:rFonts w:ascii="Times New Roman" w:hAnsi="Times New Roman" w:cs="Times New Roman"/>
          <w:color w:val="000000"/>
          <w:spacing w:val="1"/>
          <w:sz w:val="24"/>
          <w:szCs w:val="24"/>
        </w:rPr>
        <w:t xml:space="preserve"> Костромской области, МО МВД</w:t>
      </w:r>
      <w:r w:rsidRPr="00637852">
        <w:rPr>
          <w:rFonts w:ascii="Times New Roman" w:hAnsi="Times New Roman" w:cs="Times New Roman"/>
          <w:color w:val="000000"/>
          <w:spacing w:val="1"/>
          <w:sz w:val="24"/>
          <w:szCs w:val="24"/>
        </w:rPr>
        <w:t xml:space="preserve"> России «</w:t>
      </w:r>
      <w:proofErr w:type="spellStart"/>
      <w:r w:rsidRPr="00637852">
        <w:rPr>
          <w:rFonts w:ascii="Times New Roman" w:hAnsi="Times New Roman" w:cs="Times New Roman"/>
          <w:color w:val="000000"/>
          <w:spacing w:val="1"/>
          <w:sz w:val="24"/>
          <w:szCs w:val="24"/>
        </w:rPr>
        <w:t>Шарьинский</w:t>
      </w:r>
      <w:proofErr w:type="spellEnd"/>
      <w:r w:rsidRPr="00637852">
        <w:rPr>
          <w:rFonts w:ascii="Times New Roman" w:hAnsi="Times New Roman" w:cs="Times New Roman"/>
          <w:color w:val="000000"/>
          <w:spacing w:val="1"/>
          <w:sz w:val="24"/>
          <w:szCs w:val="24"/>
        </w:rPr>
        <w:t>» и депутатов Собрания депутатов по формированию перспективного плана работы</w:t>
      </w:r>
      <w:r w:rsidRPr="00637852">
        <w:rPr>
          <w:rFonts w:ascii="Times New Roman" w:hAnsi="Times New Roman" w:cs="Times New Roman"/>
          <w:color w:val="000000"/>
          <w:spacing w:val="-8"/>
          <w:sz w:val="24"/>
          <w:szCs w:val="24"/>
        </w:rPr>
        <w:t>,</w:t>
      </w:r>
      <w:r>
        <w:rPr>
          <w:rFonts w:ascii="Times New Roman" w:hAnsi="Times New Roman" w:cs="Times New Roman"/>
          <w:sz w:val="24"/>
          <w:szCs w:val="24"/>
        </w:rPr>
        <w:t xml:space="preserve"> руководствуясь статьями </w:t>
      </w:r>
      <w:r w:rsidRPr="00637852">
        <w:rPr>
          <w:rFonts w:ascii="Times New Roman" w:hAnsi="Times New Roman" w:cs="Times New Roman"/>
          <w:sz w:val="24"/>
          <w:szCs w:val="24"/>
        </w:rPr>
        <w:t xml:space="preserve">25, 50 Устава </w:t>
      </w:r>
      <w:proofErr w:type="spellStart"/>
      <w:r w:rsidRPr="00637852">
        <w:rPr>
          <w:rFonts w:ascii="Times New Roman" w:hAnsi="Times New Roman" w:cs="Times New Roman"/>
          <w:sz w:val="24"/>
          <w:szCs w:val="24"/>
        </w:rPr>
        <w:t>Шар</w:t>
      </w:r>
      <w:r>
        <w:rPr>
          <w:rFonts w:ascii="Times New Roman" w:hAnsi="Times New Roman" w:cs="Times New Roman"/>
          <w:sz w:val="24"/>
          <w:szCs w:val="24"/>
        </w:rPr>
        <w:t>ьинского</w:t>
      </w:r>
      <w:proofErr w:type="spellEnd"/>
      <w:r>
        <w:rPr>
          <w:rFonts w:ascii="Times New Roman" w:hAnsi="Times New Roman" w:cs="Times New Roman"/>
          <w:sz w:val="24"/>
          <w:szCs w:val="24"/>
        </w:rPr>
        <w:t xml:space="preserve"> муниципального района,</w:t>
      </w:r>
      <w:r w:rsidRPr="00637852">
        <w:rPr>
          <w:rFonts w:ascii="Times New Roman" w:hAnsi="Times New Roman" w:cs="Times New Roman"/>
          <w:sz w:val="24"/>
          <w:szCs w:val="24"/>
        </w:rPr>
        <w:t xml:space="preserve"> Регламентом работы Собрания депутатов, Собрание депутатов </w:t>
      </w:r>
      <w:proofErr w:type="spellStart"/>
      <w:r w:rsidRPr="00637852">
        <w:rPr>
          <w:rFonts w:ascii="Times New Roman" w:hAnsi="Times New Roman" w:cs="Times New Roman"/>
          <w:sz w:val="24"/>
          <w:szCs w:val="24"/>
        </w:rPr>
        <w:t>Шарьинского</w:t>
      </w:r>
      <w:proofErr w:type="spellEnd"/>
      <w:r w:rsidRPr="00637852">
        <w:rPr>
          <w:rFonts w:ascii="Times New Roman" w:hAnsi="Times New Roman" w:cs="Times New Roman"/>
          <w:sz w:val="24"/>
          <w:szCs w:val="24"/>
        </w:rPr>
        <w:t xml:space="preserve"> муниципального района Костромской области</w:t>
      </w:r>
    </w:p>
    <w:p w:rsidR="00637852" w:rsidRPr="00637852" w:rsidRDefault="00637852" w:rsidP="00637852">
      <w:pPr>
        <w:spacing w:after="0" w:line="240" w:lineRule="auto"/>
        <w:ind w:firstLine="709"/>
        <w:jc w:val="both"/>
        <w:rPr>
          <w:rFonts w:ascii="Times New Roman" w:hAnsi="Times New Roman" w:cs="Times New Roman"/>
          <w:sz w:val="24"/>
          <w:szCs w:val="24"/>
        </w:rPr>
      </w:pPr>
    </w:p>
    <w:p w:rsidR="00637852" w:rsidRPr="00637852" w:rsidRDefault="00637852" w:rsidP="00637852">
      <w:pPr>
        <w:spacing w:after="0" w:line="240" w:lineRule="auto"/>
        <w:ind w:firstLine="709"/>
        <w:jc w:val="center"/>
        <w:rPr>
          <w:rFonts w:ascii="Times New Roman" w:hAnsi="Times New Roman" w:cs="Times New Roman"/>
          <w:b/>
          <w:bCs/>
          <w:sz w:val="24"/>
          <w:szCs w:val="24"/>
        </w:rPr>
      </w:pPr>
      <w:r w:rsidRPr="00637852">
        <w:rPr>
          <w:rFonts w:ascii="Times New Roman" w:hAnsi="Times New Roman" w:cs="Times New Roman"/>
          <w:b/>
          <w:bCs/>
          <w:sz w:val="24"/>
          <w:szCs w:val="24"/>
        </w:rPr>
        <w:t>РЕШИЛО:</w:t>
      </w:r>
    </w:p>
    <w:p w:rsidR="00637852" w:rsidRPr="00637852" w:rsidRDefault="00637852" w:rsidP="00637852">
      <w:pPr>
        <w:spacing w:after="0" w:line="240" w:lineRule="auto"/>
        <w:ind w:firstLine="709"/>
        <w:jc w:val="both"/>
        <w:rPr>
          <w:rFonts w:ascii="Times New Roman" w:hAnsi="Times New Roman" w:cs="Times New Roman"/>
          <w:b/>
          <w:bCs/>
          <w:sz w:val="24"/>
          <w:szCs w:val="24"/>
        </w:rPr>
      </w:pPr>
    </w:p>
    <w:p w:rsidR="00637852" w:rsidRPr="00637852" w:rsidRDefault="00637852" w:rsidP="00637852">
      <w:pPr>
        <w:widowControl w:val="0"/>
        <w:tabs>
          <w:tab w:val="left" w:pos="720"/>
          <w:tab w:val="left" w:pos="1080"/>
        </w:tabs>
        <w:suppressAutoHyphens/>
        <w:autoSpaceDE w:val="0"/>
        <w:spacing w:after="0" w:line="240" w:lineRule="auto"/>
        <w:ind w:firstLine="709"/>
        <w:jc w:val="both"/>
        <w:rPr>
          <w:rFonts w:ascii="Times New Roman" w:hAnsi="Times New Roman" w:cs="Times New Roman"/>
          <w:bCs/>
          <w:sz w:val="24"/>
          <w:szCs w:val="24"/>
        </w:rPr>
      </w:pPr>
      <w:r w:rsidRPr="00637852">
        <w:rPr>
          <w:rFonts w:ascii="Times New Roman" w:hAnsi="Times New Roman" w:cs="Times New Roman"/>
          <w:bCs/>
          <w:sz w:val="24"/>
          <w:szCs w:val="24"/>
        </w:rPr>
        <w:t>1.Утвердить перспективный план работы</w:t>
      </w:r>
      <w:r>
        <w:rPr>
          <w:rFonts w:ascii="Times New Roman" w:hAnsi="Times New Roman" w:cs="Times New Roman"/>
          <w:bCs/>
          <w:sz w:val="24"/>
          <w:szCs w:val="24"/>
        </w:rPr>
        <w:t xml:space="preserve"> Собрания депутатов </w:t>
      </w:r>
      <w:proofErr w:type="spellStart"/>
      <w:r w:rsidRPr="00637852">
        <w:rPr>
          <w:rFonts w:ascii="Times New Roman" w:hAnsi="Times New Roman" w:cs="Times New Roman"/>
          <w:bCs/>
          <w:sz w:val="24"/>
          <w:szCs w:val="24"/>
        </w:rPr>
        <w:t>Шарьинского</w:t>
      </w:r>
      <w:proofErr w:type="spellEnd"/>
      <w:r w:rsidRPr="00637852">
        <w:rPr>
          <w:rFonts w:ascii="Times New Roman" w:hAnsi="Times New Roman" w:cs="Times New Roman"/>
          <w:bCs/>
          <w:sz w:val="24"/>
          <w:szCs w:val="24"/>
        </w:rPr>
        <w:t xml:space="preserve"> муниципального района на 2023 год (приложение);</w:t>
      </w:r>
    </w:p>
    <w:p w:rsidR="00637852" w:rsidRPr="00637852" w:rsidRDefault="00637852" w:rsidP="00637852">
      <w:pPr>
        <w:widowControl w:val="0"/>
        <w:tabs>
          <w:tab w:val="left" w:pos="1260"/>
        </w:tabs>
        <w:suppressAutoHyphens/>
        <w:autoSpaceDE w:val="0"/>
        <w:spacing w:after="0" w:line="240" w:lineRule="auto"/>
        <w:ind w:firstLine="709"/>
        <w:jc w:val="both"/>
        <w:rPr>
          <w:rFonts w:ascii="Times New Roman" w:hAnsi="Times New Roman" w:cs="Times New Roman"/>
          <w:sz w:val="24"/>
          <w:szCs w:val="24"/>
        </w:rPr>
      </w:pPr>
      <w:r w:rsidRPr="00637852">
        <w:rPr>
          <w:rFonts w:ascii="Times New Roman" w:hAnsi="Times New Roman" w:cs="Times New Roman"/>
          <w:sz w:val="24"/>
          <w:szCs w:val="24"/>
        </w:rPr>
        <w:t>2. Комитетам и отделам администрации района при подготовке вопросов для рассмотрения  на Собрании депутатов своевременно представлять в депутатские комиссии проекты решений и прилагаемые документы;</w:t>
      </w:r>
    </w:p>
    <w:p w:rsidR="00637852" w:rsidRPr="00637852" w:rsidRDefault="00637852" w:rsidP="00637852">
      <w:pPr>
        <w:widowControl w:val="0"/>
        <w:tabs>
          <w:tab w:val="left" w:pos="1260"/>
        </w:tabs>
        <w:suppressAutoHyphens/>
        <w:autoSpaceDE w:val="0"/>
        <w:spacing w:after="0" w:line="240" w:lineRule="auto"/>
        <w:ind w:firstLine="709"/>
        <w:jc w:val="both"/>
        <w:rPr>
          <w:rFonts w:ascii="Times New Roman" w:hAnsi="Times New Roman" w:cs="Times New Roman"/>
          <w:sz w:val="24"/>
          <w:szCs w:val="24"/>
        </w:rPr>
      </w:pPr>
      <w:r w:rsidRPr="00637852">
        <w:rPr>
          <w:rFonts w:ascii="Times New Roman" w:hAnsi="Times New Roman" w:cs="Times New Roman"/>
          <w:sz w:val="24"/>
          <w:szCs w:val="24"/>
        </w:rPr>
        <w:t xml:space="preserve">3. </w:t>
      </w:r>
      <w:proofErr w:type="gramStart"/>
      <w:r w:rsidRPr="00637852">
        <w:rPr>
          <w:rFonts w:ascii="Times New Roman" w:hAnsi="Times New Roman" w:cs="Times New Roman"/>
          <w:sz w:val="24"/>
          <w:szCs w:val="24"/>
        </w:rPr>
        <w:t>Контроль за</w:t>
      </w:r>
      <w:proofErr w:type="gramEnd"/>
      <w:r w:rsidRPr="00637852">
        <w:rPr>
          <w:rFonts w:ascii="Times New Roman" w:hAnsi="Times New Roman" w:cs="Times New Roman"/>
          <w:sz w:val="24"/>
          <w:szCs w:val="24"/>
        </w:rPr>
        <w:t xml:space="preserve"> выполнением перспективного плана работы Собрания депутатов возложить на председателя Собрания депутатов </w:t>
      </w:r>
      <w:proofErr w:type="spellStart"/>
      <w:r w:rsidRPr="00637852">
        <w:rPr>
          <w:rFonts w:ascii="Times New Roman" w:hAnsi="Times New Roman" w:cs="Times New Roman"/>
          <w:sz w:val="24"/>
          <w:szCs w:val="24"/>
        </w:rPr>
        <w:t>Шарьинского</w:t>
      </w:r>
      <w:proofErr w:type="spellEnd"/>
      <w:r w:rsidRPr="00637852">
        <w:rPr>
          <w:rFonts w:ascii="Times New Roman" w:hAnsi="Times New Roman" w:cs="Times New Roman"/>
          <w:sz w:val="24"/>
          <w:szCs w:val="24"/>
        </w:rPr>
        <w:t xml:space="preserve"> муниципального района Е.А. </w:t>
      </w:r>
      <w:proofErr w:type="spellStart"/>
      <w:r w:rsidRPr="00637852">
        <w:rPr>
          <w:rFonts w:ascii="Times New Roman" w:hAnsi="Times New Roman" w:cs="Times New Roman"/>
          <w:sz w:val="24"/>
          <w:szCs w:val="24"/>
        </w:rPr>
        <w:t>Варенцову</w:t>
      </w:r>
      <w:proofErr w:type="spellEnd"/>
      <w:r w:rsidRPr="00637852">
        <w:rPr>
          <w:rFonts w:ascii="Times New Roman" w:hAnsi="Times New Roman" w:cs="Times New Roman"/>
          <w:sz w:val="24"/>
          <w:szCs w:val="24"/>
        </w:rPr>
        <w:t>;</w:t>
      </w:r>
    </w:p>
    <w:p w:rsidR="00637852" w:rsidRPr="00637852" w:rsidRDefault="00637852" w:rsidP="00637852">
      <w:pPr>
        <w:widowControl w:val="0"/>
        <w:tabs>
          <w:tab w:val="left" w:pos="1260"/>
        </w:tabs>
        <w:suppressAutoHyphens/>
        <w:autoSpaceDE w:val="0"/>
        <w:spacing w:after="0" w:line="240" w:lineRule="auto"/>
        <w:ind w:firstLine="709"/>
        <w:jc w:val="both"/>
        <w:rPr>
          <w:rFonts w:ascii="Times New Roman" w:hAnsi="Times New Roman" w:cs="Times New Roman"/>
          <w:sz w:val="24"/>
          <w:szCs w:val="24"/>
        </w:rPr>
      </w:pPr>
      <w:r w:rsidRPr="00637852">
        <w:rPr>
          <w:rFonts w:ascii="Times New Roman" w:hAnsi="Times New Roman" w:cs="Times New Roman"/>
          <w:sz w:val="24"/>
          <w:szCs w:val="24"/>
        </w:rPr>
        <w:t xml:space="preserve">4. Решение вступает в силу с момента подписания и подлежит опубликованию в официальном бюллетене «Вестник </w:t>
      </w:r>
      <w:proofErr w:type="spellStart"/>
      <w:r w:rsidRPr="00637852">
        <w:rPr>
          <w:rFonts w:ascii="Times New Roman" w:hAnsi="Times New Roman" w:cs="Times New Roman"/>
          <w:sz w:val="24"/>
          <w:szCs w:val="24"/>
        </w:rPr>
        <w:t>Шарьинского</w:t>
      </w:r>
      <w:proofErr w:type="spellEnd"/>
      <w:r w:rsidRPr="00637852">
        <w:rPr>
          <w:rFonts w:ascii="Times New Roman" w:hAnsi="Times New Roman" w:cs="Times New Roman"/>
          <w:sz w:val="24"/>
          <w:szCs w:val="24"/>
        </w:rPr>
        <w:t xml:space="preserve"> района».</w:t>
      </w:r>
    </w:p>
    <w:p w:rsidR="00637852" w:rsidRPr="00637852" w:rsidRDefault="00637852" w:rsidP="00637852">
      <w:pPr>
        <w:spacing w:after="0" w:line="240" w:lineRule="auto"/>
        <w:ind w:firstLine="709"/>
        <w:jc w:val="both"/>
        <w:rPr>
          <w:rFonts w:ascii="Times New Roman" w:hAnsi="Times New Roman" w:cs="Times New Roman"/>
          <w:sz w:val="24"/>
          <w:szCs w:val="24"/>
        </w:rPr>
      </w:pPr>
    </w:p>
    <w:p w:rsidR="00637852" w:rsidRPr="00637852" w:rsidRDefault="00637852" w:rsidP="00637852">
      <w:pPr>
        <w:spacing w:after="0" w:line="240" w:lineRule="auto"/>
        <w:ind w:firstLine="709"/>
        <w:jc w:val="both"/>
        <w:rPr>
          <w:rFonts w:ascii="Times New Roman" w:hAnsi="Times New Roman" w:cs="Times New Roman"/>
          <w:sz w:val="24"/>
          <w:szCs w:val="24"/>
        </w:rPr>
      </w:pPr>
    </w:p>
    <w:p w:rsidR="00637852" w:rsidRPr="00637852" w:rsidRDefault="00637852" w:rsidP="00637852">
      <w:pPr>
        <w:tabs>
          <w:tab w:val="left" w:pos="6780"/>
        </w:tabs>
        <w:spacing w:after="0" w:line="240" w:lineRule="auto"/>
        <w:ind w:firstLine="709"/>
        <w:jc w:val="both"/>
        <w:rPr>
          <w:rFonts w:ascii="Times New Roman" w:hAnsi="Times New Roman" w:cs="Times New Roman"/>
          <w:sz w:val="24"/>
          <w:szCs w:val="24"/>
        </w:rPr>
      </w:pPr>
      <w:r w:rsidRPr="00637852">
        <w:rPr>
          <w:rFonts w:ascii="Times New Roman" w:hAnsi="Times New Roman" w:cs="Times New Roman"/>
          <w:sz w:val="24"/>
          <w:szCs w:val="24"/>
        </w:rPr>
        <w:t>Председатель Собрания депутатов</w:t>
      </w:r>
    </w:p>
    <w:p w:rsidR="00637852" w:rsidRPr="00637852" w:rsidRDefault="00637852" w:rsidP="00637852">
      <w:pPr>
        <w:tabs>
          <w:tab w:val="left" w:pos="6780"/>
        </w:tabs>
        <w:spacing w:after="0" w:line="240" w:lineRule="auto"/>
        <w:ind w:firstLine="709"/>
        <w:jc w:val="both"/>
        <w:rPr>
          <w:rFonts w:ascii="Times New Roman" w:hAnsi="Times New Roman" w:cs="Times New Roman"/>
          <w:sz w:val="24"/>
          <w:szCs w:val="24"/>
        </w:rPr>
      </w:pPr>
      <w:proofErr w:type="spellStart"/>
      <w:r w:rsidRPr="00637852">
        <w:rPr>
          <w:rFonts w:ascii="Times New Roman" w:hAnsi="Times New Roman" w:cs="Times New Roman"/>
          <w:sz w:val="24"/>
          <w:szCs w:val="24"/>
        </w:rPr>
        <w:t>Ша</w:t>
      </w:r>
      <w:r>
        <w:rPr>
          <w:rFonts w:ascii="Times New Roman" w:hAnsi="Times New Roman" w:cs="Times New Roman"/>
          <w:sz w:val="24"/>
          <w:szCs w:val="24"/>
        </w:rPr>
        <w:t>рьинского</w:t>
      </w:r>
      <w:proofErr w:type="spellEnd"/>
      <w:r>
        <w:rPr>
          <w:rFonts w:ascii="Times New Roman" w:hAnsi="Times New Roman" w:cs="Times New Roman"/>
          <w:sz w:val="24"/>
          <w:szCs w:val="24"/>
        </w:rPr>
        <w:t xml:space="preserve"> муниципального района                                              </w:t>
      </w:r>
      <w:r w:rsidRPr="00637852">
        <w:rPr>
          <w:rFonts w:ascii="Times New Roman" w:hAnsi="Times New Roman" w:cs="Times New Roman"/>
          <w:sz w:val="24"/>
          <w:szCs w:val="24"/>
        </w:rPr>
        <w:t xml:space="preserve">Е.А. </w:t>
      </w:r>
      <w:proofErr w:type="spellStart"/>
      <w:r w:rsidRPr="00637852">
        <w:rPr>
          <w:rFonts w:ascii="Times New Roman" w:hAnsi="Times New Roman" w:cs="Times New Roman"/>
          <w:sz w:val="24"/>
          <w:szCs w:val="24"/>
        </w:rPr>
        <w:t>Варенцова</w:t>
      </w:r>
      <w:proofErr w:type="spellEnd"/>
    </w:p>
    <w:p w:rsidR="00637852" w:rsidRPr="00637852" w:rsidRDefault="00637852" w:rsidP="00637852">
      <w:pPr>
        <w:tabs>
          <w:tab w:val="left" w:pos="6780"/>
        </w:tabs>
        <w:spacing w:after="0" w:line="240" w:lineRule="auto"/>
        <w:ind w:firstLine="709"/>
        <w:jc w:val="right"/>
        <w:rPr>
          <w:rFonts w:ascii="Times New Roman" w:hAnsi="Times New Roman" w:cs="Times New Roman"/>
          <w:sz w:val="24"/>
          <w:szCs w:val="24"/>
        </w:rPr>
      </w:pPr>
    </w:p>
    <w:p w:rsidR="00637852" w:rsidRPr="00637852" w:rsidRDefault="00637852" w:rsidP="00637852">
      <w:pPr>
        <w:tabs>
          <w:tab w:val="left" w:pos="6780"/>
        </w:tabs>
        <w:spacing w:after="0" w:line="240" w:lineRule="auto"/>
        <w:ind w:firstLine="709"/>
        <w:jc w:val="right"/>
        <w:rPr>
          <w:rFonts w:ascii="Times New Roman" w:hAnsi="Times New Roman" w:cs="Times New Roman"/>
          <w:sz w:val="24"/>
          <w:szCs w:val="24"/>
        </w:rPr>
      </w:pPr>
    </w:p>
    <w:p w:rsidR="00637852" w:rsidRPr="00637852" w:rsidRDefault="00637852" w:rsidP="0063785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w:t>
      </w:r>
    </w:p>
    <w:p w:rsidR="00637852" w:rsidRPr="00637852" w:rsidRDefault="00637852" w:rsidP="00637852">
      <w:pPr>
        <w:spacing w:after="0" w:line="240" w:lineRule="auto"/>
        <w:ind w:firstLine="709"/>
        <w:jc w:val="right"/>
        <w:rPr>
          <w:rFonts w:ascii="Times New Roman" w:hAnsi="Times New Roman" w:cs="Times New Roman"/>
          <w:sz w:val="24"/>
          <w:szCs w:val="24"/>
        </w:rPr>
      </w:pPr>
      <w:r w:rsidRPr="00637852">
        <w:rPr>
          <w:rFonts w:ascii="Times New Roman" w:hAnsi="Times New Roman" w:cs="Times New Roman"/>
          <w:sz w:val="24"/>
          <w:szCs w:val="24"/>
        </w:rPr>
        <w:t>к решению Собрания депутатов</w:t>
      </w:r>
    </w:p>
    <w:p w:rsidR="00637852" w:rsidRPr="00637852" w:rsidRDefault="00637852" w:rsidP="00637852">
      <w:pPr>
        <w:spacing w:after="0" w:line="240" w:lineRule="auto"/>
        <w:ind w:firstLine="709"/>
        <w:jc w:val="right"/>
        <w:rPr>
          <w:rFonts w:ascii="Times New Roman" w:hAnsi="Times New Roman" w:cs="Times New Roman"/>
          <w:sz w:val="24"/>
          <w:szCs w:val="24"/>
        </w:rPr>
      </w:pPr>
      <w:proofErr w:type="spellStart"/>
      <w:r w:rsidRPr="00637852">
        <w:rPr>
          <w:rFonts w:ascii="Times New Roman" w:hAnsi="Times New Roman" w:cs="Times New Roman"/>
          <w:sz w:val="24"/>
          <w:szCs w:val="24"/>
        </w:rPr>
        <w:t>Шарьинского</w:t>
      </w:r>
      <w:proofErr w:type="spellEnd"/>
      <w:r w:rsidRPr="00637852">
        <w:rPr>
          <w:rFonts w:ascii="Times New Roman" w:hAnsi="Times New Roman" w:cs="Times New Roman"/>
          <w:sz w:val="24"/>
          <w:szCs w:val="24"/>
        </w:rPr>
        <w:t xml:space="preserve"> </w:t>
      </w:r>
      <w:proofErr w:type="spellStart"/>
      <w:r w:rsidRPr="00637852">
        <w:rPr>
          <w:rFonts w:ascii="Times New Roman" w:hAnsi="Times New Roman" w:cs="Times New Roman"/>
          <w:sz w:val="24"/>
          <w:szCs w:val="24"/>
        </w:rPr>
        <w:t>муниципльного</w:t>
      </w:r>
      <w:proofErr w:type="spellEnd"/>
      <w:r w:rsidRPr="00637852">
        <w:rPr>
          <w:rFonts w:ascii="Times New Roman" w:hAnsi="Times New Roman" w:cs="Times New Roman"/>
          <w:sz w:val="24"/>
          <w:szCs w:val="24"/>
        </w:rPr>
        <w:t xml:space="preserve"> района</w:t>
      </w:r>
    </w:p>
    <w:p w:rsidR="00637852" w:rsidRPr="00637852" w:rsidRDefault="00637852" w:rsidP="00637852">
      <w:pPr>
        <w:spacing w:after="0" w:line="240" w:lineRule="auto"/>
        <w:ind w:firstLine="709"/>
        <w:jc w:val="right"/>
        <w:rPr>
          <w:rFonts w:ascii="Times New Roman" w:hAnsi="Times New Roman" w:cs="Times New Roman"/>
          <w:sz w:val="24"/>
          <w:szCs w:val="24"/>
        </w:rPr>
      </w:pPr>
      <w:r w:rsidRPr="00637852">
        <w:rPr>
          <w:rFonts w:ascii="Times New Roman" w:hAnsi="Times New Roman" w:cs="Times New Roman"/>
          <w:sz w:val="24"/>
          <w:szCs w:val="24"/>
        </w:rPr>
        <w:t>от 28 декабря 2022 года № 86-П</w:t>
      </w:r>
      <w:bookmarkStart w:id="4" w:name="_GoBack"/>
      <w:bookmarkEnd w:id="4"/>
    </w:p>
    <w:p w:rsidR="00637852" w:rsidRPr="00637852" w:rsidRDefault="00637852" w:rsidP="00637852">
      <w:pPr>
        <w:spacing w:after="0" w:line="240" w:lineRule="auto"/>
        <w:ind w:firstLine="709"/>
        <w:jc w:val="right"/>
        <w:rPr>
          <w:rFonts w:ascii="Times New Roman" w:hAnsi="Times New Roman" w:cs="Times New Roman"/>
          <w:b/>
          <w:sz w:val="24"/>
          <w:szCs w:val="24"/>
        </w:rPr>
      </w:pPr>
    </w:p>
    <w:p w:rsidR="00637852" w:rsidRPr="00637852" w:rsidRDefault="00637852" w:rsidP="00637852">
      <w:pPr>
        <w:spacing w:after="0" w:line="240" w:lineRule="auto"/>
        <w:ind w:firstLine="709"/>
        <w:jc w:val="both"/>
        <w:rPr>
          <w:rFonts w:ascii="Times New Roman" w:hAnsi="Times New Roman" w:cs="Times New Roman"/>
          <w:b/>
          <w:sz w:val="24"/>
          <w:szCs w:val="24"/>
        </w:rPr>
      </w:pPr>
    </w:p>
    <w:p w:rsidR="00637852" w:rsidRPr="00637852" w:rsidRDefault="00637852" w:rsidP="00637852">
      <w:pPr>
        <w:spacing w:after="0" w:line="240" w:lineRule="auto"/>
        <w:ind w:firstLine="709"/>
        <w:jc w:val="center"/>
        <w:rPr>
          <w:rFonts w:ascii="Times New Roman" w:hAnsi="Times New Roman" w:cs="Times New Roman"/>
          <w:b/>
          <w:sz w:val="24"/>
          <w:szCs w:val="24"/>
        </w:rPr>
      </w:pPr>
      <w:r w:rsidRPr="00637852">
        <w:rPr>
          <w:rFonts w:ascii="Times New Roman" w:hAnsi="Times New Roman" w:cs="Times New Roman"/>
          <w:b/>
          <w:sz w:val="24"/>
          <w:szCs w:val="24"/>
        </w:rPr>
        <w:t>ПЕРСПЕКТИВНЫЙ ПЛАН</w:t>
      </w:r>
    </w:p>
    <w:p w:rsidR="00637852" w:rsidRPr="00637852" w:rsidRDefault="00637852" w:rsidP="00637852">
      <w:pPr>
        <w:spacing w:after="0" w:line="240" w:lineRule="auto"/>
        <w:ind w:firstLine="709"/>
        <w:jc w:val="center"/>
        <w:rPr>
          <w:rFonts w:ascii="Times New Roman" w:hAnsi="Times New Roman" w:cs="Times New Roman"/>
          <w:b/>
          <w:sz w:val="24"/>
          <w:szCs w:val="24"/>
        </w:rPr>
      </w:pPr>
      <w:r w:rsidRPr="00637852">
        <w:rPr>
          <w:rFonts w:ascii="Times New Roman" w:hAnsi="Times New Roman" w:cs="Times New Roman"/>
          <w:b/>
          <w:sz w:val="24"/>
          <w:szCs w:val="24"/>
        </w:rPr>
        <w:t xml:space="preserve">работы Собрания депутатов </w:t>
      </w:r>
      <w:proofErr w:type="spellStart"/>
      <w:r w:rsidRPr="00637852">
        <w:rPr>
          <w:rFonts w:ascii="Times New Roman" w:hAnsi="Times New Roman" w:cs="Times New Roman"/>
          <w:b/>
          <w:sz w:val="24"/>
          <w:szCs w:val="24"/>
        </w:rPr>
        <w:t>Шарьинского</w:t>
      </w:r>
      <w:proofErr w:type="spellEnd"/>
      <w:r w:rsidRPr="00637852">
        <w:rPr>
          <w:rFonts w:ascii="Times New Roman" w:hAnsi="Times New Roman" w:cs="Times New Roman"/>
          <w:b/>
          <w:sz w:val="24"/>
          <w:szCs w:val="24"/>
        </w:rPr>
        <w:t xml:space="preserve"> муниципального района Костромской области</w:t>
      </w:r>
      <w:r>
        <w:rPr>
          <w:rFonts w:ascii="Times New Roman" w:hAnsi="Times New Roman" w:cs="Times New Roman"/>
          <w:b/>
          <w:sz w:val="24"/>
          <w:szCs w:val="24"/>
        </w:rPr>
        <w:t xml:space="preserve"> </w:t>
      </w:r>
      <w:r w:rsidRPr="00637852">
        <w:rPr>
          <w:rFonts w:ascii="Times New Roman" w:hAnsi="Times New Roman" w:cs="Times New Roman"/>
          <w:b/>
          <w:sz w:val="24"/>
          <w:szCs w:val="24"/>
        </w:rPr>
        <w:t>на 2023 год</w:t>
      </w:r>
    </w:p>
    <w:p w:rsidR="00637852" w:rsidRPr="00637852" w:rsidRDefault="00637852" w:rsidP="00637852">
      <w:pPr>
        <w:spacing w:after="0" w:line="240" w:lineRule="auto"/>
        <w:ind w:firstLine="709"/>
        <w:jc w:val="both"/>
        <w:rPr>
          <w:rFonts w:ascii="Times New Roman" w:hAnsi="Times New Roman" w:cs="Times New Roman"/>
          <w:sz w:val="24"/>
          <w:szCs w:val="24"/>
        </w:rPr>
      </w:pPr>
    </w:p>
    <w:tbl>
      <w:tblPr>
        <w:tblW w:w="9705" w:type="dxa"/>
        <w:tblInd w:w="-45" w:type="dxa"/>
        <w:tblLayout w:type="fixed"/>
        <w:tblLook w:val="04A0"/>
      </w:tblPr>
      <w:tblGrid>
        <w:gridCol w:w="437"/>
        <w:gridCol w:w="102"/>
        <w:gridCol w:w="6135"/>
        <w:gridCol w:w="1134"/>
        <w:gridCol w:w="1897"/>
      </w:tblGrid>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napToGrid w:val="0"/>
              <w:spacing w:after="0" w:line="240" w:lineRule="auto"/>
              <w:jc w:val="both"/>
              <w:rPr>
                <w:rFonts w:ascii="Times New Roman" w:hAnsi="Times New Roman" w:cs="Times New Roman"/>
                <w:sz w:val="24"/>
                <w:szCs w:val="24"/>
                <w:lang w:eastAsia="ar-SA"/>
              </w:rPr>
            </w:pPr>
          </w:p>
          <w:p w:rsidR="00637852" w:rsidRPr="00637852" w:rsidRDefault="00637852" w:rsidP="00637852">
            <w:pPr>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w:t>
            </w:r>
          </w:p>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proofErr w:type="spellStart"/>
            <w:proofErr w:type="gramStart"/>
            <w:r w:rsidRPr="00637852">
              <w:rPr>
                <w:rFonts w:ascii="Times New Roman" w:hAnsi="Times New Roman" w:cs="Times New Roman"/>
                <w:sz w:val="24"/>
                <w:szCs w:val="24"/>
                <w:lang w:eastAsia="en-US"/>
              </w:rPr>
              <w:t>п</w:t>
            </w:r>
            <w:proofErr w:type="spellEnd"/>
            <w:proofErr w:type="gramEnd"/>
            <w:r w:rsidRPr="00637852">
              <w:rPr>
                <w:rFonts w:ascii="Times New Roman" w:hAnsi="Times New Roman" w:cs="Times New Roman"/>
                <w:sz w:val="24"/>
                <w:szCs w:val="24"/>
                <w:lang w:eastAsia="en-US"/>
              </w:rPr>
              <w:t>/</w:t>
            </w:r>
            <w:proofErr w:type="spellStart"/>
            <w:r w:rsidRPr="00637852">
              <w:rPr>
                <w:rFonts w:ascii="Times New Roman" w:hAnsi="Times New Roman" w:cs="Times New Roman"/>
                <w:sz w:val="24"/>
                <w:szCs w:val="24"/>
                <w:lang w:eastAsia="en-US"/>
              </w:rPr>
              <w:t>п</w:t>
            </w:r>
            <w:proofErr w:type="spellEnd"/>
          </w:p>
        </w:tc>
        <w:tc>
          <w:tcPr>
            <w:tcW w:w="6135" w:type="dxa"/>
            <w:tcBorders>
              <w:top w:val="single" w:sz="4" w:space="0" w:color="000000"/>
              <w:left w:val="single" w:sz="4" w:space="0" w:color="000000"/>
              <w:bottom w:val="single" w:sz="4" w:space="0" w:color="000000"/>
              <w:right w:val="nil"/>
            </w:tcBorders>
          </w:tcPr>
          <w:p w:rsidR="00637852" w:rsidRPr="00637852" w:rsidRDefault="00637852" w:rsidP="00637852">
            <w:pPr>
              <w:snapToGrid w:val="0"/>
              <w:spacing w:after="0" w:line="240" w:lineRule="auto"/>
              <w:jc w:val="both"/>
              <w:rPr>
                <w:rFonts w:ascii="Times New Roman" w:hAnsi="Times New Roman" w:cs="Times New Roman"/>
                <w:sz w:val="24"/>
                <w:szCs w:val="24"/>
                <w:lang w:eastAsia="ar-SA"/>
              </w:rPr>
            </w:pPr>
          </w:p>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Наименование правового акта</w:t>
            </w:r>
          </w:p>
        </w:tc>
        <w:tc>
          <w:tcPr>
            <w:tcW w:w="1134" w:type="dxa"/>
            <w:tcBorders>
              <w:top w:val="single" w:sz="4" w:space="0" w:color="000000"/>
              <w:left w:val="single" w:sz="4" w:space="0" w:color="000000"/>
              <w:bottom w:val="single" w:sz="4" w:space="0" w:color="000000"/>
              <w:right w:val="nil"/>
            </w:tcBorders>
            <w:hideMark/>
          </w:tcPr>
          <w:p w:rsidR="00637852" w:rsidRPr="00637852" w:rsidRDefault="00637852" w:rsidP="00637852">
            <w:pPr>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Срок</w:t>
            </w:r>
          </w:p>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рассмотрения на Собрании депутатов</w:t>
            </w:r>
          </w:p>
        </w:tc>
        <w:tc>
          <w:tcPr>
            <w:tcW w:w="1897"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Субъект правотворческой инициативы</w:t>
            </w: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 xml:space="preserve">Утверждение графика приёма граждан депутатами Собрания депутатов </w:t>
            </w:r>
            <w:proofErr w:type="spellStart"/>
            <w:r w:rsidRPr="00637852">
              <w:rPr>
                <w:rFonts w:ascii="Times New Roman" w:hAnsi="Times New Roman" w:cs="Times New Roman"/>
                <w:sz w:val="24"/>
                <w:szCs w:val="24"/>
                <w:lang w:eastAsia="en-US"/>
              </w:rPr>
              <w:t>Шарьинского</w:t>
            </w:r>
            <w:proofErr w:type="spellEnd"/>
            <w:r w:rsidRPr="00637852">
              <w:rPr>
                <w:rFonts w:ascii="Times New Roman" w:hAnsi="Times New Roman" w:cs="Times New Roman"/>
                <w:sz w:val="24"/>
                <w:szCs w:val="24"/>
                <w:lang w:eastAsia="en-US"/>
              </w:rPr>
              <w:t xml:space="preserve"> муниципального района на 2023 год</w:t>
            </w:r>
          </w:p>
        </w:tc>
        <w:tc>
          <w:tcPr>
            <w:tcW w:w="1134"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январь</w:t>
            </w:r>
          </w:p>
        </w:tc>
        <w:tc>
          <w:tcPr>
            <w:tcW w:w="1897"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Председатель Собрания</w:t>
            </w: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Отчёт о работе Председателя Собрания депутатов за 2022 год</w:t>
            </w:r>
          </w:p>
        </w:tc>
        <w:tc>
          <w:tcPr>
            <w:tcW w:w="1134"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январь</w:t>
            </w:r>
          </w:p>
        </w:tc>
        <w:tc>
          <w:tcPr>
            <w:tcW w:w="1897"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Председатель</w:t>
            </w:r>
          </w:p>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 xml:space="preserve"> Собрания</w:t>
            </w: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 xml:space="preserve">О реализации  мероприятий муниципальной программы «Развитие физической культуры и спорта в </w:t>
            </w:r>
            <w:proofErr w:type="spellStart"/>
            <w:r w:rsidRPr="00637852">
              <w:rPr>
                <w:rFonts w:ascii="Times New Roman" w:hAnsi="Times New Roman" w:cs="Times New Roman"/>
                <w:sz w:val="24"/>
                <w:szCs w:val="24"/>
                <w:lang w:eastAsia="en-US"/>
              </w:rPr>
              <w:t>Шарьинском</w:t>
            </w:r>
            <w:proofErr w:type="spellEnd"/>
            <w:r w:rsidRPr="00637852">
              <w:rPr>
                <w:rFonts w:ascii="Times New Roman" w:hAnsi="Times New Roman" w:cs="Times New Roman"/>
                <w:sz w:val="24"/>
                <w:szCs w:val="24"/>
                <w:lang w:eastAsia="en-US"/>
              </w:rPr>
              <w:t xml:space="preserve"> муниципальном районе» в 2022 году</w:t>
            </w:r>
          </w:p>
        </w:tc>
        <w:tc>
          <w:tcPr>
            <w:tcW w:w="1134"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январь</w:t>
            </w:r>
          </w:p>
        </w:tc>
        <w:tc>
          <w:tcPr>
            <w:tcW w:w="1897"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Глава района</w:t>
            </w: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О результатах оперативно-служебной деятельности за 2022 год</w:t>
            </w:r>
          </w:p>
        </w:tc>
        <w:tc>
          <w:tcPr>
            <w:tcW w:w="1134"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январь</w:t>
            </w:r>
          </w:p>
        </w:tc>
        <w:tc>
          <w:tcPr>
            <w:tcW w:w="1897"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Начальник МО МВД России «</w:t>
            </w:r>
            <w:proofErr w:type="spellStart"/>
            <w:r w:rsidRPr="00637852">
              <w:rPr>
                <w:rFonts w:ascii="Times New Roman" w:hAnsi="Times New Roman" w:cs="Times New Roman"/>
                <w:sz w:val="24"/>
                <w:szCs w:val="24"/>
                <w:lang w:eastAsia="en-US"/>
              </w:rPr>
              <w:t>Шарьинский</w:t>
            </w:r>
            <w:proofErr w:type="spellEnd"/>
            <w:r w:rsidRPr="00637852">
              <w:rPr>
                <w:rFonts w:ascii="Times New Roman" w:hAnsi="Times New Roman" w:cs="Times New Roman"/>
                <w:sz w:val="24"/>
                <w:szCs w:val="24"/>
                <w:lang w:eastAsia="en-US"/>
              </w:rPr>
              <w:t>»</w:t>
            </w:r>
          </w:p>
        </w:tc>
      </w:tr>
      <w:tr w:rsidR="00637852" w:rsidRPr="00637852" w:rsidTr="00637852">
        <w:tc>
          <w:tcPr>
            <w:tcW w:w="539" w:type="dxa"/>
            <w:gridSpan w:val="2"/>
            <w:tcBorders>
              <w:top w:val="nil"/>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nil"/>
              <w:left w:val="single" w:sz="4" w:space="0" w:color="000000"/>
              <w:bottom w:val="single" w:sz="4" w:space="0" w:color="000000"/>
              <w:right w:val="nil"/>
            </w:tcBorders>
          </w:tcPr>
          <w:p w:rsidR="00637852" w:rsidRPr="00637852" w:rsidRDefault="00637852" w:rsidP="00637852">
            <w:pPr>
              <w:suppressAutoHyphens/>
              <w:spacing w:after="0" w:line="240" w:lineRule="auto"/>
              <w:jc w:val="both"/>
              <w:rPr>
                <w:rFonts w:ascii="Times New Roman" w:hAnsi="Times New Roman" w:cs="Times New Roman"/>
                <w:color w:val="FF0000"/>
                <w:sz w:val="24"/>
                <w:szCs w:val="24"/>
                <w:lang w:eastAsia="ar-SA"/>
              </w:rPr>
            </w:pPr>
          </w:p>
        </w:tc>
        <w:tc>
          <w:tcPr>
            <w:tcW w:w="1134" w:type="dxa"/>
            <w:tcBorders>
              <w:top w:val="nil"/>
              <w:left w:val="single" w:sz="4" w:space="0" w:color="000000"/>
              <w:bottom w:val="single" w:sz="4" w:space="0" w:color="000000"/>
              <w:right w:val="nil"/>
            </w:tcBorders>
          </w:tcPr>
          <w:p w:rsidR="00637852" w:rsidRPr="00637852" w:rsidRDefault="00637852" w:rsidP="00637852">
            <w:pPr>
              <w:suppressAutoHyphens/>
              <w:spacing w:after="0" w:line="240" w:lineRule="auto"/>
              <w:jc w:val="both"/>
              <w:rPr>
                <w:rFonts w:ascii="Times New Roman" w:hAnsi="Times New Roman" w:cs="Times New Roman"/>
                <w:color w:val="FF0000"/>
                <w:sz w:val="24"/>
                <w:szCs w:val="24"/>
                <w:lang w:eastAsia="ar-SA"/>
              </w:rPr>
            </w:pPr>
          </w:p>
        </w:tc>
        <w:tc>
          <w:tcPr>
            <w:tcW w:w="1897" w:type="dxa"/>
            <w:tcBorders>
              <w:top w:val="nil"/>
              <w:left w:val="single" w:sz="4" w:space="0" w:color="000000"/>
              <w:bottom w:val="single" w:sz="4" w:space="0" w:color="000000"/>
              <w:right w:val="single" w:sz="4" w:space="0" w:color="000000"/>
            </w:tcBorders>
          </w:tcPr>
          <w:p w:rsidR="00637852" w:rsidRPr="00637852" w:rsidRDefault="00637852" w:rsidP="00637852">
            <w:pPr>
              <w:suppressAutoHyphens/>
              <w:spacing w:after="0" w:line="240" w:lineRule="auto"/>
              <w:jc w:val="both"/>
              <w:rPr>
                <w:rFonts w:ascii="Times New Roman" w:hAnsi="Times New Roman" w:cs="Times New Roman"/>
                <w:color w:val="FF0000"/>
                <w:sz w:val="24"/>
                <w:szCs w:val="24"/>
                <w:lang w:eastAsia="ar-SA"/>
              </w:rPr>
            </w:pPr>
          </w:p>
        </w:tc>
      </w:tr>
      <w:tr w:rsidR="00637852" w:rsidRPr="00637852" w:rsidTr="00637852">
        <w:tc>
          <w:tcPr>
            <w:tcW w:w="539" w:type="dxa"/>
            <w:gridSpan w:val="2"/>
            <w:tcBorders>
              <w:top w:val="nil"/>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nil"/>
              <w:left w:val="single" w:sz="4" w:space="0" w:color="000000"/>
              <w:bottom w:val="single" w:sz="4" w:space="0" w:color="000000"/>
              <w:right w:val="nil"/>
            </w:tcBorders>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p>
        </w:tc>
        <w:tc>
          <w:tcPr>
            <w:tcW w:w="1134" w:type="dxa"/>
            <w:tcBorders>
              <w:top w:val="nil"/>
              <w:left w:val="single" w:sz="4" w:space="0" w:color="000000"/>
              <w:bottom w:val="single" w:sz="4" w:space="0" w:color="000000"/>
              <w:right w:val="nil"/>
            </w:tcBorders>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p>
        </w:tc>
        <w:tc>
          <w:tcPr>
            <w:tcW w:w="1897" w:type="dxa"/>
            <w:tcBorders>
              <w:top w:val="nil"/>
              <w:left w:val="single" w:sz="4" w:space="0" w:color="000000"/>
              <w:bottom w:val="single" w:sz="4" w:space="0" w:color="000000"/>
              <w:right w:val="single" w:sz="4" w:space="0" w:color="000000"/>
            </w:tcBorders>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 xml:space="preserve">О реализации мероприятий муниципальной программы «Культура </w:t>
            </w:r>
            <w:proofErr w:type="spellStart"/>
            <w:r w:rsidRPr="00637852">
              <w:rPr>
                <w:rFonts w:ascii="Times New Roman" w:hAnsi="Times New Roman" w:cs="Times New Roman"/>
                <w:sz w:val="24"/>
                <w:szCs w:val="24"/>
                <w:lang w:eastAsia="en-US"/>
              </w:rPr>
              <w:t>Шарьинского</w:t>
            </w:r>
            <w:proofErr w:type="spellEnd"/>
            <w:r w:rsidRPr="00637852">
              <w:rPr>
                <w:rFonts w:ascii="Times New Roman" w:hAnsi="Times New Roman" w:cs="Times New Roman"/>
                <w:sz w:val="24"/>
                <w:szCs w:val="24"/>
                <w:lang w:eastAsia="en-US"/>
              </w:rPr>
              <w:t xml:space="preserve"> муниципального района» в 2022 году</w:t>
            </w:r>
          </w:p>
        </w:tc>
        <w:tc>
          <w:tcPr>
            <w:tcW w:w="1134"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февраль</w:t>
            </w:r>
          </w:p>
        </w:tc>
        <w:tc>
          <w:tcPr>
            <w:tcW w:w="1897"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Глава района</w:t>
            </w: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pacing w:after="0" w:line="240" w:lineRule="auto"/>
              <w:jc w:val="both"/>
              <w:rPr>
                <w:rFonts w:ascii="Times New Roman" w:hAnsi="Times New Roman" w:cs="Times New Roman"/>
                <w:color w:val="FF0000"/>
                <w:sz w:val="24"/>
                <w:szCs w:val="24"/>
                <w:lang w:eastAsia="en-US"/>
              </w:rPr>
            </w:pPr>
          </w:p>
        </w:tc>
        <w:tc>
          <w:tcPr>
            <w:tcW w:w="1134"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pacing w:after="0" w:line="240" w:lineRule="auto"/>
              <w:jc w:val="both"/>
              <w:rPr>
                <w:rFonts w:ascii="Times New Roman" w:hAnsi="Times New Roman" w:cs="Times New Roman"/>
                <w:color w:val="FF0000"/>
                <w:sz w:val="24"/>
                <w:szCs w:val="24"/>
                <w:lang w:eastAsia="ar-SA"/>
              </w:rPr>
            </w:pPr>
          </w:p>
        </w:tc>
        <w:tc>
          <w:tcPr>
            <w:tcW w:w="1897" w:type="dxa"/>
            <w:tcBorders>
              <w:top w:val="single" w:sz="4" w:space="0" w:color="000000"/>
              <w:left w:val="single" w:sz="4" w:space="0" w:color="000000"/>
              <w:bottom w:val="single" w:sz="4" w:space="0" w:color="000000"/>
              <w:right w:val="single" w:sz="4" w:space="0" w:color="000000"/>
            </w:tcBorders>
          </w:tcPr>
          <w:p w:rsidR="00637852" w:rsidRPr="00637852" w:rsidRDefault="00637852" w:rsidP="00637852">
            <w:pPr>
              <w:suppressAutoHyphens/>
              <w:spacing w:after="0" w:line="240" w:lineRule="auto"/>
              <w:jc w:val="both"/>
              <w:rPr>
                <w:rFonts w:ascii="Times New Roman" w:hAnsi="Times New Roman" w:cs="Times New Roman"/>
                <w:color w:val="FF0000"/>
                <w:sz w:val="24"/>
                <w:szCs w:val="24"/>
                <w:lang w:eastAsia="ar-SA"/>
              </w:rPr>
            </w:pP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pacing w:after="0" w:line="240" w:lineRule="auto"/>
              <w:jc w:val="both"/>
              <w:rPr>
                <w:rFonts w:ascii="Times New Roman" w:hAnsi="Times New Roman" w:cs="Times New Roman"/>
                <w:color w:val="FF0000"/>
                <w:sz w:val="24"/>
                <w:szCs w:val="24"/>
                <w:lang w:eastAsia="en-US"/>
              </w:rPr>
            </w:pPr>
          </w:p>
        </w:tc>
        <w:tc>
          <w:tcPr>
            <w:tcW w:w="1134"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pacing w:after="0" w:line="240" w:lineRule="auto"/>
              <w:jc w:val="both"/>
              <w:rPr>
                <w:rFonts w:ascii="Times New Roman" w:hAnsi="Times New Roman" w:cs="Times New Roman"/>
                <w:color w:val="FF0000"/>
                <w:sz w:val="24"/>
                <w:szCs w:val="24"/>
                <w:lang w:eastAsia="ar-SA"/>
              </w:rPr>
            </w:pPr>
          </w:p>
        </w:tc>
        <w:tc>
          <w:tcPr>
            <w:tcW w:w="1897" w:type="dxa"/>
            <w:tcBorders>
              <w:top w:val="single" w:sz="4" w:space="0" w:color="000000"/>
              <w:left w:val="single" w:sz="4" w:space="0" w:color="000000"/>
              <w:bottom w:val="single" w:sz="4" w:space="0" w:color="000000"/>
              <w:right w:val="single" w:sz="4" w:space="0" w:color="000000"/>
            </w:tcBorders>
          </w:tcPr>
          <w:p w:rsidR="00637852" w:rsidRPr="00637852" w:rsidRDefault="00637852" w:rsidP="00637852">
            <w:pPr>
              <w:suppressAutoHyphens/>
              <w:spacing w:after="0" w:line="240" w:lineRule="auto"/>
              <w:jc w:val="both"/>
              <w:rPr>
                <w:rFonts w:ascii="Times New Roman" w:hAnsi="Times New Roman" w:cs="Times New Roman"/>
                <w:color w:val="FF0000"/>
                <w:sz w:val="24"/>
                <w:szCs w:val="24"/>
                <w:lang w:eastAsia="ar-SA"/>
              </w:rPr>
            </w:pP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 xml:space="preserve">Об отчёте главы </w:t>
            </w:r>
            <w:proofErr w:type="spellStart"/>
            <w:r w:rsidRPr="00637852">
              <w:rPr>
                <w:rFonts w:ascii="Times New Roman" w:hAnsi="Times New Roman" w:cs="Times New Roman"/>
                <w:sz w:val="24"/>
                <w:szCs w:val="24"/>
                <w:lang w:eastAsia="en-US"/>
              </w:rPr>
              <w:t>Шарьинского</w:t>
            </w:r>
            <w:proofErr w:type="spellEnd"/>
            <w:r w:rsidRPr="00637852">
              <w:rPr>
                <w:rFonts w:ascii="Times New Roman" w:hAnsi="Times New Roman" w:cs="Times New Roman"/>
                <w:sz w:val="24"/>
                <w:szCs w:val="24"/>
                <w:lang w:eastAsia="en-US"/>
              </w:rPr>
              <w:t xml:space="preserve"> муниципального района о работе администрации за 2022 год</w:t>
            </w:r>
          </w:p>
        </w:tc>
        <w:tc>
          <w:tcPr>
            <w:tcW w:w="1134"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март</w:t>
            </w:r>
          </w:p>
        </w:tc>
        <w:tc>
          <w:tcPr>
            <w:tcW w:w="1897"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Глава района</w:t>
            </w: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Отчёт о выполнении Прогнозного плана приватизации муниципального имущества за 2022 год</w:t>
            </w:r>
          </w:p>
        </w:tc>
        <w:tc>
          <w:tcPr>
            <w:tcW w:w="1134"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март</w:t>
            </w:r>
          </w:p>
        </w:tc>
        <w:tc>
          <w:tcPr>
            <w:tcW w:w="1897"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Глава района</w:t>
            </w: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 xml:space="preserve">Информация о работе отрасли сельское хозяйство за 2022 год и подготовке к весенне-полевым работам </w:t>
            </w:r>
          </w:p>
        </w:tc>
        <w:tc>
          <w:tcPr>
            <w:tcW w:w="1134"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март</w:t>
            </w:r>
          </w:p>
        </w:tc>
        <w:tc>
          <w:tcPr>
            <w:tcW w:w="1897"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Глава района</w:t>
            </w: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О награждении работников культуры к профессиональному празднику</w:t>
            </w:r>
          </w:p>
        </w:tc>
        <w:tc>
          <w:tcPr>
            <w:tcW w:w="1134"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март</w:t>
            </w:r>
          </w:p>
        </w:tc>
        <w:tc>
          <w:tcPr>
            <w:tcW w:w="1897"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Глава района</w:t>
            </w: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 xml:space="preserve">О реализации мероприятий муниципальной программы «Развитие транспортной системы </w:t>
            </w:r>
            <w:proofErr w:type="spellStart"/>
            <w:r w:rsidRPr="00637852">
              <w:rPr>
                <w:rFonts w:ascii="Times New Roman" w:hAnsi="Times New Roman" w:cs="Times New Roman"/>
                <w:sz w:val="24"/>
                <w:szCs w:val="24"/>
                <w:lang w:eastAsia="en-US"/>
              </w:rPr>
              <w:t>Шарьинского</w:t>
            </w:r>
            <w:proofErr w:type="spellEnd"/>
            <w:r w:rsidRPr="00637852">
              <w:rPr>
                <w:rFonts w:ascii="Times New Roman" w:hAnsi="Times New Roman" w:cs="Times New Roman"/>
                <w:sz w:val="24"/>
                <w:szCs w:val="24"/>
                <w:lang w:eastAsia="en-US"/>
              </w:rPr>
              <w:t xml:space="preserve"> муниципального района Костромской области  в 2022 году</w:t>
            </w:r>
          </w:p>
        </w:tc>
        <w:tc>
          <w:tcPr>
            <w:tcW w:w="1134"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март</w:t>
            </w:r>
          </w:p>
        </w:tc>
        <w:tc>
          <w:tcPr>
            <w:tcW w:w="1897"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Глава района</w:t>
            </w: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О реализации мероприятий муниципальной программы</w:t>
            </w:r>
          </w:p>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 Чистая вода» в 2022 г.</w:t>
            </w:r>
          </w:p>
        </w:tc>
        <w:tc>
          <w:tcPr>
            <w:tcW w:w="1134"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март</w:t>
            </w:r>
          </w:p>
        </w:tc>
        <w:tc>
          <w:tcPr>
            <w:tcW w:w="1897"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Глава района</w:t>
            </w: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 xml:space="preserve">О реализации мероприятий муниципальной программы "Развитие образования в  </w:t>
            </w:r>
            <w:proofErr w:type="spellStart"/>
            <w:r w:rsidRPr="00637852">
              <w:rPr>
                <w:rFonts w:ascii="Times New Roman" w:hAnsi="Times New Roman" w:cs="Times New Roman"/>
                <w:sz w:val="24"/>
                <w:szCs w:val="24"/>
                <w:lang w:eastAsia="en-US"/>
              </w:rPr>
              <w:t>Шарьинском</w:t>
            </w:r>
            <w:proofErr w:type="spellEnd"/>
            <w:r w:rsidRPr="00637852">
              <w:rPr>
                <w:rFonts w:ascii="Times New Roman" w:hAnsi="Times New Roman" w:cs="Times New Roman"/>
                <w:sz w:val="24"/>
                <w:szCs w:val="24"/>
                <w:lang w:eastAsia="en-US"/>
              </w:rPr>
              <w:t xml:space="preserve">  муниципальном районе  на 2021-2023 годы» за 2022 год </w:t>
            </w:r>
          </w:p>
        </w:tc>
        <w:tc>
          <w:tcPr>
            <w:tcW w:w="1134"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март</w:t>
            </w:r>
          </w:p>
        </w:tc>
        <w:tc>
          <w:tcPr>
            <w:tcW w:w="1897"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Глава района</w:t>
            </w: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pacing w:after="0" w:line="240" w:lineRule="auto"/>
              <w:jc w:val="both"/>
              <w:rPr>
                <w:rFonts w:ascii="Times New Roman" w:hAnsi="Times New Roman" w:cs="Times New Roman"/>
                <w:b/>
                <w:color w:val="FF0000"/>
                <w:sz w:val="24"/>
                <w:szCs w:val="24"/>
                <w:lang w:eastAsia="en-US"/>
              </w:rPr>
            </w:pPr>
          </w:p>
        </w:tc>
        <w:tc>
          <w:tcPr>
            <w:tcW w:w="1134"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p>
        </w:tc>
        <w:tc>
          <w:tcPr>
            <w:tcW w:w="1897" w:type="dxa"/>
            <w:tcBorders>
              <w:top w:val="single" w:sz="4" w:space="0" w:color="000000"/>
              <w:left w:val="single" w:sz="4" w:space="0" w:color="000000"/>
              <w:bottom w:val="single" w:sz="4" w:space="0" w:color="000000"/>
              <w:right w:val="single" w:sz="4" w:space="0" w:color="000000"/>
            </w:tcBorders>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pacing w:after="0" w:line="240" w:lineRule="auto"/>
              <w:jc w:val="both"/>
              <w:rPr>
                <w:rFonts w:ascii="Times New Roman" w:hAnsi="Times New Roman" w:cs="Times New Roman"/>
                <w:b/>
                <w:color w:val="FF0000"/>
                <w:sz w:val="24"/>
                <w:szCs w:val="24"/>
                <w:lang w:eastAsia="en-US"/>
              </w:rPr>
            </w:pPr>
          </w:p>
        </w:tc>
        <w:tc>
          <w:tcPr>
            <w:tcW w:w="1134"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p>
        </w:tc>
        <w:tc>
          <w:tcPr>
            <w:tcW w:w="1897" w:type="dxa"/>
            <w:tcBorders>
              <w:top w:val="single" w:sz="4" w:space="0" w:color="000000"/>
              <w:left w:val="single" w:sz="4" w:space="0" w:color="000000"/>
              <w:bottom w:val="single" w:sz="4" w:space="0" w:color="000000"/>
              <w:right w:val="single" w:sz="4" w:space="0" w:color="000000"/>
            </w:tcBorders>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color w:val="000000" w:themeColor="text1"/>
                <w:sz w:val="24"/>
                <w:szCs w:val="24"/>
                <w:lang w:eastAsia="ar-SA"/>
              </w:rPr>
            </w:pPr>
            <w:r w:rsidRPr="00637852">
              <w:rPr>
                <w:rFonts w:ascii="Times New Roman" w:hAnsi="Times New Roman" w:cs="Times New Roman"/>
                <w:color w:val="000000" w:themeColor="text1"/>
                <w:sz w:val="24"/>
                <w:szCs w:val="24"/>
                <w:lang w:eastAsia="en-US"/>
              </w:rPr>
              <w:t>Итоги социально-экономического развития района за 2022 год</w:t>
            </w:r>
          </w:p>
        </w:tc>
        <w:tc>
          <w:tcPr>
            <w:tcW w:w="1134"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color w:val="000000" w:themeColor="text1"/>
                <w:sz w:val="24"/>
                <w:szCs w:val="24"/>
                <w:lang w:eastAsia="ar-SA"/>
              </w:rPr>
            </w:pPr>
            <w:r w:rsidRPr="00637852">
              <w:rPr>
                <w:rFonts w:ascii="Times New Roman" w:hAnsi="Times New Roman" w:cs="Times New Roman"/>
                <w:color w:val="000000" w:themeColor="text1"/>
                <w:sz w:val="24"/>
                <w:szCs w:val="24"/>
                <w:lang w:eastAsia="en-US"/>
              </w:rPr>
              <w:t>апрель</w:t>
            </w:r>
          </w:p>
        </w:tc>
        <w:tc>
          <w:tcPr>
            <w:tcW w:w="1897"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uppressAutoHyphens/>
              <w:spacing w:after="0" w:line="240" w:lineRule="auto"/>
              <w:jc w:val="both"/>
              <w:rPr>
                <w:rFonts w:ascii="Times New Roman" w:hAnsi="Times New Roman" w:cs="Times New Roman"/>
                <w:color w:val="000000" w:themeColor="text1"/>
                <w:sz w:val="24"/>
                <w:szCs w:val="24"/>
                <w:lang w:eastAsia="ar-SA"/>
              </w:rPr>
            </w:pPr>
            <w:r w:rsidRPr="00637852">
              <w:rPr>
                <w:rFonts w:ascii="Times New Roman" w:hAnsi="Times New Roman" w:cs="Times New Roman"/>
                <w:color w:val="000000" w:themeColor="text1"/>
                <w:sz w:val="24"/>
                <w:szCs w:val="24"/>
                <w:lang w:eastAsia="en-US"/>
              </w:rPr>
              <w:t>Глава района</w:t>
            </w: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color w:val="000000" w:themeColor="text1"/>
                <w:sz w:val="24"/>
                <w:szCs w:val="24"/>
                <w:lang w:eastAsia="ar-SA"/>
              </w:rPr>
            </w:pPr>
            <w:r w:rsidRPr="00637852">
              <w:rPr>
                <w:rFonts w:ascii="Times New Roman" w:hAnsi="Times New Roman" w:cs="Times New Roman"/>
                <w:color w:val="000000" w:themeColor="text1"/>
                <w:sz w:val="24"/>
                <w:szCs w:val="24"/>
                <w:lang w:eastAsia="en-US"/>
              </w:rPr>
              <w:t xml:space="preserve"> Об исполнении бюджета </w:t>
            </w:r>
            <w:proofErr w:type="spellStart"/>
            <w:r w:rsidRPr="00637852">
              <w:rPr>
                <w:rFonts w:ascii="Times New Roman" w:hAnsi="Times New Roman" w:cs="Times New Roman"/>
                <w:color w:val="000000" w:themeColor="text1"/>
                <w:sz w:val="24"/>
                <w:szCs w:val="24"/>
                <w:lang w:eastAsia="en-US"/>
              </w:rPr>
              <w:t>Шарьинского</w:t>
            </w:r>
            <w:proofErr w:type="spellEnd"/>
            <w:r w:rsidRPr="00637852">
              <w:rPr>
                <w:rFonts w:ascii="Times New Roman" w:hAnsi="Times New Roman" w:cs="Times New Roman"/>
                <w:color w:val="000000" w:themeColor="text1"/>
                <w:sz w:val="24"/>
                <w:szCs w:val="24"/>
                <w:lang w:eastAsia="en-US"/>
              </w:rPr>
              <w:t xml:space="preserve"> муниципального района за 2022 год</w:t>
            </w:r>
          </w:p>
        </w:tc>
        <w:tc>
          <w:tcPr>
            <w:tcW w:w="1134"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color w:val="000000" w:themeColor="text1"/>
                <w:sz w:val="24"/>
                <w:szCs w:val="24"/>
                <w:lang w:eastAsia="ar-SA"/>
              </w:rPr>
            </w:pPr>
            <w:r w:rsidRPr="00637852">
              <w:rPr>
                <w:rFonts w:ascii="Times New Roman" w:hAnsi="Times New Roman" w:cs="Times New Roman"/>
                <w:color w:val="000000" w:themeColor="text1"/>
                <w:sz w:val="24"/>
                <w:szCs w:val="24"/>
                <w:lang w:eastAsia="en-US"/>
              </w:rPr>
              <w:t>апрель</w:t>
            </w:r>
          </w:p>
        </w:tc>
        <w:tc>
          <w:tcPr>
            <w:tcW w:w="1897"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uppressAutoHyphens/>
              <w:spacing w:after="0" w:line="240" w:lineRule="auto"/>
              <w:jc w:val="both"/>
              <w:rPr>
                <w:rFonts w:ascii="Times New Roman" w:hAnsi="Times New Roman" w:cs="Times New Roman"/>
                <w:color w:val="000000" w:themeColor="text1"/>
                <w:sz w:val="24"/>
                <w:szCs w:val="24"/>
                <w:lang w:eastAsia="ar-SA"/>
              </w:rPr>
            </w:pPr>
            <w:r w:rsidRPr="00637852">
              <w:rPr>
                <w:rFonts w:ascii="Times New Roman" w:hAnsi="Times New Roman" w:cs="Times New Roman"/>
                <w:color w:val="000000" w:themeColor="text1"/>
                <w:sz w:val="24"/>
                <w:szCs w:val="24"/>
                <w:lang w:eastAsia="en-US"/>
              </w:rPr>
              <w:t>Глава района</w:t>
            </w:r>
          </w:p>
        </w:tc>
      </w:tr>
      <w:tr w:rsidR="00637852" w:rsidRPr="00637852" w:rsidTr="00637852">
        <w:trPr>
          <w:trHeight w:val="850"/>
        </w:trPr>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color w:val="000000" w:themeColor="text1"/>
                <w:sz w:val="24"/>
                <w:szCs w:val="24"/>
                <w:lang w:eastAsia="ar-SA"/>
              </w:rPr>
            </w:pPr>
            <w:r w:rsidRPr="00637852">
              <w:rPr>
                <w:rFonts w:ascii="Times New Roman" w:hAnsi="Times New Roman" w:cs="Times New Roman"/>
                <w:color w:val="000000" w:themeColor="text1"/>
                <w:sz w:val="24"/>
                <w:szCs w:val="24"/>
                <w:lang w:eastAsia="en-US"/>
              </w:rPr>
              <w:t xml:space="preserve">О реализации мероприятий муниципальной программы «Профилактика правонарушений в </w:t>
            </w:r>
            <w:proofErr w:type="spellStart"/>
            <w:r w:rsidRPr="00637852">
              <w:rPr>
                <w:rFonts w:ascii="Times New Roman" w:hAnsi="Times New Roman" w:cs="Times New Roman"/>
                <w:color w:val="000000" w:themeColor="text1"/>
                <w:sz w:val="24"/>
                <w:szCs w:val="24"/>
                <w:lang w:eastAsia="en-US"/>
              </w:rPr>
              <w:t>Шарьинском</w:t>
            </w:r>
            <w:proofErr w:type="spellEnd"/>
            <w:r w:rsidRPr="00637852">
              <w:rPr>
                <w:rFonts w:ascii="Times New Roman" w:hAnsi="Times New Roman" w:cs="Times New Roman"/>
                <w:color w:val="000000" w:themeColor="text1"/>
                <w:sz w:val="24"/>
                <w:szCs w:val="24"/>
                <w:lang w:eastAsia="en-US"/>
              </w:rPr>
              <w:t xml:space="preserve"> муниципальном районе на 2021-2023 годы» в 2022 году</w:t>
            </w:r>
          </w:p>
        </w:tc>
        <w:tc>
          <w:tcPr>
            <w:tcW w:w="1134"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color w:val="000000" w:themeColor="text1"/>
                <w:sz w:val="24"/>
                <w:szCs w:val="24"/>
                <w:lang w:eastAsia="ar-SA"/>
              </w:rPr>
            </w:pPr>
            <w:r w:rsidRPr="00637852">
              <w:rPr>
                <w:rFonts w:ascii="Times New Roman" w:hAnsi="Times New Roman" w:cs="Times New Roman"/>
                <w:color w:val="000000" w:themeColor="text1"/>
                <w:sz w:val="24"/>
                <w:szCs w:val="24"/>
                <w:lang w:eastAsia="en-US"/>
              </w:rPr>
              <w:t>апрель</w:t>
            </w:r>
          </w:p>
        </w:tc>
        <w:tc>
          <w:tcPr>
            <w:tcW w:w="1897"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uppressAutoHyphens/>
              <w:spacing w:after="0" w:line="240" w:lineRule="auto"/>
              <w:jc w:val="both"/>
              <w:rPr>
                <w:rFonts w:ascii="Times New Roman" w:hAnsi="Times New Roman" w:cs="Times New Roman"/>
                <w:color w:val="000000" w:themeColor="text1"/>
                <w:sz w:val="24"/>
                <w:szCs w:val="24"/>
                <w:lang w:eastAsia="ar-SA"/>
              </w:rPr>
            </w:pPr>
            <w:r w:rsidRPr="00637852">
              <w:rPr>
                <w:rFonts w:ascii="Times New Roman" w:hAnsi="Times New Roman" w:cs="Times New Roman"/>
                <w:color w:val="000000" w:themeColor="text1"/>
                <w:sz w:val="24"/>
                <w:szCs w:val="24"/>
                <w:lang w:eastAsia="en-US"/>
              </w:rPr>
              <w:t>Глава района</w:t>
            </w: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color w:val="000000" w:themeColor="text1"/>
                <w:sz w:val="24"/>
                <w:szCs w:val="24"/>
                <w:lang w:eastAsia="ar-SA"/>
              </w:rPr>
            </w:pPr>
            <w:r w:rsidRPr="00637852">
              <w:rPr>
                <w:rFonts w:ascii="Times New Roman" w:hAnsi="Times New Roman" w:cs="Times New Roman"/>
                <w:color w:val="000000" w:themeColor="text1"/>
                <w:sz w:val="24"/>
                <w:szCs w:val="24"/>
                <w:lang w:eastAsia="en-US"/>
              </w:rPr>
              <w:t xml:space="preserve">О реализации мероприятий муниципальной программы «Основные направления работы с молодежью в </w:t>
            </w:r>
            <w:proofErr w:type="spellStart"/>
            <w:r w:rsidRPr="00637852">
              <w:rPr>
                <w:rFonts w:ascii="Times New Roman" w:hAnsi="Times New Roman" w:cs="Times New Roman"/>
                <w:color w:val="000000" w:themeColor="text1"/>
                <w:sz w:val="24"/>
                <w:szCs w:val="24"/>
                <w:lang w:eastAsia="en-US"/>
              </w:rPr>
              <w:t>Шарьинском</w:t>
            </w:r>
            <w:proofErr w:type="spellEnd"/>
            <w:r w:rsidRPr="00637852">
              <w:rPr>
                <w:rFonts w:ascii="Times New Roman" w:hAnsi="Times New Roman" w:cs="Times New Roman"/>
                <w:color w:val="000000" w:themeColor="text1"/>
                <w:sz w:val="24"/>
                <w:szCs w:val="24"/>
                <w:lang w:eastAsia="en-US"/>
              </w:rPr>
              <w:t xml:space="preserve"> муниципальном районе Костромской области на 2021-2025 годы» в 2022 году</w:t>
            </w:r>
          </w:p>
        </w:tc>
        <w:tc>
          <w:tcPr>
            <w:tcW w:w="1134"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color w:val="000000" w:themeColor="text1"/>
                <w:sz w:val="24"/>
                <w:szCs w:val="24"/>
                <w:lang w:eastAsia="ar-SA"/>
              </w:rPr>
            </w:pPr>
            <w:r w:rsidRPr="00637852">
              <w:rPr>
                <w:rFonts w:ascii="Times New Roman" w:hAnsi="Times New Roman" w:cs="Times New Roman"/>
                <w:color w:val="000000" w:themeColor="text1"/>
                <w:sz w:val="24"/>
                <w:szCs w:val="24"/>
                <w:lang w:eastAsia="en-US"/>
              </w:rPr>
              <w:t>апрель</w:t>
            </w:r>
          </w:p>
        </w:tc>
        <w:tc>
          <w:tcPr>
            <w:tcW w:w="1897"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uppressAutoHyphens/>
              <w:spacing w:after="0" w:line="240" w:lineRule="auto"/>
              <w:jc w:val="both"/>
              <w:rPr>
                <w:rFonts w:ascii="Times New Roman" w:hAnsi="Times New Roman" w:cs="Times New Roman"/>
                <w:color w:val="000000" w:themeColor="text1"/>
                <w:sz w:val="24"/>
                <w:szCs w:val="24"/>
                <w:lang w:eastAsia="ar-SA"/>
              </w:rPr>
            </w:pPr>
            <w:r w:rsidRPr="00637852">
              <w:rPr>
                <w:rFonts w:ascii="Times New Roman" w:hAnsi="Times New Roman" w:cs="Times New Roman"/>
                <w:color w:val="000000" w:themeColor="text1"/>
                <w:sz w:val="24"/>
                <w:szCs w:val="24"/>
                <w:lang w:eastAsia="en-US"/>
              </w:rPr>
              <w:t>Глава района</w:t>
            </w: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color w:val="C00000"/>
                <w:sz w:val="24"/>
                <w:szCs w:val="24"/>
                <w:lang w:eastAsia="ar-SA"/>
              </w:rPr>
            </w:pPr>
            <w:r w:rsidRPr="00637852">
              <w:rPr>
                <w:rFonts w:ascii="Times New Roman" w:hAnsi="Times New Roman" w:cs="Times New Roman"/>
                <w:color w:val="000000" w:themeColor="text1"/>
                <w:sz w:val="24"/>
                <w:szCs w:val="24"/>
                <w:lang w:eastAsia="en-US"/>
              </w:rPr>
              <w:t xml:space="preserve">О внесении изменений в решение Собрания депутатов </w:t>
            </w:r>
            <w:proofErr w:type="spellStart"/>
            <w:r w:rsidRPr="00637852">
              <w:rPr>
                <w:rFonts w:ascii="Times New Roman" w:hAnsi="Times New Roman" w:cs="Times New Roman"/>
                <w:color w:val="000000" w:themeColor="text1"/>
                <w:sz w:val="24"/>
                <w:szCs w:val="24"/>
                <w:lang w:eastAsia="en-US"/>
              </w:rPr>
              <w:t>Шарьинского</w:t>
            </w:r>
            <w:proofErr w:type="spellEnd"/>
            <w:r w:rsidRPr="00637852">
              <w:rPr>
                <w:rFonts w:ascii="Times New Roman" w:hAnsi="Times New Roman" w:cs="Times New Roman"/>
                <w:color w:val="000000" w:themeColor="text1"/>
                <w:sz w:val="24"/>
                <w:szCs w:val="24"/>
                <w:lang w:eastAsia="en-US"/>
              </w:rPr>
              <w:t xml:space="preserve"> муниципального района  «О бюджете </w:t>
            </w:r>
            <w:proofErr w:type="spellStart"/>
            <w:r w:rsidRPr="00637852">
              <w:rPr>
                <w:rFonts w:ascii="Times New Roman" w:hAnsi="Times New Roman" w:cs="Times New Roman"/>
                <w:color w:val="000000" w:themeColor="text1"/>
                <w:sz w:val="24"/>
                <w:szCs w:val="24"/>
                <w:lang w:eastAsia="en-US"/>
              </w:rPr>
              <w:t>Шарьинского</w:t>
            </w:r>
            <w:proofErr w:type="spellEnd"/>
            <w:r w:rsidRPr="00637852">
              <w:rPr>
                <w:rFonts w:ascii="Times New Roman" w:hAnsi="Times New Roman" w:cs="Times New Roman"/>
                <w:color w:val="000000" w:themeColor="text1"/>
                <w:sz w:val="24"/>
                <w:szCs w:val="24"/>
                <w:lang w:eastAsia="en-US"/>
              </w:rPr>
              <w:t xml:space="preserve"> муниципального района на 2023 год и плановый период 2024 и 2025 годов»</w:t>
            </w:r>
          </w:p>
        </w:tc>
        <w:tc>
          <w:tcPr>
            <w:tcW w:w="1134"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color w:val="000000" w:themeColor="text1"/>
                <w:sz w:val="24"/>
                <w:szCs w:val="24"/>
                <w:lang w:eastAsia="ar-SA"/>
              </w:rPr>
            </w:pPr>
            <w:r w:rsidRPr="00637852">
              <w:rPr>
                <w:rFonts w:ascii="Times New Roman" w:hAnsi="Times New Roman" w:cs="Times New Roman"/>
                <w:color w:val="000000" w:themeColor="text1"/>
                <w:sz w:val="24"/>
                <w:szCs w:val="24"/>
                <w:lang w:eastAsia="en-US"/>
              </w:rPr>
              <w:t>апрель</w:t>
            </w:r>
          </w:p>
        </w:tc>
        <w:tc>
          <w:tcPr>
            <w:tcW w:w="1897"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uppressAutoHyphens/>
              <w:spacing w:after="0" w:line="240" w:lineRule="auto"/>
              <w:jc w:val="both"/>
              <w:rPr>
                <w:rFonts w:ascii="Times New Roman" w:hAnsi="Times New Roman" w:cs="Times New Roman"/>
                <w:color w:val="000000" w:themeColor="text1"/>
                <w:sz w:val="24"/>
                <w:szCs w:val="24"/>
                <w:lang w:eastAsia="ar-SA"/>
              </w:rPr>
            </w:pPr>
            <w:r w:rsidRPr="00637852">
              <w:rPr>
                <w:rFonts w:ascii="Times New Roman" w:hAnsi="Times New Roman" w:cs="Times New Roman"/>
                <w:color w:val="000000" w:themeColor="text1"/>
                <w:sz w:val="24"/>
                <w:szCs w:val="24"/>
                <w:lang w:eastAsia="en-US"/>
              </w:rPr>
              <w:t>Глава района</w:t>
            </w: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 xml:space="preserve">О реализации мероприятий муниципальной программы «Комплексное развитие сельских территорий </w:t>
            </w:r>
            <w:proofErr w:type="spellStart"/>
            <w:r w:rsidRPr="00637852">
              <w:rPr>
                <w:rFonts w:ascii="Times New Roman" w:hAnsi="Times New Roman" w:cs="Times New Roman"/>
                <w:sz w:val="24"/>
                <w:szCs w:val="24"/>
                <w:lang w:eastAsia="en-US"/>
              </w:rPr>
              <w:t>Шарьинского</w:t>
            </w:r>
            <w:proofErr w:type="spellEnd"/>
            <w:r w:rsidRPr="00637852">
              <w:rPr>
                <w:rFonts w:ascii="Times New Roman" w:hAnsi="Times New Roman" w:cs="Times New Roman"/>
                <w:sz w:val="24"/>
                <w:szCs w:val="24"/>
                <w:lang w:eastAsia="en-US"/>
              </w:rPr>
              <w:t xml:space="preserve"> муниципального района Костромской области»</w:t>
            </w:r>
          </w:p>
        </w:tc>
        <w:tc>
          <w:tcPr>
            <w:tcW w:w="1134"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апрель</w:t>
            </w:r>
          </w:p>
        </w:tc>
        <w:tc>
          <w:tcPr>
            <w:tcW w:w="1897" w:type="dxa"/>
            <w:tcBorders>
              <w:top w:val="single" w:sz="4" w:space="0" w:color="000000"/>
              <w:left w:val="single" w:sz="4" w:space="0" w:color="000000"/>
              <w:bottom w:val="single" w:sz="4" w:space="0" w:color="000000"/>
              <w:right w:val="single" w:sz="4" w:space="0" w:color="000000"/>
            </w:tcBorders>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Глава района</w:t>
            </w: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1134"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1897" w:type="dxa"/>
            <w:tcBorders>
              <w:top w:val="single" w:sz="4" w:space="0" w:color="000000"/>
              <w:left w:val="single" w:sz="4" w:space="0" w:color="000000"/>
              <w:bottom w:val="single" w:sz="4" w:space="0" w:color="000000"/>
              <w:right w:val="single" w:sz="4" w:space="0" w:color="000000"/>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1134"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1897" w:type="dxa"/>
            <w:tcBorders>
              <w:top w:val="single" w:sz="4" w:space="0" w:color="000000"/>
              <w:left w:val="single" w:sz="4" w:space="0" w:color="000000"/>
              <w:bottom w:val="single" w:sz="4" w:space="0" w:color="000000"/>
              <w:right w:val="single" w:sz="4" w:space="0" w:color="000000"/>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 xml:space="preserve">О реализации мероприятий муниципальной программы «Развитие субъектов малого и среднего предпринимательства в </w:t>
            </w:r>
            <w:proofErr w:type="spellStart"/>
            <w:r w:rsidRPr="00637852">
              <w:rPr>
                <w:rFonts w:ascii="Times New Roman" w:hAnsi="Times New Roman" w:cs="Times New Roman"/>
                <w:sz w:val="24"/>
                <w:szCs w:val="24"/>
                <w:lang w:eastAsia="en-US"/>
              </w:rPr>
              <w:t>Шарьинском</w:t>
            </w:r>
            <w:proofErr w:type="spellEnd"/>
            <w:r w:rsidRPr="00637852">
              <w:rPr>
                <w:rFonts w:ascii="Times New Roman" w:hAnsi="Times New Roman" w:cs="Times New Roman"/>
                <w:sz w:val="24"/>
                <w:szCs w:val="24"/>
                <w:lang w:eastAsia="en-US"/>
              </w:rPr>
              <w:t xml:space="preserve"> муниципальном районе на 2021-2025 годы</w:t>
            </w:r>
            <w:proofErr w:type="gramStart"/>
            <w:r w:rsidRPr="00637852">
              <w:rPr>
                <w:rFonts w:ascii="Times New Roman" w:hAnsi="Times New Roman" w:cs="Times New Roman"/>
                <w:sz w:val="24"/>
                <w:szCs w:val="24"/>
                <w:lang w:eastAsia="en-US"/>
              </w:rPr>
              <w:t xml:space="preserve">.»  </w:t>
            </w:r>
            <w:proofErr w:type="gramEnd"/>
            <w:r w:rsidRPr="00637852">
              <w:rPr>
                <w:rFonts w:ascii="Times New Roman" w:hAnsi="Times New Roman" w:cs="Times New Roman"/>
                <w:sz w:val="24"/>
                <w:szCs w:val="24"/>
                <w:lang w:eastAsia="en-US"/>
              </w:rPr>
              <w:t>в 2022 году</w:t>
            </w:r>
          </w:p>
        </w:tc>
        <w:tc>
          <w:tcPr>
            <w:tcW w:w="1134"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май</w:t>
            </w:r>
          </w:p>
        </w:tc>
        <w:tc>
          <w:tcPr>
            <w:tcW w:w="1897"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Глава района</w:t>
            </w: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 xml:space="preserve">Информация об исполнении бюджета </w:t>
            </w:r>
            <w:proofErr w:type="spellStart"/>
            <w:r w:rsidRPr="00637852">
              <w:rPr>
                <w:rFonts w:ascii="Times New Roman" w:hAnsi="Times New Roman" w:cs="Times New Roman"/>
                <w:sz w:val="24"/>
                <w:szCs w:val="24"/>
                <w:lang w:eastAsia="en-US"/>
              </w:rPr>
              <w:t>Шарьинского</w:t>
            </w:r>
            <w:proofErr w:type="spellEnd"/>
            <w:r w:rsidRPr="00637852">
              <w:rPr>
                <w:rFonts w:ascii="Times New Roman" w:hAnsi="Times New Roman" w:cs="Times New Roman"/>
                <w:sz w:val="24"/>
                <w:szCs w:val="24"/>
                <w:lang w:eastAsia="en-US"/>
              </w:rPr>
              <w:t xml:space="preserve"> муниципального района за 1 квартал 2023 года</w:t>
            </w:r>
          </w:p>
        </w:tc>
        <w:tc>
          <w:tcPr>
            <w:tcW w:w="1134"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май</w:t>
            </w:r>
          </w:p>
        </w:tc>
        <w:tc>
          <w:tcPr>
            <w:tcW w:w="1897"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Глава района</w:t>
            </w: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Об организации отдыха, оздоровления и занятости детей и подростков в летний период 2023 года</w:t>
            </w:r>
          </w:p>
        </w:tc>
        <w:tc>
          <w:tcPr>
            <w:tcW w:w="1134"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май</w:t>
            </w:r>
          </w:p>
        </w:tc>
        <w:tc>
          <w:tcPr>
            <w:tcW w:w="1897"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Глава района</w:t>
            </w: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О награждении медицинских работников в связи с профессиональным праздником</w:t>
            </w:r>
          </w:p>
        </w:tc>
        <w:tc>
          <w:tcPr>
            <w:tcW w:w="1134"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май</w:t>
            </w:r>
          </w:p>
        </w:tc>
        <w:tc>
          <w:tcPr>
            <w:tcW w:w="1897"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Председатель Собрания депутатов</w:t>
            </w: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p>
        </w:tc>
        <w:tc>
          <w:tcPr>
            <w:tcW w:w="1897" w:type="dxa"/>
            <w:tcBorders>
              <w:top w:val="single" w:sz="4" w:space="0" w:color="000000"/>
              <w:left w:val="single" w:sz="4" w:space="0" w:color="000000"/>
              <w:bottom w:val="single" w:sz="4" w:space="0" w:color="000000"/>
              <w:right w:val="single" w:sz="4" w:space="0" w:color="000000"/>
            </w:tcBorders>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p>
        </w:tc>
        <w:tc>
          <w:tcPr>
            <w:tcW w:w="1897" w:type="dxa"/>
            <w:tcBorders>
              <w:top w:val="single" w:sz="4" w:space="0" w:color="000000"/>
              <w:left w:val="single" w:sz="4" w:space="0" w:color="000000"/>
              <w:bottom w:val="single" w:sz="4" w:space="0" w:color="000000"/>
              <w:right w:val="single" w:sz="4" w:space="0" w:color="000000"/>
            </w:tcBorders>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О награждении школьников и педагогов премией имени А.А. Ковалева за 2022 - 2023 учебный год</w:t>
            </w:r>
          </w:p>
        </w:tc>
        <w:tc>
          <w:tcPr>
            <w:tcW w:w="1134"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июнь</w:t>
            </w:r>
          </w:p>
        </w:tc>
        <w:tc>
          <w:tcPr>
            <w:tcW w:w="1897"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Глава района</w:t>
            </w: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color w:val="FF0000"/>
                <w:sz w:val="24"/>
                <w:szCs w:val="24"/>
                <w:lang w:eastAsia="ar-SA"/>
              </w:rPr>
            </w:pPr>
            <w:r w:rsidRPr="00637852">
              <w:rPr>
                <w:rFonts w:ascii="Times New Roman" w:hAnsi="Times New Roman" w:cs="Times New Roman"/>
                <w:sz w:val="24"/>
                <w:szCs w:val="24"/>
                <w:lang w:eastAsia="en-US"/>
              </w:rPr>
              <w:t xml:space="preserve">О реализации мероприятий муниципальной программы "Развитие сельского хозяйства и регулирования рынков сельскохозяйственной продукции, сырья и продовольствия </w:t>
            </w:r>
            <w:proofErr w:type="spellStart"/>
            <w:r w:rsidRPr="00637852">
              <w:rPr>
                <w:rFonts w:ascii="Times New Roman" w:hAnsi="Times New Roman" w:cs="Times New Roman"/>
                <w:sz w:val="24"/>
                <w:szCs w:val="24"/>
                <w:lang w:eastAsia="en-US"/>
              </w:rPr>
              <w:t>Шарьинского</w:t>
            </w:r>
            <w:proofErr w:type="spellEnd"/>
            <w:r w:rsidRPr="00637852">
              <w:rPr>
                <w:rFonts w:ascii="Times New Roman" w:hAnsi="Times New Roman" w:cs="Times New Roman"/>
                <w:sz w:val="24"/>
                <w:szCs w:val="24"/>
                <w:lang w:eastAsia="en-US"/>
              </w:rPr>
              <w:t xml:space="preserve"> муниципального района Костромской области на 2021-2025 годы "в 2022 году</w:t>
            </w:r>
          </w:p>
        </w:tc>
        <w:tc>
          <w:tcPr>
            <w:tcW w:w="1134"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июнь</w:t>
            </w:r>
          </w:p>
        </w:tc>
        <w:tc>
          <w:tcPr>
            <w:tcW w:w="1897"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Глава района</w:t>
            </w: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 xml:space="preserve">О реализации мероприятий муниципальной программы «Развитие внутреннего и въездного туризма на территории </w:t>
            </w:r>
            <w:proofErr w:type="spellStart"/>
            <w:r w:rsidRPr="00637852">
              <w:rPr>
                <w:rFonts w:ascii="Times New Roman" w:hAnsi="Times New Roman" w:cs="Times New Roman"/>
                <w:sz w:val="24"/>
                <w:szCs w:val="24"/>
                <w:lang w:eastAsia="en-US"/>
              </w:rPr>
              <w:t>Шарьинского</w:t>
            </w:r>
            <w:proofErr w:type="spellEnd"/>
            <w:r w:rsidRPr="00637852">
              <w:rPr>
                <w:rFonts w:ascii="Times New Roman" w:hAnsi="Times New Roman" w:cs="Times New Roman"/>
                <w:sz w:val="24"/>
                <w:szCs w:val="24"/>
                <w:lang w:eastAsia="en-US"/>
              </w:rPr>
              <w:t xml:space="preserve"> муниципального района на 2021-2025 гг.» в 2022 году</w:t>
            </w:r>
          </w:p>
        </w:tc>
        <w:tc>
          <w:tcPr>
            <w:tcW w:w="1134"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июнь</w:t>
            </w:r>
          </w:p>
        </w:tc>
        <w:tc>
          <w:tcPr>
            <w:tcW w:w="1897"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Глава района</w:t>
            </w: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О реализации мероприятий муниципальной программы «Профилактика терроризма, а так же минимизация и (или) ликвидация последствий его проявлений на 2019-2023 гг.» в 2022 году</w:t>
            </w:r>
          </w:p>
        </w:tc>
        <w:tc>
          <w:tcPr>
            <w:tcW w:w="1134"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июнь</w:t>
            </w:r>
          </w:p>
        </w:tc>
        <w:tc>
          <w:tcPr>
            <w:tcW w:w="1897"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Глава района</w:t>
            </w: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p>
        </w:tc>
        <w:tc>
          <w:tcPr>
            <w:tcW w:w="1897" w:type="dxa"/>
            <w:tcBorders>
              <w:top w:val="single" w:sz="4" w:space="0" w:color="000000"/>
              <w:left w:val="single" w:sz="4" w:space="0" w:color="000000"/>
              <w:bottom w:val="single" w:sz="4" w:space="0" w:color="000000"/>
              <w:right w:val="single" w:sz="4" w:space="0" w:color="000000"/>
            </w:tcBorders>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p>
        </w:tc>
        <w:tc>
          <w:tcPr>
            <w:tcW w:w="1897" w:type="dxa"/>
            <w:tcBorders>
              <w:top w:val="single" w:sz="4" w:space="0" w:color="000000"/>
              <w:left w:val="single" w:sz="4" w:space="0" w:color="000000"/>
              <w:bottom w:val="single" w:sz="4" w:space="0" w:color="000000"/>
              <w:right w:val="single" w:sz="4" w:space="0" w:color="000000"/>
            </w:tcBorders>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О реализации мероприятий муниципальной программы "Книжный дом" на 2020-2024 годы в 2023 году</w:t>
            </w:r>
          </w:p>
        </w:tc>
        <w:tc>
          <w:tcPr>
            <w:tcW w:w="1134"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август</w:t>
            </w:r>
          </w:p>
        </w:tc>
        <w:tc>
          <w:tcPr>
            <w:tcW w:w="1897"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Глава района</w:t>
            </w: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 xml:space="preserve">О внесении изменений в решение Собрания депутатов </w:t>
            </w:r>
            <w:proofErr w:type="spellStart"/>
            <w:r w:rsidRPr="00637852">
              <w:rPr>
                <w:rFonts w:ascii="Times New Roman" w:hAnsi="Times New Roman" w:cs="Times New Roman"/>
                <w:sz w:val="24"/>
                <w:szCs w:val="24"/>
                <w:lang w:eastAsia="en-US"/>
              </w:rPr>
              <w:t>Шарьинского</w:t>
            </w:r>
            <w:proofErr w:type="spellEnd"/>
            <w:r w:rsidRPr="00637852">
              <w:rPr>
                <w:rFonts w:ascii="Times New Roman" w:hAnsi="Times New Roman" w:cs="Times New Roman"/>
                <w:sz w:val="24"/>
                <w:szCs w:val="24"/>
                <w:lang w:eastAsia="en-US"/>
              </w:rPr>
              <w:t xml:space="preserve"> муниципального района  «О бюджете </w:t>
            </w:r>
            <w:proofErr w:type="spellStart"/>
            <w:r w:rsidRPr="00637852">
              <w:rPr>
                <w:rFonts w:ascii="Times New Roman" w:hAnsi="Times New Roman" w:cs="Times New Roman"/>
                <w:sz w:val="24"/>
                <w:szCs w:val="24"/>
                <w:lang w:eastAsia="en-US"/>
              </w:rPr>
              <w:t>Шарьинского</w:t>
            </w:r>
            <w:proofErr w:type="spellEnd"/>
            <w:r w:rsidRPr="00637852">
              <w:rPr>
                <w:rFonts w:ascii="Times New Roman" w:hAnsi="Times New Roman" w:cs="Times New Roman"/>
                <w:sz w:val="24"/>
                <w:szCs w:val="24"/>
                <w:lang w:eastAsia="en-US"/>
              </w:rPr>
              <w:t xml:space="preserve"> муниципального района на 2023 год и плановый период 2024 и 2025 годов»</w:t>
            </w:r>
          </w:p>
        </w:tc>
        <w:tc>
          <w:tcPr>
            <w:tcW w:w="1134"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август</w:t>
            </w:r>
          </w:p>
        </w:tc>
        <w:tc>
          <w:tcPr>
            <w:tcW w:w="1897"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Глава района</w:t>
            </w: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 xml:space="preserve">Об исполнении бюджета </w:t>
            </w:r>
            <w:proofErr w:type="spellStart"/>
            <w:r w:rsidRPr="00637852">
              <w:rPr>
                <w:rFonts w:ascii="Times New Roman" w:hAnsi="Times New Roman" w:cs="Times New Roman"/>
                <w:sz w:val="24"/>
                <w:szCs w:val="24"/>
                <w:lang w:eastAsia="en-US"/>
              </w:rPr>
              <w:t>Шарьинского</w:t>
            </w:r>
            <w:proofErr w:type="spellEnd"/>
            <w:r w:rsidRPr="00637852">
              <w:rPr>
                <w:rFonts w:ascii="Times New Roman" w:hAnsi="Times New Roman" w:cs="Times New Roman"/>
                <w:sz w:val="24"/>
                <w:szCs w:val="24"/>
                <w:lang w:eastAsia="en-US"/>
              </w:rPr>
              <w:t xml:space="preserve"> муниципального района за первое полугодие 2023 года</w:t>
            </w:r>
          </w:p>
        </w:tc>
        <w:tc>
          <w:tcPr>
            <w:tcW w:w="1134"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август</w:t>
            </w:r>
          </w:p>
        </w:tc>
        <w:tc>
          <w:tcPr>
            <w:tcW w:w="1897"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Глава района</w:t>
            </w: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Об итогах социально-экономического развития района за 1  полугодие 2023 года</w:t>
            </w:r>
          </w:p>
        </w:tc>
        <w:tc>
          <w:tcPr>
            <w:tcW w:w="1134"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август</w:t>
            </w:r>
          </w:p>
        </w:tc>
        <w:tc>
          <w:tcPr>
            <w:tcW w:w="1897"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Глава района</w:t>
            </w: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 xml:space="preserve">О готовности учреждений образования </w:t>
            </w:r>
            <w:proofErr w:type="spellStart"/>
            <w:r w:rsidRPr="00637852">
              <w:rPr>
                <w:rFonts w:ascii="Times New Roman" w:hAnsi="Times New Roman" w:cs="Times New Roman"/>
                <w:sz w:val="24"/>
                <w:szCs w:val="24"/>
                <w:lang w:eastAsia="en-US"/>
              </w:rPr>
              <w:t>Шарьинского</w:t>
            </w:r>
            <w:proofErr w:type="spellEnd"/>
            <w:r w:rsidRPr="00637852">
              <w:rPr>
                <w:rFonts w:ascii="Times New Roman" w:hAnsi="Times New Roman" w:cs="Times New Roman"/>
                <w:sz w:val="24"/>
                <w:szCs w:val="24"/>
                <w:lang w:eastAsia="en-US"/>
              </w:rPr>
              <w:t xml:space="preserve"> муниципального района к новому учебному году</w:t>
            </w:r>
          </w:p>
        </w:tc>
        <w:tc>
          <w:tcPr>
            <w:tcW w:w="1134"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август</w:t>
            </w:r>
          </w:p>
        </w:tc>
        <w:tc>
          <w:tcPr>
            <w:tcW w:w="1897"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Глава района</w:t>
            </w: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 xml:space="preserve">О выполнении перспективного плана работы Собрания депутатов </w:t>
            </w:r>
            <w:proofErr w:type="spellStart"/>
            <w:r w:rsidRPr="00637852">
              <w:rPr>
                <w:rFonts w:ascii="Times New Roman" w:hAnsi="Times New Roman" w:cs="Times New Roman"/>
                <w:sz w:val="24"/>
                <w:szCs w:val="24"/>
                <w:lang w:eastAsia="en-US"/>
              </w:rPr>
              <w:t>Шарьинского</w:t>
            </w:r>
            <w:proofErr w:type="spellEnd"/>
            <w:r w:rsidRPr="00637852">
              <w:rPr>
                <w:rFonts w:ascii="Times New Roman" w:hAnsi="Times New Roman" w:cs="Times New Roman"/>
                <w:sz w:val="24"/>
                <w:szCs w:val="24"/>
                <w:lang w:eastAsia="en-US"/>
              </w:rPr>
              <w:t xml:space="preserve"> муниципального района за 1 полугодие 2023 года</w:t>
            </w:r>
          </w:p>
        </w:tc>
        <w:tc>
          <w:tcPr>
            <w:tcW w:w="1134"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август</w:t>
            </w:r>
          </w:p>
        </w:tc>
        <w:tc>
          <w:tcPr>
            <w:tcW w:w="1897"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Председатель Собрания</w:t>
            </w: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p>
        </w:tc>
        <w:tc>
          <w:tcPr>
            <w:tcW w:w="1134"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p>
        </w:tc>
        <w:tc>
          <w:tcPr>
            <w:tcW w:w="1897" w:type="dxa"/>
            <w:tcBorders>
              <w:top w:val="single" w:sz="4" w:space="0" w:color="000000"/>
              <w:left w:val="single" w:sz="4" w:space="0" w:color="000000"/>
              <w:bottom w:val="single" w:sz="4" w:space="0" w:color="000000"/>
              <w:right w:val="single" w:sz="4" w:space="0" w:color="000000"/>
            </w:tcBorders>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p>
        </w:tc>
        <w:tc>
          <w:tcPr>
            <w:tcW w:w="1897" w:type="dxa"/>
            <w:tcBorders>
              <w:top w:val="single" w:sz="4" w:space="0" w:color="000000"/>
              <w:left w:val="single" w:sz="4" w:space="0" w:color="000000"/>
              <w:bottom w:val="single" w:sz="4" w:space="0" w:color="000000"/>
              <w:right w:val="single" w:sz="4" w:space="0" w:color="000000"/>
            </w:tcBorders>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 xml:space="preserve">О готовности бюджетных учреждений </w:t>
            </w:r>
            <w:proofErr w:type="spellStart"/>
            <w:r w:rsidRPr="00637852">
              <w:rPr>
                <w:rFonts w:ascii="Times New Roman" w:hAnsi="Times New Roman" w:cs="Times New Roman"/>
                <w:sz w:val="24"/>
                <w:szCs w:val="24"/>
                <w:lang w:eastAsia="en-US"/>
              </w:rPr>
              <w:t>Шарьинского</w:t>
            </w:r>
            <w:proofErr w:type="spellEnd"/>
            <w:r w:rsidRPr="00637852">
              <w:rPr>
                <w:rFonts w:ascii="Times New Roman" w:hAnsi="Times New Roman" w:cs="Times New Roman"/>
                <w:sz w:val="24"/>
                <w:szCs w:val="24"/>
                <w:lang w:eastAsia="en-US"/>
              </w:rPr>
              <w:t xml:space="preserve"> муниципального района  к работе в зимних условиях</w:t>
            </w:r>
          </w:p>
        </w:tc>
        <w:tc>
          <w:tcPr>
            <w:tcW w:w="1134"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сентябрь</w:t>
            </w:r>
          </w:p>
        </w:tc>
        <w:tc>
          <w:tcPr>
            <w:tcW w:w="1897"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Глава района</w:t>
            </w: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Информация о работе с детьми в летние каникулы</w:t>
            </w:r>
          </w:p>
        </w:tc>
        <w:tc>
          <w:tcPr>
            <w:tcW w:w="1134"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сентябрь</w:t>
            </w:r>
          </w:p>
        </w:tc>
        <w:tc>
          <w:tcPr>
            <w:tcW w:w="1897"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Глава района</w:t>
            </w: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p>
        </w:tc>
        <w:tc>
          <w:tcPr>
            <w:tcW w:w="1897" w:type="dxa"/>
            <w:tcBorders>
              <w:top w:val="single" w:sz="4" w:space="0" w:color="000000"/>
              <w:left w:val="single" w:sz="4" w:space="0" w:color="000000"/>
              <w:bottom w:val="single" w:sz="4" w:space="0" w:color="000000"/>
              <w:right w:val="single" w:sz="4" w:space="0" w:color="000000"/>
            </w:tcBorders>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pacing w:after="0" w:line="240" w:lineRule="auto"/>
              <w:jc w:val="both"/>
              <w:rPr>
                <w:rFonts w:ascii="Times New Roman" w:hAnsi="Times New Roman" w:cs="Times New Roman"/>
                <w:color w:val="00B0F0"/>
                <w:sz w:val="24"/>
                <w:szCs w:val="24"/>
                <w:lang w:eastAsia="ar-SA"/>
              </w:rPr>
            </w:pPr>
          </w:p>
        </w:tc>
        <w:tc>
          <w:tcPr>
            <w:tcW w:w="1134"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pacing w:after="0" w:line="240" w:lineRule="auto"/>
              <w:jc w:val="both"/>
              <w:rPr>
                <w:rFonts w:ascii="Times New Roman" w:hAnsi="Times New Roman" w:cs="Times New Roman"/>
                <w:color w:val="00B0F0"/>
                <w:sz w:val="24"/>
                <w:szCs w:val="24"/>
                <w:lang w:eastAsia="ar-SA"/>
              </w:rPr>
            </w:pPr>
          </w:p>
        </w:tc>
        <w:tc>
          <w:tcPr>
            <w:tcW w:w="1897" w:type="dxa"/>
            <w:tcBorders>
              <w:top w:val="single" w:sz="4" w:space="0" w:color="000000"/>
              <w:left w:val="single" w:sz="4" w:space="0" w:color="000000"/>
              <w:bottom w:val="single" w:sz="4" w:space="0" w:color="000000"/>
              <w:right w:val="single" w:sz="4" w:space="0" w:color="000000"/>
            </w:tcBorders>
          </w:tcPr>
          <w:p w:rsidR="00637852" w:rsidRPr="00637852" w:rsidRDefault="00637852" w:rsidP="00637852">
            <w:pPr>
              <w:suppressAutoHyphens/>
              <w:spacing w:after="0" w:line="240" w:lineRule="auto"/>
              <w:jc w:val="both"/>
              <w:rPr>
                <w:rFonts w:ascii="Times New Roman" w:hAnsi="Times New Roman" w:cs="Times New Roman"/>
                <w:color w:val="00B0F0"/>
                <w:sz w:val="24"/>
                <w:szCs w:val="24"/>
                <w:lang w:eastAsia="ar-SA"/>
              </w:rPr>
            </w:pP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О реализации мероприятий муниципальной программы «Организация летнего отдыха, оздоровления и занятости детей и подростков на 2021-2023 годы» в 2023 году</w:t>
            </w:r>
          </w:p>
        </w:tc>
        <w:tc>
          <w:tcPr>
            <w:tcW w:w="1134"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октябрь</w:t>
            </w:r>
          </w:p>
        </w:tc>
        <w:tc>
          <w:tcPr>
            <w:tcW w:w="1897"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Глава района</w:t>
            </w: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 xml:space="preserve">О внесении изменений в решение Собрания депутатов </w:t>
            </w:r>
            <w:proofErr w:type="spellStart"/>
            <w:r w:rsidRPr="00637852">
              <w:rPr>
                <w:rFonts w:ascii="Times New Roman" w:hAnsi="Times New Roman" w:cs="Times New Roman"/>
                <w:sz w:val="24"/>
                <w:szCs w:val="24"/>
                <w:lang w:eastAsia="en-US"/>
              </w:rPr>
              <w:t>Шарьинского</w:t>
            </w:r>
            <w:proofErr w:type="spellEnd"/>
            <w:r w:rsidRPr="00637852">
              <w:rPr>
                <w:rFonts w:ascii="Times New Roman" w:hAnsi="Times New Roman" w:cs="Times New Roman"/>
                <w:sz w:val="24"/>
                <w:szCs w:val="24"/>
                <w:lang w:eastAsia="en-US"/>
              </w:rPr>
              <w:t xml:space="preserve"> муниципального района  «О бюджете </w:t>
            </w:r>
            <w:proofErr w:type="spellStart"/>
            <w:r w:rsidRPr="00637852">
              <w:rPr>
                <w:rFonts w:ascii="Times New Roman" w:hAnsi="Times New Roman" w:cs="Times New Roman"/>
                <w:sz w:val="24"/>
                <w:szCs w:val="24"/>
                <w:lang w:eastAsia="en-US"/>
              </w:rPr>
              <w:t>Шарьинского</w:t>
            </w:r>
            <w:proofErr w:type="spellEnd"/>
            <w:r w:rsidRPr="00637852">
              <w:rPr>
                <w:rFonts w:ascii="Times New Roman" w:hAnsi="Times New Roman" w:cs="Times New Roman"/>
                <w:sz w:val="24"/>
                <w:szCs w:val="24"/>
                <w:lang w:eastAsia="en-US"/>
              </w:rPr>
              <w:t xml:space="preserve"> муниципального района на 2023 год и плановый период 2024 и 2025 годов»</w:t>
            </w:r>
          </w:p>
        </w:tc>
        <w:tc>
          <w:tcPr>
            <w:tcW w:w="1134"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октябрь</w:t>
            </w:r>
          </w:p>
        </w:tc>
        <w:tc>
          <w:tcPr>
            <w:tcW w:w="1897"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Глава района</w:t>
            </w: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p>
        </w:tc>
        <w:tc>
          <w:tcPr>
            <w:tcW w:w="1897" w:type="dxa"/>
            <w:tcBorders>
              <w:top w:val="single" w:sz="4" w:space="0" w:color="000000"/>
              <w:left w:val="single" w:sz="4" w:space="0" w:color="000000"/>
              <w:bottom w:val="single" w:sz="4" w:space="0" w:color="000000"/>
              <w:right w:val="single" w:sz="4" w:space="0" w:color="000000"/>
            </w:tcBorders>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p>
        </w:tc>
      </w:tr>
      <w:tr w:rsidR="00637852" w:rsidRPr="00637852" w:rsidTr="00637852">
        <w:tc>
          <w:tcPr>
            <w:tcW w:w="539"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135"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p>
        </w:tc>
        <w:tc>
          <w:tcPr>
            <w:tcW w:w="1897" w:type="dxa"/>
            <w:tcBorders>
              <w:top w:val="single" w:sz="4" w:space="0" w:color="000000"/>
              <w:left w:val="single" w:sz="4" w:space="0" w:color="000000"/>
              <w:bottom w:val="single" w:sz="4" w:space="0" w:color="000000"/>
              <w:right w:val="single" w:sz="4" w:space="0" w:color="000000"/>
            </w:tcBorders>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p>
        </w:tc>
      </w:tr>
      <w:tr w:rsidR="00637852" w:rsidRPr="00637852" w:rsidTr="00637852">
        <w:tc>
          <w:tcPr>
            <w:tcW w:w="437"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237" w:type="dxa"/>
            <w:gridSpan w:val="2"/>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 xml:space="preserve"> «О бюджете </w:t>
            </w:r>
            <w:proofErr w:type="spellStart"/>
            <w:r w:rsidRPr="00637852">
              <w:rPr>
                <w:rFonts w:ascii="Times New Roman" w:hAnsi="Times New Roman" w:cs="Times New Roman"/>
                <w:sz w:val="24"/>
                <w:szCs w:val="24"/>
                <w:lang w:eastAsia="en-US"/>
              </w:rPr>
              <w:t>Шарьинского</w:t>
            </w:r>
            <w:proofErr w:type="spellEnd"/>
            <w:r w:rsidRPr="00637852">
              <w:rPr>
                <w:rFonts w:ascii="Times New Roman" w:hAnsi="Times New Roman" w:cs="Times New Roman"/>
                <w:sz w:val="24"/>
                <w:szCs w:val="24"/>
                <w:lang w:eastAsia="en-US"/>
              </w:rPr>
              <w:t xml:space="preserve"> муниципального района на 2024 год и плановый период 2025 и 2026 годов»</w:t>
            </w:r>
          </w:p>
        </w:tc>
        <w:tc>
          <w:tcPr>
            <w:tcW w:w="1134"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ноябрь</w:t>
            </w:r>
          </w:p>
        </w:tc>
        <w:tc>
          <w:tcPr>
            <w:tcW w:w="1897"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Глава района</w:t>
            </w:r>
          </w:p>
        </w:tc>
      </w:tr>
      <w:tr w:rsidR="00637852" w:rsidRPr="00637852" w:rsidTr="00637852">
        <w:tc>
          <w:tcPr>
            <w:tcW w:w="437"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237" w:type="dxa"/>
            <w:gridSpan w:val="2"/>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 xml:space="preserve">Об утверждении Прогнозного плана приватизации муниципального имущества </w:t>
            </w:r>
            <w:proofErr w:type="spellStart"/>
            <w:r w:rsidRPr="00637852">
              <w:rPr>
                <w:rFonts w:ascii="Times New Roman" w:hAnsi="Times New Roman" w:cs="Times New Roman"/>
                <w:sz w:val="24"/>
                <w:szCs w:val="24"/>
                <w:lang w:eastAsia="en-US"/>
              </w:rPr>
              <w:t>Шарьинского</w:t>
            </w:r>
            <w:proofErr w:type="spellEnd"/>
            <w:r w:rsidRPr="00637852">
              <w:rPr>
                <w:rFonts w:ascii="Times New Roman" w:hAnsi="Times New Roman" w:cs="Times New Roman"/>
                <w:sz w:val="24"/>
                <w:szCs w:val="24"/>
                <w:lang w:eastAsia="en-US"/>
              </w:rPr>
              <w:t xml:space="preserve"> муниципального района на 2024 год</w:t>
            </w:r>
          </w:p>
        </w:tc>
        <w:tc>
          <w:tcPr>
            <w:tcW w:w="1134"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ноябрь</w:t>
            </w:r>
          </w:p>
        </w:tc>
        <w:tc>
          <w:tcPr>
            <w:tcW w:w="1897"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Глава района</w:t>
            </w:r>
          </w:p>
        </w:tc>
      </w:tr>
      <w:tr w:rsidR="00637852" w:rsidRPr="00637852" w:rsidTr="00637852">
        <w:tc>
          <w:tcPr>
            <w:tcW w:w="437"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237" w:type="dxa"/>
            <w:gridSpan w:val="2"/>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 xml:space="preserve">О прогнозе социально-экономического развития </w:t>
            </w:r>
            <w:proofErr w:type="spellStart"/>
            <w:r w:rsidRPr="00637852">
              <w:rPr>
                <w:rFonts w:ascii="Times New Roman" w:hAnsi="Times New Roman" w:cs="Times New Roman"/>
                <w:sz w:val="24"/>
                <w:szCs w:val="24"/>
                <w:lang w:eastAsia="en-US"/>
              </w:rPr>
              <w:t>Шарьинского</w:t>
            </w:r>
            <w:proofErr w:type="spellEnd"/>
            <w:r w:rsidRPr="00637852">
              <w:rPr>
                <w:rFonts w:ascii="Times New Roman" w:hAnsi="Times New Roman" w:cs="Times New Roman"/>
                <w:sz w:val="24"/>
                <w:szCs w:val="24"/>
                <w:lang w:eastAsia="en-US"/>
              </w:rPr>
              <w:t xml:space="preserve"> муниципального района  на 2024 год</w:t>
            </w:r>
            <w:r w:rsidRPr="00637852">
              <w:rPr>
                <w:rFonts w:ascii="Times New Roman" w:eastAsia="SimSun" w:hAnsi="Times New Roman" w:cs="Times New Roman"/>
                <w:sz w:val="24"/>
                <w:szCs w:val="24"/>
                <w:lang w:eastAsia="ar-SA"/>
              </w:rPr>
              <w:t xml:space="preserve"> </w:t>
            </w:r>
            <w:r w:rsidRPr="00637852">
              <w:rPr>
                <w:rFonts w:ascii="Times New Roman" w:hAnsi="Times New Roman" w:cs="Times New Roman"/>
                <w:sz w:val="24"/>
                <w:szCs w:val="24"/>
                <w:lang w:eastAsia="en-US"/>
              </w:rPr>
              <w:t>и плановый период 2025 и 2026 годов</w:t>
            </w:r>
          </w:p>
        </w:tc>
        <w:tc>
          <w:tcPr>
            <w:tcW w:w="1134"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ноябрь</w:t>
            </w:r>
          </w:p>
        </w:tc>
        <w:tc>
          <w:tcPr>
            <w:tcW w:w="1897"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Глава района</w:t>
            </w:r>
          </w:p>
        </w:tc>
      </w:tr>
      <w:tr w:rsidR="00637852" w:rsidRPr="00637852" w:rsidTr="00637852">
        <w:tc>
          <w:tcPr>
            <w:tcW w:w="437"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237" w:type="dxa"/>
            <w:gridSpan w:val="2"/>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 xml:space="preserve">Об исполнении бюджета </w:t>
            </w:r>
            <w:proofErr w:type="spellStart"/>
            <w:r w:rsidRPr="00637852">
              <w:rPr>
                <w:rFonts w:ascii="Times New Roman" w:hAnsi="Times New Roman" w:cs="Times New Roman"/>
                <w:sz w:val="24"/>
                <w:szCs w:val="24"/>
                <w:lang w:eastAsia="en-US"/>
              </w:rPr>
              <w:t>Шарьинского</w:t>
            </w:r>
            <w:proofErr w:type="spellEnd"/>
            <w:r w:rsidRPr="00637852">
              <w:rPr>
                <w:rFonts w:ascii="Times New Roman" w:hAnsi="Times New Roman" w:cs="Times New Roman"/>
                <w:sz w:val="24"/>
                <w:szCs w:val="24"/>
                <w:lang w:eastAsia="en-US"/>
              </w:rPr>
              <w:t xml:space="preserve"> муниципального района за 9 месяцев 2023 года</w:t>
            </w:r>
          </w:p>
        </w:tc>
        <w:tc>
          <w:tcPr>
            <w:tcW w:w="1134"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ноябрь</w:t>
            </w:r>
          </w:p>
        </w:tc>
        <w:tc>
          <w:tcPr>
            <w:tcW w:w="1897"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Глава района</w:t>
            </w:r>
          </w:p>
        </w:tc>
      </w:tr>
      <w:tr w:rsidR="00637852" w:rsidRPr="00637852" w:rsidTr="00637852">
        <w:tc>
          <w:tcPr>
            <w:tcW w:w="437"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237"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pacing w:after="0" w:line="240" w:lineRule="auto"/>
              <w:jc w:val="both"/>
              <w:rPr>
                <w:rFonts w:ascii="Times New Roman" w:hAnsi="Times New Roman" w:cs="Times New Roman"/>
                <w:color w:val="C00000"/>
                <w:sz w:val="24"/>
                <w:szCs w:val="24"/>
                <w:lang w:eastAsia="en-US"/>
              </w:rPr>
            </w:pPr>
          </w:p>
        </w:tc>
        <w:tc>
          <w:tcPr>
            <w:tcW w:w="1134"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p>
        </w:tc>
        <w:tc>
          <w:tcPr>
            <w:tcW w:w="1897" w:type="dxa"/>
            <w:tcBorders>
              <w:top w:val="single" w:sz="4" w:space="0" w:color="000000"/>
              <w:left w:val="single" w:sz="4" w:space="0" w:color="000000"/>
              <w:bottom w:val="single" w:sz="4" w:space="0" w:color="000000"/>
              <w:right w:val="single" w:sz="4" w:space="0" w:color="000000"/>
            </w:tcBorders>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p>
        </w:tc>
      </w:tr>
      <w:tr w:rsidR="00637852" w:rsidRPr="00637852" w:rsidTr="00637852">
        <w:tc>
          <w:tcPr>
            <w:tcW w:w="437"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237" w:type="dxa"/>
            <w:gridSpan w:val="2"/>
            <w:tcBorders>
              <w:top w:val="single" w:sz="4" w:space="0" w:color="000000"/>
              <w:left w:val="single" w:sz="4" w:space="0" w:color="000000"/>
              <w:bottom w:val="single" w:sz="4" w:space="0" w:color="000000"/>
              <w:right w:val="nil"/>
            </w:tcBorders>
          </w:tcPr>
          <w:p w:rsidR="00637852" w:rsidRPr="00637852" w:rsidRDefault="00637852" w:rsidP="00637852">
            <w:pPr>
              <w:suppressAutoHyphens/>
              <w:spacing w:after="0" w:line="240" w:lineRule="auto"/>
              <w:jc w:val="both"/>
              <w:rPr>
                <w:rFonts w:ascii="Times New Roman" w:hAnsi="Times New Roman" w:cs="Times New Roman"/>
                <w:color w:val="C00000"/>
                <w:sz w:val="24"/>
                <w:szCs w:val="24"/>
                <w:lang w:eastAsia="en-US"/>
              </w:rPr>
            </w:pPr>
          </w:p>
        </w:tc>
        <w:tc>
          <w:tcPr>
            <w:tcW w:w="1134"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p>
        </w:tc>
        <w:tc>
          <w:tcPr>
            <w:tcW w:w="1897" w:type="dxa"/>
            <w:tcBorders>
              <w:top w:val="single" w:sz="4" w:space="0" w:color="000000"/>
              <w:left w:val="single" w:sz="4" w:space="0" w:color="000000"/>
              <w:bottom w:val="single" w:sz="4" w:space="0" w:color="000000"/>
              <w:right w:val="single" w:sz="4" w:space="0" w:color="000000"/>
            </w:tcBorders>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p>
        </w:tc>
      </w:tr>
      <w:tr w:rsidR="00637852" w:rsidRPr="00637852" w:rsidTr="00637852">
        <w:tc>
          <w:tcPr>
            <w:tcW w:w="437"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237" w:type="dxa"/>
            <w:gridSpan w:val="2"/>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 xml:space="preserve">Об исполнении мероприятий муниципальной программы «Обеспечение жильём молодых семей </w:t>
            </w:r>
            <w:proofErr w:type="spellStart"/>
            <w:r w:rsidRPr="00637852">
              <w:rPr>
                <w:rFonts w:ascii="Times New Roman" w:hAnsi="Times New Roman" w:cs="Times New Roman"/>
                <w:sz w:val="24"/>
                <w:szCs w:val="24"/>
                <w:lang w:eastAsia="en-US"/>
              </w:rPr>
              <w:t>Шарьинского</w:t>
            </w:r>
            <w:proofErr w:type="spellEnd"/>
            <w:r w:rsidRPr="00637852">
              <w:rPr>
                <w:rFonts w:ascii="Times New Roman" w:hAnsi="Times New Roman" w:cs="Times New Roman"/>
                <w:sz w:val="24"/>
                <w:szCs w:val="24"/>
                <w:lang w:eastAsia="en-US"/>
              </w:rPr>
              <w:t xml:space="preserve"> муниципального района» в  2023 году</w:t>
            </w:r>
          </w:p>
        </w:tc>
        <w:tc>
          <w:tcPr>
            <w:tcW w:w="1134"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декабрь</w:t>
            </w:r>
          </w:p>
        </w:tc>
        <w:tc>
          <w:tcPr>
            <w:tcW w:w="1897"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Глава района</w:t>
            </w:r>
          </w:p>
        </w:tc>
      </w:tr>
      <w:tr w:rsidR="00637852" w:rsidRPr="00637852" w:rsidTr="00637852">
        <w:tc>
          <w:tcPr>
            <w:tcW w:w="437"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237" w:type="dxa"/>
            <w:gridSpan w:val="2"/>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 xml:space="preserve">О внесении изменений в решение Собрания депутатов </w:t>
            </w:r>
            <w:proofErr w:type="spellStart"/>
            <w:r w:rsidRPr="00637852">
              <w:rPr>
                <w:rFonts w:ascii="Times New Roman" w:hAnsi="Times New Roman" w:cs="Times New Roman"/>
                <w:sz w:val="24"/>
                <w:szCs w:val="24"/>
                <w:lang w:eastAsia="en-US"/>
              </w:rPr>
              <w:t>Шарьинского</w:t>
            </w:r>
            <w:proofErr w:type="spellEnd"/>
            <w:r w:rsidRPr="00637852">
              <w:rPr>
                <w:rFonts w:ascii="Times New Roman" w:hAnsi="Times New Roman" w:cs="Times New Roman"/>
                <w:sz w:val="24"/>
                <w:szCs w:val="24"/>
                <w:lang w:eastAsia="en-US"/>
              </w:rPr>
              <w:t xml:space="preserve"> муниципального района  «О бюджете </w:t>
            </w:r>
            <w:proofErr w:type="spellStart"/>
            <w:r w:rsidRPr="00637852">
              <w:rPr>
                <w:rFonts w:ascii="Times New Roman" w:hAnsi="Times New Roman" w:cs="Times New Roman"/>
                <w:sz w:val="24"/>
                <w:szCs w:val="24"/>
                <w:lang w:eastAsia="en-US"/>
              </w:rPr>
              <w:t>Шарьинского</w:t>
            </w:r>
            <w:proofErr w:type="spellEnd"/>
            <w:r w:rsidRPr="00637852">
              <w:rPr>
                <w:rFonts w:ascii="Times New Roman" w:hAnsi="Times New Roman" w:cs="Times New Roman"/>
                <w:sz w:val="24"/>
                <w:szCs w:val="24"/>
                <w:lang w:eastAsia="en-US"/>
              </w:rPr>
              <w:t xml:space="preserve"> муниципального района на 2023 год и плановый период 2024 и 2025 годов»</w:t>
            </w:r>
          </w:p>
        </w:tc>
        <w:tc>
          <w:tcPr>
            <w:tcW w:w="1134"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декабрь</w:t>
            </w:r>
          </w:p>
        </w:tc>
        <w:tc>
          <w:tcPr>
            <w:tcW w:w="1897"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Глава района</w:t>
            </w:r>
          </w:p>
        </w:tc>
      </w:tr>
      <w:tr w:rsidR="00637852" w:rsidRPr="00637852" w:rsidTr="00637852">
        <w:tc>
          <w:tcPr>
            <w:tcW w:w="437"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237" w:type="dxa"/>
            <w:gridSpan w:val="2"/>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 xml:space="preserve">О плане работы Контрольно-счётной комиссии </w:t>
            </w:r>
            <w:proofErr w:type="spellStart"/>
            <w:r w:rsidRPr="00637852">
              <w:rPr>
                <w:rFonts w:ascii="Times New Roman" w:hAnsi="Times New Roman" w:cs="Times New Roman"/>
                <w:sz w:val="24"/>
                <w:szCs w:val="24"/>
                <w:lang w:eastAsia="en-US"/>
              </w:rPr>
              <w:t>Шарьинского</w:t>
            </w:r>
            <w:proofErr w:type="spellEnd"/>
            <w:r w:rsidRPr="00637852">
              <w:rPr>
                <w:rFonts w:ascii="Times New Roman" w:hAnsi="Times New Roman" w:cs="Times New Roman"/>
                <w:sz w:val="24"/>
                <w:szCs w:val="24"/>
                <w:lang w:eastAsia="en-US"/>
              </w:rPr>
              <w:t xml:space="preserve"> муниципального района на 2024 год</w:t>
            </w:r>
          </w:p>
        </w:tc>
        <w:tc>
          <w:tcPr>
            <w:tcW w:w="1134"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декабрь</w:t>
            </w:r>
          </w:p>
        </w:tc>
        <w:tc>
          <w:tcPr>
            <w:tcW w:w="1897"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ar-SA"/>
              </w:rPr>
            </w:pPr>
            <w:r w:rsidRPr="00637852">
              <w:rPr>
                <w:rFonts w:ascii="Times New Roman" w:hAnsi="Times New Roman" w:cs="Times New Roman"/>
                <w:sz w:val="24"/>
                <w:szCs w:val="24"/>
                <w:lang w:eastAsia="en-US"/>
              </w:rPr>
              <w:t>Председатель КСК</w:t>
            </w:r>
          </w:p>
        </w:tc>
      </w:tr>
      <w:tr w:rsidR="00637852" w:rsidRPr="00637852" w:rsidTr="00637852">
        <w:tc>
          <w:tcPr>
            <w:tcW w:w="437"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237" w:type="dxa"/>
            <w:gridSpan w:val="2"/>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color w:val="FF0000"/>
                <w:sz w:val="24"/>
                <w:szCs w:val="24"/>
                <w:lang w:eastAsia="en-US"/>
              </w:rPr>
            </w:pPr>
            <w:r w:rsidRPr="00637852">
              <w:rPr>
                <w:rFonts w:ascii="Times New Roman" w:hAnsi="Times New Roman" w:cs="Times New Roman"/>
                <w:sz w:val="24"/>
                <w:szCs w:val="24"/>
                <w:lang w:eastAsia="en-US"/>
              </w:rPr>
              <w:t xml:space="preserve">Об  утверждении перспективного  плана работы Собрания </w:t>
            </w:r>
            <w:r w:rsidRPr="00637852">
              <w:rPr>
                <w:rFonts w:ascii="Times New Roman" w:hAnsi="Times New Roman" w:cs="Times New Roman"/>
                <w:sz w:val="24"/>
                <w:szCs w:val="24"/>
                <w:lang w:eastAsia="en-US"/>
              </w:rPr>
              <w:lastRenderedPageBreak/>
              <w:t xml:space="preserve">депутатов </w:t>
            </w:r>
            <w:proofErr w:type="spellStart"/>
            <w:r w:rsidRPr="00637852">
              <w:rPr>
                <w:rFonts w:ascii="Times New Roman" w:hAnsi="Times New Roman" w:cs="Times New Roman"/>
                <w:sz w:val="24"/>
                <w:szCs w:val="24"/>
                <w:lang w:eastAsia="en-US"/>
              </w:rPr>
              <w:t>Шарьинского</w:t>
            </w:r>
            <w:proofErr w:type="spellEnd"/>
            <w:r w:rsidRPr="00637852">
              <w:rPr>
                <w:rFonts w:ascii="Times New Roman" w:hAnsi="Times New Roman" w:cs="Times New Roman"/>
                <w:sz w:val="24"/>
                <w:szCs w:val="24"/>
                <w:lang w:eastAsia="en-US"/>
              </w:rPr>
              <w:t xml:space="preserve"> муниципального района на 2024 год</w:t>
            </w:r>
          </w:p>
        </w:tc>
        <w:tc>
          <w:tcPr>
            <w:tcW w:w="1134" w:type="dxa"/>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lastRenderedPageBreak/>
              <w:t>декабрь</w:t>
            </w:r>
          </w:p>
        </w:tc>
        <w:tc>
          <w:tcPr>
            <w:tcW w:w="1897"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 xml:space="preserve">Председатель </w:t>
            </w:r>
            <w:r w:rsidRPr="00637852">
              <w:rPr>
                <w:rFonts w:ascii="Times New Roman" w:hAnsi="Times New Roman" w:cs="Times New Roman"/>
                <w:sz w:val="24"/>
                <w:szCs w:val="24"/>
                <w:lang w:eastAsia="en-US"/>
              </w:rPr>
              <w:lastRenderedPageBreak/>
              <w:t>Собрания депутатов</w:t>
            </w:r>
          </w:p>
        </w:tc>
      </w:tr>
      <w:tr w:rsidR="00637852" w:rsidRPr="00637852" w:rsidTr="00637852">
        <w:tc>
          <w:tcPr>
            <w:tcW w:w="437"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ar-SA"/>
              </w:rPr>
            </w:pPr>
          </w:p>
        </w:tc>
        <w:tc>
          <w:tcPr>
            <w:tcW w:w="6237" w:type="dxa"/>
            <w:gridSpan w:val="2"/>
            <w:tcBorders>
              <w:top w:val="single" w:sz="4" w:space="0" w:color="000000"/>
              <w:left w:val="single" w:sz="4" w:space="0" w:color="000000"/>
              <w:bottom w:val="single" w:sz="4" w:space="0" w:color="000000"/>
              <w:right w:val="nil"/>
            </w:tcBorders>
            <w:hideMark/>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nil"/>
            </w:tcBorders>
          </w:tcPr>
          <w:p w:rsidR="00637852" w:rsidRPr="00637852" w:rsidRDefault="00637852" w:rsidP="00637852">
            <w:pPr>
              <w:suppressAutoHyphens/>
              <w:snapToGrid w:val="0"/>
              <w:spacing w:after="0" w:line="240" w:lineRule="auto"/>
              <w:jc w:val="both"/>
              <w:rPr>
                <w:rFonts w:ascii="Times New Roman" w:hAnsi="Times New Roman" w:cs="Times New Roman"/>
                <w:sz w:val="24"/>
                <w:szCs w:val="24"/>
                <w:lang w:eastAsia="en-US"/>
              </w:rPr>
            </w:pPr>
          </w:p>
        </w:tc>
        <w:tc>
          <w:tcPr>
            <w:tcW w:w="1897" w:type="dxa"/>
            <w:tcBorders>
              <w:top w:val="single" w:sz="4" w:space="0" w:color="000000"/>
              <w:left w:val="single" w:sz="4" w:space="0" w:color="000000"/>
              <w:bottom w:val="single" w:sz="4" w:space="0" w:color="000000"/>
              <w:right w:val="single" w:sz="4" w:space="0" w:color="000000"/>
            </w:tcBorders>
          </w:tcPr>
          <w:p w:rsidR="00637852" w:rsidRPr="00637852" w:rsidRDefault="00637852" w:rsidP="00637852">
            <w:pPr>
              <w:suppressAutoHyphens/>
              <w:spacing w:after="0" w:line="240" w:lineRule="auto"/>
              <w:jc w:val="both"/>
              <w:rPr>
                <w:rFonts w:ascii="Times New Roman" w:hAnsi="Times New Roman" w:cs="Times New Roman"/>
                <w:sz w:val="24"/>
                <w:szCs w:val="24"/>
                <w:lang w:eastAsia="en-US"/>
              </w:rPr>
            </w:pPr>
          </w:p>
        </w:tc>
      </w:tr>
    </w:tbl>
    <w:p w:rsidR="00637852" w:rsidRPr="00637852" w:rsidRDefault="00637852" w:rsidP="00637852">
      <w:pPr>
        <w:spacing w:after="0" w:line="240" w:lineRule="auto"/>
        <w:ind w:firstLine="709"/>
        <w:jc w:val="both"/>
        <w:rPr>
          <w:rFonts w:ascii="Times New Roman" w:hAnsi="Times New Roman" w:cs="Times New Roman"/>
          <w:sz w:val="24"/>
          <w:szCs w:val="24"/>
        </w:rPr>
      </w:pPr>
    </w:p>
    <w:p w:rsidR="00637852" w:rsidRPr="00637852" w:rsidRDefault="00637852" w:rsidP="00637852">
      <w:pPr>
        <w:spacing w:after="0" w:line="240" w:lineRule="auto"/>
        <w:ind w:firstLine="709"/>
        <w:jc w:val="both"/>
        <w:rPr>
          <w:rFonts w:ascii="Times New Roman" w:hAnsi="Times New Roman" w:cs="Times New Roman"/>
          <w:sz w:val="24"/>
          <w:szCs w:val="24"/>
        </w:rPr>
      </w:pPr>
    </w:p>
    <w:tbl>
      <w:tblPr>
        <w:tblW w:w="9630" w:type="dxa"/>
        <w:tblInd w:w="-30" w:type="dxa"/>
        <w:tblLayout w:type="fixed"/>
        <w:tblLook w:val="04A0"/>
      </w:tblPr>
      <w:tblGrid>
        <w:gridCol w:w="540"/>
        <w:gridCol w:w="5437"/>
        <w:gridCol w:w="1626"/>
        <w:gridCol w:w="2027"/>
      </w:tblGrid>
      <w:tr w:rsidR="00637852" w:rsidRPr="00637852" w:rsidTr="00637852">
        <w:tc>
          <w:tcPr>
            <w:tcW w:w="540" w:type="dxa"/>
            <w:tcBorders>
              <w:top w:val="single" w:sz="4" w:space="0" w:color="000000"/>
              <w:left w:val="single" w:sz="4" w:space="0" w:color="000000"/>
              <w:bottom w:val="single" w:sz="4" w:space="0" w:color="000000"/>
              <w:right w:val="nil"/>
            </w:tcBorders>
          </w:tcPr>
          <w:p w:rsidR="00637852" w:rsidRPr="00637852" w:rsidRDefault="00637852" w:rsidP="00637852">
            <w:pPr>
              <w:snapToGrid w:val="0"/>
              <w:spacing w:after="0" w:line="240" w:lineRule="auto"/>
              <w:jc w:val="both"/>
              <w:rPr>
                <w:rFonts w:ascii="Times New Roman" w:hAnsi="Times New Roman" w:cs="Times New Roman"/>
                <w:sz w:val="24"/>
                <w:szCs w:val="24"/>
                <w:lang w:eastAsia="en-US"/>
              </w:rPr>
            </w:pPr>
          </w:p>
        </w:tc>
        <w:tc>
          <w:tcPr>
            <w:tcW w:w="5441" w:type="dxa"/>
            <w:tcBorders>
              <w:top w:val="single" w:sz="4" w:space="0" w:color="000000"/>
              <w:left w:val="single" w:sz="4" w:space="0" w:color="000000"/>
              <w:bottom w:val="single" w:sz="4" w:space="0" w:color="000000"/>
              <w:right w:val="nil"/>
            </w:tcBorders>
            <w:hideMark/>
          </w:tcPr>
          <w:p w:rsidR="00637852" w:rsidRPr="00637852" w:rsidRDefault="00637852" w:rsidP="00637852">
            <w:pPr>
              <w:snapToGrid w:val="0"/>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Внесение изменений и дополнений в нормативные правовые документы в соответствии с законодательством РФ и областными законами</w:t>
            </w:r>
          </w:p>
        </w:tc>
        <w:tc>
          <w:tcPr>
            <w:tcW w:w="1627" w:type="dxa"/>
            <w:tcBorders>
              <w:top w:val="single" w:sz="4" w:space="0" w:color="000000"/>
              <w:left w:val="single" w:sz="4" w:space="0" w:color="000000"/>
              <w:bottom w:val="single" w:sz="4" w:space="0" w:color="000000"/>
              <w:right w:val="nil"/>
            </w:tcBorders>
            <w:hideMark/>
          </w:tcPr>
          <w:p w:rsidR="00637852" w:rsidRPr="00637852" w:rsidRDefault="00637852" w:rsidP="00637852">
            <w:pPr>
              <w:snapToGrid w:val="0"/>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в течение года</w:t>
            </w:r>
          </w:p>
        </w:tc>
        <w:tc>
          <w:tcPr>
            <w:tcW w:w="2028"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napToGrid w:val="0"/>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Глава района</w:t>
            </w:r>
          </w:p>
        </w:tc>
      </w:tr>
      <w:tr w:rsidR="00637852" w:rsidRPr="00637852" w:rsidTr="00637852">
        <w:tc>
          <w:tcPr>
            <w:tcW w:w="540" w:type="dxa"/>
            <w:tcBorders>
              <w:top w:val="single" w:sz="4" w:space="0" w:color="000000"/>
              <w:left w:val="single" w:sz="4" w:space="0" w:color="000000"/>
              <w:bottom w:val="single" w:sz="4" w:space="0" w:color="000000"/>
              <w:right w:val="nil"/>
            </w:tcBorders>
          </w:tcPr>
          <w:p w:rsidR="00637852" w:rsidRPr="00637852" w:rsidRDefault="00637852" w:rsidP="00637852">
            <w:pPr>
              <w:snapToGrid w:val="0"/>
              <w:spacing w:after="0" w:line="240" w:lineRule="auto"/>
              <w:jc w:val="both"/>
              <w:rPr>
                <w:rFonts w:ascii="Times New Roman" w:hAnsi="Times New Roman" w:cs="Times New Roman"/>
                <w:sz w:val="24"/>
                <w:szCs w:val="24"/>
                <w:lang w:eastAsia="en-US"/>
              </w:rPr>
            </w:pPr>
          </w:p>
        </w:tc>
        <w:tc>
          <w:tcPr>
            <w:tcW w:w="5441" w:type="dxa"/>
            <w:tcBorders>
              <w:top w:val="single" w:sz="4" w:space="0" w:color="000000"/>
              <w:left w:val="single" w:sz="4" w:space="0" w:color="000000"/>
              <w:bottom w:val="single" w:sz="4" w:space="0" w:color="000000"/>
              <w:right w:val="nil"/>
            </w:tcBorders>
            <w:hideMark/>
          </w:tcPr>
          <w:p w:rsidR="00637852" w:rsidRPr="00637852" w:rsidRDefault="00637852" w:rsidP="00637852">
            <w:pPr>
              <w:snapToGrid w:val="0"/>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 xml:space="preserve">Внесение изменений в бюджет </w:t>
            </w:r>
            <w:proofErr w:type="spellStart"/>
            <w:r w:rsidRPr="00637852">
              <w:rPr>
                <w:rFonts w:ascii="Times New Roman" w:hAnsi="Times New Roman" w:cs="Times New Roman"/>
                <w:sz w:val="24"/>
                <w:szCs w:val="24"/>
                <w:lang w:eastAsia="en-US"/>
              </w:rPr>
              <w:t>Шарьинского</w:t>
            </w:r>
            <w:proofErr w:type="spellEnd"/>
            <w:r w:rsidRPr="00637852">
              <w:rPr>
                <w:rFonts w:ascii="Times New Roman" w:hAnsi="Times New Roman" w:cs="Times New Roman"/>
                <w:sz w:val="24"/>
                <w:szCs w:val="24"/>
                <w:lang w:eastAsia="en-US"/>
              </w:rPr>
              <w:t xml:space="preserve"> муниципального района на 2023 год и плановый период 2024 и 2025 годов»</w:t>
            </w:r>
          </w:p>
        </w:tc>
        <w:tc>
          <w:tcPr>
            <w:tcW w:w="1627" w:type="dxa"/>
            <w:tcBorders>
              <w:top w:val="single" w:sz="4" w:space="0" w:color="000000"/>
              <w:left w:val="single" w:sz="4" w:space="0" w:color="000000"/>
              <w:bottom w:val="single" w:sz="4" w:space="0" w:color="000000"/>
              <w:right w:val="nil"/>
            </w:tcBorders>
            <w:hideMark/>
          </w:tcPr>
          <w:p w:rsidR="00637852" w:rsidRPr="00637852" w:rsidRDefault="00637852" w:rsidP="00637852">
            <w:pPr>
              <w:snapToGrid w:val="0"/>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в течение года</w:t>
            </w:r>
          </w:p>
        </w:tc>
        <w:tc>
          <w:tcPr>
            <w:tcW w:w="2028"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napToGrid w:val="0"/>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Глава района</w:t>
            </w:r>
          </w:p>
        </w:tc>
      </w:tr>
      <w:tr w:rsidR="00637852" w:rsidRPr="00637852" w:rsidTr="00637852">
        <w:tc>
          <w:tcPr>
            <w:tcW w:w="540" w:type="dxa"/>
            <w:tcBorders>
              <w:top w:val="single" w:sz="4" w:space="0" w:color="000000"/>
              <w:left w:val="single" w:sz="4" w:space="0" w:color="000000"/>
              <w:bottom w:val="single" w:sz="4" w:space="0" w:color="000000"/>
              <w:right w:val="nil"/>
            </w:tcBorders>
          </w:tcPr>
          <w:p w:rsidR="00637852" w:rsidRPr="00637852" w:rsidRDefault="00637852" w:rsidP="00637852">
            <w:pPr>
              <w:snapToGrid w:val="0"/>
              <w:spacing w:after="0" w:line="240" w:lineRule="auto"/>
              <w:jc w:val="both"/>
              <w:rPr>
                <w:rFonts w:ascii="Times New Roman" w:hAnsi="Times New Roman" w:cs="Times New Roman"/>
                <w:sz w:val="24"/>
                <w:szCs w:val="24"/>
                <w:lang w:eastAsia="en-US"/>
              </w:rPr>
            </w:pPr>
          </w:p>
        </w:tc>
        <w:tc>
          <w:tcPr>
            <w:tcW w:w="5441" w:type="dxa"/>
            <w:tcBorders>
              <w:top w:val="single" w:sz="4" w:space="0" w:color="000000"/>
              <w:left w:val="single" w:sz="4" w:space="0" w:color="000000"/>
              <w:bottom w:val="single" w:sz="4" w:space="0" w:color="000000"/>
              <w:right w:val="nil"/>
            </w:tcBorders>
            <w:hideMark/>
          </w:tcPr>
          <w:p w:rsidR="00637852" w:rsidRPr="00637852" w:rsidRDefault="00637852" w:rsidP="00637852">
            <w:pPr>
              <w:snapToGrid w:val="0"/>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 xml:space="preserve">Информация Контрольно-счётной комиссии </w:t>
            </w:r>
            <w:proofErr w:type="spellStart"/>
            <w:r w:rsidRPr="00637852">
              <w:rPr>
                <w:rFonts w:ascii="Times New Roman" w:hAnsi="Times New Roman" w:cs="Times New Roman"/>
                <w:sz w:val="24"/>
                <w:szCs w:val="24"/>
                <w:lang w:eastAsia="en-US"/>
              </w:rPr>
              <w:t>Шарьинского</w:t>
            </w:r>
            <w:proofErr w:type="spellEnd"/>
            <w:r w:rsidRPr="00637852">
              <w:rPr>
                <w:rFonts w:ascii="Times New Roman" w:hAnsi="Times New Roman" w:cs="Times New Roman"/>
                <w:sz w:val="24"/>
                <w:szCs w:val="24"/>
                <w:lang w:eastAsia="en-US"/>
              </w:rPr>
              <w:t xml:space="preserve"> муниципального района о результатах контрольных мероприятий</w:t>
            </w:r>
          </w:p>
        </w:tc>
        <w:tc>
          <w:tcPr>
            <w:tcW w:w="1627" w:type="dxa"/>
            <w:tcBorders>
              <w:top w:val="single" w:sz="4" w:space="0" w:color="000000"/>
              <w:left w:val="single" w:sz="4" w:space="0" w:color="000000"/>
              <w:bottom w:val="single" w:sz="4" w:space="0" w:color="000000"/>
              <w:right w:val="nil"/>
            </w:tcBorders>
            <w:hideMark/>
          </w:tcPr>
          <w:p w:rsidR="00637852" w:rsidRPr="00637852" w:rsidRDefault="00637852" w:rsidP="00637852">
            <w:pPr>
              <w:snapToGrid w:val="0"/>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в течение года</w:t>
            </w:r>
          </w:p>
        </w:tc>
        <w:tc>
          <w:tcPr>
            <w:tcW w:w="2028"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napToGrid w:val="0"/>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Председатель КСК</w:t>
            </w:r>
          </w:p>
        </w:tc>
      </w:tr>
      <w:tr w:rsidR="00637852" w:rsidRPr="00637852" w:rsidTr="00637852">
        <w:trPr>
          <w:trHeight w:val="415"/>
        </w:trPr>
        <w:tc>
          <w:tcPr>
            <w:tcW w:w="540" w:type="dxa"/>
            <w:tcBorders>
              <w:top w:val="single" w:sz="4" w:space="0" w:color="000000"/>
              <w:left w:val="single" w:sz="4" w:space="0" w:color="000000"/>
              <w:bottom w:val="single" w:sz="4" w:space="0" w:color="000000"/>
              <w:right w:val="nil"/>
            </w:tcBorders>
          </w:tcPr>
          <w:p w:rsidR="00637852" w:rsidRPr="00637852" w:rsidRDefault="00637852" w:rsidP="00637852">
            <w:pPr>
              <w:snapToGrid w:val="0"/>
              <w:spacing w:after="0" w:line="240" w:lineRule="auto"/>
              <w:jc w:val="both"/>
              <w:rPr>
                <w:rFonts w:ascii="Times New Roman" w:hAnsi="Times New Roman" w:cs="Times New Roman"/>
                <w:sz w:val="24"/>
                <w:szCs w:val="24"/>
                <w:lang w:eastAsia="en-US"/>
              </w:rPr>
            </w:pPr>
          </w:p>
        </w:tc>
        <w:tc>
          <w:tcPr>
            <w:tcW w:w="5441" w:type="dxa"/>
            <w:tcBorders>
              <w:top w:val="single" w:sz="4" w:space="0" w:color="000000"/>
              <w:left w:val="single" w:sz="4" w:space="0" w:color="000000"/>
              <w:bottom w:val="single" w:sz="4" w:space="0" w:color="000000"/>
              <w:right w:val="nil"/>
            </w:tcBorders>
            <w:hideMark/>
          </w:tcPr>
          <w:p w:rsidR="00637852" w:rsidRPr="00637852" w:rsidRDefault="00637852" w:rsidP="00637852">
            <w:pPr>
              <w:snapToGrid w:val="0"/>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 xml:space="preserve">Приём граждан по личным вопросам </w:t>
            </w:r>
            <w:proofErr w:type="gramStart"/>
            <w:r w:rsidRPr="00637852">
              <w:rPr>
                <w:rFonts w:ascii="Times New Roman" w:hAnsi="Times New Roman" w:cs="Times New Roman"/>
                <w:sz w:val="24"/>
                <w:szCs w:val="24"/>
                <w:lang w:eastAsia="en-US"/>
              </w:rPr>
              <w:t>согласно графика</w:t>
            </w:r>
            <w:proofErr w:type="gramEnd"/>
          </w:p>
        </w:tc>
        <w:tc>
          <w:tcPr>
            <w:tcW w:w="1627" w:type="dxa"/>
            <w:tcBorders>
              <w:top w:val="single" w:sz="4" w:space="0" w:color="000000"/>
              <w:left w:val="single" w:sz="4" w:space="0" w:color="000000"/>
              <w:bottom w:val="single" w:sz="4" w:space="0" w:color="000000"/>
              <w:right w:val="nil"/>
            </w:tcBorders>
            <w:hideMark/>
          </w:tcPr>
          <w:p w:rsidR="00637852" w:rsidRPr="00637852" w:rsidRDefault="00637852" w:rsidP="00637852">
            <w:pPr>
              <w:snapToGrid w:val="0"/>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в течение года</w:t>
            </w:r>
          </w:p>
        </w:tc>
        <w:tc>
          <w:tcPr>
            <w:tcW w:w="2028"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napToGrid w:val="0"/>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Председатель Собрания депутатов</w:t>
            </w:r>
          </w:p>
        </w:tc>
      </w:tr>
      <w:tr w:rsidR="00637852" w:rsidRPr="00637852" w:rsidTr="00637852">
        <w:trPr>
          <w:trHeight w:val="567"/>
        </w:trPr>
        <w:tc>
          <w:tcPr>
            <w:tcW w:w="540" w:type="dxa"/>
            <w:tcBorders>
              <w:top w:val="single" w:sz="4" w:space="0" w:color="000000"/>
              <w:left w:val="single" w:sz="4" w:space="0" w:color="000000"/>
              <w:bottom w:val="single" w:sz="4" w:space="0" w:color="000000"/>
              <w:right w:val="nil"/>
            </w:tcBorders>
          </w:tcPr>
          <w:p w:rsidR="00637852" w:rsidRPr="00637852" w:rsidRDefault="00637852" w:rsidP="00637852">
            <w:pPr>
              <w:snapToGrid w:val="0"/>
              <w:spacing w:after="0" w:line="240" w:lineRule="auto"/>
              <w:jc w:val="both"/>
              <w:rPr>
                <w:rFonts w:ascii="Times New Roman" w:hAnsi="Times New Roman" w:cs="Times New Roman"/>
                <w:sz w:val="24"/>
                <w:szCs w:val="24"/>
                <w:lang w:eastAsia="en-US"/>
              </w:rPr>
            </w:pPr>
          </w:p>
        </w:tc>
        <w:tc>
          <w:tcPr>
            <w:tcW w:w="5441" w:type="dxa"/>
            <w:tcBorders>
              <w:top w:val="single" w:sz="4" w:space="0" w:color="000000"/>
              <w:left w:val="single" w:sz="4" w:space="0" w:color="000000"/>
              <w:bottom w:val="single" w:sz="4" w:space="0" w:color="000000"/>
              <w:right w:val="nil"/>
            </w:tcBorders>
            <w:hideMark/>
          </w:tcPr>
          <w:p w:rsidR="00637852" w:rsidRPr="00637852" w:rsidRDefault="00637852" w:rsidP="00637852">
            <w:pPr>
              <w:snapToGrid w:val="0"/>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Об оборудовании мест концентрации ДТП средствами автоматической фиксации скоростного режима</w:t>
            </w:r>
          </w:p>
        </w:tc>
        <w:tc>
          <w:tcPr>
            <w:tcW w:w="1627" w:type="dxa"/>
            <w:tcBorders>
              <w:top w:val="single" w:sz="4" w:space="0" w:color="000000"/>
              <w:left w:val="single" w:sz="4" w:space="0" w:color="000000"/>
              <w:bottom w:val="single" w:sz="4" w:space="0" w:color="000000"/>
              <w:right w:val="nil"/>
            </w:tcBorders>
            <w:hideMark/>
          </w:tcPr>
          <w:p w:rsidR="00637852" w:rsidRPr="00637852" w:rsidRDefault="00637852" w:rsidP="00637852">
            <w:pPr>
              <w:snapToGrid w:val="0"/>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В течение года</w:t>
            </w:r>
          </w:p>
        </w:tc>
        <w:tc>
          <w:tcPr>
            <w:tcW w:w="2028" w:type="dxa"/>
            <w:tcBorders>
              <w:top w:val="single" w:sz="4" w:space="0" w:color="000000"/>
              <w:left w:val="single" w:sz="4" w:space="0" w:color="000000"/>
              <w:bottom w:val="single" w:sz="4" w:space="0" w:color="000000"/>
              <w:right w:val="single" w:sz="4" w:space="0" w:color="000000"/>
            </w:tcBorders>
          </w:tcPr>
          <w:p w:rsidR="00637852" w:rsidRPr="00637852" w:rsidRDefault="00637852" w:rsidP="00637852">
            <w:pPr>
              <w:snapToGrid w:val="0"/>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Начальник МО МВД России «</w:t>
            </w:r>
            <w:proofErr w:type="spellStart"/>
            <w:r w:rsidRPr="00637852">
              <w:rPr>
                <w:rFonts w:ascii="Times New Roman" w:hAnsi="Times New Roman" w:cs="Times New Roman"/>
                <w:sz w:val="24"/>
                <w:szCs w:val="24"/>
                <w:lang w:eastAsia="en-US"/>
              </w:rPr>
              <w:t>Шарьинский</w:t>
            </w:r>
            <w:proofErr w:type="spellEnd"/>
            <w:r w:rsidRPr="00637852">
              <w:rPr>
                <w:rFonts w:ascii="Times New Roman" w:hAnsi="Times New Roman" w:cs="Times New Roman"/>
                <w:sz w:val="24"/>
                <w:szCs w:val="24"/>
                <w:lang w:eastAsia="en-US"/>
              </w:rPr>
              <w:t>»</w:t>
            </w:r>
          </w:p>
          <w:p w:rsidR="00637852" w:rsidRPr="00637852" w:rsidRDefault="00637852" w:rsidP="00637852">
            <w:pPr>
              <w:snapToGrid w:val="0"/>
              <w:spacing w:after="0" w:line="240" w:lineRule="auto"/>
              <w:jc w:val="both"/>
              <w:rPr>
                <w:rFonts w:ascii="Times New Roman" w:hAnsi="Times New Roman" w:cs="Times New Roman"/>
                <w:sz w:val="24"/>
                <w:szCs w:val="24"/>
                <w:lang w:eastAsia="en-US"/>
              </w:rPr>
            </w:pPr>
          </w:p>
        </w:tc>
      </w:tr>
      <w:tr w:rsidR="00637852" w:rsidRPr="00637852" w:rsidTr="00637852">
        <w:tc>
          <w:tcPr>
            <w:tcW w:w="540" w:type="dxa"/>
            <w:tcBorders>
              <w:top w:val="single" w:sz="4" w:space="0" w:color="000000"/>
              <w:left w:val="single" w:sz="4" w:space="0" w:color="000000"/>
              <w:bottom w:val="single" w:sz="4" w:space="0" w:color="000000"/>
              <w:right w:val="nil"/>
            </w:tcBorders>
          </w:tcPr>
          <w:p w:rsidR="00637852" w:rsidRPr="00637852" w:rsidRDefault="00637852" w:rsidP="00637852">
            <w:pPr>
              <w:snapToGrid w:val="0"/>
              <w:spacing w:after="0" w:line="240" w:lineRule="auto"/>
              <w:jc w:val="both"/>
              <w:rPr>
                <w:rFonts w:ascii="Times New Roman" w:hAnsi="Times New Roman" w:cs="Times New Roman"/>
                <w:sz w:val="24"/>
                <w:szCs w:val="24"/>
                <w:lang w:eastAsia="en-US"/>
              </w:rPr>
            </w:pPr>
          </w:p>
        </w:tc>
        <w:tc>
          <w:tcPr>
            <w:tcW w:w="5441" w:type="dxa"/>
            <w:tcBorders>
              <w:top w:val="single" w:sz="4" w:space="0" w:color="000000"/>
              <w:left w:val="single" w:sz="4" w:space="0" w:color="000000"/>
              <w:bottom w:val="single" w:sz="4" w:space="0" w:color="000000"/>
              <w:right w:val="nil"/>
            </w:tcBorders>
            <w:hideMark/>
          </w:tcPr>
          <w:p w:rsidR="00637852" w:rsidRPr="00637852" w:rsidRDefault="00637852" w:rsidP="00637852">
            <w:pPr>
              <w:snapToGrid w:val="0"/>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Об установке камер видеонаблюдения в местах массового скопления людей, с целью предотвращения совершения преступления. В том числе  в ЗЦОО «Красный Яр»</w:t>
            </w:r>
          </w:p>
        </w:tc>
        <w:tc>
          <w:tcPr>
            <w:tcW w:w="1627" w:type="dxa"/>
            <w:tcBorders>
              <w:top w:val="single" w:sz="4" w:space="0" w:color="000000"/>
              <w:left w:val="single" w:sz="4" w:space="0" w:color="000000"/>
              <w:bottom w:val="single" w:sz="4" w:space="0" w:color="000000"/>
              <w:right w:val="nil"/>
            </w:tcBorders>
            <w:hideMark/>
          </w:tcPr>
          <w:p w:rsidR="00637852" w:rsidRPr="00637852" w:rsidRDefault="00637852" w:rsidP="00637852">
            <w:pPr>
              <w:snapToGrid w:val="0"/>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В течение года</w:t>
            </w:r>
          </w:p>
        </w:tc>
        <w:tc>
          <w:tcPr>
            <w:tcW w:w="2028"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napToGrid w:val="0"/>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Начальник МО МВД России «</w:t>
            </w:r>
            <w:proofErr w:type="spellStart"/>
            <w:r w:rsidRPr="00637852">
              <w:rPr>
                <w:rFonts w:ascii="Times New Roman" w:hAnsi="Times New Roman" w:cs="Times New Roman"/>
                <w:sz w:val="24"/>
                <w:szCs w:val="24"/>
                <w:lang w:eastAsia="en-US"/>
              </w:rPr>
              <w:t>Шарьинский</w:t>
            </w:r>
            <w:proofErr w:type="spellEnd"/>
            <w:r w:rsidRPr="00637852">
              <w:rPr>
                <w:rFonts w:ascii="Times New Roman" w:hAnsi="Times New Roman" w:cs="Times New Roman"/>
                <w:sz w:val="24"/>
                <w:szCs w:val="24"/>
                <w:lang w:eastAsia="en-US"/>
              </w:rPr>
              <w:t>»</w:t>
            </w:r>
          </w:p>
        </w:tc>
      </w:tr>
      <w:tr w:rsidR="00637852" w:rsidRPr="00637852" w:rsidTr="00637852">
        <w:tc>
          <w:tcPr>
            <w:tcW w:w="540" w:type="dxa"/>
            <w:tcBorders>
              <w:top w:val="single" w:sz="4" w:space="0" w:color="000000"/>
              <w:left w:val="single" w:sz="4" w:space="0" w:color="000000"/>
              <w:bottom w:val="single" w:sz="4" w:space="0" w:color="000000"/>
              <w:right w:val="nil"/>
            </w:tcBorders>
          </w:tcPr>
          <w:p w:rsidR="00637852" w:rsidRPr="00637852" w:rsidRDefault="00637852" w:rsidP="00637852">
            <w:pPr>
              <w:snapToGrid w:val="0"/>
              <w:spacing w:after="0" w:line="240" w:lineRule="auto"/>
              <w:jc w:val="both"/>
              <w:rPr>
                <w:rFonts w:ascii="Times New Roman" w:hAnsi="Times New Roman" w:cs="Times New Roman"/>
                <w:sz w:val="24"/>
                <w:szCs w:val="24"/>
                <w:lang w:eastAsia="en-US"/>
              </w:rPr>
            </w:pPr>
          </w:p>
        </w:tc>
        <w:tc>
          <w:tcPr>
            <w:tcW w:w="5441" w:type="dxa"/>
            <w:tcBorders>
              <w:top w:val="single" w:sz="4" w:space="0" w:color="000000"/>
              <w:left w:val="single" w:sz="4" w:space="0" w:color="000000"/>
              <w:bottom w:val="single" w:sz="4" w:space="0" w:color="000000"/>
              <w:right w:val="nil"/>
            </w:tcBorders>
            <w:hideMark/>
          </w:tcPr>
          <w:p w:rsidR="00637852" w:rsidRPr="00637852" w:rsidRDefault="00637852" w:rsidP="00637852">
            <w:pPr>
              <w:snapToGrid w:val="0"/>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Оборудование пешеходных переходов в соответствии с требованиями ГОСТ Р52289-2004 дорожными ограждениями</w:t>
            </w:r>
          </w:p>
        </w:tc>
        <w:tc>
          <w:tcPr>
            <w:tcW w:w="1627" w:type="dxa"/>
            <w:tcBorders>
              <w:top w:val="single" w:sz="4" w:space="0" w:color="000000"/>
              <w:left w:val="single" w:sz="4" w:space="0" w:color="000000"/>
              <w:bottom w:val="single" w:sz="4" w:space="0" w:color="000000"/>
              <w:right w:val="nil"/>
            </w:tcBorders>
            <w:hideMark/>
          </w:tcPr>
          <w:p w:rsidR="00637852" w:rsidRPr="00637852" w:rsidRDefault="00637852" w:rsidP="00637852">
            <w:pPr>
              <w:snapToGrid w:val="0"/>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В течение года</w:t>
            </w:r>
          </w:p>
        </w:tc>
        <w:tc>
          <w:tcPr>
            <w:tcW w:w="2028"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napToGrid w:val="0"/>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Начальник МО МВД России «</w:t>
            </w:r>
            <w:proofErr w:type="spellStart"/>
            <w:r w:rsidRPr="00637852">
              <w:rPr>
                <w:rFonts w:ascii="Times New Roman" w:hAnsi="Times New Roman" w:cs="Times New Roman"/>
                <w:sz w:val="24"/>
                <w:szCs w:val="24"/>
                <w:lang w:eastAsia="en-US"/>
              </w:rPr>
              <w:t>Шарьинский</w:t>
            </w:r>
            <w:proofErr w:type="spellEnd"/>
            <w:r w:rsidRPr="00637852">
              <w:rPr>
                <w:rFonts w:ascii="Times New Roman" w:hAnsi="Times New Roman" w:cs="Times New Roman"/>
                <w:sz w:val="24"/>
                <w:szCs w:val="24"/>
                <w:lang w:eastAsia="en-US"/>
              </w:rPr>
              <w:t>»</w:t>
            </w:r>
          </w:p>
        </w:tc>
      </w:tr>
      <w:tr w:rsidR="00637852" w:rsidRPr="00637852" w:rsidTr="00637852">
        <w:tc>
          <w:tcPr>
            <w:tcW w:w="540" w:type="dxa"/>
            <w:tcBorders>
              <w:top w:val="single" w:sz="4" w:space="0" w:color="000000"/>
              <w:left w:val="single" w:sz="4" w:space="0" w:color="000000"/>
              <w:bottom w:val="single" w:sz="4" w:space="0" w:color="000000"/>
              <w:right w:val="nil"/>
            </w:tcBorders>
          </w:tcPr>
          <w:p w:rsidR="00637852" w:rsidRPr="00637852" w:rsidRDefault="00637852" w:rsidP="00637852">
            <w:pPr>
              <w:snapToGrid w:val="0"/>
              <w:spacing w:after="0" w:line="240" w:lineRule="auto"/>
              <w:jc w:val="both"/>
              <w:rPr>
                <w:rFonts w:ascii="Times New Roman" w:hAnsi="Times New Roman" w:cs="Times New Roman"/>
                <w:sz w:val="24"/>
                <w:szCs w:val="24"/>
                <w:lang w:eastAsia="en-US"/>
              </w:rPr>
            </w:pPr>
          </w:p>
        </w:tc>
        <w:tc>
          <w:tcPr>
            <w:tcW w:w="5441" w:type="dxa"/>
            <w:tcBorders>
              <w:top w:val="single" w:sz="4" w:space="0" w:color="000000"/>
              <w:left w:val="single" w:sz="4" w:space="0" w:color="000000"/>
              <w:bottom w:val="single" w:sz="4" w:space="0" w:color="000000"/>
              <w:right w:val="nil"/>
            </w:tcBorders>
            <w:hideMark/>
          </w:tcPr>
          <w:p w:rsidR="00637852" w:rsidRPr="00637852" w:rsidRDefault="00637852" w:rsidP="00637852">
            <w:pPr>
              <w:snapToGrid w:val="0"/>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Оборудование остановочных пунктов, пешеходных переходов искусственным освещением</w:t>
            </w:r>
          </w:p>
        </w:tc>
        <w:tc>
          <w:tcPr>
            <w:tcW w:w="1627" w:type="dxa"/>
            <w:tcBorders>
              <w:top w:val="single" w:sz="4" w:space="0" w:color="000000"/>
              <w:left w:val="single" w:sz="4" w:space="0" w:color="000000"/>
              <w:bottom w:val="single" w:sz="4" w:space="0" w:color="000000"/>
              <w:right w:val="nil"/>
            </w:tcBorders>
            <w:hideMark/>
          </w:tcPr>
          <w:p w:rsidR="00637852" w:rsidRPr="00637852" w:rsidRDefault="00637852" w:rsidP="00637852">
            <w:pPr>
              <w:snapToGrid w:val="0"/>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В течение года</w:t>
            </w:r>
          </w:p>
        </w:tc>
        <w:tc>
          <w:tcPr>
            <w:tcW w:w="2028"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napToGrid w:val="0"/>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Начальник МО МВД России «</w:t>
            </w:r>
            <w:proofErr w:type="spellStart"/>
            <w:r w:rsidRPr="00637852">
              <w:rPr>
                <w:rFonts w:ascii="Times New Roman" w:hAnsi="Times New Roman" w:cs="Times New Roman"/>
                <w:sz w:val="24"/>
                <w:szCs w:val="24"/>
                <w:lang w:eastAsia="en-US"/>
              </w:rPr>
              <w:t>Шарьинский</w:t>
            </w:r>
            <w:proofErr w:type="spellEnd"/>
            <w:r w:rsidRPr="00637852">
              <w:rPr>
                <w:rFonts w:ascii="Times New Roman" w:hAnsi="Times New Roman" w:cs="Times New Roman"/>
                <w:sz w:val="24"/>
                <w:szCs w:val="24"/>
                <w:lang w:eastAsia="en-US"/>
              </w:rPr>
              <w:t>»</w:t>
            </w:r>
          </w:p>
        </w:tc>
      </w:tr>
      <w:tr w:rsidR="00637852" w:rsidRPr="00637852" w:rsidTr="00637852">
        <w:tc>
          <w:tcPr>
            <w:tcW w:w="540" w:type="dxa"/>
            <w:tcBorders>
              <w:top w:val="single" w:sz="4" w:space="0" w:color="000000"/>
              <w:left w:val="single" w:sz="4" w:space="0" w:color="000000"/>
              <w:bottom w:val="single" w:sz="4" w:space="0" w:color="000000"/>
              <w:right w:val="nil"/>
            </w:tcBorders>
          </w:tcPr>
          <w:p w:rsidR="00637852" w:rsidRPr="00637852" w:rsidRDefault="00637852" w:rsidP="00637852">
            <w:pPr>
              <w:snapToGrid w:val="0"/>
              <w:spacing w:after="0" w:line="240" w:lineRule="auto"/>
              <w:jc w:val="both"/>
              <w:rPr>
                <w:rFonts w:ascii="Times New Roman" w:hAnsi="Times New Roman" w:cs="Times New Roman"/>
                <w:sz w:val="24"/>
                <w:szCs w:val="24"/>
                <w:lang w:eastAsia="en-US"/>
              </w:rPr>
            </w:pPr>
          </w:p>
        </w:tc>
        <w:tc>
          <w:tcPr>
            <w:tcW w:w="5441" w:type="dxa"/>
            <w:tcBorders>
              <w:top w:val="single" w:sz="4" w:space="0" w:color="000000"/>
              <w:left w:val="single" w:sz="4" w:space="0" w:color="000000"/>
              <w:bottom w:val="single" w:sz="4" w:space="0" w:color="000000"/>
              <w:right w:val="nil"/>
            </w:tcBorders>
            <w:hideMark/>
          </w:tcPr>
          <w:p w:rsidR="00637852" w:rsidRPr="00637852" w:rsidRDefault="00637852" w:rsidP="00637852">
            <w:pPr>
              <w:snapToGrid w:val="0"/>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О материальном стимулировании сотрудников добровольных народных дружин</w:t>
            </w:r>
          </w:p>
        </w:tc>
        <w:tc>
          <w:tcPr>
            <w:tcW w:w="1627" w:type="dxa"/>
            <w:tcBorders>
              <w:top w:val="single" w:sz="4" w:space="0" w:color="000000"/>
              <w:left w:val="single" w:sz="4" w:space="0" w:color="000000"/>
              <w:bottom w:val="single" w:sz="4" w:space="0" w:color="000000"/>
              <w:right w:val="nil"/>
            </w:tcBorders>
            <w:hideMark/>
          </w:tcPr>
          <w:p w:rsidR="00637852" w:rsidRPr="00637852" w:rsidRDefault="00637852" w:rsidP="00637852">
            <w:pPr>
              <w:snapToGrid w:val="0"/>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В течение года</w:t>
            </w:r>
          </w:p>
        </w:tc>
        <w:tc>
          <w:tcPr>
            <w:tcW w:w="2028" w:type="dxa"/>
            <w:tcBorders>
              <w:top w:val="single" w:sz="4" w:space="0" w:color="000000"/>
              <w:left w:val="single" w:sz="4" w:space="0" w:color="000000"/>
              <w:bottom w:val="single" w:sz="4" w:space="0" w:color="000000"/>
              <w:right w:val="single" w:sz="4" w:space="0" w:color="000000"/>
            </w:tcBorders>
            <w:hideMark/>
          </w:tcPr>
          <w:p w:rsidR="00637852" w:rsidRPr="00637852" w:rsidRDefault="00637852" w:rsidP="00637852">
            <w:pPr>
              <w:snapToGrid w:val="0"/>
              <w:spacing w:after="0" w:line="240" w:lineRule="auto"/>
              <w:jc w:val="both"/>
              <w:rPr>
                <w:rFonts w:ascii="Times New Roman" w:hAnsi="Times New Roman" w:cs="Times New Roman"/>
                <w:sz w:val="24"/>
                <w:szCs w:val="24"/>
                <w:lang w:eastAsia="en-US"/>
              </w:rPr>
            </w:pPr>
            <w:r w:rsidRPr="00637852">
              <w:rPr>
                <w:rFonts w:ascii="Times New Roman" w:hAnsi="Times New Roman" w:cs="Times New Roman"/>
                <w:sz w:val="24"/>
                <w:szCs w:val="24"/>
                <w:lang w:eastAsia="en-US"/>
              </w:rPr>
              <w:t>Начальник МО МВД России «</w:t>
            </w:r>
            <w:proofErr w:type="spellStart"/>
            <w:r w:rsidRPr="00637852">
              <w:rPr>
                <w:rFonts w:ascii="Times New Roman" w:hAnsi="Times New Roman" w:cs="Times New Roman"/>
                <w:sz w:val="24"/>
                <w:szCs w:val="24"/>
                <w:lang w:eastAsia="en-US"/>
              </w:rPr>
              <w:t>Шарьинский</w:t>
            </w:r>
            <w:proofErr w:type="spellEnd"/>
            <w:r w:rsidRPr="00637852">
              <w:rPr>
                <w:rFonts w:ascii="Times New Roman" w:hAnsi="Times New Roman" w:cs="Times New Roman"/>
                <w:sz w:val="24"/>
                <w:szCs w:val="24"/>
                <w:lang w:eastAsia="en-US"/>
              </w:rPr>
              <w:t>»</w:t>
            </w:r>
          </w:p>
        </w:tc>
      </w:tr>
    </w:tbl>
    <w:p w:rsidR="00637852" w:rsidRDefault="00637852" w:rsidP="00637852">
      <w:pPr>
        <w:spacing w:after="0" w:line="240" w:lineRule="auto"/>
        <w:ind w:firstLine="709"/>
        <w:jc w:val="both"/>
        <w:rPr>
          <w:rFonts w:ascii="Times New Roman" w:hAnsi="Times New Roman" w:cs="Times New Roman"/>
          <w:sz w:val="24"/>
          <w:szCs w:val="24"/>
        </w:rPr>
      </w:pPr>
    </w:p>
    <w:p w:rsidR="00637852" w:rsidRDefault="00637852" w:rsidP="00637852">
      <w:pPr>
        <w:spacing w:after="0" w:line="240" w:lineRule="auto"/>
        <w:ind w:firstLine="709"/>
        <w:jc w:val="both"/>
        <w:rPr>
          <w:rFonts w:ascii="Times New Roman" w:hAnsi="Times New Roman" w:cs="Times New Roman"/>
          <w:sz w:val="24"/>
          <w:szCs w:val="24"/>
        </w:rPr>
      </w:pPr>
    </w:p>
    <w:p w:rsidR="006B0545" w:rsidRPr="006B0545" w:rsidRDefault="006B0545" w:rsidP="006D5956">
      <w:pPr>
        <w:spacing w:after="0" w:line="240" w:lineRule="auto"/>
        <w:ind w:firstLine="709"/>
        <w:jc w:val="center"/>
        <w:rPr>
          <w:rFonts w:ascii="Times New Roman" w:hAnsi="Times New Roman" w:cs="Times New Roman"/>
          <w:sz w:val="24"/>
          <w:szCs w:val="24"/>
        </w:rPr>
      </w:pPr>
      <w:r w:rsidRPr="006B0545">
        <w:rPr>
          <w:rFonts w:ascii="Times New Roman" w:hAnsi="Times New Roman" w:cs="Times New Roman"/>
          <w:b/>
          <w:sz w:val="24"/>
          <w:szCs w:val="24"/>
        </w:rPr>
        <w:t>Извещение о проведении собрания о согласовании местоположения границ земельного участка</w:t>
      </w:r>
    </w:p>
    <w:p w:rsidR="006B0545" w:rsidRPr="006B0545" w:rsidRDefault="006B0545" w:rsidP="006B0545">
      <w:pPr>
        <w:spacing w:after="0" w:line="240" w:lineRule="auto"/>
        <w:ind w:firstLine="709"/>
        <w:jc w:val="both"/>
        <w:rPr>
          <w:rFonts w:ascii="Times New Roman" w:hAnsi="Times New Roman" w:cs="Times New Roman"/>
          <w:sz w:val="24"/>
          <w:szCs w:val="24"/>
        </w:rPr>
      </w:pPr>
      <w:proofErr w:type="gramStart"/>
      <w:r w:rsidRPr="006B0545">
        <w:rPr>
          <w:rFonts w:ascii="Times New Roman" w:hAnsi="Times New Roman" w:cs="Times New Roman"/>
          <w:sz w:val="24"/>
          <w:szCs w:val="24"/>
        </w:rPr>
        <w:t xml:space="preserve">Кадастровым инженером </w:t>
      </w:r>
      <w:proofErr w:type="spellStart"/>
      <w:r w:rsidRPr="006B0545">
        <w:rPr>
          <w:rFonts w:ascii="Times New Roman" w:hAnsi="Times New Roman" w:cs="Times New Roman"/>
          <w:sz w:val="24"/>
          <w:szCs w:val="24"/>
        </w:rPr>
        <w:t>Завьяловой</w:t>
      </w:r>
      <w:proofErr w:type="spellEnd"/>
      <w:r w:rsidRPr="006B0545">
        <w:rPr>
          <w:rFonts w:ascii="Times New Roman" w:hAnsi="Times New Roman" w:cs="Times New Roman"/>
          <w:sz w:val="24"/>
          <w:szCs w:val="24"/>
        </w:rPr>
        <w:t xml:space="preserve"> Тамарой Сергеевной, почтовый адрес: г. Шарья, ул. Октябрьская, д. 12, адрес электронной почты </w:t>
      </w:r>
      <w:hyperlink r:id="rId9" w:history="1">
        <w:r w:rsidRPr="006B0545">
          <w:rPr>
            <w:rStyle w:val="a5"/>
            <w:rFonts w:ascii="Times New Roman" w:hAnsi="Times New Roman" w:cs="Times New Roman"/>
            <w:color w:val="000000"/>
            <w:sz w:val="24"/>
            <w:szCs w:val="24"/>
            <w:u w:val="none"/>
            <w:lang w:val="en-US"/>
          </w:rPr>
          <w:t>zempred</w:t>
        </w:r>
        <w:r w:rsidRPr="006B0545">
          <w:rPr>
            <w:rStyle w:val="a5"/>
            <w:rFonts w:ascii="Times New Roman" w:hAnsi="Times New Roman" w:cs="Times New Roman"/>
            <w:color w:val="000000"/>
            <w:sz w:val="24"/>
            <w:szCs w:val="24"/>
            <w:u w:val="none"/>
          </w:rPr>
          <w:t>@</w:t>
        </w:r>
        <w:r w:rsidRPr="006B0545">
          <w:rPr>
            <w:rStyle w:val="a5"/>
            <w:rFonts w:ascii="Times New Roman" w:hAnsi="Times New Roman" w:cs="Times New Roman"/>
            <w:color w:val="000000"/>
            <w:sz w:val="24"/>
            <w:szCs w:val="24"/>
            <w:u w:val="none"/>
            <w:lang w:val="en-US"/>
          </w:rPr>
          <w:t>mail</w:t>
        </w:r>
        <w:r w:rsidRPr="006B0545">
          <w:rPr>
            <w:rStyle w:val="a5"/>
            <w:rFonts w:ascii="Times New Roman" w:hAnsi="Times New Roman" w:cs="Times New Roman"/>
            <w:color w:val="000000"/>
            <w:sz w:val="24"/>
            <w:szCs w:val="24"/>
            <w:u w:val="none"/>
          </w:rPr>
          <w:t>.</w:t>
        </w:r>
        <w:r w:rsidRPr="006B0545">
          <w:rPr>
            <w:rStyle w:val="a5"/>
            <w:rFonts w:ascii="Times New Roman" w:hAnsi="Times New Roman" w:cs="Times New Roman"/>
            <w:color w:val="000000"/>
            <w:sz w:val="24"/>
            <w:szCs w:val="24"/>
            <w:u w:val="none"/>
            <w:lang w:val="en-US"/>
          </w:rPr>
          <w:t>ru</w:t>
        </w:r>
      </w:hyperlink>
      <w:r w:rsidRPr="006B0545">
        <w:rPr>
          <w:rFonts w:ascii="Times New Roman" w:hAnsi="Times New Roman" w:cs="Times New Roman"/>
          <w:sz w:val="24"/>
          <w:szCs w:val="24"/>
        </w:rPr>
        <w:t>, контактный телефон  8 (49449) 5-34-02, 8(910)951-09-41, номер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номером 44:24:080901:59, расположенного по адресу:</w:t>
      </w:r>
      <w:proofErr w:type="gramEnd"/>
      <w:r w:rsidRPr="006B0545">
        <w:rPr>
          <w:rFonts w:ascii="Times New Roman" w:hAnsi="Times New Roman" w:cs="Times New Roman"/>
          <w:sz w:val="24"/>
          <w:szCs w:val="24"/>
        </w:rPr>
        <w:t xml:space="preserve"> Российская Федерация, Костромская обл., </w:t>
      </w:r>
      <w:proofErr w:type="spellStart"/>
      <w:r w:rsidRPr="006B0545">
        <w:rPr>
          <w:rFonts w:ascii="Times New Roman" w:hAnsi="Times New Roman" w:cs="Times New Roman"/>
          <w:sz w:val="24"/>
          <w:szCs w:val="24"/>
        </w:rPr>
        <w:t>Шарьинский</w:t>
      </w:r>
      <w:proofErr w:type="spellEnd"/>
      <w:r w:rsidRPr="006B0545">
        <w:rPr>
          <w:rFonts w:ascii="Times New Roman" w:hAnsi="Times New Roman" w:cs="Times New Roman"/>
          <w:sz w:val="24"/>
          <w:szCs w:val="24"/>
        </w:rPr>
        <w:t xml:space="preserve"> </w:t>
      </w:r>
      <w:r w:rsidRPr="006B0545">
        <w:rPr>
          <w:rFonts w:ascii="Times New Roman" w:hAnsi="Times New Roman" w:cs="Times New Roman"/>
          <w:sz w:val="24"/>
          <w:szCs w:val="24"/>
          <w:shd w:val="clear" w:color="auto" w:fill="FFFFFF"/>
        </w:rPr>
        <w:t xml:space="preserve">р-н, </w:t>
      </w:r>
      <w:proofErr w:type="spellStart"/>
      <w:r w:rsidRPr="006B0545">
        <w:rPr>
          <w:rFonts w:ascii="Times New Roman" w:hAnsi="Times New Roman" w:cs="Times New Roman"/>
          <w:sz w:val="24"/>
          <w:szCs w:val="24"/>
          <w:shd w:val="clear" w:color="auto" w:fill="FFFFFF"/>
        </w:rPr>
        <w:t>Шангское</w:t>
      </w:r>
      <w:proofErr w:type="spellEnd"/>
      <w:r w:rsidRPr="006B0545">
        <w:rPr>
          <w:rFonts w:ascii="Times New Roman" w:hAnsi="Times New Roman" w:cs="Times New Roman"/>
          <w:sz w:val="24"/>
          <w:szCs w:val="24"/>
          <w:shd w:val="clear" w:color="auto" w:fill="FFFFFF"/>
        </w:rPr>
        <w:t xml:space="preserve"> с/</w:t>
      </w:r>
      <w:proofErr w:type="spellStart"/>
      <w:proofErr w:type="gramStart"/>
      <w:r w:rsidRPr="006B0545">
        <w:rPr>
          <w:rFonts w:ascii="Times New Roman" w:hAnsi="Times New Roman" w:cs="Times New Roman"/>
          <w:sz w:val="24"/>
          <w:szCs w:val="24"/>
          <w:shd w:val="clear" w:color="auto" w:fill="FFFFFF"/>
        </w:rPr>
        <w:t>п</w:t>
      </w:r>
      <w:proofErr w:type="spellEnd"/>
      <w:proofErr w:type="gramEnd"/>
      <w:r w:rsidRPr="006B0545">
        <w:rPr>
          <w:rFonts w:ascii="Times New Roman" w:hAnsi="Times New Roman" w:cs="Times New Roman"/>
          <w:sz w:val="24"/>
          <w:szCs w:val="24"/>
          <w:shd w:val="clear" w:color="auto" w:fill="FFFFFF"/>
        </w:rPr>
        <w:t xml:space="preserve">, д. </w:t>
      </w:r>
      <w:proofErr w:type="spellStart"/>
      <w:r w:rsidRPr="006B0545">
        <w:rPr>
          <w:rFonts w:ascii="Times New Roman" w:hAnsi="Times New Roman" w:cs="Times New Roman"/>
          <w:sz w:val="24"/>
          <w:szCs w:val="24"/>
          <w:shd w:val="clear" w:color="auto" w:fill="FFFFFF"/>
        </w:rPr>
        <w:t>Прудовка</w:t>
      </w:r>
      <w:proofErr w:type="spellEnd"/>
      <w:r w:rsidRPr="006B0545">
        <w:rPr>
          <w:rFonts w:ascii="Times New Roman" w:hAnsi="Times New Roman" w:cs="Times New Roman"/>
          <w:sz w:val="24"/>
          <w:szCs w:val="24"/>
          <w:shd w:val="clear" w:color="auto" w:fill="FFFFFF"/>
        </w:rPr>
        <w:t>, д. 37, номер</w:t>
      </w:r>
      <w:r w:rsidRPr="006B0545">
        <w:rPr>
          <w:rFonts w:ascii="Times New Roman" w:hAnsi="Times New Roman" w:cs="Times New Roman"/>
          <w:sz w:val="24"/>
          <w:szCs w:val="24"/>
        </w:rPr>
        <w:t xml:space="preserve"> кадастрового квартала 44:24:000000</w:t>
      </w:r>
      <w:r w:rsidRPr="006B0545">
        <w:rPr>
          <w:rFonts w:ascii="Times New Roman" w:hAnsi="Times New Roman" w:cs="Times New Roman"/>
          <w:sz w:val="24"/>
          <w:szCs w:val="24"/>
          <w:shd w:val="clear" w:color="auto" w:fill="FFFFFF"/>
        </w:rPr>
        <w:t>.</w:t>
      </w:r>
    </w:p>
    <w:p w:rsidR="006B0545" w:rsidRPr="006B0545" w:rsidRDefault="006B0545" w:rsidP="006B0545">
      <w:pPr>
        <w:spacing w:after="0" w:line="240" w:lineRule="auto"/>
        <w:ind w:firstLine="709"/>
        <w:jc w:val="both"/>
        <w:rPr>
          <w:rFonts w:ascii="Times New Roman" w:hAnsi="Times New Roman" w:cs="Times New Roman"/>
          <w:sz w:val="24"/>
          <w:szCs w:val="24"/>
          <w:shd w:val="clear" w:color="auto" w:fill="FFFFFF"/>
        </w:rPr>
      </w:pPr>
      <w:r w:rsidRPr="006B0545">
        <w:rPr>
          <w:rFonts w:ascii="Times New Roman" w:hAnsi="Times New Roman" w:cs="Times New Roman"/>
          <w:sz w:val="24"/>
          <w:szCs w:val="24"/>
        </w:rPr>
        <w:t xml:space="preserve">Заказчиком кадастровых работ является </w:t>
      </w:r>
      <w:proofErr w:type="spellStart"/>
      <w:r w:rsidRPr="006B0545">
        <w:rPr>
          <w:rFonts w:ascii="Times New Roman" w:hAnsi="Times New Roman" w:cs="Times New Roman"/>
          <w:sz w:val="24"/>
          <w:szCs w:val="24"/>
        </w:rPr>
        <w:t>Хубулов</w:t>
      </w:r>
      <w:proofErr w:type="spellEnd"/>
      <w:r w:rsidRPr="006B0545">
        <w:rPr>
          <w:rFonts w:ascii="Times New Roman" w:hAnsi="Times New Roman" w:cs="Times New Roman"/>
          <w:sz w:val="24"/>
          <w:szCs w:val="24"/>
        </w:rPr>
        <w:t xml:space="preserve"> Георгий Леванович</w:t>
      </w:r>
      <w:r w:rsidRPr="006B0545">
        <w:rPr>
          <w:rFonts w:ascii="Times New Roman" w:hAnsi="Times New Roman" w:cs="Times New Roman"/>
          <w:sz w:val="24"/>
          <w:szCs w:val="24"/>
          <w:shd w:val="clear" w:color="auto" w:fill="FFFFFF"/>
        </w:rPr>
        <w:t xml:space="preserve">, его почтовый </w:t>
      </w:r>
      <w:r w:rsidRPr="006B0545">
        <w:rPr>
          <w:rFonts w:ascii="Times New Roman" w:hAnsi="Times New Roman" w:cs="Times New Roman"/>
          <w:sz w:val="24"/>
          <w:szCs w:val="24"/>
        </w:rPr>
        <w:t xml:space="preserve">адрес: Костромская обл., </w:t>
      </w:r>
      <w:proofErr w:type="spellStart"/>
      <w:r w:rsidRPr="006B0545">
        <w:rPr>
          <w:rFonts w:ascii="Times New Roman" w:hAnsi="Times New Roman" w:cs="Times New Roman"/>
          <w:sz w:val="24"/>
          <w:szCs w:val="24"/>
        </w:rPr>
        <w:t>Шарьинский</w:t>
      </w:r>
      <w:proofErr w:type="spellEnd"/>
      <w:r w:rsidRPr="006B0545">
        <w:rPr>
          <w:rFonts w:ascii="Times New Roman" w:hAnsi="Times New Roman" w:cs="Times New Roman"/>
          <w:sz w:val="24"/>
          <w:szCs w:val="24"/>
        </w:rPr>
        <w:t xml:space="preserve"> </w:t>
      </w:r>
      <w:r w:rsidRPr="006B0545">
        <w:rPr>
          <w:rFonts w:ascii="Times New Roman" w:hAnsi="Times New Roman" w:cs="Times New Roman"/>
          <w:sz w:val="24"/>
          <w:szCs w:val="24"/>
          <w:shd w:val="clear" w:color="auto" w:fill="FFFFFF"/>
        </w:rPr>
        <w:t xml:space="preserve">р-н, </w:t>
      </w:r>
      <w:proofErr w:type="spellStart"/>
      <w:r w:rsidRPr="006B0545">
        <w:rPr>
          <w:rFonts w:ascii="Times New Roman" w:hAnsi="Times New Roman" w:cs="Times New Roman"/>
          <w:sz w:val="24"/>
          <w:szCs w:val="24"/>
          <w:shd w:val="clear" w:color="auto" w:fill="FFFFFF"/>
        </w:rPr>
        <w:t>Шангское</w:t>
      </w:r>
      <w:proofErr w:type="spellEnd"/>
      <w:r w:rsidRPr="006B0545">
        <w:rPr>
          <w:rFonts w:ascii="Times New Roman" w:hAnsi="Times New Roman" w:cs="Times New Roman"/>
          <w:sz w:val="24"/>
          <w:szCs w:val="24"/>
          <w:shd w:val="clear" w:color="auto" w:fill="FFFFFF"/>
        </w:rPr>
        <w:t xml:space="preserve"> с/</w:t>
      </w:r>
      <w:proofErr w:type="spellStart"/>
      <w:proofErr w:type="gramStart"/>
      <w:r w:rsidRPr="006B0545">
        <w:rPr>
          <w:rFonts w:ascii="Times New Roman" w:hAnsi="Times New Roman" w:cs="Times New Roman"/>
          <w:sz w:val="24"/>
          <w:szCs w:val="24"/>
          <w:shd w:val="clear" w:color="auto" w:fill="FFFFFF"/>
        </w:rPr>
        <w:t>п</w:t>
      </w:r>
      <w:proofErr w:type="spellEnd"/>
      <w:proofErr w:type="gramEnd"/>
      <w:r w:rsidRPr="006B0545">
        <w:rPr>
          <w:rFonts w:ascii="Times New Roman" w:hAnsi="Times New Roman" w:cs="Times New Roman"/>
          <w:sz w:val="24"/>
          <w:szCs w:val="24"/>
          <w:shd w:val="clear" w:color="auto" w:fill="FFFFFF"/>
        </w:rPr>
        <w:t xml:space="preserve">, д. </w:t>
      </w:r>
      <w:proofErr w:type="spellStart"/>
      <w:r w:rsidRPr="006B0545">
        <w:rPr>
          <w:rFonts w:ascii="Times New Roman" w:hAnsi="Times New Roman" w:cs="Times New Roman"/>
          <w:sz w:val="24"/>
          <w:szCs w:val="24"/>
          <w:shd w:val="clear" w:color="auto" w:fill="FFFFFF"/>
        </w:rPr>
        <w:t>Прудовка</w:t>
      </w:r>
      <w:proofErr w:type="spellEnd"/>
      <w:r w:rsidRPr="006B0545">
        <w:rPr>
          <w:rFonts w:ascii="Times New Roman" w:hAnsi="Times New Roman" w:cs="Times New Roman"/>
          <w:sz w:val="24"/>
          <w:szCs w:val="24"/>
          <w:shd w:val="clear" w:color="auto" w:fill="FFFFFF"/>
        </w:rPr>
        <w:t>, д. 37</w:t>
      </w:r>
      <w:r w:rsidRPr="006B0545">
        <w:rPr>
          <w:rFonts w:ascii="Times New Roman" w:hAnsi="Times New Roman" w:cs="Times New Roman"/>
          <w:sz w:val="24"/>
          <w:szCs w:val="24"/>
        </w:rPr>
        <w:t>, контактный</w:t>
      </w:r>
      <w:r w:rsidRPr="006B0545">
        <w:rPr>
          <w:rFonts w:ascii="Times New Roman" w:hAnsi="Times New Roman" w:cs="Times New Roman"/>
          <w:sz w:val="24"/>
          <w:szCs w:val="24"/>
          <w:shd w:val="clear" w:color="auto" w:fill="FFFFFF"/>
        </w:rPr>
        <w:t xml:space="preserve"> телефон 8-920-647-20-00.</w:t>
      </w:r>
    </w:p>
    <w:p w:rsidR="006B0545" w:rsidRPr="006B0545" w:rsidRDefault="006B0545" w:rsidP="006B0545">
      <w:pPr>
        <w:spacing w:after="0" w:line="240" w:lineRule="auto"/>
        <w:ind w:firstLine="709"/>
        <w:jc w:val="both"/>
        <w:rPr>
          <w:rFonts w:ascii="Times New Roman" w:hAnsi="Times New Roman" w:cs="Times New Roman"/>
          <w:sz w:val="24"/>
          <w:szCs w:val="24"/>
        </w:rPr>
      </w:pPr>
      <w:r w:rsidRPr="006B0545">
        <w:rPr>
          <w:rFonts w:ascii="Times New Roman" w:hAnsi="Times New Roman" w:cs="Times New Roman"/>
          <w:sz w:val="24"/>
          <w:szCs w:val="24"/>
          <w:shd w:val="clear" w:color="auto" w:fill="FFFFFF"/>
        </w:rPr>
        <w:t xml:space="preserve">Собрание по поводу согласования местоположения границы состоится по адресу: Костромская обл., </w:t>
      </w:r>
      <w:proofErr w:type="spellStart"/>
      <w:r w:rsidRPr="006B0545">
        <w:rPr>
          <w:rFonts w:ascii="Times New Roman" w:hAnsi="Times New Roman" w:cs="Times New Roman"/>
          <w:sz w:val="24"/>
          <w:szCs w:val="24"/>
          <w:shd w:val="clear" w:color="auto" w:fill="FFFFFF"/>
        </w:rPr>
        <w:t>Шарьинский</w:t>
      </w:r>
      <w:proofErr w:type="spellEnd"/>
      <w:r w:rsidRPr="006B0545">
        <w:rPr>
          <w:rFonts w:ascii="Times New Roman" w:hAnsi="Times New Roman" w:cs="Times New Roman"/>
          <w:sz w:val="24"/>
          <w:szCs w:val="24"/>
          <w:shd w:val="clear" w:color="auto" w:fill="FFFFFF"/>
        </w:rPr>
        <w:t xml:space="preserve"> р-н, </w:t>
      </w:r>
      <w:proofErr w:type="spellStart"/>
      <w:r w:rsidRPr="006B0545">
        <w:rPr>
          <w:rFonts w:ascii="Times New Roman" w:hAnsi="Times New Roman" w:cs="Times New Roman"/>
          <w:sz w:val="24"/>
          <w:szCs w:val="24"/>
          <w:shd w:val="clear" w:color="auto" w:fill="FFFFFF"/>
        </w:rPr>
        <w:t>Шангское</w:t>
      </w:r>
      <w:proofErr w:type="spellEnd"/>
      <w:r w:rsidRPr="006B0545">
        <w:rPr>
          <w:rFonts w:ascii="Times New Roman" w:hAnsi="Times New Roman" w:cs="Times New Roman"/>
          <w:sz w:val="24"/>
          <w:szCs w:val="24"/>
          <w:shd w:val="clear" w:color="auto" w:fill="FFFFFF"/>
        </w:rPr>
        <w:t xml:space="preserve"> с/</w:t>
      </w:r>
      <w:proofErr w:type="spellStart"/>
      <w:proofErr w:type="gramStart"/>
      <w:r w:rsidRPr="006B0545">
        <w:rPr>
          <w:rFonts w:ascii="Times New Roman" w:hAnsi="Times New Roman" w:cs="Times New Roman"/>
          <w:sz w:val="24"/>
          <w:szCs w:val="24"/>
          <w:shd w:val="clear" w:color="auto" w:fill="FFFFFF"/>
        </w:rPr>
        <w:t>п</w:t>
      </w:r>
      <w:proofErr w:type="spellEnd"/>
      <w:proofErr w:type="gramEnd"/>
      <w:r w:rsidRPr="006B0545">
        <w:rPr>
          <w:rFonts w:ascii="Times New Roman" w:hAnsi="Times New Roman" w:cs="Times New Roman"/>
          <w:sz w:val="24"/>
          <w:szCs w:val="24"/>
          <w:shd w:val="clear" w:color="auto" w:fill="FFFFFF"/>
        </w:rPr>
        <w:t xml:space="preserve">, д. </w:t>
      </w:r>
      <w:proofErr w:type="spellStart"/>
      <w:r w:rsidRPr="006B0545">
        <w:rPr>
          <w:rFonts w:ascii="Times New Roman" w:hAnsi="Times New Roman" w:cs="Times New Roman"/>
          <w:sz w:val="24"/>
          <w:szCs w:val="24"/>
          <w:shd w:val="clear" w:color="auto" w:fill="FFFFFF"/>
        </w:rPr>
        <w:t>Прудовка</w:t>
      </w:r>
      <w:proofErr w:type="spellEnd"/>
      <w:r w:rsidRPr="006B0545">
        <w:rPr>
          <w:rFonts w:ascii="Times New Roman" w:hAnsi="Times New Roman" w:cs="Times New Roman"/>
          <w:sz w:val="24"/>
          <w:szCs w:val="24"/>
          <w:shd w:val="clear" w:color="auto" w:fill="FFFFFF"/>
        </w:rPr>
        <w:t xml:space="preserve">, у д. 37 </w:t>
      </w:r>
      <w:r w:rsidRPr="006B0545">
        <w:rPr>
          <w:rFonts w:ascii="Times New Roman" w:hAnsi="Times New Roman" w:cs="Times New Roman"/>
          <w:sz w:val="24"/>
          <w:szCs w:val="24"/>
        </w:rPr>
        <w:t>«31» января 2023г. в 10 часов 00 минут.</w:t>
      </w:r>
    </w:p>
    <w:p w:rsidR="006B0545" w:rsidRPr="006B0545" w:rsidRDefault="006B0545" w:rsidP="006B0545">
      <w:pPr>
        <w:spacing w:after="0" w:line="240" w:lineRule="auto"/>
        <w:ind w:firstLine="709"/>
        <w:jc w:val="both"/>
        <w:rPr>
          <w:rFonts w:ascii="Times New Roman" w:hAnsi="Times New Roman" w:cs="Times New Roman"/>
          <w:sz w:val="24"/>
          <w:szCs w:val="24"/>
        </w:rPr>
      </w:pPr>
      <w:r w:rsidRPr="006B0545">
        <w:rPr>
          <w:rFonts w:ascii="Times New Roman" w:hAnsi="Times New Roman" w:cs="Times New Roman"/>
          <w:sz w:val="24"/>
          <w:szCs w:val="24"/>
        </w:rPr>
        <w:lastRenderedPageBreak/>
        <w:t xml:space="preserve">С проектом межевого плана земельного участка можно ознакомиться по адресу: </w:t>
      </w:r>
      <w:proofErr w:type="gramStart"/>
      <w:r w:rsidRPr="006B0545">
        <w:rPr>
          <w:rFonts w:ascii="Times New Roman" w:hAnsi="Times New Roman" w:cs="Times New Roman"/>
          <w:sz w:val="24"/>
          <w:szCs w:val="24"/>
        </w:rPr>
        <w:t>г</w:t>
      </w:r>
      <w:proofErr w:type="gramEnd"/>
      <w:r w:rsidRPr="006B0545">
        <w:rPr>
          <w:rFonts w:ascii="Times New Roman" w:hAnsi="Times New Roman" w:cs="Times New Roman"/>
          <w:sz w:val="24"/>
          <w:szCs w:val="24"/>
        </w:rPr>
        <w:t>. Шарья, ул. Октябрьская, д. 12, со дня опубликования извещения.</w:t>
      </w:r>
    </w:p>
    <w:p w:rsidR="006B0545" w:rsidRPr="006B0545" w:rsidRDefault="006B0545" w:rsidP="006B0545">
      <w:pPr>
        <w:spacing w:after="0" w:line="240" w:lineRule="auto"/>
        <w:ind w:firstLine="709"/>
        <w:jc w:val="both"/>
        <w:rPr>
          <w:rFonts w:ascii="Times New Roman" w:hAnsi="Times New Roman" w:cs="Times New Roman"/>
          <w:sz w:val="24"/>
          <w:szCs w:val="24"/>
          <w:shd w:val="clear" w:color="auto" w:fill="FFFFFF"/>
        </w:rPr>
      </w:pPr>
      <w:r w:rsidRPr="006B0545">
        <w:rPr>
          <w:rFonts w:ascii="Times New Roman" w:hAnsi="Times New Roman" w:cs="Times New Roman"/>
          <w:sz w:val="24"/>
          <w:szCs w:val="24"/>
        </w:rPr>
        <w:t>Требования о проведении согласования местоположения границ земельных участков на местности принимаются с «29» декабря 2022г. по «30» января 2023г.,</w:t>
      </w:r>
      <w:r w:rsidRPr="006B0545">
        <w:rPr>
          <w:rFonts w:ascii="Times New Roman" w:hAnsi="Times New Roman" w:cs="Times New Roman"/>
          <w:color w:val="000000"/>
          <w:sz w:val="24"/>
          <w:szCs w:val="24"/>
        </w:rPr>
        <w:t xml:space="preserve"> обоснованные возражения о местоположении границ земельных участков </w:t>
      </w:r>
      <w:r w:rsidRPr="006B0545">
        <w:rPr>
          <w:rFonts w:ascii="Times New Roman" w:hAnsi="Times New Roman" w:cs="Times New Roman"/>
          <w:sz w:val="24"/>
          <w:szCs w:val="24"/>
        </w:rPr>
        <w:t xml:space="preserve">принимаются </w:t>
      </w:r>
      <w:r w:rsidRPr="006B0545">
        <w:rPr>
          <w:rFonts w:ascii="Times New Roman" w:hAnsi="Times New Roman" w:cs="Times New Roman"/>
          <w:color w:val="000000"/>
          <w:sz w:val="24"/>
          <w:szCs w:val="24"/>
        </w:rPr>
        <w:t>в письменной форме</w:t>
      </w:r>
      <w:r w:rsidRPr="006B0545">
        <w:rPr>
          <w:rFonts w:ascii="Times New Roman" w:hAnsi="Times New Roman" w:cs="Times New Roman"/>
          <w:sz w:val="24"/>
          <w:szCs w:val="24"/>
        </w:rPr>
        <w:t xml:space="preserve"> после ознакомления с проектом межевого плана с «29» декабря 2022г. по «30» января 2023г., по адресу: Костромская область, </w:t>
      </w:r>
      <w:proofErr w:type="gramStart"/>
      <w:r w:rsidRPr="006B0545">
        <w:rPr>
          <w:rFonts w:ascii="Times New Roman" w:hAnsi="Times New Roman" w:cs="Times New Roman"/>
          <w:sz w:val="24"/>
          <w:szCs w:val="24"/>
        </w:rPr>
        <w:t>г</w:t>
      </w:r>
      <w:proofErr w:type="gramEnd"/>
      <w:r w:rsidRPr="006B0545">
        <w:rPr>
          <w:rFonts w:ascii="Times New Roman" w:hAnsi="Times New Roman" w:cs="Times New Roman"/>
          <w:sz w:val="24"/>
          <w:szCs w:val="24"/>
        </w:rPr>
        <w:t>. Шарья, ул. Октябрьская, д. 12.</w:t>
      </w:r>
    </w:p>
    <w:p w:rsidR="006B0545" w:rsidRPr="006B0545" w:rsidRDefault="006B0545" w:rsidP="006B0545">
      <w:pPr>
        <w:spacing w:after="0" w:line="240" w:lineRule="auto"/>
        <w:ind w:firstLine="709"/>
        <w:jc w:val="both"/>
        <w:rPr>
          <w:rFonts w:ascii="Times New Roman" w:hAnsi="Times New Roman" w:cs="Times New Roman"/>
          <w:sz w:val="24"/>
          <w:szCs w:val="24"/>
        </w:rPr>
      </w:pPr>
      <w:r w:rsidRPr="006B0545">
        <w:rPr>
          <w:rFonts w:ascii="Times New Roman" w:hAnsi="Times New Roman" w:cs="Times New Roman"/>
          <w:sz w:val="24"/>
          <w:szCs w:val="24"/>
          <w:shd w:val="clear" w:color="auto" w:fill="FFFFFF"/>
        </w:rPr>
        <w:t>Кадастровые номера и адреса смежных земел</w:t>
      </w:r>
      <w:r w:rsidRPr="006B0545">
        <w:rPr>
          <w:rFonts w:ascii="Times New Roman" w:hAnsi="Times New Roman" w:cs="Times New Roman"/>
          <w:sz w:val="24"/>
          <w:szCs w:val="24"/>
        </w:rPr>
        <w:t>ьных участков, с правообладателями которых требуется согласование местоположения границ:</w:t>
      </w:r>
    </w:p>
    <w:p w:rsidR="006B0545" w:rsidRPr="006B0545" w:rsidRDefault="006B0545" w:rsidP="006B0545">
      <w:pPr>
        <w:numPr>
          <w:ilvl w:val="0"/>
          <w:numId w:val="1"/>
        </w:numPr>
        <w:tabs>
          <w:tab w:val="clear" w:pos="0"/>
          <w:tab w:val="num" w:pos="720"/>
        </w:tabs>
        <w:suppressAutoHyphens/>
        <w:spacing w:after="0" w:line="240" w:lineRule="auto"/>
        <w:ind w:left="0" w:firstLine="709"/>
        <w:jc w:val="both"/>
        <w:rPr>
          <w:rFonts w:ascii="Times New Roman" w:hAnsi="Times New Roman" w:cs="Times New Roman"/>
          <w:sz w:val="24"/>
          <w:szCs w:val="24"/>
        </w:rPr>
      </w:pPr>
      <w:r w:rsidRPr="006B0545">
        <w:rPr>
          <w:rFonts w:ascii="Times New Roman" w:hAnsi="Times New Roman" w:cs="Times New Roman"/>
          <w:sz w:val="24"/>
          <w:szCs w:val="24"/>
        </w:rPr>
        <w:t xml:space="preserve">кадастровый номер 44:24:080901:4, Костромская обл., </w:t>
      </w:r>
      <w:proofErr w:type="spellStart"/>
      <w:r w:rsidRPr="006B0545">
        <w:rPr>
          <w:rFonts w:ascii="Times New Roman" w:hAnsi="Times New Roman" w:cs="Times New Roman"/>
          <w:sz w:val="24"/>
          <w:szCs w:val="24"/>
        </w:rPr>
        <w:t>Шарьинский</w:t>
      </w:r>
      <w:proofErr w:type="spellEnd"/>
      <w:r w:rsidRPr="006B0545">
        <w:rPr>
          <w:rFonts w:ascii="Times New Roman" w:hAnsi="Times New Roman" w:cs="Times New Roman"/>
          <w:sz w:val="24"/>
          <w:szCs w:val="24"/>
        </w:rPr>
        <w:t xml:space="preserve"> р-н, </w:t>
      </w:r>
      <w:proofErr w:type="spellStart"/>
      <w:r w:rsidRPr="006B0545">
        <w:rPr>
          <w:rFonts w:ascii="Times New Roman" w:hAnsi="Times New Roman" w:cs="Times New Roman"/>
          <w:sz w:val="24"/>
          <w:szCs w:val="24"/>
        </w:rPr>
        <w:t>Кривячское</w:t>
      </w:r>
      <w:proofErr w:type="spellEnd"/>
      <w:r w:rsidRPr="006B0545">
        <w:rPr>
          <w:rFonts w:ascii="Times New Roman" w:hAnsi="Times New Roman" w:cs="Times New Roman"/>
          <w:sz w:val="24"/>
          <w:szCs w:val="24"/>
        </w:rPr>
        <w:t xml:space="preserve"> с/</w:t>
      </w:r>
      <w:proofErr w:type="spellStart"/>
      <w:proofErr w:type="gramStart"/>
      <w:r w:rsidRPr="006B0545">
        <w:rPr>
          <w:rFonts w:ascii="Times New Roman" w:hAnsi="Times New Roman" w:cs="Times New Roman"/>
          <w:sz w:val="24"/>
          <w:szCs w:val="24"/>
        </w:rPr>
        <w:t>п</w:t>
      </w:r>
      <w:proofErr w:type="spellEnd"/>
      <w:proofErr w:type="gramEnd"/>
      <w:r w:rsidRPr="006B0545">
        <w:rPr>
          <w:rFonts w:ascii="Times New Roman" w:hAnsi="Times New Roman" w:cs="Times New Roman"/>
          <w:sz w:val="24"/>
          <w:szCs w:val="24"/>
        </w:rPr>
        <w:t xml:space="preserve">, д. </w:t>
      </w:r>
      <w:proofErr w:type="spellStart"/>
      <w:r w:rsidRPr="006B0545">
        <w:rPr>
          <w:rFonts w:ascii="Times New Roman" w:hAnsi="Times New Roman" w:cs="Times New Roman"/>
          <w:sz w:val="24"/>
          <w:szCs w:val="24"/>
        </w:rPr>
        <w:t>Прудовка</w:t>
      </w:r>
      <w:proofErr w:type="spellEnd"/>
      <w:r w:rsidRPr="006B0545">
        <w:rPr>
          <w:rFonts w:ascii="Times New Roman" w:hAnsi="Times New Roman" w:cs="Times New Roman"/>
          <w:sz w:val="24"/>
          <w:szCs w:val="24"/>
        </w:rPr>
        <w:t>, д. 35;</w:t>
      </w:r>
    </w:p>
    <w:p w:rsidR="006B0545" w:rsidRPr="006B0545" w:rsidRDefault="006B0545" w:rsidP="006B0545">
      <w:pPr>
        <w:numPr>
          <w:ilvl w:val="0"/>
          <w:numId w:val="1"/>
        </w:numPr>
        <w:tabs>
          <w:tab w:val="clear" w:pos="0"/>
          <w:tab w:val="num" w:pos="720"/>
        </w:tabs>
        <w:suppressAutoHyphens/>
        <w:spacing w:after="0" w:line="240" w:lineRule="auto"/>
        <w:ind w:left="0" w:firstLine="709"/>
        <w:jc w:val="both"/>
        <w:rPr>
          <w:rFonts w:ascii="Times New Roman" w:hAnsi="Times New Roman" w:cs="Times New Roman"/>
          <w:sz w:val="24"/>
          <w:szCs w:val="24"/>
        </w:rPr>
      </w:pPr>
      <w:r w:rsidRPr="006B0545">
        <w:rPr>
          <w:rFonts w:ascii="Times New Roman" w:hAnsi="Times New Roman" w:cs="Times New Roman"/>
          <w:sz w:val="24"/>
          <w:szCs w:val="24"/>
        </w:rPr>
        <w:t xml:space="preserve">кадастровый квартал 44:24:080901, </w:t>
      </w:r>
      <w:proofErr w:type="gramStart"/>
      <w:r w:rsidRPr="006B0545">
        <w:rPr>
          <w:rFonts w:ascii="Times New Roman" w:hAnsi="Times New Roman" w:cs="Times New Roman"/>
          <w:sz w:val="24"/>
          <w:szCs w:val="24"/>
        </w:rPr>
        <w:t>Костромская</w:t>
      </w:r>
      <w:proofErr w:type="gramEnd"/>
      <w:r w:rsidRPr="006B0545">
        <w:rPr>
          <w:rFonts w:ascii="Times New Roman" w:hAnsi="Times New Roman" w:cs="Times New Roman"/>
          <w:sz w:val="24"/>
          <w:szCs w:val="24"/>
        </w:rPr>
        <w:t xml:space="preserve"> обл., </w:t>
      </w:r>
      <w:proofErr w:type="spellStart"/>
      <w:r w:rsidRPr="006B0545">
        <w:rPr>
          <w:rFonts w:ascii="Times New Roman" w:hAnsi="Times New Roman" w:cs="Times New Roman"/>
          <w:sz w:val="24"/>
          <w:szCs w:val="24"/>
        </w:rPr>
        <w:t>Шарьинский</w:t>
      </w:r>
      <w:proofErr w:type="spellEnd"/>
      <w:r w:rsidRPr="006B0545">
        <w:rPr>
          <w:rFonts w:ascii="Times New Roman" w:hAnsi="Times New Roman" w:cs="Times New Roman"/>
          <w:sz w:val="24"/>
          <w:szCs w:val="24"/>
        </w:rPr>
        <w:t xml:space="preserve"> р-н;</w:t>
      </w:r>
    </w:p>
    <w:p w:rsidR="006B0545" w:rsidRPr="006B0545" w:rsidRDefault="006B0545" w:rsidP="006B0545">
      <w:pPr>
        <w:numPr>
          <w:ilvl w:val="0"/>
          <w:numId w:val="1"/>
        </w:numPr>
        <w:tabs>
          <w:tab w:val="clear" w:pos="0"/>
          <w:tab w:val="num" w:pos="720"/>
        </w:tabs>
        <w:suppressAutoHyphens/>
        <w:spacing w:after="0" w:line="240" w:lineRule="auto"/>
        <w:ind w:left="0" w:firstLine="709"/>
        <w:jc w:val="both"/>
        <w:rPr>
          <w:rFonts w:ascii="Times New Roman" w:hAnsi="Times New Roman" w:cs="Times New Roman"/>
          <w:sz w:val="24"/>
          <w:szCs w:val="24"/>
        </w:rPr>
      </w:pPr>
      <w:r w:rsidRPr="006B0545">
        <w:rPr>
          <w:rFonts w:ascii="Times New Roman" w:hAnsi="Times New Roman" w:cs="Times New Roman"/>
          <w:sz w:val="24"/>
          <w:szCs w:val="24"/>
        </w:rPr>
        <w:t xml:space="preserve">кадастровый квартал 44:24:081101, </w:t>
      </w:r>
      <w:proofErr w:type="gramStart"/>
      <w:r w:rsidRPr="006B0545">
        <w:rPr>
          <w:rFonts w:ascii="Times New Roman" w:hAnsi="Times New Roman" w:cs="Times New Roman"/>
          <w:sz w:val="24"/>
          <w:szCs w:val="24"/>
        </w:rPr>
        <w:t>Костромская</w:t>
      </w:r>
      <w:proofErr w:type="gramEnd"/>
      <w:r w:rsidRPr="006B0545">
        <w:rPr>
          <w:rFonts w:ascii="Times New Roman" w:hAnsi="Times New Roman" w:cs="Times New Roman"/>
          <w:sz w:val="24"/>
          <w:szCs w:val="24"/>
        </w:rPr>
        <w:t xml:space="preserve"> обл., </w:t>
      </w:r>
      <w:proofErr w:type="spellStart"/>
      <w:r w:rsidRPr="006B0545">
        <w:rPr>
          <w:rFonts w:ascii="Times New Roman" w:hAnsi="Times New Roman" w:cs="Times New Roman"/>
          <w:sz w:val="24"/>
          <w:szCs w:val="24"/>
        </w:rPr>
        <w:t>Шарьинский</w:t>
      </w:r>
      <w:proofErr w:type="spellEnd"/>
      <w:r w:rsidRPr="006B0545">
        <w:rPr>
          <w:rFonts w:ascii="Times New Roman" w:hAnsi="Times New Roman" w:cs="Times New Roman"/>
          <w:sz w:val="24"/>
          <w:szCs w:val="24"/>
        </w:rPr>
        <w:t xml:space="preserve"> р-н.</w:t>
      </w:r>
    </w:p>
    <w:p w:rsidR="006B0545" w:rsidRPr="006B0545" w:rsidRDefault="006B0545" w:rsidP="006B0545">
      <w:pPr>
        <w:spacing w:after="0" w:line="240" w:lineRule="auto"/>
        <w:ind w:firstLine="709"/>
        <w:jc w:val="both"/>
        <w:rPr>
          <w:rFonts w:ascii="Times New Roman" w:hAnsi="Times New Roman" w:cs="Times New Roman"/>
          <w:sz w:val="24"/>
          <w:szCs w:val="24"/>
        </w:rPr>
      </w:pPr>
      <w:r w:rsidRPr="006B0545">
        <w:rPr>
          <w:rFonts w:ascii="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637852" w:rsidRDefault="00637852" w:rsidP="00637852">
      <w:pPr>
        <w:spacing w:after="0" w:line="240" w:lineRule="auto"/>
        <w:ind w:firstLine="709"/>
        <w:jc w:val="both"/>
        <w:rPr>
          <w:rFonts w:ascii="Times New Roman" w:hAnsi="Times New Roman" w:cs="Times New Roman"/>
          <w:sz w:val="24"/>
          <w:szCs w:val="24"/>
        </w:rPr>
      </w:pPr>
    </w:p>
    <w:p w:rsidR="00130B83" w:rsidRPr="00130B83" w:rsidRDefault="00130B83" w:rsidP="00130B83">
      <w:pPr>
        <w:spacing w:after="0" w:line="240" w:lineRule="auto"/>
        <w:ind w:firstLine="709"/>
        <w:jc w:val="both"/>
        <w:rPr>
          <w:rFonts w:ascii="Times New Roman" w:hAnsi="Times New Roman" w:cs="Times New Roman"/>
          <w:b/>
          <w:bCs/>
          <w:sz w:val="24"/>
          <w:szCs w:val="24"/>
        </w:rPr>
      </w:pPr>
    </w:p>
    <w:p w:rsidR="00130B83" w:rsidRPr="00130B83" w:rsidRDefault="00130B83" w:rsidP="00130B83">
      <w:pPr>
        <w:spacing w:after="0" w:line="240" w:lineRule="auto"/>
        <w:ind w:firstLine="709"/>
        <w:jc w:val="center"/>
        <w:rPr>
          <w:rFonts w:ascii="Times New Roman" w:hAnsi="Times New Roman" w:cs="Times New Roman"/>
          <w:b/>
          <w:bCs/>
          <w:sz w:val="24"/>
          <w:szCs w:val="24"/>
        </w:rPr>
      </w:pPr>
      <w:r w:rsidRPr="00130B83">
        <w:rPr>
          <w:rFonts w:ascii="Times New Roman" w:hAnsi="Times New Roman" w:cs="Times New Roman"/>
          <w:b/>
          <w:bCs/>
          <w:sz w:val="24"/>
          <w:szCs w:val="24"/>
        </w:rPr>
        <w:t>Информационное извещение</w:t>
      </w:r>
    </w:p>
    <w:p w:rsidR="00130B83" w:rsidRPr="00130B83" w:rsidRDefault="00130B83" w:rsidP="00130B83">
      <w:pPr>
        <w:spacing w:after="0" w:line="240" w:lineRule="auto"/>
        <w:ind w:firstLine="709"/>
        <w:jc w:val="center"/>
        <w:rPr>
          <w:rFonts w:ascii="Times New Roman" w:hAnsi="Times New Roman" w:cs="Times New Roman"/>
          <w:sz w:val="24"/>
          <w:szCs w:val="24"/>
          <w:lang w:eastAsia="ar-SA"/>
        </w:rPr>
      </w:pPr>
      <w:r w:rsidRPr="00130B83">
        <w:rPr>
          <w:rFonts w:ascii="Times New Roman" w:hAnsi="Times New Roman" w:cs="Times New Roman"/>
          <w:b/>
          <w:bCs/>
          <w:sz w:val="24"/>
          <w:szCs w:val="24"/>
        </w:rPr>
        <w:t>о проведении торгов в форме аукциона по продаже свободного земельного участка</w:t>
      </w:r>
    </w:p>
    <w:p w:rsidR="00130B83" w:rsidRPr="00130B83" w:rsidRDefault="00130B83" w:rsidP="00130B83">
      <w:pPr>
        <w:tabs>
          <w:tab w:val="left" w:pos="68"/>
        </w:tabs>
        <w:spacing w:after="0" w:line="240" w:lineRule="auto"/>
        <w:ind w:firstLine="709"/>
        <w:jc w:val="both"/>
        <w:rPr>
          <w:rFonts w:ascii="Times New Roman" w:hAnsi="Times New Roman" w:cs="Times New Roman"/>
          <w:sz w:val="24"/>
          <w:szCs w:val="24"/>
        </w:rPr>
      </w:pPr>
    </w:p>
    <w:p w:rsidR="00130B83" w:rsidRPr="00130B83" w:rsidRDefault="00130B83" w:rsidP="00130B83">
      <w:pPr>
        <w:tabs>
          <w:tab w:val="left" w:pos="0"/>
        </w:tabs>
        <w:spacing w:after="0" w:line="240" w:lineRule="auto"/>
        <w:ind w:firstLine="709"/>
        <w:jc w:val="both"/>
        <w:rPr>
          <w:rFonts w:ascii="Times New Roman" w:hAnsi="Times New Roman" w:cs="Times New Roman"/>
          <w:sz w:val="24"/>
          <w:szCs w:val="24"/>
        </w:rPr>
      </w:pPr>
      <w:r w:rsidRPr="00130B83">
        <w:rPr>
          <w:rFonts w:ascii="Times New Roman" w:hAnsi="Times New Roman" w:cs="Times New Roman"/>
          <w:sz w:val="24"/>
          <w:szCs w:val="24"/>
        </w:rPr>
        <w:t>1. Торги в форме аукциона проводятся в соответствии</w:t>
      </w:r>
      <w:r w:rsidRPr="00130B83">
        <w:rPr>
          <w:rFonts w:ascii="Times New Roman" w:hAnsi="Times New Roman" w:cs="Times New Roman"/>
          <w:b/>
          <w:bCs/>
          <w:sz w:val="24"/>
          <w:szCs w:val="24"/>
        </w:rPr>
        <w:t xml:space="preserve"> </w:t>
      </w:r>
      <w:r w:rsidRPr="00130B83">
        <w:rPr>
          <w:rFonts w:ascii="Times New Roman" w:hAnsi="Times New Roman" w:cs="Times New Roman"/>
          <w:sz w:val="24"/>
          <w:szCs w:val="24"/>
        </w:rPr>
        <w:t xml:space="preserve"> со статьями 39.11, 39.12 Земельного кодекса Российской Федерации, на основании постановления администрации  </w:t>
      </w:r>
      <w:proofErr w:type="spellStart"/>
      <w:r w:rsidRPr="00130B83">
        <w:rPr>
          <w:rFonts w:ascii="Times New Roman" w:hAnsi="Times New Roman" w:cs="Times New Roman"/>
          <w:sz w:val="24"/>
          <w:szCs w:val="24"/>
        </w:rPr>
        <w:t>Шарьинского</w:t>
      </w:r>
      <w:proofErr w:type="spellEnd"/>
      <w:r w:rsidRPr="00130B83">
        <w:rPr>
          <w:rFonts w:ascii="Times New Roman" w:hAnsi="Times New Roman" w:cs="Times New Roman"/>
          <w:sz w:val="24"/>
          <w:szCs w:val="24"/>
        </w:rPr>
        <w:t xml:space="preserve"> муниципального района от «28» декабря 2022года № 509, открытые по составу участников и по форме подачи предложений о цене.</w:t>
      </w:r>
    </w:p>
    <w:p w:rsidR="00130B83" w:rsidRPr="00130B83" w:rsidRDefault="00130B83" w:rsidP="00130B83">
      <w:pPr>
        <w:widowControl w:val="0"/>
        <w:tabs>
          <w:tab w:val="left" w:pos="451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130B83">
        <w:rPr>
          <w:rFonts w:ascii="Times New Roman" w:hAnsi="Times New Roman" w:cs="Times New Roman"/>
          <w:sz w:val="24"/>
          <w:szCs w:val="24"/>
        </w:rPr>
        <w:t>Организатор торгов:</w:t>
      </w:r>
      <w:r w:rsidRPr="00130B83">
        <w:rPr>
          <w:rFonts w:ascii="Times New Roman" w:hAnsi="Times New Roman" w:cs="Times New Roman"/>
          <w:b/>
          <w:bCs/>
          <w:sz w:val="24"/>
          <w:szCs w:val="24"/>
        </w:rPr>
        <w:t xml:space="preserve"> </w:t>
      </w:r>
      <w:r w:rsidRPr="00130B83">
        <w:rPr>
          <w:rFonts w:ascii="Times New Roman" w:hAnsi="Times New Roman" w:cs="Times New Roman"/>
          <w:sz w:val="24"/>
          <w:szCs w:val="24"/>
        </w:rPr>
        <w:t xml:space="preserve">Администрация </w:t>
      </w:r>
      <w:proofErr w:type="spellStart"/>
      <w:r w:rsidRPr="00130B83">
        <w:rPr>
          <w:rFonts w:ascii="Times New Roman" w:hAnsi="Times New Roman" w:cs="Times New Roman"/>
          <w:sz w:val="24"/>
          <w:szCs w:val="24"/>
        </w:rPr>
        <w:t>Шарьинского</w:t>
      </w:r>
      <w:proofErr w:type="spellEnd"/>
      <w:r w:rsidRPr="00130B83">
        <w:rPr>
          <w:rFonts w:ascii="Times New Roman" w:hAnsi="Times New Roman" w:cs="Times New Roman"/>
          <w:sz w:val="24"/>
          <w:szCs w:val="24"/>
        </w:rPr>
        <w:t xml:space="preserve"> муниципального района Костромской области, место нахождения</w:t>
      </w:r>
      <w:r w:rsidRPr="00130B83">
        <w:rPr>
          <w:rFonts w:ascii="Times New Roman" w:eastAsia="Times New Roman" w:hAnsi="Times New Roman" w:cs="Times New Roman"/>
          <w:sz w:val="24"/>
          <w:szCs w:val="24"/>
        </w:rPr>
        <w:t xml:space="preserve">: 157500, Костромская область,  город Шарья, улица Октябрьская, 21, телефон 8(49449) 5-89-81, </w:t>
      </w:r>
      <w:r w:rsidRPr="00130B83">
        <w:rPr>
          <w:rFonts w:ascii="Times New Roman" w:eastAsia="Times New Roman" w:hAnsi="Times New Roman" w:cs="Times New Roman"/>
          <w:sz w:val="24"/>
          <w:szCs w:val="24"/>
          <w:lang w:val="en-US"/>
        </w:rPr>
        <w:t>E</w:t>
      </w:r>
      <w:r w:rsidRPr="00130B83">
        <w:rPr>
          <w:rFonts w:ascii="Times New Roman" w:eastAsia="Times New Roman" w:hAnsi="Times New Roman" w:cs="Times New Roman"/>
          <w:sz w:val="24"/>
          <w:szCs w:val="24"/>
        </w:rPr>
        <w:t>-</w:t>
      </w:r>
      <w:r w:rsidRPr="00130B83">
        <w:rPr>
          <w:rFonts w:ascii="Times New Roman" w:eastAsia="Times New Roman" w:hAnsi="Times New Roman" w:cs="Times New Roman"/>
          <w:sz w:val="24"/>
          <w:szCs w:val="24"/>
          <w:lang w:val="en-US"/>
        </w:rPr>
        <w:t>mail</w:t>
      </w:r>
      <w:r w:rsidRPr="00130B83">
        <w:rPr>
          <w:rFonts w:ascii="Times New Roman" w:eastAsia="Times New Roman" w:hAnsi="Times New Roman" w:cs="Times New Roman"/>
          <w:sz w:val="24"/>
          <w:szCs w:val="24"/>
        </w:rPr>
        <w:t xml:space="preserve">: </w:t>
      </w:r>
      <w:hyperlink r:id="rId10" w:history="1">
        <w:r w:rsidRPr="00130B83">
          <w:rPr>
            <w:rStyle w:val="-0"/>
            <w:rFonts w:ascii="Times New Roman" w:eastAsia="Times New Roman" w:hAnsi="Times New Roman" w:cs="Times New Roman"/>
            <w:sz w:val="24"/>
            <w:szCs w:val="24"/>
            <w:lang w:val="en-US"/>
          </w:rPr>
          <w:t>sharya</w:t>
        </w:r>
        <w:r w:rsidRPr="00130B83">
          <w:rPr>
            <w:rStyle w:val="-0"/>
            <w:rFonts w:ascii="Times New Roman" w:eastAsia="Times New Roman" w:hAnsi="Times New Roman" w:cs="Times New Roman"/>
            <w:sz w:val="24"/>
            <w:szCs w:val="24"/>
          </w:rPr>
          <w:t>@</w:t>
        </w:r>
        <w:r w:rsidRPr="00130B83">
          <w:rPr>
            <w:rStyle w:val="-0"/>
            <w:rFonts w:ascii="Times New Roman" w:eastAsia="Times New Roman" w:hAnsi="Times New Roman" w:cs="Times New Roman"/>
            <w:sz w:val="24"/>
            <w:szCs w:val="24"/>
            <w:lang w:val="en-US"/>
          </w:rPr>
          <w:t>adm</w:t>
        </w:r>
        <w:r w:rsidRPr="00130B83">
          <w:rPr>
            <w:rStyle w:val="-0"/>
            <w:rFonts w:ascii="Times New Roman" w:eastAsia="Times New Roman" w:hAnsi="Times New Roman" w:cs="Times New Roman"/>
            <w:sz w:val="24"/>
            <w:szCs w:val="24"/>
          </w:rPr>
          <w:t>44.</w:t>
        </w:r>
        <w:r w:rsidRPr="00130B83">
          <w:rPr>
            <w:rStyle w:val="-0"/>
            <w:rFonts w:ascii="Times New Roman" w:eastAsia="Times New Roman" w:hAnsi="Times New Roman" w:cs="Times New Roman"/>
            <w:sz w:val="24"/>
            <w:szCs w:val="24"/>
            <w:lang w:val="en-US"/>
          </w:rPr>
          <w:t>ru</w:t>
        </w:r>
      </w:hyperlink>
      <w:r w:rsidRPr="00130B83">
        <w:rPr>
          <w:rFonts w:ascii="Times New Roman" w:eastAsia="Times New Roman" w:hAnsi="Times New Roman" w:cs="Times New Roman"/>
          <w:sz w:val="24"/>
          <w:szCs w:val="24"/>
        </w:rPr>
        <w:t>.</w:t>
      </w:r>
    </w:p>
    <w:p w:rsidR="00130B83" w:rsidRPr="00130B83" w:rsidRDefault="00130B83" w:rsidP="00130B83">
      <w:pPr>
        <w:widowControl w:val="0"/>
        <w:tabs>
          <w:tab w:val="left" w:pos="451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130B83">
        <w:rPr>
          <w:rFonts w:ascii="Times New Roman" w:hAnsi="Times New Roman" w:cs="Times New Roman"/>
          <w:sz w:val="24"/>
          <w:szCs w:val="24"/>
        </w:rPr>
        <w:t xml:space="preserve">Дата, время, место проведения аукциона – 31января 2023 года  в 11.00 часов по московскому времени  по адресу: Костромская область, </w:t>
      </w:r>
      <w:proofErr w:type="gramStart"/>
      <w:r w:rsidRPr="00130B83">
        <w:rPr>
          <w:rFonts w:ascii="Times New Roman" w:hAnsi="Times New Roman" w:cs="Times New Roman"/>
          <w:sz w:val="24"/>
          <w:szCs w:val="24"/>
        </w:rPr>
        <w:t>г</w:t>
      </w:r>
      <w:proofErr w:type="gramEnd"/>
      <w:r w:rsidRPr="00130B83">
        <w:rPr>
          <w:rFonts w:ascii="Times New Roman" w:hAnsi="Times New Roman" w:cs="Times New Roman"/>
          <w:sz w:val="24"/>
          <w:szCs w:val="24"/>
        </w:rPr>
        <w:t xml:space="preserve">. Шарья, ул. Октябрьская, 21 (2 этаж), кабинет первого заместителя главы </w:t>
      </w:r>
      <w:proofErr w:type="spellStart"/>
      <w:r w:rsidRPr="00130B83">
        <w:rPr>
          <w:rFonts w:ascii="Times New Roman" w:hAnsi="Times New Roman" w:cs="Times New Roman"/>
          <w:sz w:val="24"/>
          <w:szCs w:val="24"/>
        </w:rPr>
        <w:t>Шарьинского</w:t>
      </w:r>
      <w:proofErr w:type="spellEnd"/>
      <w:r w:rsidRPr="00130B83">
        <w:rPr>
          <w:rFonts w:ascii="Times New Roman" w:hAnsi="Times New Roman" w:cs="Times New Roman"/>
          <w:sz w:val="24"/>
          <w:szCs w:val="24"/>
        </w:rPr>
        <w:t xml:space="preserve"> муниципального района.</w:t>
      </w:r>
    </w:p>
    <w:p w:rsidR="00130B83" w:rsidRPr="00130B83" w:rsidRDefault="00130B83" w:rsidP="00130B83">
      <w:pPr>
        <w:widowControl w:val="0"/>
        <w:tabs>
          <w:tab w:val="left" w:pos="451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130B83">
        <w:rPr>
          <w:rFonts w:ascii="Times New Roman" w:hAnsi="Times New Roman" w:cs="Times New Roman"/>
          <w:sz w:val="24"/>
          <w:szCs w:val="24"/>
        </w:rPr>
        <w:t>Предмет аукциона:</w:t>
      </w:r>
      <w:r w:rsidRPr="00130B83">
        <w:rPr>
          <w:rFonts w:ascii="Times New Roman" w:hAnsi="Times New Roman" w:cs="Times New Roman"/>
          <w:b/>
          <w:bCs/>
          <w:sz w:val="24"/>
          <w:szCs w:val="24"/>
        </w:rPr>
        <w:t xml:space="preserve">  </w:t>
      </w:r>
      <w:r w:rsidRPr="00130B83">
        <w:rPr>
          <w:rFonts w:ascii="Times New Roman" w:eastAsia="Times New Roman" w:hAnsi="Times New Roman" w:cs="Times New Roman"/>
          <w:sz w:val="24"/>
          <w:szCs w:val="24"/>
          <w:lang w:eastAsia="ar-SA"/>
        </w:rPr>
        <w:t xml:space="preserve">земельный участок категории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с кадастровым номером 44:24:161601:364, имеющего местоположение: Российская Федерация,  Костромская область, </w:t>
      </w:r>
      <w:proofErr w:type="spellStart"/>
      <w:r w:rsidRPr="00130B83">
        <w:rPr>
          <w:rFonts w:ascii="Times New Roman" w:eastAsia="Times New Roman" w:hAnsi="Times New Roman" w:cs="Times New Roman"/>
          <w:sz w:val="24"/>
          <w:szCs w:val="24"/>
          <w:lang w:eastAsia="ar-SA"/>
        </w:rPr>
        <w:t>Шарьинский</w:t>
      </w:r>
      <w:proofErr w:type="spellEnd"/>
      <w:r w:rsidRPr="00130B83">
        <w:rPr>
          <w:rFonts w:ascii="Times New Roman" w:eastAsia="Times New Roman" w:hAnsi="Times New Roman" w:cs="Times New Roman"/>
          <w:sz w:val="24"/>
          <w:szCs w:val="24"/>
          <w:lang w:eastAsia="ar-SA"/>
        </w:rPr>
        <w:t xml:space="preserve"> муниципальный район,  </w:t>
      </w:r>
      <w:proofErr w:type="spellStart"/>
      <w:r w:rsidRPr="00130B83">
        <w:rPr>
          <w:rFonts w:ascii="Times New Roman" w:eastAsia="Times New Roman" w:hAnsi="Times New Roman" w:cs="Times New Roman"/>
          <w:sz w:val="24"/>
          <w:szCs w:val="24"/>
          <w:lang w:eastAsia="ar-SA"/>
        </w:rPr>
        <w:t>Шангское</w:t>
      </w:r>
      <w:proofErr w:type="spellEnd"/>
      <w:r w:rsidRPr="00130B83">
        <w:rPr>
          <w:rFonts w:ascii="Times New Roman" w:eastAsia="Times New Roman" w:hAnsi="Times New Roman" w:cs="Times New Roman"/>
          <w:sz w:val="24"/>
          <w:szCs w:val="24"/>
          <w:lang w:eastAsia="ar-SA"/>
        </w:rPr>
        <w:t xml:space="preserve"> сельское поселение,  ориентир участок 32, с разрешенным использование</w:t>
      </w:r>
      <w:proofErr w:type="gramStart"/>
      <w:r w:rsidRPr="00130B83">
        <w:rPr>
          <w:rFonts w:ascii="Times New Roman" w:eastAsia="Times New Roman" w:hAnsi="Times New Roman" w:cs="Times New Roman"/>
          <w:sz w:val="24"/>
          <w:szCs w:val="24"/>
          <w:lang w:eastAsia="ar-SA"/>
        </w:rPr>
        <w:t>м-</w:t>
      </w:r>
      <w:proofErr w:type="gramEnd"/>
      <w:r w:rsidRPr="00130B83">
        <w:rPr>
          <w:rFonts w:ascii="Times New Roman" w:eastAsia="Times New Roman" w:hAnsi="Times New Roman" w:cs="Times New Roman"/>
          <w:sz w:val="24"/>
          <w:szCs w:val="24"/>
          <w:lang w:eastAsia="ar-SA"/>
        </w:rPr>
        <w:t xml:space="preserve"> склады общей площадью  26259 кв.м.</w:t>
      </w:r>
    </w:p>
    <w:p w:rsidR="00130B83" w:rsidRPr="00130B83" w:rsidRDefault="00130B83" w:rsidP="00130B83">
      <w:pPr>
        <w:widowControl w:val="0"/>
        <w:tabs>
          <w:tab w:val="left" w:pos="4515"/>
        </w:tabs>
        <w:spacing w:after="0" w:line="240" w:lineRule="auto"/>
        <w:ind w:firstLine="709"/>
        <w:jc w:val="both"/>
        <w:rPr>
          <w:rFonts w:ascii="Times New Roman" w:eastAsia="Times New Roman" w:hAnsi="Times New Roman" w:cs="Times New Roman"/>
          <w:sz w:val="24"/>
          <w:szCs w:val="24"/>
          <w:lang w:eastAsia="ar-SA"/>
        </w:rPr>
      </w:pPr>
      <w:r>
        <w:rPr>
          <w:rFonts w:ascii="Times New Roman" w:hAnsi="Times New Roman" w:cs="Times New Roman"/>
          <w:sz w:val="24"/>
          <w:szCs w:val="24"/>
        </w:rPr>
        <w:t>5.</w:t>
      </w:r>
      <w:r w:rsidRPr="00130B83">
        <w:rPr>
          <w:rFonts w:ascii="Times New Roman" w:hAnsi="Times New Roman" w:cs="Times New Roman"/>
          <w:sz w:val="24"/>
          <w:szCs w:val="24"/>
        </w:rPr>
        <w:t xml:space="preserve"> Начальная цена  продажи предмета аукцион</w:t>
      </w:r>
      <w:proofErr w:type="gramStart"/>
      <w:r w:rsidRPr="00130B83">
        <w:rPr>
          <w:rFonts w:ascii="Times New Roman" w:hAnsi="Times New Roman" w:cs="Times New Roman"/>
          <w:sz w:val="24"/>
          <w:szCs w:val="24"/>
        </w:rPr>
        <w:t>а-</w:t>
      </w:r>
      <w:proofErr w:type="gramEnd"/>
      <w:r w:rsidRPr="00130B83">
        <w:rPr>
          <w:rFonts w:ascii="Times New Roman" w:hAnsi="Times New Roman" w:cs="Times New Roman"/>
          <w:sz w:val="24"/>
          <w:szCs w:val="24"/>
        </w:rPr>
        <w:t xml:space="preserve"> права на заключение договора аренды земельного участка - размер ежегодной арендной платы  - </w:t>
      </w:r>
      <w:r w:rsidRPr="00130B83">
        <w:rPr>
          <w:rFonts w:ascii="Times New Roman" w:eastAsia="Times New Roman" w:hAnsi="Times New Roman" w:cs="Times New Roman"/>
          <w:sz w:val="24"/>
          <w:szCs w:val="24"/>
          <w:lang w:eastAsia="ar-SA"/>
        </w:rPr>
        <w:t xml:space="preserve"> 214272 рубля (двести четырнадцать тысяч двести семьдесят два рубля) в соответствии с заключением о произведенной работе по оценке рыночной стоимости земельного участка, выполненного ООО  НП «Агентство Оценки»  по состоянию на 19 декабря  2022 года, отчет № 7856.  Сумма задатка – 42854 руб. 40 коп</w:t>
      </w:r>
      <w:proofErr w:type="gramStart"/>
      <w:r w:rsidRPr="00130B83">
        <w:rPr>
          <w:rFonts w:ascii="Times New Roman" w:eastAsia="Times New Roman" w:hAnsi="Times New Roman" w:cs="Times New Roman"/>
          <w:sz w:val="24"/>
          <w:szCs w:val="24"/>
          <w:lang w:eastAsia="ar-SA"/>
        </w:rPr>
        <w:t>.</w:t>
      </w:r>
      <w:proofErr w:type="gramEnd"/>
      <w:r w:rsidRPr="00130B83">
        <w:rPr>
          <w:rFonts w:ascii="Times New Roman" w:eastAsia="Times New Roman" w:hAnsi="Times New Roman" w:cs="Times New Roman"/>
          <w:sz w:val="24"/>
          <w:szCs w:val="24"/>
          <w:lang w:eastAsia="ar-SA"/>
        </w:rPr>
        <w:t xml:space="preserve"> (</w:t>
      </w:r>
      <w:proofErr w:type="gramStart"/>
      <w:r w:rsidRPr="00130B83">
        <w:rPr>
          <w:rFonts w:ascii="Times New Roman" w:eastAsia="Times New Roman" w:hAnsi="Times New Roman" w:cs="Times New Roman"/>
          <w:sz w:val="24"/>
          <w:szCs w:val="24"/>
          <w:lang w:eastAsia="ar-SA"/>
        </w:rPr>
        <w:t>с</w:t>
      </w:r>
      <w:proofErr w:type="gramEnd"/>
      <w:r w:rsidRPr="00130B83">
        <w:rPr>
          <w:rFonts w:ascii="Times New Roman" w:eastAsia="Times New Roman" w:hAnsi="Times New Roman" w:cs="Times New Roman"/>
          <w:sz w:val="24"/>
          <w:szCs w:val="24"/>
          <w:lang w:eastAsia="ar-SA"/>
        </w:rPr>
        <w:t>орок две тысячи восемьсот пятьдесят четыре рубля 40 коп.),  шаг аукциона – 6428 руб.  16 коп. (шесть тысяч четыреста двадцать восемь рублей 16 копеек).</w:t>
      </w:r>
    </w:p>
    <w:p w:rsidR="00130B83" w:rsidRPr="00130B83" w:rsidRDefault="00130B83" w:rsidP="00130B83">
      <w:pPr>
        <w:tabs>
          <w:tab w:val="left" w:pos="4515"/>
        </w:tabs>
        <w:spacing w:after="0" w:line="240" w:lineRule="auto"/>
        <w:ind w:firstLine="709"/>
        <w:jc w:val="both"/>
        <w:rPr>
          <w:rFonts w:ascii="Times New Roman" w:hAnsi="Times New Roman" w:cs="Times New Roman"/>
          <w:sz w:val="24"/>
          <w:szCs w:val="24"/>
        </w:rPr>
      </w:pPr>
      <w:r w:rsidRPr="00130B83">
        <w:rPr>
          <w:rFonts w:ascii="Times New Roman" w:eastAsia="Times New Roman" w:hAnsi="Times New Roman" w:cs="Times New Roman"/>
          <w:sz w:val="24"/>
          <w:szCs w:val="24"/>
          <w:lang w:eastAsia="ar-SA"/>
        </w:rPr>
        <w:t>Критерий определения победителя аукциона: наибольшая цена за земельный участок.</w:t>
      </w:r>
    </w:p>
    <w:p w:rsidR="00130B83" w:rsidRPr="00130B83" w:rsidRDefault="00130B83" w:rsidP="00130B83">
      <w:pPr>
        <w:widowControl w:val="0"/>
        <w:tabs>
          <w:tab w:val="left" w:pos="14"/>
          <w:tab w:val="left" w:pos="68"/>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130B83">
        <w:rPr>
          <w:rFonts w:ascii="Times New Roman" w:hAnsi="Times New Roman" w:cs="Times New Roman"/>
          <w:sz w:val="24"/>
          <w:szCs w:val="24"/>
        </w:rPr>
        <w:t>Сведения об ограничениях:</w:t>
      </w:r>
    </w:p>
    <w:p w:rsidR="00130B83" w:rsidRPr="00130B83" w:rsidRDefault="00130B83" w:rsidP="00130B83">
      <w:pPr>
        <w:tabs>
          <w:tab w:val="left" w:pos="14"/>
          <w:tab w:val="left" w:pos="68"/>
        </w:tabs>
        <w:spacing w:after="0" w:line="240" w:lineRule="auto"/>
        <w:ind w:firstLine="709"/>
        <w:jc w:val="both"/>
        <w:rPr>
          <w:rFonts w:ascii="Times New Roman" w:hAnsi="Times New Roman" w:cs="Times New Roman"/>
          <w:sz w:val="24"/>
          <w:szCs w:val="24"/>
        </w:rPr>
      </w:pPr>
      <w:r w:rsidRPr="00130B83">
        <w:rPr>
          <w:rFonts w:ascii="Times New Roman" w:hAnsi="Times New Roman" w:cs="Times New Roman"/>
          <w:sz w:val="24"/>
          <w:szCs w:val="24"/>
        </w:rPr>
        <w:t xml:space="preserve">6.1. имеются ограничения в использовании земельного участка, предусмотренные  ст. 56, 56.1 Земельного кодекса Российской Федерации: срок действия с 29.07.2020г, свидетельство о государственной регистрации права от 12.05.2008г. № 196893, постановление Правительства Российской Федерации от 24.02.2009г. № 160. Для данного земельного участка обеспечен доступ посредством земельного участка с кадастровым номером 44:24:161601:167. Содержание </w:t>
      </w:r>
      <w:r w:rsidRPr="00130B83">
        <w:rPr>
          <w:rFonts w:ascii="Times New Roman" w:hAnsi="Times New Roman" w:cs="Times New Roman"/>
          <w:sz w:val="24"/>
          <w:szCs w:val="24"/>
        </w:rPr>
        <w:lastRenderedPageBreak/>
        <w:t>ограничения: учетный номер части земельного участка 44:24:161601:364/1, площадь 534 кв.м., 44:24-6.46.</w:t>
      </w:r>
    </w:p>
    <w:p w:rsidR="00130B83" w:rsidRPr="00130B83" w:rsidRDefault="00130B83" w:rsidP="00130B83">
      <w:pPr>
        <w:tabs>
          <w:tab w:val="left" w:pos="14"/>
          <w:tab w:val="left" w:pos="68"/>
        </w:tabs>
        <w:spacing w:after="0" w:line="240" w:lineRule="auto"/>
        <w:ind w:firstLine="709"/>
        <w:jc w:val="both"/>
        <w:rPr>
          <w:rFonts w:ascii="Times New Roman" w:eastAsia="Times New Roman" w:hAnsi="Times New Roman" w:cs="Times New Roman"/>
          <w:sz w:val="24"/>
          <w:szCs w:val="24"/>
          <w:lang w:eastAsia="ar-SA"/>
        </w:rPr>
      </w:pPr>
      <w:r w:rsidRPr="00130B83">
        <w:rPr>
          <w:rFonts w:ascii="Times New Roman" w:eastAsia="Times New Roman" w:hAnsi="Times New Roman" w:cs="Times New Roman"/>
          <w:sz w:val="24"/>
          <w:szCs w:val="24"/>
          <w:lang w:eastAsia="ar-SA"/>
        </w:rPr>
        <w:t xml:space="preserve">6.2 Сведения о технических условиях подключения объекта капитального строительства к сетям инженерно-технического обеспечения и о максимально и (или) минимально допустимых параметрах разрешенного строительства: </w:t>
      </w:r>
    </w:p>
    <w:p w:rsidR="00130B83" w:rsidRPr="00130B83" w:rsidRDefault="00130B83" w:rsidP="00130B83">
      <w:pPr>
        <w:spacing w:after="0" w:line="240" w:lineRule="auto"/>
        <w:ind w:firstLine="709"/>
        <w:jc w:val="both"/>
        <w:rPr>
          <w:rFonts w:ascii="Times New Roman" w:hAnsi="Times New Roman" w:cs="Times New Roman"/>
          <w:sz w:val="24"/>
          <w:szCs w:val="24"/>
        </w:rPr>
      </w:pPr>
      <w:r w:rsidRPr="00130B83">
        <w:rPr>
          <w:rFonts w:ascii="Times New Roman" w:eastAsia="Times New Roman" w:hAnsi="Times New Roman" w:cs="Times New Roman"/>
          <w:sz w:val="24"/>
          <w:szCs w:val="24"/>
          <w:lang w:eastAsia="ar-SA"/>
        </w:rPr>
        <w:t>В соответствии с основным видом разрешенного использования предусматривается строительство капитального объекта -  объект площадью  до 1500 кв.м.</w:t>
      </w:r>
    </w:p>
    <w:p w:rsidR="00130B83" w:rsidRPr="00130B83" w:rsidRDefault="00130B83" w:rsidP="00130B83">
      <w:pPr>
        <w:spacing w:after="0" w:line="240" w:lineRule="auto"/>
        <w:ind w:firstLine="709"/>
        <w:jc w:val="both"/>
        <w:rPr>
          <w:rFonts w:ascii="Times New Roman" w:eastAsia="Times New Roman" w:hAnsi="Times New Roman" w:cs="Times New Roman"/>
          <w:sz w:val="24"/>
          <w:szCs w:val="24"/>
          <w:lang w:eastAsia="ar-SA"/>
        </w:rPr>
      </w:pPr>
      <w:r w:rsidRPr="00130B83">
        <w:rPr>
          <w:rFonts w:ascii="Times New Roman" w:eastAsia="Times New Roman" w:hAnsi="Times New Roman" w:cs="Times New Roman"/>
          <w:sz w:val="24"/>
          <w:szCs w:val="24"/>
          <w:lang w:eastAsia="ar-SA"/>
        </w:rPr>
        <w:t xml:space="preserve">В соответствии с документами территориального планирования </w:t>
      </w:r>
      <w:proofErr w:type="spellStart"/>
      <w:r w:rsidRPr="00130B83">
        <w:rPr>
          <w:rFonts w:ascii="Times New Roman" w:eastAsia="Times New Roman" w:hAnsi="Times New Roman" w:cs="Times New Roman"/>
          <w:sz w:val="24"/>
          <w:szCs w:val="24"/>
          <w:lang w:eastAsia="ar-SA"/>
        </w:rPr>
        <w:t>Шангского</w:t>
      </w:r>
      <w:proofErr w:type="spellEnd"/>
      <w:r w:rsidRPr="00130B83">
        <w:rPr>
          <w:rFonts w:ascii="Times New Roman" w:eastAsia="Times New Roman" w:hAnsi="Times New Roman" w:cs="Times New Roman"/>
          <w:sz w:val="24"/>
          <w:szCs w:val="24"/>
          <w:lang w:eastAsia="ar-SA"/>
        </w:rPr>
        <w:t xml:space="preserve"> сельского поселения участок относится к производственно-складской зоне, максимально и (или) минимально допустимые параметры разрешенного строительства объекта капитального строительства для данной территориальной зоны: максимальный процент </w:t>
      </w:r>
      <w:proofErr w:type="spellStart"/>
      <w:r w:rsidRPr="00130B83">
        <w:rPr>
          <w:rFonts w:ascii="Times New Roman" w:eastAsia="Times New Roman" w:hAnsi="Times New Roman" w:cs="Times New Roman"/>
          <w:sz w:val="24"/>
          <w:szCs w:val="24"/>
          <w:lang w:eastAsia="ar-SA"/>
        </w:rPr>
        <w:t>зстройки</w:t>
      </w:r>
      <w:proofErr w:type="spellEnd"/>
      <w:r w:rsidRPr="00130B83">
        <w:rPr>
          <w:rFonts w:ascii="Times New Roman" w:eastAsia="Times New Roman" w:hAnsi="Times New Roman" w:cs="Times New Roman"/>
          <w:sz w:val="24"/>
          <w:szCs w:val="24"/>
          <w:lang w:eastAsia="ar-SA"/>
        </w:rPr>
        <w:t xml:space="preserve"> -60%, максимальная высота зданий – 14м, максимальный отступ от границ земельного участка- 3м, размер </w:t>
      </w:r>
      <w:proofErr w:type="spellStart"/>
      <w:proofErr w:type="gramStart"/>
      <w:r w:rsidRPr="00130B83">
        <w:rPr>
          <w:rFonts w:ascii="Times New Roman" w:eastAsia="Times New Roman" w:hAnsi="Times New Roman" w:cs="Times New Roman"/>
          <w:sz w:val="24"/>
          <w:szCs w:val="24"/>
          <w:lang w:eastAsia="ar-SA"/>
        </w:rPr>
        <w:t>санитарно-защитно</w:t>
      </w:r>
      <w:proofErr w:type="spellEnd"/>
      <w:proofErr w:type="gramEnd"/>
      <w:r w:rsidRPr="00130B83">
        <w:rPr>
          <w:rFonts w:ascii="Times New Roman" w:eastAsia="Times New Roman" w:hAnsi="Times New Roman" w:cs="Times New Roman"/>
          <w:sz w:val="24"/>
          <w:szCs w:val="24"/>
          <w:lang w:eastAsia="ar-SA"/>
        </w:rPr>
        <w:t xml:space="preserve"> зоны - 300 м.</w:t>
      </w:r>
    </w:p>
    <w:p w:rsidR="00130B83" w:rsidRPr="00130B83" w:rsidRDefault="00130B83" w:rsidP="00130B83">
      <w:pPr>
        <w:spacing w:after="0" w:line="240" w:lineRule="auto"/>
        <w:ind w:firstLine="709"/>
        <w:jc w:val="both"/>
        <w:rPr>
          <w:rFonts w:ascii="Times New Roman" w:hAnsi="Times New Roman" w:cs="Times New Roman"/>
          <w:sz w:val="24"/>
          <w:szCs w:val="24"/>
        </w:rPr>
      </w:pPr>
      <w:r w:rsidRPr="00130B83">
        <w:rPr>
          <w:rFonts w:ascii="Times New Roman" w:eastAsia="Times New Roman" w:hAnsi="Times New Roman" w:cs="Times New Roman"/>
          <w:sz w:val="24"/>
          <w:szCs w:val="24"/>
          <w:lang w:eastAsia="ar-SA"/>
        </w:rPr>
        <w:t xml:space="preserve">Техническая возможность подключения объекта к сетям инженерно-технического обеспечения: </w:t>
      </w:r>
    </w:p>
    <w:p w:rsidR="00130B83" w:rsidRPr="00130B83" w:rsidRDefault="00130B83" w:rsidP="00130B83">
      <w:pPr>
        <w:spacing w:after="0" w:line="240" w:lineRule="auto"/>
        <w:ind w:firstLine="709"/>
        <w:jc w:val="both"/>
        <w:rPr>
          <w:rFonts w:ascii="Times New Roman" w:hAnsi="Times New Roman" w:cs="Times New Roman"/>
          <w:sz w:val="24"/>
          <w:szCs w:val="24"/>
        </w:rPr>
      </w:pPr>
      <w:r w:rsidRPr="00130B83">
        <w:rPr>
          <w:rFonts w:ascii="Times New Roman" w:eastAsia="Times New Roman" w:hAnsi="Times New Roman" w:cs="Times New Roman"/>
          <w:sz w:val="24"/>
          <w:szCs w:val="24"/>
          <w:lang w:eastAsia="ar-SA"/>
        </w:rPr>
        <w:t>Водоснабжение: техническая возможность подключения к централизованной системе  водоотведения отсутствует (информация МКУП «</w:t>
      </w:r>
      <w:proofErr w:type="spellStart"/>
      <w:r w:rsidRPr="00130B83">
        <w:rPr>
          <w:rFonts w:ascii="Times New Roman" w:eastAsia="Times New Roman" w:hAnsi="Times New Roman" w:cs="Times New Roman"/>
          <w:sz w:val="24"/>
          <w:szCs w:val="24"/>
          <w:lang w:eastAsia="ar-SA"/>
        </w:rPr>
        <w:t>Коммунсервис</w:t>
      </w:r>
      <w:proofErr w:type="spellEnd"/>
      <w:r w:rsidRPr="00130B83">
        <w:rPr>
          <w:rFonts w:ascii="Times New Roman" w:eastAsia="Times New Roman" w:hAnsi="Times New Roman" w:cs="Times New Roman"/>
          <w:sz w:val="24"/>
          <w:szCs w:val="24"/>
          <w:lang w:eastAsia="ar-SA"/>
        </w:rPr>
        <w:t>» от 29.12.2022г. № 162).</w:t>
      </w:r>
    </w:p>
    <w:p w:rsidR="00130B83" w:rsidRPr="00130B83" w:rsidRDefault="00130B83" w:rsidP="00130B83">
      <w:pPr>
        <w:spacing w:after="0" w:line="240" w:lineRule="auto"/>
        <w:ind w:firstLine="709"/>
        <w:jc w:val="both"/>
        <w:rPr>
          <w:rFonts w:ascii="Times New Roman" w:hAnsi="Times New Roman" w:cs="Times New Roman"/>
          <w:sz w:val="24"/>
          <w:szCs w:val="24"/>
        </w:rPr>
      </w:pPr>
      <w:r w:rsidRPr="00130B83">
        <w:rPr>
          <w:rFonts w:ascii="Times New Roman" w:eastAsia="Times New Roman" w:hAnsi="Times New Roman" w:cs="Times New Roman"/>
          <w:sz w:val="24"/>
          <w:szCs w:val="24"/>
          <w:lang w:eastAsia="ar-SA"/>
        </w:rPr>
        <w:t>Водоотведение: техническая возможность подключения к централизованной системе  водоотведения отсутствует (информация МКУП «</w:t>
      </w:r>
      <w:proofErr w:type="spellStart"/>
      <w:r w:rsidRPr="00130B83">
        <w:rPr>
          <w:rFonts w:ascii="Times New Roman" w:eastAsia="Times New Roman" w:hAnsi="Times New Roman" w:cs="Times New Roman"/>
          <w:sz w:val="24"/>
          <w:szCs w:val="24"/>
          <w:lang w:eastAsia="ar-SA"/>
        </w:rPr>
        <w:t>Коммунсервис</w:t>
      </w:r>
      <w:proofErr w:type="spellEnd"/>
      <w:r w:rsidRPr="00130B83">
        <w:rPr>
          <w:rFonts w:ascii="Times New Roman" w:eastAsia="Times New Roman" w:hAnsi="Times New Roman" w:cs="Times New Roman"/>
          <w:sz w:val="24"/>
          <w:szCs w:val="24"/>
          <w:lang w:eastAsia="ar-SA"/>
        </w:rPr>
        <w:t>» от 29.12.2022г. № 162).</w:t>
      </w:r>
    </w:p>
    <w:p w:rsidR="00130B83" w:rsidRPr="00130B83" w:rsidRDefault="00130B83" w:rsidP="00130B83">
      <w:pPr>
        <w:tabs>
          <w:tab w:val="left" w:pos="4515"/>
        </w:tabs>
        <w:spacing w:after="0" w:line="240" w:lineRule="auto"/>
        <w:ind w:firstLine="709"/>
        <w:jc w:val="both"/>
        <w:rPr>
          <w:rFonts w:ascii="Times New Roman" w:eastAsia="Times New Roman" w:hAnsi="Times New Roman" w:cs="Times New Roman"/>
          <w:sz w:val="24"/>
          <w:szCs w:val="24"/>
          <w:lang w:eastAsia="ar-SA"/>
        </w:rPr>
      </w:pPr>
      <w:r w:rsidRPr="00130B83">
        <w:rPr>
          <w:rFonts w:ascii="Times New Roman" w:eastAsia="Times New Roman" w:hAnsi="Times New Roman" w:cs="Times New Roman"/>
          <w:sz w:val="24"/>
          <w:szCs w:val="24"/>
          <w:lang w:eastAsia="ar-SA"/>
        </w:rPr>
        <w:t xml:space="preserve"> Срок аренды земельного участка: в соответствии с п.9 ст.39.8 Земельного кодекса Российской Федерации, учитывая приказ Министерства строительства и жилищно-коммунального хозяйства Российской Федерации от 15.05.2020г. № 264/пр., для строительства указанного объекта составляет: 15 месяцев *2= 30 месяцев (2 года 6 месяцев).</w:t>
      </w:r>
    </w:p>
    <w:p w:rsidR="00130B83" w:rsidRPr="00130B83" w:rsidRDefault="00130B83" w:rsidP="00130B83">
      <w:pPr>
        <w:widowControl w:val="0"/>
        <w:tabs>
          <w:tab w:val="left" w:pos="4515"/>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ar-SA"/>
        </w:rPr>
        <w:t xml:space="preserve">7. </w:t>
      </w:r>
      <w:r w:rsidRPr="00130B83">
        <w:rPr>
          <w:rFonts w:ascii="Times New Roman" w:eastAsia="Times New Roman" w:hAnsi="Times New Roman" w:cs="Times New Roman"/>
          <w:sz w:val="24"/>
          <w:szCs w:val="24"/>
          <w:lang w:eastAsia="ar-SA"/>
        </w:rPr>
        <w:t xml:space="preserve">Организатор аукциона  отказывается от </w:t>
      </w:r>
      <w:proofErr w:type="gramStart"/>
      <w:r w:rsidRPr="00130B83">
        <w:rPr>
          <w:rFonts w:ascii="Times New Roman" w:eastAsia="Times New Roman" w:hAnsi="Times New Roman" w:cs="Times New Roman"/>
          <w:sz w:val="24"/>
          <w:szCs w:val="24"/>
          <w:lang w:eastAsia="ar-SA"/>
        </w:rPr>
        <w:t>проведении</w:t>
      </w:r>
      <w:proofErr w:type="gramEnd"/>
      <w:r w:rsidRPr="00130B83">
        <w:rPr>
          <w:rFonts w:ascii="Times New Roman" w:eastAsia="Times New Roman" w:hAnsi="Times New Roman" w:cs="Times New Roman"/>
          <w:sz w:val="24"/>
          <w:szCs w:val="24"/>
          <w:lang w:eastAsia="ar-SA"/>
        </w:rPr>
        <w:t xml:space="preserve"> аукциона в случае выявления обстоятельств, предусмотренных пунктом 8 статьи 39.11 Земельного кодекса Российской Федерации. Извещение об отказе в проведен</w:t>
      </w:r>
      <w:proofErr w:type="gramStart"/>
      <w:r w:rsidRPr="00130B83">
        <w:rPr>
          <w:rFonts w:ascii="Times New Roman" w:eastAsia="Times New Roman" w:hAnsi="Times New Roman" w:cs="Times New Roman"/>
          <w:sz w:val="24"/>
          <w:szCs w:val="24"/>
          <w:lang w:eastAsia="ar-SA"/>
        </w:rPr>
        <w:t>ии ау</w:t>
      </w:r>
      <w:proofErr w:type="gramEnd"/>
      <w:r w:rsidRPr="00130B83">
        <w:rPr>
          <w:rFonts w:ascii="Times New Roman" w:eastAsia="Times New Roman" w:hAnsi="Times New Roman" w:cs="Times New Roman"/>
          <w:sz w:val="24"/>
          <w:szCs w:val="24"/>
          <w:lang w:eastAsia="ar-SA"/>
        </w:rPr>
        <w:t>кциона размещается на официальном сайте торгов в течение трех дней со дня принятия  данного решения. В течение трех дней с даты принятия решения об отказе в проведен</w:t>
      </w:r>
      <w:proofErr w:type="gramStart"/>
      <w:r w:rsidRPr="00130B83">
        <w:rPr>
          <w:rFonts w:ascii="Times New Roman" w:eastAsia="Times New Roman" w:hAnsi="Times New Roman" w:cs="Times New Roman"/>
          <w:sz w:val="24"/>
          <w:szCs w:val="24"/>
          <w:lang w:eastAsia="ar-SA"/>
        </w:rPr>
        <w:t>ии ау</w:t>
      </w:r>
      <w:proofErr w:type="gramEnd"/>
      <w:r w:rsidRPr="00130B83">
        <w:rPr>
          <w:rFonts w:ascii="Times New Roman" w:eastAsia="Times New Roman" w:hAnsi="Times New Roman" w:cs="Times New Roman"/>
          <w:sz w:val="24"/>
          <w:szCs w:val="24"/>
          <w:lang w:eastAsia="ar-SA"/>
        </w:rPr>
        <w:t>кциона организатор аукциона обязан известить участников аукциона об отказе в проведении аукциона и возвратить его участникам внесенные задатки.</w:t>
      </w:r>
    </w:p>
    <w:p w:rsidR="00130B83" w:rsidRPr="00130B83" w:rsidRDefault="00130B83" w:rsidP="00130B83">
      <w:pPr>
        <w:widowControl w:val="0"/>
        <w:tabs>
          <w:tab w:val="left" w:pos="451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Pr="00130B83">
        <w:rPr>
          <w:rFonts w:ascii="Times New Roman" w:hAnsi="Times New Roman" w:cs="Times New Roman"/>
          <w:sz w:val="24"/>
          <w:szCs w:val="24"/>
        </w:rPr>
        <w:t xml:space="preserve">Размер задатка, порядок его внесения и возврата, реквизиты для перечисления:  Задаток вносится до подачи заявки на участие в аукционе. Задаток в размере 20% от начальной цены продажи, что составляет- </w:t>
      </w:r>
      <w:r w:rsidRPr="00130B83">
        <w:rPr>
          <w:rFonts w:ascii="Times New Roman" w:eastAsia="Times New Roman" w:hAnsi="Times New Roman" w:cs="Times New Roman"/>
          <w:sz w:val="24"/>
          <w:szCs w:val="24"/>
          <w:lang w:eastAsia="ar-SA"/>
        </w:rPr>
        <w:t>304600 руб. 00 коп</w:t>
      </w:r>
      <w:proofErr w:type="gramStart"/>
      <w:r w:rsidRPr="00130B83">
        <w:rPr>
          <w:rFonts w:ascii="Times New Roman" w:eastAsia="Times New Roman" w:hAnsi="Times New Roman" w:cs="Times New Roman"/>
          <w:sz w:val="24"/>
          <w:szCs w:val="24"/>
          <w:lang w:eastAsia="ar-SA"/>
        </w:rPr>
        <w:t>.</w:t>
      </w:r>
      <w:proofErr w:type="gramEnd"/>
      <w:r w:rsidRPr="00130B83">
        <w:rPr>
          <w:rFonts w:ascii="Times New Roman" w:eastAsia="Times New Roman" w:hAnsi="Times New Roman" w:cs="Times New Roman"/>
          <w:sz w:val="24"/>
          <w:szCs w:val="24"/>
          <w:lang w:eastAsia="ar-SA"/>
        </w:rPr>
        <w:t xml:space="preserve"> (</w:t>
      </w:r>
      <w:proofErr w:type="gramStart"/>
      <w:r w:rsidRPr="00130B83">
        <w:rPr>
          <w:rFonts w:ascii="Times New Roman" w:eastAsia="Times New Roman" w:hAnsi="Times New Roman" w:cs="Times New Roman"/>
          <w:sz w:val="24"/>
          <w:szCs w:val="24"/>
          <w:lang w:eastAsia="ar-SA"/>
        </w:rPr>
        <w:t>т</w:t>
      </w:r>
      <w:proofErr w:type="gramEnd"/>
      <w:r w:rsidRPr="00130B83">
        <w:rPr>
          <w:rFonts w:ascii="Times New Roman" w:eastAsia="Times New Roman" w:hAnsi="Times New Roman" w:cs="Times New Roman"/>
          <w:sz w:val="24"/>
          <w:szCs w:val="24"/>
          <w:lang w:eastAsia="ar-SA"/>
        </w:rPr>
        <w:t xml:space="preserve">риста четыре тысячи шестьсот рублей)  </w:t>
      </w:r>
      <w:r w:rsidRPr="00130B83">
        <w:rPr>
          <w:rFonts w:ascii="Times New Roman" w:hAnsi="Times New Roman" w:cs="Times New Roman"/>
          <w:sz w:val="24"/>
          <w:szCs w:val="24"/>
        </w:rPr>
        <w:t>вносится  по следующим реквизитам:</w:t>
      </w:r>
    </w:p>
    <w:p w:rsidR="00130B83" w:rsidRPr="00130B83" w:rsidRDefault="00130B83" w:rsidP="00130B83">
      <w:pPr>
        <w:tabs>
          <w:tab w:val="left" w:pos="4515"/>
        </w:tabs>
        <w:spacing w:after="0" w:line="240" w:lineRule="auto"/>
        <w:ind w:firstLine="709"/>
        <w:jc w:val="both"/>
        <w:rPr>
          <w:rFonts w:ascii="Times New Roman" w:eastAsia="Times New Roman" w:hAnsi="Times New Roman" w:cs="Times New Roman"/>
          <w:sz w:val="24"/>
          <w:szCs w:val="24"/>
          <w:lang w:eastAsia="ar-SA"/>
        </w:rPr>
      </w:pPr>
      <w:r w:rsidRPr="00130B83">
        <w:rPr>
          <w:rFonts w:ascii="Times New Roman" w:hAnsi="Times New Roman" w:cs="Times New Roman"/>
          <w:sz w:val="24"/>
          <w:szCs w:val="24"/>
        </w:rPr>
        <w:t xml:space="preserve">Получатель: Комитет по финансам администрации </w:t>
      </w:r>
      <w:proofErr w:type="spellStart"/>
      <w:r w:rsidRPr="00130B83">
        <w:rPr>
          <w:rFonts w:ascii="Times New Roman" w:hAnsi="Times New Roman" w:cs="Times New Roman"/>
          <w:sz w:val="24"/>
          <w:szCs w:val="24"/>
        </w:rPr>
        <w:t>Шарьинского</w:t>
      </w:r>
      <w:proofErr w:type="spellEnd"/>
      <w:r w:rsidRPr="00130B83">
        <w:rPr>
          <w:rFonts w:ascii="Times New Roman" w:hAnsi="Times New Roman" w:cs="Times New Roman"/>
          <w:sz w:val="24"/>
          <w:szCs w:val="24"/>
        </w:rPr>
        <w:t xml:space="preserve"> муниципального района  (администрация </w:t>
      </w:r>
      <w:proofErr w:type="spellStart"/>
      <w:r w:rsidRPr="00130B83">
        <w:rPr>
          <w:rFonts w:ascii="Times New Roman" w:hAnsi="Times New Roman" w:cs="Times New Roman"/>
          <w:sz w:val="24"/>
          <w:szCs w:val="24"/>
        </w:rPr>
        <w:t>Шарьинского</w:t>
      </w:r>
      <w:proofErr w:type="spellEnd"/>
      <w:r w:rsidRPr="00130B83">
        <w:rPr>
          <w:rFonts w:ascii="Times New Roman" w:hAnsi="Times New Roman" w:cs="Times New Roman"/>
          <w:sz w:val="24"/>
          <w:szCs w:val="24"/>
        </w:rPr>
        <w:t xml:space="preserve"> муниципального района Костромской области </w:t>
      </w:r>
      <w:proofErr w:type="gramStart"/>
      <w:r w:rsidRPr="00130B83">
        <w:rPr>
          <w:rFonts w:ascii="Times New Roman" w:hAnsi="Times New Roman" w:cs="Times New Roman"/>
          <w:sz w:val="24"/>
          <w:szCs w:val="24"/>
        </w:rPr>
        <w:t>л</w:t>
      </w:r>
      <w:proofErr w:type="gramEnd"/>
      <w:r w:rsidRPr="00130B83">
        <w:rPr>
          <w:rFonts w:ascii="Times New Roman" w:hAnsi="Times New Roman" w:cs="Times New Roman"/>
          <w:sz w:val="24"/>
          <w:szCs w:val="24"/>
        </w:rPr>
        <w:t>/с 05413008190), ИНН 4430001003, КПП 443001001, единый казначейский счет: № 40102810945370000034, казначейский счет: № 03232643346480004100, банк:  Отделение Кострома/ УФК по Костромской области, БИК: 013469126,  код бюджетной классификации 90111406013100000430, ОКТМО 34648000 в графе «Назначение платежа» указать «Задаток на продажу земельного участка».  Задаток должен поступить на указанный счет до  29 января 2023года</w:t>
      </w:r>
      <w:r w:rsidRPr="00130B83">
        <w:rPr>
          <w:rFonts w:ascii="Times New Roman" w:hAnsi="Times New Roman" w:cs="Times New Roman"/>
          <w:b/>
          <w:sz w:val="24"/>
          <w:szCs w:val="24"/>
        </w:rPr>
        <w:t xml:space="preserve"> </w:t>
      </w:r>
      <w:r w:rsidRPr="00130B83">
        <w:rPr>
          <w:rFonts w:ascii="Times New Roman" w:hAnsi="Times New Roman" w:cs="Times New Roman"/>
          <w:sz w:val="24"/>
          <w:szCs w:val="24"/>
        </w:rPr>
        <w:t xml:space="preserve">(включительно).  </w:t>
      </w:r>
    </w:p>
    <w:p w:rsidR="00130B83" w:rsidRPr="00130B83" w:rsidRDefault="00130B83" w:rsidP="00130B83">
      <w:pPr>
        <w:tabs>
          <w:tab w:val="left" w:pos="4515"/>
        </w:tabs>
        <w:spacing w:after="0" w:line="240" w:lineRule="auto"/>
        <w:ind w:firstLine="709"/>
        <w:jc w:val="both"/>
        <w:rPr>
          <w:rFonts w:ascii="Times New Roman" w:eastAsia="Times New Roman" w:hAnsi="Times New Roman" w:cs="Times New Roman"/>
          <w:sz w:val="24"/>
          <w:szCs w:val="24"/>
          <w:lang w:eastAsia="ar-SA"/>
        </w:rPr>
      </w:pPr>
      <w:r w:rsidRPr="00130B83">
        <w:rPr>
          <w:rFonts w:ascii="Times New Roman" w:eastAsia="Times New Roman" w:hAnsi="Times New Roman" w:cs="Times New Roman"/>
          <w:sz w:val="24"/>
          <w:szCs w:val="24"/>
          <w:lang w:eastAsia="ar-SA"/>
        </w:rPr>
        <w:t>Задаток засчитывается в счет оплаты цены за земельный участок в случаях, если:</w:t>
      </w:r>
    </w:p>
    <w:p w:rsidR="00130B83" w:rsidRPr="00130B83" w:rsidRDefault="00130B83" w:rsidP="00130B83">
      <w:pPr>
        <w:tabs>
          <w:tab w:val="left" w:pos="4515"/>
        </w:tabs>
        <w:spacing w:after="0" w:line="240" w:lineRule="auto"/>
        <w:ind w:firstLine="709"/>
        <w:jc w:val="both"/>
        <w:rPr>
          <w:rFonts w:ascii="Times New Roman" w:eastAsia="Times New Roman" w:hAnsi="Times New Roman" w:cs="Times New Roman"/>
          <w:sz w:val="24"/>
          <w:szCs w:val="24"/>
          <w:lang w:eastAsia="ar-SA"/>
        </w:rPr>
      </w:pPr>
      <w:r w:rsidRPr="00130B83">
        <w:rPr>
          <w:rFonts w:ascii="Times New Roman" w:eastAsia="Times New Roman" w:hAnsi="Times New Roman" w:cs="Times New Roman"/>
          <w:sz w:val="24"/>
          <w:szCs w:val="24"/>
          <w:lang w:eastAsia="ar-SA"/>
        </w:rPr>
        <w:t xml:space="preserve">-задаток внесен лицом, признанным победителем аукциона; </w:t>
      </w:r>
    </w:p>
    <w:p w:rsidR="00130B83" w:rsidRPr="00130B83" w:rsidRDefault="00130B83" w:rsidP="00130B83">
      <w:pPr>
        <w:tabs>
          <w:tab w:val="left" w:pos="4515"/>
        </w:tabs>
        <w:spacing w:after="0" w:line="240" w:lineRule="auto"/>
        <w:ind w:firstLine="709"/>
        <w:jc w:val="both"/>
        <w:rPr>
          <w:rFonts w:ascii="Times New Roman" w:eastAsia="Times New Roman" w:hAnsi="Times New Roman" w:cs="Times New Roman"/>
          <w:sz w:val="24"/>
          <w:szCs w:val="24"/>
          <w:lang w:eastAsia="ar-SA"/>
        </w:rPr>
      </w:pPr>
      <w:r w:rsidRPr="00130B83">
        <w:rPr>
          <w:rFonts w:ascii="Times New Roman" w:eastAsia="Times New Roman" w:hAnsi="Times New Roman" w:cs="Times New Roman"/>
          <w:sz w:val="24"/>
          <w:szCs w:val="24"/>
          <w:lang w:eastAsia="ar-SA"/>
        </w:rPr>
        <w:t>задаток внесен лицом, признанным единственным участником аукциона, с которым договор купли-продажи заключается в соответствии с пунктами 13,14, статьи 39.12 Земельного кодекса Российской Федерации;</w:t>
      </w:r>
    </w:p>
    <w:p w:rsidR="00130B83" w:rsidRPr="00130B83" w:rsidRDefault="00130B83" w:rsidP="00130B83">
      <w:pPr>
        <w:tabs>
          <w:tab w:val="left" w:pos="4515"/>
        </w:tabs>
        <w:spacing w:after="0" w:line="240" w:lineRule="auto"/>
        <w:ind w:firstLine="709"/>
        <w:jc w:val="both"/>
        <w:rPr>
          <w:rFonts w:ascii="Times New Roman" w:eastAsia="Times New Roman" w:hAnsi="Times New Roman" w:cs="Times New Roman"/>
          <w:sz w:val="24"/>
          <w:szCs w:val="24"/>
          <w:lang w:eastAsia="ar-SA"/>
        </w:rPr>
      </w:pPr>
      <w:r w:rsidRPr="00130B83">
        <w:rPr>
          <w:rFonts w:ascii="Times New Roman" w:eastAsia="Times New Roman" w:hAnsi="Times New Roman" w:cs="Times New Roman"/>
          <w:sz w:val="24"/>
          <w:szCs w:val="24"/>
          <w:lang w:eastAsia="ar-SA"/>
        </w:rPr>
        <w:t xml:space="preserve">- задаток внесен лицом, признанным участником аукциона,  и данное лицо является единственным принявшим участие в аукционе участником, с которым договор купли-продажи заключается в соответствии с пунктом 20 статьи 39.12 Земельного кодекса Российской Федерации; </w:t>
      </w:r>
    </w:p>
    <w:p w:rsidR="00130B83" w:rsidRPr="00130B83" w:rsidRDefault="00130B83" w:rsidP="00130B83">
      <w:pPr>
        <w:tabs>
          <w:tab w:val="left" w:pos="4515"/>
        </w:tabs>
        <w:spacing w:after="0" w:line="240" w:lineRule="auto"/>
        <w:ind w:firstLine="709"/>
        <w:jc w:val="both"/>
        <w:rPr>
          <w:rFonts w:ascii="Times New Roman" w:eastAsia="Times New Roman" w:hAnsi="Times New Roman" w:cs="Times New Roman"/>
          <w:sz w:val="24"/>
          <w:szCs w:val="24"/>
          <w:lang w:eastAsia="ar-SA"/>
        </w:rPr>
      </w:pPr>
      <w:r w:rsidRPr="00130B83">
        <w:rPr>
          <w:rFonts w:ascii="Times New Roman" w:eastAsia="Times New Roman" w:hAnsi="Times New Roman" w:cs="Times New Roman"/>
          <w:sz w:val="24"/>
          <w:szCs w:val="24"/>
          <w:lang w:eastAsia="ar-SA"/>
        </w:rPr>
        <w:t>Задатки, внесенные этими лицами, не заключившими в установленном порядке договоры купли-продажи земельных участков вследствие уклонения от заключения указанных договоров, не возвращаются.</w:t>
      </w:r>
    </w:p>
    <w:p w:rsidR="00130B83" w:rsidRPr="00130B83" w:rsidRDefault="00130B83" w:rsidP="00130B83">
      <w:pPr>
        <w:tabs>
          <w:tab w:val="left" w:pos="4515"/>
        </w:tabs>
        <w:spacing w:after="0" w:line="240" w:lineRule="auto"/>
        <w:ind w:firstLine="709"/>
        <w:jc w:val="both"/>
        <w:rPr>
          <w:rFonts w:ascii="Times New Roman" w:eastAsia="Times New Roman" w:hAnsi="Times New Roman" w:cs="Times New Roman"/>
          <w:sz w:val="24"/>
          <w:szCs w:val="24"/>
          <w:lang w:eastAsia="ar-SA"/>
        </w:rPr>
      </w:pPr>
      <w:r w:rsidRPr="00130B83">
        <w:rPr>
          <w:rFonts w:ascii="Times New Roman" w:eastAsia="Times New Roman" w:hAnsi="Times New Roman" w:cs="Times New Roman"/>
          <w:sz w:val="24"/>
          <w:szCs w:val="24"/>
          <w:lang w:eastAsia="ar-SA"/>
        </w:rPr>
        <w:lastRenderedPageBreak/>
        <w:t>Организатор аукциона обязан возвратить внесенный заявителем задаток:</w:t>
      </w:r>
    </w:p>
    <w:p w:rsidR="00130B83" w:rsidRPr="00130B83" w:rsidRDefault="00130B83" w:rsidP="00130B83">
      <w:pPr>
        <w:tabs>
          <w:tab w:val="left" w:pos="4515"/>
        </w:tabs>
        <w:spacing w:after="0" w:line="240" w:lineRule="auto"/>
        <w:ind w:firstLine="709"/>
        <w:jc w:val="both"/>
        <w:rPr>
          <w:rFonts w:ascii="Times New Roman" w:eastAsia="Times New Roman" w:hAnsi="Times New Roman" w:cs="Times New Roman"/>
          <w:sz w:val="24"/>
          <w:szCs w:val="24"/>
          <w:lang w:eastAsia="ar-SA"/>
        </w:rPr>
      </w:pPr>
      <w:r w:rsidRPr="00130B83">
        <w:rPr>
          <w:rFonts w:ascii="Times New Roman" w:eastAsia="Times New Roman" w:hAnsi="Times New Roman" w:cs="Times New Roman"/>
          <w:sz w:val="24"/>
          <w:szCs w:val="24"/>
          <w:lang w:eastAsia="ar-SA"/>
        </w:rPr>
        <w:t>в течение 3 (трех) рабочих дней со дня оформления  протокола приема заявок на участие в аукционе в случае, если заявитель не допущен к участию в аукционе;</w:t>
      </w:r>
    </w:p>
    <w:p w:rsidR="00130B83" w:rsidRPr="00130B83" w:rsidRDefault="00130B83" w:rsidP="00130B83">
      <w:pPr>
        <w:tabs>
          <w:tab w:val="left" w:pos="4515"/>
        </w:tabs>
        <w:spacing w:after="0" w:line="240" w:lineRule="auto"/>
        <w:ind w:firstLine="709"/>
        <w:jc w:val="both"/>
        <w:rPr>
          <w:rFonts w:ascii="Times New Roman" w:eastAsia="Times New Roman" w:hAnsi="Times New Roman" w:cs="Times New Roman"/>
          <w:sz w:val="24"/>
          <w:szCs w:val="24"/>
          <w:lang w:eastAsia="ar-SA"/>
        </w:rPr>
      </w:pPr>
      <w:r w:rsidRPr="00130B83">
        <w:rPr>
          <w:rFonts w:ascii="Times New Roman" w:eastAsia="Times New Roman" w:hAnsi="Times New Roman" w:cs="Times New Roman"/>
          <w:sz w:val="24"/>
          <w:szCs w:val="24"/>
          <w:lang w:eastAsia="ar-SA"/>
        </w:rPr>
        <w:t>- в течение 3 (трех) рабочих дней со дня подписания протокола о результатах аукциона лицам, участвовавшим в аукционе, но не победившим в нем;</w:t>
      </w:r>
    </w:p>
    <w:p w:rsidR="00130B83" w:rsidRPr="00130B83" w:rsidRDefault="00130B83" w:rsidP="00130B83">
      <w:pPr>
        <w:tabs>
          <w:tab w:val="left" w:pos="4515"/>
        </w:tabs>
        <w:spacing w:after="0" w:line="240" w:lineRule="auto"/>
        <w:ind w:firstLine="709"/>
        <w:jc w:val="both"/>
        <w:rPr>
          <w:rFonts w:ascii="Times New Roman" w:eastAsia="Times New Roman" w:hAnsi="Times New Roman" w:cs="Times New Roman"/>
          <w:sz w:val="24"/>
          <w:szCs w:val="24"/>
          <w:lang w:eastAsia="ar-SA"/>
        </w:rPr>
      </w:pPr>
      <w:r w:rsidRPr="00130B83">
        <w:rPr>
          <w:rFonts w:ascii="Times New Roman" w:eastAsia="Times New Roman" w:hAnsi="Times New Roman" w:cs="Times New Roman"/>
          <w:sz w:val="24"/>
          <w:szCs w:val="24"/>
          <w:lang w:eastAsia="ar-SA"/>
        </w:rPr>
        <w:t>- в течение 3 (трех) рабочих дней со дня регистрации уведомления об отзыве заявки в журнале приема заявок в случае отзыва заявителем заявки на участие в аукционе до признания его участником аукциона.</w:t>
      </w:r>
    </w:p>
    <w:p w:rsidR="00130B83" w:rsidRPr="00130B83" w:rsidRDefault="00130B83" w:rsidP="00130B83">
      <w:pPr>
        <w:widowControl w:val="0"/>
        <w:tabs>
          <w:tab w:val="left" w:pos="4515"/>
        </w:tabs>
        <w:spacing w:after="0" w:line="240" w:lineRule="auto"/>
        <w:ind w:left="709"/>
        <w:jc w:val="both"/>
        <w:rPr>
          <w:rFonts w:ascii="Times New Roman" w:hAnsi="Times New Roman" w:cs="Times New Roman"/>
          <w:sz w:val="24"/>
          <w:szCs w:val="24"/>
        </w:rPr>
      </w:pPr>
      <w:r>
        <w:rPr>
          <w:rFonts w:ascii="Times New Roman" w:eastAsia="Times New Roman" w:hAnsi="Times New Roman" w:cs="Times New Roman"/>
          <w:sz w:val="24"/>
          <w:szCs w:val="24"/>
          <w:lang w:eastAsia="ar-SA"/>
        </w:rPr>
        <w:t xml:space="preserve">9. </w:t>
      </w:r>
      <w:r w:rsidRPr="00130B83">
        <w:rPr>
          <w:rFonts w:ascii="Times New Roman" w:eastAsia="Times New Roman" w:hAnsi="Times New Roman" w:cs="Times New Roman"/>
          <w:sz w:val="24"/>
          <w:szCs w:val="24"/>
          <w:lang w:eastAsia="ar-SA"/>
        </w:rPr>
        <w:t>Порядок приема заявок на участие в аукционе.</w:t>
      </w:r>
    </w:p>
    <w:p w:rsidR="00130B83" w:rsidRPr="00130B83" w:rsidRDefault="00130B83" w:rsidP="00130B83">
      <w:pPr>
        <w:tabs>
          <w:tab w:val="left" w:pos="4515"/>
        </w:tabs>
        <w:spacing w:after="0" w:line="240" w:lineRule="auto"/>
        <w:ind w:firstLine="709"/>
        <w:jc w:val="both"/>
        <w:rPr>
          <w:rFonts w:ascii="Times New Roman" w:hAnsi="Times New Roman" w:cs="Times New Roman"/>
          <w:sz w:val="24"/>
          <w:szCs w:val="24"/>
        </w:rPr>
      </w:pPr>
      <w:r w:rsidRPr="00130B83">
        <w:rPr>
          <w:rFonts w:ascii="Times New Roman" w:hAnsi="Times New Roman" w:cs="Times New Roman"/>
          <w:sz w:val="24"/>
          <w:szCs w:val="24"/>
        </w:rPr>
        <w:t>Для участия в аукционе заявитель представляет организатору аукциона (лично или через своего представителя) заявку на участие в аукционе (далее заявка)  по форме организатора торгов, начиная с 30 декабря 2022 года в рабочие дни с 8-00 до 17-00 (перерыв с 12-00 до 13-00) по московскому времени, по адресу: Костромская область, г</w:t>
      </w:r>
      <w:proofErr w:type="gramStart"/>
      <w:r w:rsidRPr="00130B83">
        <w:rPr>
          <w:rFonts w:ascii="Times New Roman" w:hAnsi="Times New Roman" w:cs="Times New Roman"/>
          <w:sz w:val="24"/>
          <w:szCs w:val="24"/>
        </w:rPr>
        <w:t>.Ш</w:t>
      </w:r>
      <w:proofErr w:type="gramEnd"/>
      <w:r w:rsidRPr="00130B83">
        <w:rPr>
          <w:rFonts w:ascii="Times New Roman" w:hAnsi="Times New Roman" w:cs="Times New Roman"/>
          <w:sz w:val="24"/>
          <w:szCs w:val="24"/>
        </w:rPr>
        <w:t>арья, ул. П.Морозова, д. 20, кабинет № 2 (2 этаж). Прием заявок прекращается  29 января 2023 года в 17.00 по московскому  времени.</w:t>
      </w:r>
    </w:p>
    <w:p w:rsidR="00130B83" w:rsidRPr="00130B83" w:rsidRDefault="00130B83" w:rsidP="00130B83">
      <w:pPr>
        <w:tabs>
          <w:tab w:val="left" w:pos="4515"/>
        </w:tabs>
        <w:spacing w:after="0" w:line="240" w:lineRule="auto"/>
        <w:ind w:firstLine="709"/>
        <w:jc w:val="both"/>
        <w:rPr>
          <w:rFonts w:ascii="Times New Roman" w:hAnsi="Times New Roman" w:cs="Times New Roman"/>
          <w:sz w:val="24"/>
          <w:szCs w:val="24"/>
        </w:rPr>
      </w:pPr>
      <w:r w:rsidRPr="00130B83">
        <w:rPr>
          <w:rFonts w:ascii="Times New Roman" w:hAnsi="Times New Roman" w:cs="Times New Roman"/>
          <w:sz w:val="24"/>
          <w:szCs w:val="24"/>
        </w:rPr>
        <w:t>Заявка составляется в двух экземплярах,  один из которых остается у организатора торгов, друго</w:t>
      </w:r>
      <w:proofErr w:type="gramStart"/>
      <w:r w:rsidRPr="00130B83">
        <w:rPr>
          <w:rFonts w:ascii="Times New Roman" w:hAnsi="Times New Roman" w:cs="Times New Roman"/>
          <w:sz w:val="24"/>
          <w:szCs w:val="24"/>
        </w:rPr>
        <w:t>й-</w:t>
      </w:r>
      <w:proofErr w:type="gramEnd"/>
      <w:r w:rsidRPr="00130B83">
        <w:rPr>
          <w:rFonts w:ascii="Times New Roman" w:hAnsi="Times New Roman" w:cs="Times New Roman"/>
          <w:sz w:val="24"/>
          <w:szCs w:val="24"/>
        </w:rPr>
        <w:t xml:space="preserve"> у заявителя. К заявке прилагаются следующие документы:</w:t>
      </w:r>
    </w:p>
    <w:p w:rsidR="00130B83" w:rsidRPr="00130B83" w:rsidRDefault="00130B83" w:rsidP="00130B83">
      <w:pPr>
        <w:tabs>
          <w:tab w:val="left" w:pos="4515"/>
        </w:tabs>
        <w:spacing w:after="0" w:line="240" w:lineRule="auto"/>
        <w:ind w:firstLine="709"/>
        <w:jc w:val="both"/>
        <w:rPr>
          <w:rFonts w:ascii="Times New Roman" w:hAnsi="Times New Roman" w:cs="Times New Roman"/>
          <w:sz w:val="24"/>
          <w:szCs w:val="24"/>
        </w:rPr>
      </w:pPr>
      <w:r w:rsidRPr="00130B83">
        <w:rPr>
          <w:rFonts w:ascii="Times New Roman" w:hAnsi="Times New Roman" w:cs="Times New Roman"/>
          <w:sz w:val="24"/>
          <w:szCs w:val="24"/>
        </w:rPr>
        <w:t xml:space="preserve">1) копии документов, удостоверяющих личность </w:t>
      </w:r>
      <w:proofErr w:type="gramStart"/>
      <w:r w:rsidRPr="00130B83">
        <w:rPr>
          <w:rFonts w:ascii="Times New Roman" w:hAnsi="Times New Roman" w:cs="Times New Roman"/>
          <w:sz w:val="24"/>
          <w:szCs w:val="24"/>
        </w:rPr>
        <w:t xml:space="preserve">( </w:t>
      </w:r>
      <w:proofErr w:type="gramEnd"/>
      <w:r w:rsidRPr="00130B83">
        <w:rPr>
          <w:rFonts w:ascii="Times New Roman" w:hAnsi="Times New Roman" w:cs="Times New Roman"/>
          <w:sz w:val="24"/>
          <w:szCs w:val="24"/>
        </w:rPr>
        <w:t>для граждан);</w:t>
      </w:r>
    </w:p>
    <w:p w:rsidR="00130B83" w:rsidRPr="00130B83" w:rsidRDefault="00130B83" w:rsidP="00130B83">
      <w:pPr>
        <w:tabs>
          <w:tab w:val="left" w:pos="4515"/>
        </w:tabs>
        <w:spacing w:after="0" w:line="240" w:lineRule="auto"/>
        <w:ind w:firstLine="709"/>
        <w:jc w:val="both"/>
        <w:rPr>
          <w:rFonts w:ascii="Times New Roman" w:hAnsi="Times New Roman" w:cs="Times New Roman"/>
          <w:sz w:val="24"/>
          <w:szCs w:val="24"/>
        </w:rPr>
      </w:pPr>
      <w:r w:rsidRPr="00130B83">
        <w:rPr>
          <w:rFonts w:ascii="Times New Roman" w:hAnsi="Times New Roman" w:cs="Times New Roman"/>
          <w:sz w:val="24"/>
          <w:szCs w:val="24"/>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30B83" w:rsidRPr="00130B83" w:rsidRDefault="00130B83" w:rsidP="00130B83">
      <w:pPr>
        <w:tabs>
          <w:tab w:val="left" w:pos="4515"/>
        </w:tabs>
        <w:spacing w:after="0" w:line="240" w:lineRule="auto"/>
        <w:ind w:firstLine="709"/>
        <w:jc w:val="both"/>
        <w:rPr>
          <w:rFonts w:ascii="Times New Roman" w:hAnsi="Times New Roman" w:cs="Times New Roman"/>
          <w:sz w:val="24"/>
          <w:szCs w:val="24"/>
        </w:rPr>
      </w:pPr>
      <w:r w:rsidRPr="00130B83">
        <w:rPr>
          <w:rFonts w:ascii="Times New Roman" w:hAnsi="Times New Roman" w:cs="Times New Roman"/>
          <w:sz w:val="24"/>
          <w:szCs w:val="24"/>
        </w:rPr>
        <w:t xml:space="preserve">3) документы, подтверждающие внесение задатка. </w:t>
      </w:r>
    </w:p>
    <w:p w:rsidR="00130B83" w:rsidRPr="00130B83" w:rsidRDefault="00130B83" w:rsidP="00130B83">
      <w:pPr>
        <w:tabs>
          <w:tab w:val="left" w:pos="4875"/>
        </w:tabs>
        <w:spacing w:after="0" w:line="240" w:lineRule="auto"/>
        <w:ind w:firstLine="709"/>
        <w:jc w:val="both"/>
        <w:rPr>
          <w:rFonts w:ascii="Times New Roman" w:hAnsi="Times New Roman" w:cs="Times New Roman"/>
          <w:sz w:val="24"/>
          <w:szCs w:val="24"/>
        </w:rPr>
      </w:pPr>
      <w:r w:rsidRPr="00130B83">
        <w:rPr>
          <w:rFonts w:ascii="Times New Roman" w:hAnsi="Times New Roman" w:cs="Times New Roman"/>
          <w:sz w:val="24"/>
          <w:szCs w:val="24"/>
        </w:rPr>
        <w:t xml:space="preserve">Организатор аукциона не вправе требовать представление иных документов, за исключением документов, указанных в подпунктах 1),2),3) настоящего пункта. </w:t>
      </w:r>
    </w:p>
    <w:p w:rsidR="00130B83" w:rsidRPr="00130B83" w:rsidRDefault="00130B83" w:rsidP="00130B83">
      <w:pPr>
        <w:tabs>
          <w:tab w:val="left" w:pos="4875"/>
        </w:tabs>
        <w:spacing w:after="0" w:line="240" w:lineRule="auto"/>
        <w:ind w:firstLine="709"/>
        <w:jc w:val="both"/>
        <w:rPr>
          <w:rFonts w:ascii="Times New Roman" w:hAnsi="Times New Roman" w:cs="Times New Roman"/>
          <w:sz w:val="24"/>
          <w:szCs w:val="24"/>
        </w:rPr>
      </w:pPr>
      <w:r w:rsidRPr="00130B83">
        <w:rPr>
          <w:rFonts w:ascii="Times New Roman" w:hAnsi="Times New Roman" w:cs="Times New Roman"/>
          <w:sz w:val="24"/>
          <w:szCs w:val="24"/>
        </w:rPr>
        <w:t>Организатор аукциона в отношении заявителе</w:t>
      </w:r>
      <w:proofErr w:type="gramStart"/>
      <w:r w:rsidRPr="00130B83">
        <w:rPr>
          <w:rFonts w:ascii="Times New Roman" w:hAnsi="Times New Roman" w:cs="Times New Roman"/>
          <w:sz w:val="24"/>
          <w:szCs w:val="24"/>
        </w:rPr>
        <w:t>й-</w:t>
      </w:r>
      <w:proofErr w:type="gramEnd"/>
      <w:r w:rsidRPr="00130B83">
        <w:rPr>
          <w:rFonts w:ascii="Times New Roman" w:hAnsi="Times New Roman" w:cs="Times New Roman"/>
          <w:sz w:val="24"/>
          <w:szCs w:val="24"/>
        </w:rPr>
        <w:t xml:space="preserve">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130B83" w:rsidRPr="00130B83" w:rsidRDefault="00130B83" w:rsidP="00130B83">
      <w:pPr>
        <w:tabs>
          <w:tab w:val="left" w:pos="4875"/>
        </w:tabs>
        <w:spacing w:after="0" w:line="240" w:lineRule="auto"/>
        <w:ind w:firstLine="709"/>
        <w:jc w:val="both"/>
        <w:rPr>
          <w:rFonts w:ascii="Times New Roman" w:hAnsi="Times New Roman" w:cs="Times New Roman"/>
          <w:sz w:val="24"/>
          <w:szCs w:val="24"/>
        </w:rPr>
      </w:pPr>
      <w:r w:rsidRPr="00130B83">
        <w:rPr>
          <w:rFonts w:ascii="Times New Roman" w:hAnsi="Times New Roman" w:cs="Times New Roman"/>
          <w:sz w:val="24"/>
          <w:szCs w:val="24"/>
        </w:rPr>
        <w:t xml:space="preserve"> Один заявитель вправе подать только одну заявку на участие в аукционе.</w:t>
      </w:r>
    </w:p>
    <w:p w:rsidR="00130B83" w:rsidRPr="00130B83" w:rsidRDefault="00130B83" w:rsidP="00130B83">
      <w:pPr>
        <w:widowControl w:val="0"/>
        <w:tabs>
          <w:tab w:val="left" w:pos="4875"/>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10. </w:t>
      </w:r>
      <w:r w:rsidRPr="00130B83">
        <w:rPr>
          <w:rFonts w:ascii="Times New Roman" w:hAnsi="Times New Roman" w:cs="Times New Roman"/>
          <w:sz w:val="24"/>
          <w:szCs w:val="24"/>
        </w:rPr>
        <w:t>Порядок и срок отзыва заявок.</w:t>
      </w:r>
    </w:p>
    <w:p w:rsidR="00130B83" w:rsidRPr="00130B83" w:rsidRDefault="00130B83" w:rsidP="00130B83">
      <w:pPr>
        <w:tabs>
          <w:tab w:val="left" w:pos="4875"/>
        </w:tabs>
        <w:spacing w:after="0" w:line="240" w:lineRule="auto"/>
        <w:ind w:firstLine="709"/>
        <w:jc w:val="both"/>
        <w:rPr>
          <w:rFonts w:ascii="Times New Roman" w:hAnsi="Times New Roman" w:cs="Times New Roman"/>
          <w:sz w:val="24"/>
          <w:szCs w:val="24"/>
        </w:rPr>
      </w:pPr>
      <w:r w:rsidRPr="00130B83">
        <w:rPr>
          <w:rFonts w:ascii="Times New Roman" w:hAnsi="Times New Roman" w:cs="Times New Roman"/>
          <w:sz w:val="24"/>
          <w:szCs w:val="24"/>
        </w:rPr>
        <w:t>Заявитель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w:t>
      </w:r>
    </w:p>
    <w:p w:rsidR="00130B83" w:rsidRPr="00130B83" w:rsidRDefault="00130B83" w:rsidP="00130B83">
      <w:pPr>
        <w:widowControl w:val="0"/>
        <w:tabs>
          <w:tab w:val="left" w:pos="4875"/>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11. </w:t>
      </w:r>
      <w:r w:rsidRPr="00130B83">
        <w:rPr>
          <w:rFonts w:ascii="Times New Roman" w:hAnsi="Times New Roman" w:cs="Times New Roman"/>
          <w:sz w:val="24"/>
          <w:szCs w:val="24"/>
        </w:rPr>
        <w:t>Порядок определения участников аукциона:</w:t>
      </w:r>
    </w:p>
    <w:p w:rsidR="00130B83" w:rsidRPr="00130B83" w:rsidRDefault="00130B83" w:rsidP="00130B83">
      <w:pPr>
        <w:tabs>
          <w:tab w:val="left" w:pos="4875"/>
        </w:tabs>
        <w:spacing w:after="0" w:line="240" w:lineRule="auto"/>
        <w:ind w:firstLine="709"/>
        <w:jc w:val="both"/>
        <w:rPr>
          <w:rFonts w:ascii="Times New Roman" w:hAnsi="Times New Roman" w:cs="Times New Roman"/>
          <w:sz w:val="24"/>
          <w:szCs w:val="24"/>
        </w:rPr>
      </w:pPr>
      <w:r w:rsidRPr="00130B83">
        <w:rPr>
          <w:rFonts w:ascii="Times New Roman" w:hAnsi="Times New Roman" w:cs="Times New Roman"/>
          <w:sz w:val="24"/>
          <w:szCs w:val="24"/>
        </w:rPr>
        <w:t>Заявки рассматриваются Комиссией по проведению а</w:t>
      </w:r>
      <w:r>
        <w:rPr>
          <w:rFonts w:ascii="Times New Roman" w:hAnsi="Times New Roman" w:cs="Times New Roman"/>
          <w:sz w:val="24"/>
          <w:szCs w:val="24"/>
        </w:rPr>
        <w:t xml:space="preserve">укциона </w:t>
      </w:r>
      <w:r w:rsidRPr="00130B83">
        <w:rPr>
          <w:rFonts w:ascii="Times New Roman" w:hAnsi="Times New Roman" w:cs="Times New Roman"/>
          <w:sz w:val="24"/>
          <w:szCs w:val="24"/>
        </w:rPr>
        <w:t xml:space="preserve">30 января  2023 года в 10-00 часов по московскому времени  по адресу: </w:t>
      </w:r>
      <w:proofErr w:type="gramStart"/>
      <w:r w:rsidRPr="00130B83">
        <w:rPr>
          <w:rFonts w:ascii="Times New Roman" w:hAnsi="Times New Roman" w:cs="Times New Roman"/>
          <w:sz w:val="24"/>
          <w:szCs w:val="24"/>
        </w:rPr>
        <w:t xml:space="preserve">Костромская область, г. Шарья, ул. Октябрьская, д.21 кабинет (2 этаж), кабинет первого заместителя главы </w:t>
      </w:r>
      <w:proofErr w:type="spellStart"/>
      <w:r w:rsidRPr="00130B83">
        <w:rPr>
          <w:rFonts w:ascii="Times New Roman" w:hAnsi="Times New Roman" w:cs="Times New Roman"/>
          <w:sz w:val="24"/>
          <w:szCs w:val="24"/>
        </w:rPr>
        <w:t>Шарьинского</w:t>
      </w:r>
      <w:proofErr w:type="spellEnd"/>
      <w:r w:rsidRPr="00130B83">
        <w:rPr>
          <w:rFonts w:ascii="Times New Roman" w:hAnsi="Times New Roman" w:cs="Times New Roman"/>
          <w:sz w:val="24"/>
          <w:szCs w:val="24"/>
        </w:rPr>
        <w:t xml:space="preserve"> муниципального района.</w:t>
      </w:r>
      <w:proofErr w:type="gramEnd"/>
      <w:r w:rsidRPr="00130B83">
        <w:rPr>
          <w:rFonts w:ascii="Times New Roman" w:hAnsi="Times New Roman" w:cs="Times New Roman"/>
          <w:sz w:val="24"/>
          <w:szCs w:val="24"/>
        </w:rPr>
        <w:t xml:space="preserve"> На основании результатов рассмотрения заявок принимается одно из следующих решений:</w:t>
      </w:r>
    </w:p>
    <w:p w:rsidR="00130B83" w:rsidRPr="00130B83" w:rsidRDefault="00130B83" w:rsidP="00130B83">
      <w:pPr>
        <w:tabs>
          <w:tab w:val="left" w:pos="4515"/>
        </w:tabs>
        <w:spacing w:after="0" w:line="240" w:lineRule="auto"/>
        <w:ind w:firstLine="709"/>
        <w:jc w:val="both"/>
        <w:rPr>
          <w:rFonts w:ascii="Times New Roman" w:hAnsi="Times New Roman" w:cs="Times New Roman"/>
          <w:sz w:val="24"/>
          <w:szCs w:val="24"/>
        </w:rPr>
      </w:pPr>
      <w:r w:rsidRPr="00130B83">
        <w:rPr>
          <w:rFonts w:ascii="Times New Roman" w:hAnsi="Times New Roman" w:cs="Times New Roman"/>
          <w:sz w:val="24"/>
          <w:szCs w:val="24"/>
        </w:rPr>
        <w:t>- о допуске к участию  в аукционе заявителя и о признании заявителя участником аукциона;</w:t>
      </w:r>
    </w:p>
    <w:p w:rsidR="00130B83" w:rsidRPr="00130B83" w:rsidRDefault="00130B83" w:rsidP="00130B83">
      <w:pPr>
        <w:tabs>
          <w:tab w:val="left" w:pos="4515"/>
        </w:tabs>
        <w:spacing w:after="0" w:line="240" w:lineRule="auto"/>
        <w:ind w:firstLine="709"/>
        <w:jc w:val="both"/>
        <w:rPr>
          <w:rFonts w:ascii="Times New Roman" w:hAnsi="Times New Roman" w:cs="Times New Roman"/>
          <w:sz w:val="24"/>
          <w:szCs w:val="24"/>
        </w:rPr>
      </w:pPr>
      <w:r w:rsidRPr="00130B83">
        <w:rPr>
          <w:rFonts w:ascii="Times New Roman" w:hAnsi="Times New Roman" w:cs="Times New Roman"/>
          <w:sz w:val="24"/>
          <w:szCs w:val="24"/>
        </w:rPr>
        <w:t>- об отказе заявителю в допуске к участию в аукционе, которые оформляются протоколом рассмотрения заявок на участие в аукционе.</w:t>
      </w:r>
    </w:p>
    <w:p w:rsidR="00130B83" w:rsidRPr="00130B83" w:rsidRDefault="00130B83" w:rsidP="00130B83">
      <w:pPr>
        <w:tabs>
          <w:tab w:val="left" w:pos="4515"/>
        </w:tabs>
        <w:spacing w:after="0" w:line="240" w:lineRule="auto"/>
        <w:ind w:firstLine="709"/>
        <w:jc w:val="both"/>
        <w:rPr>
          <w:rFonts w:ascii="Times New Roman" w:hAnsi="Times New Roman" w:cs="Times New Roman"/>
          <w:sz w:val="24"/>
          <w:szCs w:val="24"/>
        </w:rPr>
      </w:pPr>
      <w:r w:rsidRPr="00130B83">
        <w:rPr>
          <w:rFonts w:ascii="Times New Roman" w:hAnsi="Times New Roman" w:cs="Times New Roman"/>
          <w:sz w:val="24"/>
          <w:szCs w:val="24"/>
        </w:rPr>
        <w:t>Заявитель не допускается к участию в аукционе в следующих случаях:</w:t>
      </w:r>
    </w:p>
    <w:p w:rsidR="00130B83" w:rsidRPr="00130B83" w:rsidRDefault="00130B83" w:rsidP="00130B83">
      <w:pPr>
        <w:tabs>
          <w:tab w:val="left" w:pos="4515"/>
        </w:tabs>
        <w:spacing w:after="0" w:line="240" w:lineRule="auto"/>
        <w:ind w:firstLine="709"/>
        <w:jc w:val="both"/>
        <w:rPr>
          <w:rFonts w:ascii="Times New Roman" w:hAnsi="Times New Roman" w:cs="Times New Roman"/>
          <w:sz w:val="24"/>
          <w:szCs w:val="24"/>
        </w:rPr>
      </w:pPr>
      <w:r w:rsidRPr="00130B83">
        <w:rPr>
          <w:rFonts w:ascii="Times New Roman" w:hAnsi="Times New Roman" w:cs="Times New Roman"/>
          <w:sz w:val="24"/>
          <w:szCs w:val="24"/>
        </w:rPr>
        <w:t>-непредставление необходимых для участия в аукционе документов ли представление недостоверных сведений;</w:t>
      </w:r>
    </w:p>
    <w:p w:rsidR="00130B83" w:rsidRPr="00130B83" w:rsidRDefault="00130B83" w:rsidP="00130B83">
      <w:pPr>
        <w:tabs>
          <w:tab w:val="left" w:pos="4515"/>
        </w:tabs>
        <w:spacing w:after="0" w:line="240" w:lineRule="auto"/>
        <w:ind w:firstLine="709"/>
        <w:jc w:val="both"/>
        <w:rPr>
          <w:rFonts w:ascii="Times New Roman" w:hAnsi="Times New Roman" w:cs="Times New Roman"/>
          <w:sz w:val="24"/>
          <w:szCs w:val="24"/>
        </w:rPr>
      </w:pPr>
      <w:r w:rsidRPr="00130B83">
        <w:rPr>
          <w:rFonts w:ascii="Times New Roman" w:hAnsi="Times New Roman" w:cs="Times New Roman"/>
          <w:sz w:val="24"/>
          <w:szCs w:val="24"/>
        </w:rPr>
        <w:t>- не поступление задатка на дату рассмотрения заявок на участие в аукционе;</w:t>
      </w:r>
    </w:p>
    <w:p w:rsidR="00130B83" w:rsidRPr="00130B83" w:rsidRDefault="00130B83" w:rsidP="00130B83">
      <w:pPr>
        <w:tabs>
          <w:tab w:val="left" w:pos="4515"/>
        </w:tabs>
        <w:spacing w:after="0" w:line="240" w:lineRule="auto"/>
        <w:ind w:firstLine="709"/>
        <w:jc w:val="both"/>
        <w:rPr>
          <w:rFonts w:ascii="Times New Roman" w:hAnsi="Times New Roman" w:cs="Times New Roman"/>
          <w:sz w:val="24"/>
          <w:szCs w:val="24"/>
        </w:rPr>
      </w:pPr>
      <w:r w:rsidRPr="00130B83">
        <w:rPr>
          <w:rFonts w:ascii="Times New Roman" w:hAnsi="Times New Roman" w:cs="Times New Roman"/>
          <w:sz w:val="24"/>
          <w:szCs w:val="24"/>
        </w:rPr>
        <w:t>-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аукциона или приобрести земельный участок в собственность;</w:t>
      </w:r>
    </w:p>
    <w:p w:rsidR="00130B83" w:rsidRPr="00130B83" w:rsidRDefault="00130B83" w:rsidP="00130B83">
      <w:pPr>
        <w:tabs>
          <w:tab w:val="left" w:pos="4515"/>
        </w:tabs>
        <w:spacing w:after="0" w:line="240" w:lineRule="auto"/>
        <w:ind w:firstLine="709"/>
        <w:jc w:val="both"/>
        <w:rPr>
          <w:rFonts w:ascii="Times New Roman" w:hAnsi="Times New Roman" w:cs="Times New Roman"/>
          <w:sz w:val="24"/>
          <w:szCs w:val="24"/>
        </w:rPr>
      </w:pPr>
      <w:r w:rsidRPr="00130B83">
        <w:rPr>
          <w:rFonts w:ascii="Times New Roman" w:hAnsi="Times New Roman" w:cs="Times New Roman"/>
          <w:sz w:val="24"/>
          <w:szCs w:val="24"/>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w:t>
      </w:r>
      <w:r w:rsidRPr="00130B83">
        <w:rPr>
          <w:rFonts w:ascii="Times New Roman" w:hAnsi="Times New Roman" w:cs="Times New Roman"/>
          <w:sz w:val="24"/>
          <w:szCs w:val="24"/>
        </w:rPr>
        <w:lastRenderedPageBreak/>
        <w:t>исполнительного органа заявителя, являющегося юридическим лицом, в реестре недобросовестных участников аукциона.</w:t>
      </w:r>
    </w:p>
    <w:p w:rsidR="00130B83" w:rsidRPr="00130B83" w:rsidRDefault="00130B83" w:rsidP="00130B83">
      <w:pPr>
        <w:tabs>
          <w:tab w:val="left" w:pos="4515"/>
        </w:tabs>
        <w:spacing w:after="0" w:line="240" w:lineRule="auto"/>
        <w:ind w:firstLine="709"/>
        <w:jc w:val="both"/>
        <w:rPr>
          <w:rFonts w:ascii="Times New Roman" w:hAnsi="Times New Roman" w:cs="Times New Roman"/>
          <w:sz w:val="24"/>
          <w:szCs w:val="24"/>
        </w:rPr>
      </w:pPr>
      <w:r w:rsidRPr="00130B83">
        <w:rPr>
          <w:rFonts w:ascii="Times New Roman" w:hAnsi="Times New Roman" w:cs="Times New Roman"/>
          <w:sz w:val="24"/>
          <w:szCs w:val="24"/>
        </w:rPr>
        <w:t xml:space="preserve">Заявителям, признанным участниками аукциона, и заявителям, не допущенным к участию в аукционе, организатор аукциона направляет или вручает под расписку уведомление о принятом в отношении них решении не позднее дня, следующего после дня подписания протокола рассмотрения заявок на участие в аукционе. </w:t>
      </w:r>
    </w:p>
    <w:p w:rsidR="00130B83" w:rsidRPr="00130B83" w:rsidRDefault="00130B83" w:rsidP="00130B83">
      <w:pPr>
        <w:tabs>
          <w:tab w:val="left" w:pos="4515"/>
        </w:tabs>
        <w:spacing w:after="0" w:line="240" w:lineRule="auto"/>
        <w:ind w:firstLine="709"/>
        <w:jc w:val="both"/>
        <w:rPr>
          <w:rFonts w:ascii="Times New Roman" w:hAnsi="Times New Roman" w:cs="Times New Roman"/>
          <w:sz w:val="24"/>
          <w:szCs w:val="24"/>
        </w:rPr>
      </w:pPr>
      <w:r w:rsidRPr="00130B83">
        <w:rPr>
          <w:rFonts w:ascii="Times New Roman" w:hAnsi="Times New Roman" w:cs="Times New Roman"/>
          <w:sz w:val="24"/>
          <w:szCs w:val="24"/>
        </w:rPr>
        <w:t xml:space="preserve">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130B83" w:rsidRPr="00130B83" w:rsidRDefault="00130B83" w:rsidP="00130B83">
      <w:pPr>
        <w:tabs>
          <w:tab w:val="left" w:pos="4515"/>
        </w:tabs>
        <w:spacing w:after="0" w:line="240" w:lineRule="auto"/>
        <w:ind w:firstLine="709"/>
        <w:jc w:val="both"/>
        <w:rPr>
          <w:rFonts w:ascii="Times New Roman" w:hAnsi="Times New Roman" w:cs="Times New Roman"/>
          <w:sz w:val="24"/>
          <w:szCs w:val="24"/>
        </w:rPr>
      </w:pPr>
      <w:r w:rsidRPr="00130B83">
        <w:rPr>
          <w:rFonts w:ascii="Times New Roman" w:hAnsi="Times New Roman" w:cs="Times New Roman"/>
          <w:sz w:val="24"/>
          <w:szCs w:val="24"/>
        </w:rPr>
        <w:t xml:space="preserve">Заявитель, признанный участником аукциона, становится участником аукциона  </w:t>
      </w:r>
      <w:proofErr w:type="gramStart"/>
      <w:r w:rsidRPr="00130B83">
        <w:rPr>
          <w:rFonts w:ascii="Times New Roman" w:hAnsi="Times New Roman" w:cs="Times New Roman"/>
          <w:sz w:val="24"/>
          <w:szCs w:val="24"/>
        </w:rPr>
        <w:t>с даты подписания</w:t>
      </w:r>
      <w:proofErr w:type="gramEnd"/>
      <w:r w:rsidRPr="00130B83">
        <w:rPr>
          <w:rFonts w:ascii="Times New Roman" w:hAnsi="Times New Roman" w:cs="Times New Roman"/>
          <w:sz w:val="24"/>
          <w:szCs w:val="24"/>
        </w:rPr>
        <w:t xml:space="preserve"> организатором аукциона протокола рассмотрения заявок.</w:t>
      </w:r>
    </w:p>
    <w:p w:rsidR="00130B83" w:rsidRPr="00130B83" w:rsidRDefault="00130B83" w:rsidP="00130B83">
      <w:pPr>
        <w:widowControl w:val="0"/>
        <w:tabs>
          <w:tab w:val="left" w:pos="4515"/>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12. </w:t>
      </w:r>
      <w:r w:rsidRPr="00130B83">
        <w:rPr>
          <w:rFonts w:ascii="Times New Roman" w:hAnsi="Times New Roman" w:cs="Times New Roman"/>
          <w:sz w:val="24"/>
          <w:szCs w:val="24"/>
        </w:rPr>
        <w:t>Порядок проведения аукциона, определения его победителя.</w:t>
      </w:r>
    </w:p>
    <w:p w:rsidR="00130B83" w:rsidRPr="00130B83" w:rsidRDefault="00130B83" w:rsidP="00130B83">
      <w:pPr>
        <w:tabs>
          <w:tab w:val="left" w:pos="4515"/>
        </w:tabs>
        <w:spacing w:after="0" w:line="240" w:lineRule="auto"/>
        <w:ind w:firstLine="709"/>
        <w:jc w:val="both"/>
        <w:rPr>
          <w:rFonts w:ascii="Times New Roman" w:hAnsi="Times New Roman" w:cs="Times New Roman"/>
          <w:sz w:val="24"/>
          <w:szCs w:val="24"/>
        </w:rPr>
      </w:pPr>
      <w:r w:rsidRPr="00130B83">
        <w:rPr>
          <w:rFonts w:ascii="Times New Roman" w:hAnsi="Times New Roman" w:cs="Times New Roman"/>
          <w:sz w:val="24"/>
          <w:szCs w:val="24"/>
        </w:rPr>
        <w:t>Аукцион проводится в следующем порядке:</w:t>
      </w:r>
    </w:p>
    <w:p w:rsidR="00130B83" w:rsidRPr="00130B83" w:rsidRDefault="00130B83" w:rsidP="00130B83">
      <w:pPr>
        <w:tabs>
          <w:tab w:val="left" w:pos="451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Pr="00130B83">
        <w:rPr>
          <w:rFonts w:ascii="Times New Roman" w:hAnsi="Times New Roman" w:cs="Times New Roman"/>
          <w:sz w:val="24"/>
          <w:szCs w:val="24"/>
        </w:rPr>
        <w:t>аукцион ведет аукционист;</w:t>
      </w:r>
    </w:p>
    <w:p w:rsidR="00130B83" w:rsidRPr="00130B83" w:rsidRDefault="00130B83" w:rsidP="00130B83">
      <w:pPr>
        <w:tabs>
          <w:tab w:val="left" w:pos="4515"/>
        </w:tabs>
        <w:spacing w:after="0" w:line="240" w:lineRule="auto"/>
        <w:ind w:firstLine="709"/>
        <w:jc w:val="both"/>
        <w:rPr>
          <w:rFonts w:ascii="Times New Roman" w:hAnsi="Times New Roman" w:cs="Times New Roman"/>
          <w:sz w:val="24"/>
          <w:szCs w:val="24"/>
        </w:rPr>
      </w:pPr>
      <w:r w:rsidRPr="00130B83">
        <w:rPr>
          <w:rFonts w:ascii="Times New Roman" w:hAnsi="Times New Roman" w:cs="Times New Roman"/>
          <w:sz w:val="24"/>
          <w:szCs w:val="24"/>
        </w:rPr>
        <w:t>б) аукцион начинается с оглашения аукционистом наименования земельного участка</w:t>
      </w:r>
      <w:proofErr w:type="gramStart"/>
      <w:r w:rsidRPr="00130B83">
        <w:rPr>
          <w:rFonts w:ascii="Times New Roman" w:hAnsi="Times New Roman" w:cs="Times New Roman"/>
          <w:sz w:val="24"/>
          <w:szCs w:val="24"/>
        </w:rPr>
        <w:t xml:space="preserve"> ,</w:t>
      </w:r>
      <w:proofErr w:type="gramEnd"/>
      <w:r w:rsidRPr="00130B83">
        <w:rPr>
          <w:rFonts w:ascii="Times New Roman" w:hAnsi="Times New Roman" w:cs="Times New Roman"/>
          <w:sz w:val="24"/>
          <w:szCs w:val="24"/>
        </w:rPr>
        <w:t xml:space="preserve"> его основных характеристик и начальной цены предмета аукциона, «шага аукциона» и порядка проведения аукциона. </w:t>
      </w:r>
    </w:p>
    <w:p w:rsidR="00130B83" w:rsidRPr="00130B83" w:rsidRDefault="00130B83" w:rsidP="00130B83">
      <w:pPr>
        <w:tabs>
          <w:tab w:val="left" w:pos="4515"/>
        </w:tabs>
        <w:spacing w:after="0" w:line="240" w:lineRule="auto"/>
        <w:ind w:firstLine="709"/>
        <w:jc w:val="both"/>
        <w:rPr>
          <w:rFonts w:ascii="Times New Roman" w:hAnsi="Times New Roman" w:cs="Times New Roman"/>
          <w:sz w:val="24"/>
          <w:szCs w:val="24"/>
        </w:rPr>
      </w:pPr>
      <w:r w:rsidRPr="00130B83">
        <w:rPr>
          <w:rFonts w:ascii="Times New Roman" w:hAnsi="Times New Roman" w:cs="Times New Roman"/>
          <w:sz w:val="24"/>
          <w:szCs w:val="24"/>
        </w:rPr>
        <w:t xml:space="preserve">в) проводится регистрация участников аукциона (их представителей), явившихся на аукцион, в журнале регистрации участников аукциона. Участникам аукциона выдаются пронумерованные билеты, которые они поднимают после оглашения аукционистом начальной цены земельного участка и каждой очередной цены в случае, если готовы заключить договор купли-продажи в соответствии с этой ценой.   г) каждую последующую цену земельного участка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 </w:t>
      </w:r>
    </w:p>
    <w:p w:rsidR="00130B83" w:rsidRPr="00130B83" w:rsidRDefault="00130B83" w:rsidP="00130B83">
      <w:pPr>
        <w:tabs>
          <w:tab w:val="left" w:pos="4515"/>
        </w:tabs>
        <w:spacing w:after="0" w:line="240" w:lineRule="auto"/>
        <w:ind w:firstLine="709"/>
        <w:jc w:val="both"/>
        <w:rPr>
          <w:rFonts w:ascii="Times New Roman" w:hAnsi="Times New Roman" w:cs="Times New Roman"/>
          <w:sz w:val="24"/>
          <w:szCs w:val="24"/>
        </w:rPr>
      </w:pPr>
      <w:proofErr w:type="spellStart"/>
      <w:r w:rsidRPr="00130B83">
        <w:rPr>
          <w:rFonts w:ascii="Times New Roman" w:hAnsi="Times New Roman" w:cs="Times New Roman"/>
          <w:sz w:val="24"/>
          <w:szCs w:val="24"/>
        </w:rPr>
        <w:t>д</w:t>
      </w:r>
      <w:proofErr w:type="spellEnd"/>
      <w:r w:rsidRPr="00130B83">
        <w:rPr>
          <w:rFonts w:ascii="Times New Roman" w:hAnsi="Times New Roman" w:cs="Times New Roman"/>
          <w:sz w:val="24"/>
          <w:szCs w:val="24"/>
        </w:rPr>
        <w:t xml:space="preserve">) при отсутствии участников аукциона, готовых заключить договор купли-продажи в соответствии с названной аукционистом ценой, аукционист повторяет эту цену три раза. Если после троекратного объявления очередной цены земельного участка ни один из участников аукциона не поднял билет, аукцион завершается. Победителем аукциона признается тот участник аукциона, который предложил наибольшую </w:t>
      </w:r>
      <w:proofErr w:type="gramStart"/>
      <w:r w:rsidRPr="00130B83">
        <w:rPr>
          <w:rFonts w:ascii="Times New Roman" w:hAnsi="Times New Roman" w:cs="Times New Roman"/>
          <w:sz w:val="24"/>
          <w:szCs w:val="24"/>
        </w:rPr>
        <w:t>цену</w:t>
      </w:r>
      <w:proofErr w:type="gramEnd"/>
      <w:r w:rsidRPr="00130B83">
        <w:rPr>
          <w:rFonts w:ascii="Times New Roman" w:hAnsi="Times New Roman" w:cs="Times New Roman"/>
          <w:sz w:val="24"/>
          <w:szCs w:val="24"/>
        </w:rPr>
        <w:t xml:space="preserve"> и номер билета которого был назван аукционистом последним.</w:t>
      </w:r>
    </w:p>
    <w:p w:rsidR="00130B83" w:rsidRPr="00130B83" w:rsidRDefault="00130B83" w:rsidP="00130B83">
      <w:pPr>
        <w:tabs>
          <w:tab w:val="left" w:pos="4515"/>
        </w:tabs>
        <w:spacing w:after="0" w:line="240" w:lineRule="auto"/>
        <w:ind w:firstLine="709"/>
        <w:jc w:val="both"/>
        <w:rPr>
          <w:rFonts w:ascii="Times New Roman" w:hAnsi="Times New Roman" w:cs="Times New Roman"/>
          <w:sz w:val="24"/>
          <w:szCs w:val="24"/>
        </w:rPr>
      </w:pPr>
      <w:r w:rsidRPr="00130B83">
        <w:rPr>
          <w:rFonts w:ascii="Times New Roman" w:hAnsi="Times New Roman" w:cs="Times New Roman"/>
          <w:sz w:val="24"/>
          <w:szCs w:val="24"/>
        </w:rPr>
        <w:t>е) после завершения аукциона аукционист объявляет о продаже земельного участка, называет цену земельного участка и номер билета победителя аукциона. Результаты аукциона оформляются протоколом, который составляет организатор аукциона. Протокол о результатах аукциона  составляется в трех экземплярах, один из которых передается победителю аукциона, второй остается у организатора аукциона, трети</w:t>
      </w:r>
      <w:proofErr w:type="gramStart"/>
      <w:r w:rsidRPr="00130B83">
        <w:rPr>
          <w:rFonts w:ascii="Times New Roman" w:hAnsi="Times New Roman" w:cs="Times New Roman"/>
          <w:sz w:val="24"/>
          <w:szCs w:val="24"/>
        </w:rPr>
        <w:t>й-</w:t>
      </w:r>
      <w:proofErr w:type="gramEnd"/>
      <w:r w:rsidRPr="00130B83">
        <w:rPr>
          <w:rFonts w:ascii="Times New Roman" w:hAnsi="Times New Roman" w:cs="Times New Roman"/>
          <w:sz w:val="24"/>
          <w:szCs w:val="24"/>
        </w:rPr>
        <w:t xml:space="preserve"> для органа, осуществляющего государственную регистрацию прав на недвижимое имущество и сделок с ним.</w:t>
      </w:r>
    </w:p>
    <w:p w:rsidR="00130B83" w:rsidRPr="00130B83" w:rsidRDefault="00130B83" w:rsidP="00130B83">
      <w:pPr>
        <w:tabs>
          <w:tab w:val="left" w:pos="4515"/>
        </w:tabs>
        <w:spacing w:after="0" w:line="240" w:lineRule="auto"/>
        <w:ind w:firstLine="709"/>
        <w:jc w:val="both"/>
        <w:rPr>
          <w:rFonts w:ascii="Times New Roman" w:hAnsi="Times New Roman" w:cs="Times New Roman"/>
          <w:sz w:val="24"/>
          <w:szCs w:val="24"/>
        </w:rPr>
      </w:pPr>
      <w:r w:rsidRPr="00130B83">
        <w:rPr>
          <w:rFonts w:ascii="Times New Roman" w:hAnsi="Times New Roman" w:cs="Times New Roman"/>
          <w:sz w:val="24"/>
          <w:szCs w:val="24"/>
        </w:rPr>
        <w:t>Аукцион признается несостоявшимся в случае, если в аукционе учас</w:t>
      </w:r>
      <w:r>
        <w:rPr>
          <w:rFonts w:ascii="Times New Roman" w:hAnsi="Times New Roman" w:cs="Times New Roman"/>
          <w:sz w:val="24"/>
          <w:szCs w:val="24"/>
        </w:rPr>
        <w:t xml:space="preserve">твовало менее двух участников. </w:t>
      </w:r>
      <w:r w:rsidRPr="00130B83">
        <w:rPr>
          <w:rFonts w:ascii="Times New Roman" w:hAnsi="Times New Roman" w:cs="Times New Roman"/>
          <w:sz w:val="24"/>
          <w:szCs w:val="24"/>
        </w:rPr>
        <w:t xml:space="preserve">Протокол о результатах аукциона в течение одного рабочего дня со дня подписания данного протокола размещается на официальном сайте Российской Федерации для размещения информации о проведении торгов  </w:t>
      </w:r>
      <w:proofErr w:type="spellStart"/>
      <w:r w:rsidRPr="00130B83">
        <w:rPr>
          <w:rFonts w:ascii="Times New Roman" w:hAnsi="Times New Roman" w:cs="Times New Roman"/>
          <w:sz w:val="24"/>
          <w:szCs w:val="24"/>
        </w:rPr>
        <w:t>torgi.gov.ru</w:t>
      </w:r>
      <w:proofErr w:type="spellEnd"/>
      <w:r w:rsidRPr="00130B83">
        <w:rPr>
          <w:rFonts w:ascii="Times New Roman" w:hAnsi="Times New Roman" w:cs="Times New Roman"/>
          <w:sz w:val="24"/>
          <w:szCs w:val="24"/>
        </w:rPr>
        <w:t>.</w:t>
      </w:r>
    </w:p>
    <w:p w:rsidR="00130B83" w:rsidRPr="00130B83" w:rsidRDefault="00130B83" w:rsidP="00130B83">
      <w:pPr>
        <w:tabs>
          <w:tab w:val="left" w:pos="451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130B83">
        <w:rPr>
          <w:rFonts w:ascii="Times New Roman" w:hAnsi="Times New Roman" w:cs="Times New Roman"/>
          <w:sz w:val="24"/>
          <w:szCs w:val="24"/>
        </w:rPr>
        <w:t xml:space="preserve">Проект </w:t>
      </w:r>
      <w:proofErr w:type="gramStart"/>
      <w:r w:rsidRPr="00130B83">
        <w:rPr>
          <w:rFonts w:ascii="Times New Roman" w:hAnsi="Times New Roman" w:cs="Times New Roman"/>
          <w:sz w:val="24"/>
          <w:szCs w:val="24"/>
        </w:rPr>
        <w:t>подписанного договора купли-продажи земельного участка, составленного организатором аукциона в трех экземплярах  направляется</w:t>
      </w:r>
      <w:proofErr w:type="gramEnd"/>
      <w:r w:rsidRPr="00130B83">
        <w:rPr>
          <w:rFonts w:ascii="Times New Roman" w:hAnsi="Times New Roman" w:cs="Times New Roman"/>
          <w:sz w:val="24"/>
          <w:szCs w:val="24"/>
        </w:rPr>
        <w:t xml:space="preserve">   победителю аукциона, или единственному принявшему  участие в аукционе участнику, (или заявителю, подавшему единственную заявку, отвечающему требованиям, указанным в извещении) не позднее 10 (десяти) рабочих дней со дня подписания протокола об итогах аукциона. Не допускается заключение  договора </w:t>
      </w:r>
      <w:proofErr w:type="gramStart"/>
      <w:r w:rsidRPr="00130B83">
        <w:rPr>
          <w:rFonts w:ascii="Times New Roman" w:hAnsi="Times New Roman" w:cs="Times New Roman"/>
          <w:sz w:val="24"/>
          <w:szCs w:val="24"/>
        </w:rPr>
        <w:t>ранее</w:t>
      </w:r>
      <w:proofErr w:type="gramEnd"/>
      <w:r w:rsidRPr="00130B83">
        <w:rPr>
          <w:rFonts w:ascii="Times New Roman" w:hAnsi="Times New Roman" w:cs="Times New Roman"/>
          <w:sz w:val="24"/>
          <w:szCs w:val="24"/>
        </w:rPr>
        <w:t xml:space="preserve"> чем через 10 (десять) дней со дня размещения информации о результатах аукциона на официальном сайте торгов  </w:t>
      </w:r>
      <w:proofErr w:type="spellStart"/>
      <w:r w:rsidRPr="00130B83">
        <w:rPr>
          <w:rFonts w:ascii="Times New Roman" w:hAnsi="Times New Roman" w:cs="Times New Roman"/>
          <w:sz w:val="24"/>
          <w:szCs w:val="24"/>
        </w:rPr>
        <w:t>torgi.gov.ru</w:t>
      </w:r>
      <w:proofErr w:type="spellEnd"/>
      <w:r w:rsidRPr="00130B83">
        <w:rPr>
          <w:rFonts w:ascii="Times New Roman" w:hAnsi="Times New Roman" w:cs="Times New Roman"/>
          <w:sz w:val="24"/>
          <w:szCs w:val="24"/>
        </w:rPr>
        <w:t>. Оплата права собственности производится в течение 5 (пяти) рабочих дней со дня подписания победителем аукциона договора купли-продажи земельного участка.</w:t>
      </w:r>
    </w:p>
    <w:p w:rsidR="00130B83" w:rsidRPr="00130B83" w:rsidRDefault="00130B83" w:rsidP="00130B83">
      <w:pPr>
        <w:tabs>
          <w:tab w:val="left" w:pos="4875"/>
        </w:tabs>
        <w:spacing w:after="0" w:line="240" w:lineRule="auto"/>
        <w:ind w:firstLine="709"/>
        <w:jc w:val="both"/>
        <w:rPr>
          <w:rFonts w:ascii="Times New Roman" w:hAnsi="Times New Roman" w:cs="Times New Roman"/>
          <w:sz w:val="24"/>
          <w:szCs w:val="24"/>
        </w:rPr>
      </w:pPr>
      <w:proofErr w:type="gramStart"/>
      <w:r w:rsidRPr="00130B83">
        <w:rPr>
          <w:rFonts w:ascii="Times New Roman" w:hAnsi="Times New Roman" w:cs="Times New Roman"/>
          <w:sz w:val="24"/>
          <w:szCs w:val="24"/>
        </w:rPr>
        <w:lastRenderedPageBreak/>
        <w:t xml:space="preserve">Более подробно ознакомиться с характеристиками земельного участка и аукционной документацией можно со дня приема заявок по рабочим дням в комитете по управлению муниципальным имуществом и земельными ресурсами администрации </w:t>
      </w:r>
      <w:proofErr w:type="spellStart"/>
      <w:r w:rsidRPr="00130B83">
        <w:rPr>
          <w:rFonts w:ascii="Times New Roman" w:hAnsi="Times New Roman" w:cs="Times New Roman"/>
          <w:sz w:val="24"/>
          <w:szCs w:val="24"/>
        </w:rPr>
        <w:t>Шарьинского</w:t>
      </w:r>
      <w:proofErr w:type="spellEnd"/>
      <w:r w:rsidRPr="00130B83">
        <w:rPr>
          <w:rFonts w:ascii="Times New Roman" w:hAnsi="Times New Roman" w:cs="Times New Roman"/>
          <w:sz w:val="24"/>
          <w:szCs w:val="24"/>
        </w:rPr>
        <w:t xml:space="preserve"> муниципального района (Костромская область, г. Шарья, ул. П.Морозова, д. 20, кабинет 2, телефон 8 (49449) 5-03-40, а так же на официальном сайте Российской Федерации для размещения информации о проведении торгов</w:t>
      </w:r>
      <w:proofErr w:type="gramEnd"/>
      <w:r w:rsidRPr="00130B83">
        <w:rPr>
          <w:rFonts w:ascii="Times New Roman" w:hAnsi="Times New Roman" w:cs="Times New Roman"/>
          <w:sz w:val="24"/>
          <w:szCs w:val="24"/>
        </w:rPr>
        <w:t xml:space="preserve">  </w:t>
      </w:r>
      <w:proofErr w:type="spellStart"/>
      <w:r w:rsidRPr="00130B83">
        <w:rPr>
          <w:rFonts w:ascii="Times New Roman" w:hAnsi="Times New Roman" w:cs="Times New Roman"/>
          <w:sz w:val="24"/>
          <w:szCs w:val="24"/>
        </w:rPr>
        <w:t>torgi.gov.ru</w:t>
      </w:r>
      <w:proofErr w:type="spellEnd"/>
      <w:r w:rsidRPr="00130B83">
        <w:rPr>
          <w:rFonts w:ascii="Times New Roman" w:hAnsi="Times New Roman" w:cs="Times New Roman"/>
          <w:sz w:val="24"/>
          <w:szCs w:val="24"/>
        </w:rPr>
        <w:t>.</w:t>
      </w:r>
    </w:p>
    <w:p w:rsidR="00130B83" w:rsidRPr="00130B83" w:rsidRDefault="00130B83" w:rsidP="00130B83">
      <w:pPr>
        <w:spacing w:after="0" w:line="240" w:lineRule="auto"/>
        <w:ind w:firstLine="709"/>
        <w:jc w:val="both"/>
        <w:rPr>
          <w:rFonts w:ascii="Times New Roman" w:hAnsi="Times New Roman" w:cs="Times New Roman"/>
          <w:sz w:val="24"/>
          <w:szCs w:val="24"/>
        </w:rPr>
      </w:pPr>
    </w:p>
    <w:p w:rsidR="00130B83" w:rsidRPr="00130B83" w:rsidRDefault="00130B83" w:rsidP="00130B83">
      <w:pPr>
        <w:spacing w:after="0" w:line="240" w:lineRule="auto"/>
        <w:ind w:firstLine="709"/>
        <w:jc w:val="both"/>
        <w:rPr>
          <w:rFonts w:ascii="Times New Roman" w:hAnsi="Times New Roman" w:cs="Times New Roman"/>
          <w:sz w:val="24"/>
          <w:szCs w:val="24"/>
        </w:rPr>
      </w:pPr>
    </w:p>
    <w:p w:rsidR="00130B83" w:rsidRPr="00130B83" w:rsidRDefault="00130B83" w:rsidP="00130B83">
      <w:pPr>
        <w:spacing w:after="0" w:line="240" w:lineRule="auto"/>
        <w:ind w:firstLine="709"/>
        <w:jc w:val="both"/>
        <w:rPr>
          <w:rFonts w:ascii="Times New Roman" w:hAnsi="Times New Roman" w:cs="Times New Roman"/>
          <w:sz w:val="24"/>
          <w:szCs w:val="24"/>
        </w:rPr>
      </w:pPr>
      <w:r w:rsidRPr="00130B83">
        <w:rPr>
          <w:rFonts w:ascii="Times New Roman" w:hAnsi="Times New Roman" w:cs="Times New Roman"/>
          <w:sz w:val="24"/>
          <w:szCs w:val="24"/>
        </w:rPr>
        <w:t>Первый заместитель главы</w:t>
      </w:r>
    </w:p>
    <w:p w:rsidR="00130B83" w:rsidRPr="00130B83" w:rsidRDefault="00130B83" w:rsidP="00130B83">
      <w:pPr>
        <w:spacing w:after="0" w:line="240" w:lineRule="auto"/>
        <w:ind w:firstLine="709"/>
        <w:jc w:val="both"/>
        <w:rPr>
          <w:rFonts w:ascii="Times New Roman" w:hAnsi="Times New Roman" w:cs="Times New Roman"/>
          <w:sz w:val="24"/>
          <w:szCs w:val="24"/>
        </w:rPr>
      </w:pPr>
      <w:r w:rsidRPr="00130B83">
        <w:rPr>
          <w:rFonts w:ascii="Times New Roman" w:hAnsi="Times New Roman" w:cs="Times New Roman"/>
          <w:sz w:val="24"/>
          <w:szCs w:val="24"/>
        </w:rPr>
        <w:t xml:space="preserve">администрации </w:t>
      </w:r>
      <w:proofErr w:type="spellStart"/>
      <w:r w:rsidRPr="00130B83">
        <w:rPr>
          <w:rFonts w:ascii="Times New Roman" w:hAnsi="Times New Roman" w:cs="Times New Roman"/>
          <w:sz w:val="24"/>
          <w:szCs w:val="24"/>
        </w:rPr>
        <w:t>Шарьинского</w:t>
      </w:r>
      <w:proofErr w:type="spellEnd"/>
      <w:r w:rsidRPr="00130B83">
        <w:rPr>
          <w:rFonts w:ascii="Times New Roman" w:hAnsi="Times New Roman" w:cs="Times New Roman"/>
          <w:sz w:val="24"/>
          <w:szCs w:val="24"/>
        </w:rPr>
        <w:t xml:space="preserve"> </w:t>
      </w:r>
    </w:p>
    <w:p w:rsidR="00130B83" w:rsidRPr="00130B83" w:rsidRDefault="00130B83" w:rsidP="00130B83">
      <w:pPr>
        <w:spacing w:after="0" w:line="240" w:lineRule="auto"/>
        <w:ind w:firstLine="709"/>
        <w:jc w:val="both"/>
        <w:rPr>
          <w:rFonts w:ascii="Times New Roman" w:hAnsi="Times New Roman" w:cs="Times New Roman"/>
          <w:sz w:val="24"/>
          <w:szCs w:val="24"/>
        </w:rPr>
      </w:pPr>
      <w:r w:rsidRPr="00130B83">
        <w:rPr>
          <w:rFonts w:ascii="Times New Roman" w:hAnsi="Times New Roman" w:cs="Times New Roman"/>
          <w:sz w:val="24"/>
          <w:szCs w:val="24"/>
        </w:rPr>
        <w:t xml:space="preserve">муниципального района                                                                                    А.Н.Горшков </w:t>
      </w:r>
    </w:p>
    <w:p w:rsidR="00637852" w:rsidRPr="00637852" w:rsidRDefault="00637852" w:rsidP="00637852">
      <w:pPr>
        <w:spacing w:after="0" w:line="240" w:lineRule="auto"/>
        <w:ind w:firstLine="709"/>
        <w:jc w:val="both"/>
        <w:rPr>
          <w:rFonts w:ascii="Times New Roman" w:hAnsi="Times New Roman" w:cs="Times New Roman"/>
          <w:sz w:val="24"/>
          <w:szCs w:val="24"/>
        </w:rPr>
      </w:pPr>
    </w:p>
    <w:p w:rsidR="00637852" w:rsidRDefault="00637852" w:rsidP="00637852">
      <w:pPr>
        <w:tabs>
          <w:tab w:val="left" w:pos="6780"/>
        </w:tabs>
        <w:rPr>
          <w:sz w:val="26"/>
          <w:szCs w:val="26"/>
        </w:rPr>
      </w:pPr>
    </w:p>
    <w:p w:rsidR="00637852" w:rsidRPr="00AA4B13" w:rsidRDefault="00637852" w:rsidP="00637852">
      <w:pPr>
        <w:tabs>
          <w:tab w:val="left" w:pos="6780"/>
        </w:tabs>
      </w:pPr>
    </w:p>
    <w:p w:rsidR="00637852" w:rsidRPr="00C9080B" w:rsidRDefault="00637852" w:rsidP="00C9080B">
      <w:pPr>
        <w:pStyle w:val="a9"/>
        <w:ind w:firstLine="709"/>
        <w:jc w:val="both"/>
        <w:rPr>
          <w:rFonts w:ascii="Times New Roman" w:hAnsi="Times New Roman" w:cs="Times New Roman"/>
        </w:rPr>
      </w:pPr>
    </w:p>
    <w:p w:rsidR="00C9080B" w:rsidRPr="00D10A0D" w:rsidRDefault="00C9080B" w:rsidP="00C9080B">
      <w:pPr>
        <w:snapToGrid w:val="0"/>
        <w:rPr>
          <w:sz w:val="26"/>
          <w:szCs w:val="26"/>
        </w:rPr>
      </w:pPr>
    </w:p>
    <w:p w:rsidR="001F101D" w:rsidRDefault="001F101D" w:rsidP="00FD3BB5">
      <w:pPr>
        <w:spacing w:after="0" w:line="240" w:lineRule="auto"/>
        <w:ind w:left="567"/>
        <w:rPr>
          <w:rFonts w:ascii="Times New Roman" w:eastAsia="Times New Roman" w:hAnsi="Times New Roman" w:cs="Times New Roman"/>
          <w:b/>
          <w:sz w:val="24"/>
          <w:szCs w:val="24"/>
        </w:rPr>
      </w:pPr>
    </w:p>
    <w:p w:rsidR="001F101D" w:rsidRDefault="001F101D" w:rsidP="00FD3BB5">
      <w:pPr>
        <w:spacing w:after="0" w:line="240" w:lineRule="auto"/>
        <w:ind w:left="567"/>
        <w:rPr>
          <w:rFonts w:ascii="Times New Roman" w:eastAsia="Times New Roman" w:hAnsi="Times New Roman" w:cs="Times New Roman"/>
          <w:b/>
          <w:sz w:val="24"/>
          <w:szCs w:val="24"/>
        </w:rPr>
      </w:pPr>
    </w:p>
    <w:p w:rsidR="001F101D" w:rsidRDefault="001F101D" w:rsidP="00FD3BB5">
      <w:pPr>
        <w:spacing w:after="0" w:line="240" w:lineRule="auto"/>
        <w:ind w:left="567"/>
        <w:rPr>
          <w:rFonts w:ascii="Times New Roman" w:eastAsia="Times New Roman" w:hAnsi="Times New Roman" w:cs="Times New Roman"/>
          <w:b/>
          <w:sz w:val="24"/>
          <w:szCs w:val="24"/>
        </w:rPr>
      </w:pPr>
    </w:p>
    <w:p w:rsidR="001F101D" w:rsidRDefault="001F101D" w:rsidP="00FD3BB5">
      <w:pPr>
        <w:spacing w:after="0" w:line="240" w:lineRule="auto"/>
        <w:ind w:left="567"/>
        <w:rPr>
          <w:rFonts w:ascii="Times New Roman" w:eastAsia="Times New Roman" w:hAnsi="Times New Roman" w:cs="Times New Roman"/>
          <w:b/>
          <w:sz w:val="24"/>
          <w:szCs w:val="24"/>
        </w:rPr>
      </w:pPr>
    </w:p>
    <w:p w:rsidR="00A72E31" w:rsidRPr="007044CF" w:rsidRDefault="00A72E31" w:rsidP="00FD3BB5">
      <w:pPr>
        <w:spacing w:after="0" w:line="240" w:lineRule="auto"/>
        <w:ind w:left="567"/>
        <w:rPr>
          <w:rFonts w:ascii="Times New Roman" w:eastAsia="Times New Roman" w:hAnsi="Times New Roman" w:cs="Times New Roman"/>
          <w:b/>
          <w:sz w:val="24"/>
          <w:szCs w:val="24"/>
        </w:rPr>
      </w:pPr>
    </w:p>
    <w:p w:rsidR="00FD3BB5" w:rsidRPr="006B172A" w:rsidRDefault="00253E82" w:rsidP="00FD3BB5">
      <w:pPr>
        <w:spacing w:after="0" w:line="240" w:lineRule="auto"/>
        <w:ind w:left="567"/>
        <w:rPr>
          <w:rFonts w:ascii="Times New Roman" w:eastAsia="Times New Roman" w:hAnsi="Times New Roman" w:cs="Times New Roman"/>
          <w:b/>
          <w:sz w:val="24"/>
          <w:szCs w:val="24"/>
        </w:rPr>
      </w:pPr>
      <w:r w:rsidRPr="00253E82">
        <w:rPr>
          <w:rFonts w:ascii="Times New Roman" w:eastAsia="Times New Roman" w:hAnsi="Times New Roman" w:cs="Times New Roman"/>
          <w:noProof/>
          <w:sz w:val="24"/>
          <w:szCs w:val="24"/>
        </w:rPr>
        <w:pict>
          <v:roundrect id="Скругленный прямоугольник 3" o:spid="_x0000_s1033" style="position:absolute;left:0;text-align:left;margin-left:279pt;margin-top:3.8pt;width:201.95pt;height:13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6B0545" w:rsidRPr="00465A9C" w:rsidRDefault="006B0545" w:rsidP="00FD3BB5">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Собрание депутатов </w:t>
                  </w: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района и администрация </w:t>
                  </w:r>
                </w:p>
                <w:p w:rsidR="006B0545" w:rsidRPr="00465A9C" w:rsidRDefault="006B0545" w:rsidP="00FD3BB5">
                  <w:pPr>
                    <w:spacing w:after="120" w:line="240" w:lineRule="auto"/>
                    <w:jc w:val="right"/>
                    <w:outlineLvl w:val="0"/>
                    <w:rPr>
                      <w:rFonts w:ascii="Arial" w:hAnsi="Arial" w:cs="Arial"/>
                      <w:b/>
                      <w:sz w:val="20"/>
                      <w:szCs w:val="20"/>
                    </w:rPr>
                  </w:pP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w:t>
                  </w:r>
                </w:p>
                <w:p w:rsidR="006B0545" w:rsidRPr="00465A9C" w:rsidRDefault="006B0545" w:rsidP="00FD3BB5">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6B0545" w:rsidRPr="00465A9C" w:rsidRDefault="006B0545" w:rsidP="00FD3BB5">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6B0545" w:rsidRPr="00A05F86" w:rsidRDefault="006B0545" w:rsidP="00FD3BB5">
                  <w:pPr>
                    <w:rPr>
                      <w:rFonts w:ascii="Arial" w:hAnsi="Arial" w:cs="Arial"/>
                      <w:szCs w:val="40"/>
                    </w:rPr>
                  </w:pPr>
                </w:p>
                <w:p w:rsidR="006B0545" w:rsidRDefault="006B0545" w:rsidP="00FD3BB5"/>
              </w:txbxContent>
            </v:textbox>
            <w10:wrap type="square"/>
          </v:roundrect>
        </w:pict>
      </w:r>
    </w:p>
    <w:p w:rsidR="00FD3BB5" w:rsidRPr="006B172A" w:rsidRDefault="00253E82" w:rsidP="00FD3BB5">
      <w:pPr>
        <w:spacing w:after="0" w:line="240" w:lineRule="auto"/>
        <w:ind w:left="567"/>
        <w:rPr>
          <w:rFonts w:ascii="Times New Roman" w:eastAsia="Times New Roman" w:hAnsi="Times New Roman" w:cs="Times New Roman"/>
          <w:b/>
          <w:sz w:val="24"/>
          <w:szCs w:val="24"/>
        </w:rPr>
      </w:pPr>
      <w:r w:rsidRPr="00253E82">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4" type="#_x0000_t121" style="position:absolute;left:0;text-align:left;margin-left:41.25pt;margin-top:1.25pt;width:190.65pt;height:1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6B0545" w:rsidRPr="00465A9C" w:rsidRDefault="006B0545" w:rsidP="00FD3BB5">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6B0545" w:rsidRPr="00465A9C" w:rsidRDefault="006B0545" w:rsidP="00FD3BB5">
                  <w:pPr>
                    <w:spacing w:line="240" w:lineRule="auto"/>
                    <w:rPr>
                      <w:rFonts w:ascii="Arial" w:hAnsi="Arial" w:cs="Arial"/>
                      <w:b/>
                      <w:sz w:val="20"/>
                      <w:szCs w:val="20"/>
                    </w:rPr>
                  </w:pPr>
                </w:p>
                <w:p w:rsidR="006B0545" w:rsidRPr="00465A9C" w:rsidRDefault="006B0545" w:rsidP="00FD3BB5">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6B0545" w:rsidRDefault="006B0545" w:rsidP="00FD3BB5">
                  <w:pPr>
                    <w:rPr>
                      <w:rFonts w:ascii="Arial" w:hAnsi="Arial" w:cs="Arial"/>
                      <w:b/>
                    </w:rPr>
                  </w:pPr>
                </w:p>
                <w:p w:rsidR="006B0545" w:rsidRDefault="006B0545" w:rsidP="00FD3BB5">
                  <w:pPr>
                    <w:rPr>
                      <w:rFonts w:ascii="Arial" w:hAnsi="Arial" w:cs="Arial"/>
                      <w:b/>
                    </w:rPr>
                  </w:pPr>
                </w:p>
                <w:p w:rsidR="006B0545" w:rsidRPr="00374867" w:rsidRDefault="006B0545" w:rsidP="00FD3BB5">
                  <w:pPr>
                    <w:rPr>
                      <w:rFonts w:ascii="Arial" w:hAnsi="Arial" w:cs="Arial"/>
                      <w:b/>
                    </w:rPr>
                  </w:pPr>
                </w:p>
                <w:p w:rsidR="006B0545" w:rsidRPr="00374867" w:rsidRDefault="006B0545" w:rsidP="00FD3BB5">
                  <w:pPr>
                    <w:rPr>
                      <w:rFonts w:ascii="Arial" w:hAnsi="Arial" w:cs="Arial"/>
                      <w:b/>
                      <w:spacing w:val="-12"/>
                    </w:rPr>
                  </w:pPr>
                  <w:r w:rsidRPr="00374867">
                    <w:rPr>
                      <w:rFonts w:ascii="Arial" w:hAnsi="Arial" w:cs="Arial"/>
                      <w:b/>
                    </w:rPr>
                    <w:t>Телефон  5-77-75</w:t>
                  </w:r>
                </w:p>
                <w:p w:rsidR="006B0545" w:rsidRPr="00BC023E" w:rsidRDefault="006B0545" w:rsidP="00FD3BB5">
                  <w:pPr>
                    <w:rPr>
                      <w:rFonts w:ascii="Arial" w:hAnsi="Arial" w:cs="Arial"/>
                      <w:b/>
                    </w:rPr>
                  </w:pPr>
                </w:p>
                <w:p w:rsidR="006B0545" w:rsidRDefault="006B0545" w:rsidP="00FD3BB5"/>
              </w:txbxContent>
            </v:textbox>
          </v:shape>
        </w:pict>
      </w:r>
    </w:p>
    <w:p w:rsidR="00FD3BB5" w:rsidRPr="006B172A" w:rsidRDefault="00FD3BB5" w:rsidP="00FD3BB5">
      <w:pPr>
        <w:spacing w:after="0" w:line="240" w:lineRule="auto"/>
        <w:ind w:left="567"/>
        <w:rPr>
          <w:rFonts w:ascii="Times New Roman" w:eastAsia="Times New Roman" w:hAnsi="Times New Roman" w:cs="Times New Roman"/>
          <w:b/>
          <w:sz w:val="24"/>
          <w:szCs w:val="24"/>
        </w:rPr>
      </w:pPr>
    </w:p>
    <w:p w:rsidR="00FD3BB5" w:rsidRPr="006B172A" w:rsidRDefault="00FD3BB5" w:rsidP="00FD3BB5">
      <w:pPr>
        <w:spacing w:after="0" w:line="240" w:lineRule="auto"/>
        <w:ind w:left="567"/>
        <w:rPr>
          <w:rFonts w:ascii="Times New Roman" w:eastAsia="Times New Roman" w:hAnsi="Times New Roman" w:cs="Times New Roman"/>
          <w:b/>
          <w:sz w:val="24"/>
          <w:szCs w:val="24"/>
        </w:rPr>
      </w:pPr>
    </w:p>
    <w:p w:rsidR="00FD3BB5" w:rsidRPr="006B172A" w:rsidRDefault="00FD3BB5" w:rsidP="00FD3BB5">
      <w:pPr>
        <w:spacing w:after="0" w:line="240" w:lineRule="auto"/>
        <w:ind w:left="567"/>
        <w:rPr>
          <w:rFonts w:ascii="Times New Roman" w:eastAsia="Times New Roman" w:hAnsi="Times New Roman" w:cs="Times New Roman"/>
          <w:b/>
          <w:sz w:val="24"/>
          <w:szCs w:val="24"/>
        </w:rPr>
      </w:pPr>
    </w:p>
    <w:p w:rsidR="00FD3BB5" w:rsidRDefault="00FD3BB5" w:rsidP="00FD3BB5">
      <w:pPr>
        <w:pBdr>
          <w:bottom w:val="single" w:sz="12" w:space="1" w:color="auto"/>
        </w:pBdr>
        <w:spacing w:after="0" w:line="240" w:lineRule="auto"/>
        <w:ind w:left="567"/>
        <w:jc w:val="right"/>
        <w:rPr>
          <w:rFonts w:ascii="Times New Roman" w:eastAsia="Times New Roman" w:hAnsi="Times New Roman" w:cs="Times New Roman"/>
          <w:b/>
          <w:sz w:val="24"/>
          <w:szCs w:val="24"/>
        </w:rPr>
      </w:pPr>
    </w:p>
    <w:p w:rsidR="00FD3BB5" w:rsidRDefault="00FD3BB5" w:rsidP="00FD3BB5">
      <w:pPr>
        <w:pBdr>
          <w:bottom w:val="single" w:sz="12" w:space="1" w:color="auto"/>
        </w:pBdr>
        <w:spacing w:after="0" w:line="240" w:lineRule="auto"/>
        <w:ind w:left="567"/>
        <w:jc w:val="right"/>
        <w:rPr>
          <w:rFonts w:ascii="Times New Roman" w:eastAsia="Times New Roman" w:hAnsi="Times New Roman" w:cs="Times New Roman"/>
          <w:b/>
          <w:sz w:val="24"/>
          <w:szCs w:val="24"/>
        </w:rPr>
      </w:pPr>
    </w:p>
    <w:p w:rsidR="00FD3BB5" w:rsidRPr="006B172A" w:rsidRDefault="00FD3BB5" w:rsidP="00FD3BB5">
      <w:pPr>
        <w:pBdr>
          <w:bottom w:val="single" w:sz="12" w:space="1" w:color="auto"/>
        </w:pBdr>
        <w:spacing w:after="0" w:line="240" w:lineRule="auto"/>
        <w:ind w:left="567"/>
        <w:jc w:val="right"/>
        <w:rPr>
          <w:rFonts w:ascii="Times New Roman" w:eastAsia="Times New Roman" w:hAnsi="Times New Roman" w:cs="Times New Roman"/>
          <w:b/>
          <w:sz w:val="24"/>
          <w:szCs w:val="24"/>
        </w:rPr>
      </w:pPr>
    </w:p>
    <w:p w:rsidR="00FD3BB5" w:rsidRPr="006B172A" w:rsidRDefault="00FD3BB5" w:rsidP="00FD3BB5">
      <w:pPr>
        <w:pBdr>
          <w:bottom w:val="single" w:sz="12" w:space="1" w:color="auto"/>
        </w:pBdr>
        <w:spacing w:after="0" w:line="240" w:lineRule="auto"/>
        <w:ind w:left="567"/>
        <w:jc w:val="right"/>
        <w:rPr>
          <w:rFonts w:ascii="Times New Roman" w:eastAsia="Times New Roman" w:hAnsi="Times New Roman" w:cs="Times New Roman"/>
          <w:b/>
          <w:sz w:val="24"/>
          <w:szCs w:val="24"/>
        </w:rPr>
      </w:pPr>
    </w:p>
    <w:p w:rsidR="00FD3BB5" w:rsidRPr="00FE2482" w:rsidRDefault="00FD3BB5" w:rsidP="00FD3BB5">
      <w:pPr>
        <w:pBdr>
          <w:bottom w:val="single" w:sz="12" w:space="1" w:color="auto"/>
        </w:pBdr>
        <w:spacing w:after="0" w:line="240" w:lineRule="auto"/>
        <w:ind w:left="567"/>
        <w:jc w:val="right"/>
        <w:rPr>
          <w:rFonts w:ascii="Arial" w:eastAsia="Times New Roman" w:hAnsi="Arial" w:cs="Arial"/>
          <w:b/>
          <w:sz w:val="24"/>
          <w:szCs w:val="24"/>
        </w:rPr>
      </w:pPr>
    </w:p>
    <w:p w:rsidR="00FD3BB5" w:rsidRPr="00FE2482" w:rsidRDefault="00FD3BB5" w:rsidP="00FD3BB5">
      <w:pPr>
        <w:pBdr>
          <w:bottom w:val="single" w:sz="12" w:space="1" w:color="auto"/>
        </w:pBdr>
        <w:spacing w:after="0" w:line="240" w:lineRule="auto"/>
        <w:ind w:left="567"/>
        <w:jc w:val="right"/>
        <w:rPr>
          <w:rFonts w:ascii="Arial" w:eastAsia="Times New Roman" w:hAnsi="Arial" w:cs="Arial"/>
          <w:b/>
          <w:sz w:val="24"/>
          <w:szCs w:val="24"/>
        </w:rPr>
      </w:pPr>
    </w:p>
    <w:p w:rsidR="00FD3BB5" w:rsidRPr="00FE2482" w:rsidRDefault="00FD3BB5" w:rsidP="00FD3BB5">
      <w:pPr>
        <w:spacing w:after="0" w:line="240" w:lineRule="auto"/>
        <w:ind w:left="567"/>
        <w:rPr>
          <w:rFonts w:ascii="Arial" w:eastAsia="Times New Roman" w:hAnsi="Arial" w:cs="Arial"/>
          <w:b/>
          <w:sz w:val="24"/>
          <w:szCs w:val="24"/>
        </w:rPr>
      </w:pPr>
    </w:p>
    <w:p w:rsidR="00FD3BB5" w:rsidRPr="00FE2482" w:rsidRDefault="00253E82" w:rsidP="00FD3BB5">
      <w:pPr>
        <w:tabs>
          <w:tab w:val="left" w:pos="7170"/>
        </w:tabs>
        <w:spacing w:after="0" w:line="240" w:lineRule="auto"/>
        <w:ind w:left="567"/>
        <w:rPr>
          <w:rFonts w:ascii="Arial" w:eastAsia="Times New Roman" w:hAnsi="Arial" w:cs="Arial"/>
          <w:b/>
        </w:rPr>
      </w:pPr>
      <w:r w:rsidRPr="00253E82">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5" type="#_x0000_t116" style="position:absolute;left:0;text-align:left;margin-left:278.85pt;margin-top:2.05pt;width:191.25pt;height:62.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6B0545" w:rsidRDefault="006B0545" w:rsidP="00FD3BB5">
                  <w:pPr>
                    <w:spacing w:after="120" w:line="240" w:lineRule="auto"/>
                    <w:jc w:val="center"/>
                    <w:rPr>
                      <w:rFonts w:ascii="Arial" w:hAnsi="Arial" w:cs="Arial"/>
                      <w:b/>
                      <w:lang w:val="en-US"/>
                    </w:rPr>
                  </w:pPr>
                  <w:r w:rsidRPr="00374867">
                    <w:rPr>
                      <w:rFonts w:ascii="Arial" w:hAnsi="Arial" w:cs="Arial"/>
                      <w:b/>
                    </w:rPr>
                    <w:t>http://</w:t>
                  </w:r>
                  <w:r w:rsidRPr="00374867">
                    <w:rPr>
                      <w:rFonts w:ascii="Arial" w:hAnsi="Arial" w:cs="Arial"/>
                      <w:b/>
                      <w:lang w:val="en-US"/>
                    </w:rPr>
                    <w:t>WWW.</w:t>
                  </w:r>
                  <w:proofErr w:type="spellStart"/>
                  <w:r w:rsidRPr="00374867">
                    <w:rPr>
                      <w:rFonts w:ascii="Arial" w:hAnsi="Arial" w:cs="Arial"/>
                      <w:b/>
                    </w:rPr>
                    <w:t>admshmr.ru</w:t>
                  </w:r>
                  <w:proofErr w:type="spellEnd"/>
                  <w:r w:rsidRPr="00374867">
                    <w:rPr>
                      <w:rFonts w:ascii="Arial" w:hAnsi="Arial" w:cs="Arial"/>
                      <w:b/>
                    </w:rPr>
                    <w:t>/</w:t>
                  </w:r>
                </w:p>
                <w:p w:rsidR="006B0545" w:rsidRPr="00374867" w:rsidRDefault="006B0545" w:rsidP="00FD3BB5">
                  <w:pPr>
                    <w:spacing w:after="120" w:line="240" w:lineRule="auto"/>
                    <w:jc w:val="center"/>
                    <w:rPr>
                      <w:rFonts w:ascii="Arial" w:hAnsi="Arial" w:cs="Arial"/>
                      <w:b/>
                      <w:u w:val="single"/>
                    </w:rPr>
                  </w:pPr>
                  <w:r w:rsidRPr="00374867">
                    <w:rPr>
                      <w:rFonts w:ascii="Arial" w:hAnsi="Arial" w:cs="Arial"/>
                      <w:b/>
                      <w:lang w:val="en-US"/>
                    </w:rPr>
                    <w:t>E</w:t>
                  </w:r>
                  <w:r w:rsidRPr="00374867">
                    <w:rPr>
                      <w:rFonts w:ascii="Arial" w:hAnsi="Arial" w:cs="Arial"/>
                      <w:b/>
                    </w:rPr>
                    <w:t>-</w:t>
                  </w:r>
                  <w:r w:rsidRPr="00374867">
                    <w:rPr>
                      <w:rFonts w:ascii="Arial" w:hAnsi="Arial" w:cs="Arial"/>
                      <w:b/>
                      <w:lang w:val="en-US"/>
                    </w:rPr>
                    <w:t>mail</w:t>
                  </w:r>
                  <w:r w:rsidRPr="00374867">
                    <w:rPr>
                      <w:rFonts w:ascii="Arial" w:hAnsi="Arial" w:cs="Arial"/>
                      <w:b/>
                    </w:rPr>
                    <w:t>: sharya@adm44.ru</w:t>
                  </w:r>
                </w:p>
                <w:p w:rsidR="006B0545" w:rsidRPr="00374867" w:rsidRDefault="006B0545" w:rsidP="00FD3BB5">
                  <w:pPr>
                    <w:rPr>
                      <w:rFonts w:ascii="Arial" w:hAnsi="Arial" w:cs="Arial"/>
                      <w:b/>
                      <w:lang w:val="en-US"/>
                    </w:rPr>
                  </w:pPr>
                </w:p>
              </w:txbxContent>
            </v:textbox>
          </v:shape>
        </w:pict>
      </w:r>
      <w:r w:rsidR="00FD3BB5" w:rsidRPr="00FE2482">
        <w:rPr>
          <w:rFonts w:ascii="Arial" w:eastAsia="Times New Roman" w:hAnsi="Arial" w:cs="Arial"/>
          <w:b/>
        </w:rPr>
        <w:t xml:space="preserve">Тираж не менее 30 экземпляров. </w:t>
      </w:r>
      <w:r w:rsidR="00FD3BB5" w:rsidRPr="00FE2482">
        <w:rPr>
          <w:rFonts w:ascii="Arial" w:eastAsia="Times New Roman" w:hAnsi="Arial" w:cs="Arial"/>
          <w:b/>
        </w:rPr>
        <w:tab/>
      </w:r>
    </w:p>
    <w:p w:rsidR="00FD3BB5" w:rsidRPr="00FE2482" w:rsidRDefault="00FD3BB5" w:rsidP="00FD3BB5">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r>
        <w:rPr>
          <w:rFonts w:ascii="Arial" w:eastAsia="Times New Roman" w:hAnsi="Arial" w:cs="Arial"/>
          <w:b/>
        </w:rPr>
        <w:t>Смирнова Н.</w:t>
      </w:r>
      <w:proofErr w:type="gramStart"/>
      <w:r>
        <w:rPr>
          <w:rFonts w:ascii="Arial" w:eastAsia="Times New Roman" w:hAnsi="Arial" w:cs="Arial"/>
          <w:b/>
        </w:rPr>
        <w:t>В</w:t>
      </w:r>
      <w:proofErr w:type="gramEnd"/>
    </w:p>
    <w:p w:rsidR="007C257D" w:rsidRPr="00FE2482" w:rsidRDefault="007C257D" w:rsidP="007C257D">
      <w:pPr>
        <w:spacing w:after="0" w:line="240" w:lineRule="auto"/>
        <w:ind w:left="567"/>
        <w:rPr>
          <w:rFonts w:ascii="Arial" w:eastAsia="Times New Roman" w:hAnsi="Arial" w:cs="Arial"/>
          <w:b/>
        </w:rPr>
      </w:pPr>
    </w:p>
    <w:sectPr w:rsidR="007C257D" w:rsidRPr="00FE2482" w:rsidSect="009E6355">
      <w:headerReference w:type="even" r:id="rId11"/>
      <w:footerReference w:type="even" r:id="rId12"/>
      <w:footerReference w:type="default" r:id="rId13"/>
      <w:footerReference w:type="first" r:id="rId14"/>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545" w:rsidRDefault="006B0545" w:rsidP="004726CE">
      <w:pPr>
        <w:spacing w:after="0" w:line="240" w:lineRule="auto"/>
      </w:pPr>
      <w:r>
        <w:separator/>
      </w:r>
    </w:p>
  </w:endnote>
  <w:endnote w:type="continuationSeparator" w:id="0">
    <w:p w:rsidR="006B0545" w:rsidRDefault="006B0545" w:rsidP="004726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default"/>
    <w:sig w:usb0="00000000" w:usb1="00000000" w:usb2="00000000" w:usb3="00000000" w:csb0="00040001"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auto"/>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ndale Sans UI">
    <w:charset w:val="00"/>
    <w:family w:val="auto"/>
    <w:pitch w:val="default"/>
    <w:sig w:usb0="00000000" w:usb1="00000000" w:usb2="00000000" w:usb3="00000000" w:csb0="00000000" w:csb1="00000000"/>
  </w:font>
  <w:font w:name="TT81C6o00">
    <w:altName w:val="Times New Roman"/>
    <w:panose1 w:val="00000000000000000000"/>
    <w:charset w:val="00"/>
    <w:family w:val="roman"/>
    <w:notTrueType/>
    <w:pitch w:val="default"/>
    <w:sig w:usb0="00000000" w:usb1="00000000" w:usb2="00000000" w:usb3="00000000" w:csb0="00000000" w:csb1="00000000"/>
  </w:font>
  <w:font w:name="font309">
    <w:charset w:val="CC"/>
    <w:family w:val="auto"/>
    <w:pitch w:val="variable"/>
    <w:sig w:usb0="00000000" w:usb1="00000000" w:usb2="00000000" w:usb3="00000000" w:csb0="00000000" w:csb1="00000000"/>
  </w:font>
  <w:font w:name="TimesDL">
    <w:panose1 w:val="00000000000000000000"/>
    <w:charset w:val="CC"/>
    <w:family w:val="auto"/>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AG Souvenir">
    <w:altName w:val="Times New Roman"/>
    <w:charset w:val="CC"/>
    <w:family w:val="roman"/>
    <w:pitch w:val="variable"/>
    <w:sig w:usb0="00000000" w:usb1="00000000" w:usb2="00000000" w:usb3="00000000" w:csb0="00000000" w:csb1="00000000"/>
  </w:font>
  <w:font w:name="Times New Roman1">
    <w:altName w:val="Times New Roman"/>
    <w:charset w:val="00"/>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545" w:rsidRDefault="00253E82" w:rsidP="00B51AF7">
    <w:pPr>
      <w:pStyle w:val="af4"/>
      <w:framePr w:wrap="around" w:vAnchor="text" w:hAnchor="margin" w:xAlign="center" w:y="1"/>
      <w:rPr>
        <w:rStyle w:val="aff1"/>
      </w:rPr>
    </w:pPr>
    <w:r>
      <w:rPr>
        <w:rStyle w:val="aff1"/>
      </w:rPr>
      <w:fldChar w:fldCharType="begin"/>
    </w:r>
    <w:r w:rsidR="006B0545">
      <w:rPr>
        <w:rStyle w:val="aff1"/>
      </w:rPr>
      <w:instrText xml:space="preserve">PAGE  </w:instrText>
    </w:r>
    <w:r>
      <w:rPr>
        <w:rStyle w:val="aff1"/>
      </w:rPr>
      <w:fldChar w:fldCharType="end"/>
    </w:r>
  </w:p>
  <w:p w:rsidR="006B0545" w:rsidRDefault="006B0545">
    <w:pPr>
      <w:pStyle w:val="af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545" w:rsidRDefault="006B0545" w:rsidP="00B51AF7">
    <w:pPr>
      <w:pStyle w:val="af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545" w:rsidRDefault="006B0545" w:rsidP="00B51AF7">
    <w:pPr>
      <w:pStyle w:val="af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545" w:rsidRDefault="006B0545" w:rsidP="004726CE">
      <w:pPr>
        <w:spacing w:after="0" w:line="240" w:lineRule="auto"/>
      </w:pPr>
      <w:r>
        <w:separator/>
      </w:r>
    </w:p>
  </w:footnote>
  <w:footnote w:type="continuationSeparator" w:id="0">
    <w:p w:rsidR="006B0545" w:rsidRDefault="006B0545" w:rsidP="004726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545" w:rsidRDefault="00253E82" w:rsidP="00B51AF7">
    <w:pPr>
      <w:pStyle w:val="af2"/>
      <w:framePr w:wrap="around" w:vAnchor="text" w:hAnchor="margin" w:xAlign="center" w:y="1"/>
      <w:rPr>
        <w:rStyle w:val="aff1"/>
      </w:rPr>
    </w:pPr>
    <w:r>
      <w:rPr>
        <w:rStyle w:val="aff1"/>
      </w:rPr>
      <w:fldChar w:fldCharType="begin"/>
    </w:r>
    <w:r w:rsidR="006B0545">
      <w:rPr>
        <w:rStyle w:val="aff1"/>
      </w:rPr>
      <w:instrText xml:space="preserve">PAGE  </w:instrText>
    </w:r>
    <w:r>
      <w:rPr>
        <w:rStyle w:val="aff1"/>
      </w:rPr>
      <w:fldChar w:fldCharType="end"/>
    </w:r>
  </w:p>
  <w:p w:rsidR="006B0545" w:rsidRDefault="006B0545">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8800F6CA"/>
    <w:name w:val="WW8Num2"/>
    <w:lvl w:ilvl="0">
      <w:start w:val="1"/>
      <w:numFmt w:val="decimal"/>
      <w:lvlText w:val="%1."/>
      <w:lvlJc w:val="left"/>
      <w:pPr>
        <w:tabs>
          <w:tab w:val="num" w:pos="720"/>
        </w:tabs>
        <w:ind w:left="720" w:hanging="360"/>
      </w:pPr>
      <w:rPr>
        <w:rFonts w:ascii="Times New Roman" w:eastAsiaTheme="majorEastAsia"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4"/>
    <w:lvl w:ilvl="0">
      <w:start w:val="1"/>
      <w:numFmt w:val="decimal"/>
      <w:lvlText w:val="%1."/>
      <w:lvlJc w:val="left"/>
      <w:pPr>
        <w:tabs>
          <w:tab w:val="num" w:pos="1353"/>
        </w:tabs>
        <w:ind w:left="1353" w:hanging="360"/>
      </w:pPr>
      <w:rPr>
        <w:rFonts w:ascii="Times New Roman" w:eastAsia="Times New Roman" w:hAnsi="Times New Roman" w:cs="Times New Roman"/>
        <w:b w:val="0"/>
        <w:bCs w:val="0"/>
        <w:i w:val="0"/>
        <w:iCs w:val="0"/>
        <w:caps w:val="0"/>
        <w:smallCaps w:val="0"/>
        <w:strike w:val="0"/>
        <w:dstrike w:val="0"/>
        <w:color w:val="000000"/>
        <w:spacing w:val="11"/>
        <w:w w:val="100"/>
        <w:position w:val="0"/>
        <w:sz w:val="24"/>
        <w:szCs w:val="24"/>
        <w:u w:val="none"/>
        <w:vertAlign w:val="baseline"/>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lvl w:ilvl="0">
      <w:start w:val="2"/>
      <w:numFmt w:val="decimal"/>
      <w:lvlText w:val="%1."/>
      <w:lvlJc w:val="left"/>
      <w:pPr>
        <w:tabs>
          <w:tab w:val="num" w:pos="540"/>
        </w:tabs>
        <w:ind w:left="540" w:hanging="360"/>
      </w:pPr>
    </w:lvl>
  </w:abstractNum>
  <w:abstractNum w:abstractNumId="4">
    <w:nsid w:val="00000005"/>
    <w:multiLevelType w:val="multilevel"/>
    <w:tmpl w:val="00000005"/>
    <w:name w:val="WW8Num5"/>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6"/>
      <w:numFmt w:val="decimal"/>
      <w:lvlText w:val="%1."/>
      <w:lvlJc w:val="left"/>
      <w:pPr>
        <w:tabs>
          <w:tab w:val="num" w:pos="720"/>
        </w:tabs>
        <w:ind w:left="720" w:hanging="360"/>
      </w:pPr>
      <w:rPr>
        <w:rFonts w:eastAsia="Times New Roman" w:cs="Times New Roman"/>
        <w:b w:val="0"/>
        <w:bCs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4"/>
      <w:numFmt w:val="decimal"/>
      <w:lvlText w:val="%1."/>
      <w:lvlJc w:val="left"/>
      <w:pPr>
        <w:tabs>
          <w:tab w:val="num" w:pos="720"/>
        </w:tabs>
        <w:ind w:left="720" w:hanging="360"/>
      </w:pPr>
      <w:rPr>
        <w:rFonts w:ascii="Symbol" w:eastAsia="Times New Roman" w:hAnsi="Symbol" w:cs="OpenSymbol"/>
        <w:b w:val="0"/>
        <w:bCs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Symbol" w:hAnsi="Symbol" w:cs="OpenSymbol"/>
        <w:sz w:val="28"/>
        <w:szCs w:val="28"/>
      </w:rPr>
    </w:lvl>
    <w:lvl w:ilvl="1">
      <w:start w:val="1"/>
      <w:numFmt w:val="decimal"/>
      <w:lvlText w:val="%2."/>
      <w:lvlJc w:val="left"/>
      <w:pPr>
        <w:tabs>
          <w:tab w:val="num" w:pos="1080"/>
        </w:tabs>
        <w:ind w:left="1080" w:hanging="360"/>
      </w:pPr>
      <w:rPr>
        <w:rFonts w:ascii="Symbol" w:hAnsi="Symbol" w:cs="OpenSymbol"/>
        <w:sz w:val="28"/>
        <w:szCs w:val="28"/>
      </w:rPr>
    </w:lvl>
    <w:lvl w:ilvl="2">
      <w:start w:val="1"/>
      <w:numFmt w:val="decimal"/>
      <w:lvlText w:val="%3."/>
      <w:lvlJc w:val="left"/>
      <w:pPr>
        <w:tabs>
          <w:tab w:val="num" w:pos="1440"/>
        </w:tabs>
        <w:ind w:left="1440" w:hanging="360"/>
      </w:pPr>
      <w:rPr>
        <w:rFonts w:ascii="Symbol" w:hAnsi="Symbol" w:cs="OpenSymbol"/>
        <w:sz w:val="28"/>
        <w:szCs w:val="28"/>
      </w:rPr>
    </w:lvl>
    <w:lvl w:ilvl="3">
      <w:start w:val="1"/>
      <w:numFmt w:val="decimal"/>
      <w:lvlText w:val="%4."/>
      <w:lvlJc w:val="left"/>
      <w:pPr>
        <w:tabs>
          <w:tab w:val="num" w:pos="1800"/>
        </w:tabs>
        <w:ind w:left="1800" w:hanging="360"/>
      </w:pPr>
      <w:rPr>
        <w:rFonts w:ascii="Symbol" w:hAnsi="Symbol" w:cs="OpenSymbol"/>
        <w:sz w:val="28"/>
        <w:szCs w:val="28"/>
      </w:rPr>
    </w:lvl>
    <w:lvl w:ilvl="4">
      <w:start w:val="1"/>
      <w:numFmt w:val="decimal"/>
      <w:lvlText w:val="%5."/>
      <w:lvlJc w:val="left"/>
      <w:pPr>
        <w:tabs>
          <w:tab w:val="num" w:pos="2160"/>
        </w:tabs>
        <w:ind w:left="2160" w:hanging="360"/>
      </w:pPr>
      <w:rPr>
        <w:rFonts w:ascii="Symbol" w:hAnsi="Symbol" w:cs="OpenSymbol"/>
        <w:sz w:val="28"/>
        <w:szCs w:val="28"/>
      </w:rPr>
    </w:lvl>
    <w:lvl w:ilvl="5">
      <w:start w:val="1"/>
      <w:numFmt w:val="decimal"/>
      <w:lvlText w:val="%6."/>
      <w:lvlJc w:val="left"/>
      <w:pPr>
        <w:tabs>
          <w:tab w:val="num" w:pos="2520"/>
        </w:tabs>
        <w:ind w:left="2520" w:hanging="360"/>
      </w:pPr>
      <w:rPr>
        <w:rFonts w:ascii="Symbol" w:hAnsi="Symbol" w:cs="OpenSymbol"/>
        <w:sz w:val="28"/>
        <w:szCs w:val="28"/>
      </w:rPr>
    </w:lvl>
    <w:lvl w:ilvl="6">
      <w:start w:val="1"/>
      <w:numFmt w:val="decimal"/>
      <w:lvlText w:val="%7."/>
      <w:lvlJc w:val="left"/>
      <w:pPr>
        <w:tabs>
          <w:tab w:val="num" w:pos="2880"/>
        </w:tabs>
        <w:ind w:left="2880" w:hanging="360"/>
      </w:pPr>
      <w:rPr>
        <w:rFonts w:ascii="Symbol" w:hAnsi="Symbol" w:cs="OpenSymbol"/>
        <w:sz w:val="28"/>
        <w:szCs w:val="28"/>
      </w:rPr>
    </w:lvl>
    <w:lvl w:ilvl="7">
      <w:start w:val="1"/>
      <w:numFmt w:val="decimal"/>
      <w:lvlText w:val="%8."/>
      <w:lvlJc w:val="left"/>
      <w:pPr>
        <w:tabs>
          <w:tab w:val="num" w:pos="3240"/>
        </w:tabs>
        <w:ind w:left="3240" w:hanging="360"/>
      </w:pPr>
      <w:rPr>
        <w:rFonts w:ascii="Symbol" w:hAnsi="Symbol" w:cs="OpenSymbol"/>
        <w:sz w:val="28"/>
        <w:szCs w:val="28"/>
      </w:rPr>
    </w:lvl>
    <w:lvl w:ilvl="8">
      <w:start w:val="1"/>
      <w:numFmt w:val="decimal"/>
      <w:lvlText w:val="%9."/>
      <w:lvlJc w:val="left"/>
      <w:pPr>
        <w:tabs>
          <w:tab w:val="num" w:pos="3600"/>
        </w:tabs>
        <w:ind w:left="3600" w:hanging="360"/>
      </w:pPr>
      <w:rPr>
        <w:rFonts w:ascii="Symbol" w:hAnsi="Symbol" w:cs="OpenSymbol"/>
        <w:sz w:val="28"/>
        <w:szCs w:val="28"/>
      </w:rPr>
    </w:lvl>
  </w:abstractNum>
  <w:abstractNum w:abstractNumId="9">
    <w:nsid w:val="0000000B"/>
    <w:multiLevelType w:val="singleLevel"/>
    <w:tmpl w:val="41CCBF6C"/>
    <w:name w:val="WW8Num11"/>
    <w:lvl w:ilvl="0">
      <w:start w:val="1"/>
      <w:numFmt w:val="decimal"/>
      <w:lvlText w:val="%1."/>
      <w:lvlJc w:val="left"/>
      <w:pPr>
        <w:tabs>
          <w:tab w:val="num" w:pos="0"/>
        </w:tabs>
        <w:ind w:left="720" w:hanging="360"/>
      </w:pPr>
      <w:rPr>
        <w:rFonts w:ascii="Times New Roman" w:eastAsiaTheme="minorEastAsia" w:hAnsi="Times New Roman" w:cs="Times New Roman"/>
        <w:b/>
        <w:sz w:val="28"/>
        <w:szCs w:val="28"/>
      </w:rPr>
    </w:lvl>
  </w:abstractNum>
  <w:abstractNum w:abstractNumId="10">
    <w:nsid w:val="0000000C"/>
    <w:multiLevelType w:val="multilevel"/>
    <w:tmpl w:val="000000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0000000D"/>
    <w:multiLevelType w:val="multilevel"/>
    <w:tmpl w:val="0000000D"/>
    <w:lvl w:ilvl="0">
      <w:start w:val="1"/>
      <w:numFmt w:val="bullet"/>
      <w:lvlText w:val=""/>
      <w:lvlJc w:val="left"/>
      <w:pPr>
        <w:ind w:left="150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3477ACF"/>
    <w:multiLevelType w:val="hybridMultilevel"/>
    <w:tmpl w:val="729C6FCE"/>
    <w:lvl w:ilvl="0" w:tplc="95FA2C6A">
      <w:start w:val="12"/>
      <w:numFmt w:val="decimal"/>
      <w:lvlText w:val="%1."/>
      <w:lvlJc w:val="left"/>
      <w:pPr>
        <w:tabs>
          <w:tab w:val="num" w:pos="720"/>
        </w:tabs>
        <w:ind w:left="720" w:hanging="360"/>
      </w:pPr>
    </w:lvl>
    <w:lvl w:ilvl="1" w:tplc="2D4C10F2">
      <w:start w:val="1"/>
      <w:numFmt w:val="decimal"/>
      <w:lvlText w:val="%2."/>
      <w:lvlJc w:val="left"/>
      <w:pPr>
        <w:tabs>
          <w:tab w:val="num" w:pos="1080"/>
        </w:tabs>
        <w:ind w:left="1080" w:hanging="360"/>
      </w:pPr>
    </w:lvl>
    <w:lvl w:ilvl="2" w:tplc="7CD69668">
      <w:start w:val="1"/>
      <w:numFmt w:val="decimal"/>
      <w:lvlText w:val="%3."/>
      <w:lvlJc w:val="left"/>
      <w:pPr>
        <w:tabs>
          <w:tab w:val="num" w:pos="1440"/>
        </w:tabs>
        <w:ind w:left="1440" w:hanging="360"/>
      </w:pPr>
    </w:lvl>
    <w:lvl w:ilvl="3" w:tplc="A1688EFC">
      <w:start w:val="1"/>
      <w:numFmt w:val="decimal"/>
      <w:lvlText w:val="%4."/>
      <w:lvlJc w:val="left"/>
      <w:pPr>
        <w:tabs>
          <w:tab w:val="num" w:pos="1800"/>
        </w:tabs>
        <w:ind w:left="1800" w:hanging="360"/>
      </w:pPr>
    </w:lvl>
    <w:lvl w:ilvl="4" w:tplc="E2E65830">
      <w:start w:val="1"/>
      <w:numFmt w:val="decimal"/>
      <w:lvlText w:val="%5."/>
      <w:lvlJc w:val="left"/>
      <w:pPr>
        <w:tabs>
          <w:tab w:val="num" w:pos="2160"/>
        </w:tabs>
        <w:ind w:left="2160" w:hanging="360"/>
      </w:pPr>
    </w:lvl>
    <w:lvl w:ilvl="5" w:tplc="C1C2EB14">
      <w:start w:val="1"/>
      <w:numFmt w:val="decimal"/>
      <w:lvlText w:val="%6."/>
      <w:lvlJc w:val="left"/>
      <w:pPr>
        <w:tabs>
          <w:tab w:val="num" w:pos="2520"/>
        </w:tabs>
        <w:ind w:left="2520" w:hanging="360"/>
      </w:pPr>
    </w:lvl>
    <w:lvl w:ilvl="6" w:tplc="EC52980C">
      <w:start w:val="1"/>
      <w:numFmt w:val="decimal"/>
      <w:lvlText w:val="%7."/>
      <w:lvlJc w:val="left"/>
      <w:pPr>
        <w:tabs>
          <w:tab w:val="num" w:pos="2880"/>
        </w:tabs>
        <w:ind w:left="2880" w:hanging="360"/>
      </w:pPr>
    </w:lvl>
    <w:lvl w:ilvl="7" w:tplc="76A8ADEE">
      <w:start w:val="1"/>
      <w:numFmt w:val="decimal"/>
      <w:lvlText w:val="%8."/>
      <w:lvlJc w:val="left"/>
      <w:pPr>
        <w:tabs>
          <w:tab w:val="num" w:pos="3240"/>
        </w:tabs>
        <w:ind w:left="3240" w:hanging="360"/>
      </w:pPr>
    </w:lvl>
    <w:lvl w:ilvl="8" w:tplc="FC6AF318">
      <w:start w:val="1"/>
      <w:numFmt w:val="decimal"/>
      <w:lvlText w:val="%9."/>
      <w:lvlJc w:val="left"/>
      <w:pPr>
        <w:tabs>
          <w:tab w:val="num" w:pos="3600"/>
        </w:tabs>
        <w:ind w:left="3600" w:hanging="360"/>
      </w:pPr>
    </w:lvl>
  </w:abstractNum>
  <w:abstractNum w:abstractNumId="13">
    <w:nsid w:val="046D0B9F"/>
    <w:multiLevelType w:val="hybridMultilevel"/>
    <w:tmpl w:val="24229A2E"/>
    <w:lvl w:ilvl="0" w:tplc="5B30C904">
      <w:start w:val="4"/>
      <w:numFmt w:val="decimal"/>
      <w:lvlText w:val="%1."/>
      <w:lvlJc w:val="left"/>
      <w:pPr>
        <w:tabs>
          <w:tab w:val="num" w:pos="720"/>
        </w:tabs>
        <w:ind w:left="720" w:hanging="360"/>
      </w:pPr>
      <w:rPr>
        <w:rFonts w:ascii="Symbol" w:eastAsia="Times New Roman" w:hAnsi="Symbol" w:cs="OpenSymbol"/>
        <w:b w:val="0"/>
        <w:bCs w:val="0"/>
        <w:sz w:val="28"/>
        <w:szCs w:val="28"/>
        <w:lang w:eastAsia="ar-SA"/>
      </w:rPr>
    </w:lvl>
    <w:lvl w:ilvl="1" w:tplc="1D3E14C2">
      <w:start w:val="1"/>
      <w:numFmt w:val="decimal"/>
      <w:lvlText w:val="%2."/>
      <w:lvlJc w:val="left"/>
      <w:pPr>
        <w:tabs>
          <w:tab w:val="num" w:pos="1080"/>
        </w:tabs>
        <w:ind w:left="1080" w:hanging="360"/>
      </w:pPr>
    </w:lvl>
    <w:lvl w:ilvl="2" w:tplc="CC043004">
      <w:start w:val="1"/>
      <w:numFmt w:val="decimal"/>
      <w:lvlText w:val="%3."/>
      <w:lvlJc w:val="left"/>
      <w:pPr>
        <w:tabs>
          <w:tab w:val="num" w:pos="1440"/>
        </w:tabs>
        <w:ind w:left="1440" w:hanging="360"/>
      </w:pPr>
    </w:lvl>
    <w:lvl w:ilvl="3" w:tplc="81F89AEC">
      <w:start w:val="1"/>
      <w:numFmt w:val="decimal"/>
      <w:lvlText w:val="%4."/>
      <w:lvlJc w:val="left"/>
      <w:pPr>
        <w:tabs>
          <w:tab w:val="num" w:pos="1800"/>
        </w:tabs>
        <w:ind w:left="1800" w:hanging="360"/>
      </w:pPr>
    </w:lvl>
    <w:lvl w:ilvl="4" w:tplc="F48C29D8">
      <w:start w:val="1"/>
      <w:numFmt w:val="decimal"/>
      <w:lvlText w:val="%5."/>
      <w:lvlJc w:val="left"/>
      <w:pPr>
        <w:tabs>
          <w:tab w:val="num" w:pos="2160"/>
        </w:tabs>
        <w:ind w:left="2160" w:hanging="360"/>
      </w:pPr>
    </w:lvl>
    <w:lvl w:ilvl="5" w:tplc="C62E7818">
      <w:start w:val="1"/>
      <w:numFmt w:val="decimal"/>
      <w:lvlText w:val="%6."/>
      <w:lvlJc w:val="left"/>
      <w:pPr>
        <w:tabs>
          <w:tab w:val="num" w:pos="2520"/>
        </w:tabs>
        <w:ind w:left="2520" w:hanging="360"/>
      </w:pPr>
    </w:lvl>
    <w:lvl w:ilvl="6" w:tplc="B37C404E">
      <w:start w:val="1"/>
      <w:numFmt w:val="decimal"/>
      <w:lvlText w:val="%7."/>
      <w:lvlJc w:val="left"/>
      <w:pPr>
        <w:tabs>
          <w:tab w:val="num" w:pos="2880"/>
        </w:tabs>
        <w:ind w:left="2880" w:hanging="360"/>
      </w:pPr>
    </w:lvl>
    <w:lvl w:ilvl="7" w:tplc="5B94D366">
      <w:start w:val="1"/>
      <w:numFmt w:val="decimal"/>
      <w:lvlText w:val="%8."/>
      <w:lvlJc w:val="left"/>
      <w:pPr>
        <w:tabs>
          <w:tab w:val="num" w:pos="3240"/>
        </w:tabs>
        <w:ind w:left="3240" w:hanging="360"/>
      </w:pPr>
    </w:lvl>
    <w:lvl w:ilvl="8" w:tplc="AA30929A">
      <w:start w:val="1"/>
      <w:numFmt w:val="decimal"/>
      <w:lvlText w:val="%9."/>
      <w:lvlJc w:val="left"/>
      <w:pPr>
        <w:tabs>
          <w:tab w:val="num" w:pos="3600"/>
        </w:tabs>
        <w:ind w:left="3600" w:hanging="360"/>
      </w:pPr>
    </w:lvl>
  </w:abstractNum>
  <w:abstractNum w:abstractNumId="14">
    <w:nsid w:val="08B706E9"/>
    <w:multiLevelType w:val="multilevel"/>
    <w:tmpl w:val="E0FCB882"/>
    <w:lvl w:ilvl="0">
      <w:start w:val="1"/>
      <w:numFmt w:val="decimal"/>
      <w:lvlText w:val="%1."/>
      <w:lvlJc w:val="left"/>
      <w:pPr>
        <w:ind w:left="390" w:hanging="390"/>
      </w:pPr>
      <w:rPr>
        <w:rFonts w:hint="default"/>
      </w:rPr>
    </w:lvl>
    <w:lvl w:ilvl="1">
      <w:start w:val="1"/>
      <w:numFmt w:val="decimal"/>
      <w:lvlText w:val="%1.%2."/>
      <w:lvlJc w:val="left"/>
      <w:pPr>
        <w:ind w:left="1440" w:hanging="720"/>
      </w:pPr>
      <w:rPr>
        <w:rFonts w:eastAsia="Arial" w:hint="default"/>
      </w:rPr>
    </w:lvl>
    <w:lvl w:ilvl="2">
      <w:start w:val="1"/>
      <w:numFmt w:val="decimal"/>
      <w:lvlText w:val="%1.%2.%3."/>
      <w:lvlJc w:val="left"/>
      <w:pPr>
        <w:ind w:left="2160" w:hanging="720"/>
      </w:pPr>
      <w:rPr>
        <w:rFonts w:eastAsia="Arial" w:hint="default"/>
      </w:rPr>
    </w:lvl>
    <w:lvl w:ilvl="3">
      <w:start w:val="1"/>
      <w:numFmt w:val="decimal"/>
      <w:lvlText w:val="%1.%2.%3.%4."/>
      <w:lvlJc w:val="left"/>
      <w:pPr>
        <w:ind w:left="3240" w:hanging="1080"/>
      </w:pPr>
      <w:rPr>
        <w:rFonts w:eastAsia="Arial" w:hint="default"/>
      </w:rPr>
    </w:lvl>
    <w:lvl w:ilvl="4">
      <w:start w:val="1"/>
      <w:numFmt w:val="decimal"/>
      <w:lvlText w:val="%1.%2.%3.%4.%5."/>
      <w:lvlJc w:val="left"/>
      <w:pPr>
        <w:ind w:left="3960" w:hanging="1080"/>
      </w:pPr>
      <w:rPr>
        <w:rFonts w:eastAsia="Arial" w:hint="default"/>
      </w:rPr>
    </w:lvl>
    <w:lvl w:ilvl="5">
      <w:start w:val="1"/>
      <w:numFmt w:val="decimal"/>
      <w:lvlText w:val="%1.%2.%3.%4.%5.%6."/>
      <w:lvlJc w:val="left"/>
      <w:pPr>
        <w:ind w:left="5040" w:hanging="1440"/>
      </w:pPr>
      <w:rPr>
        <w:rFonts w:eastAsia="Arial" w:hint="default"/>
      </w:rPr>
    </w:lvl>
    <w:lvl w:ilvl="6">
      <w:start w:val="1"/>
      <w:numFmt w:val="decimal"/>
      <w:lvlText w:val="%1.%2.%3.%4.%5.%6.%7."/>
      <w:lvlJc w:val="left"/>
      <w:pPr>
        <w:ind w:left="5760" w:hanging="1440"/>
      </w:pPr>
      <w:rPr>
        <w:rFonts w:eastAsia="Arial" w:hint="default"/>
      </w:rPr>
    </w:lvl>
    <w:lvl w:ilvl="7">
      <w:start w:val="1"/>
      <w:numFmt w:val="decimal"/>
      <w:lvlText w:val="%1.%2.%3.%4.%5.%6.%7.%8."/>
      <w:lvlJc w:val="left"/>
      <w:pPr>
        <w:ind w:left="6840" w:hanging="1800"/>
      </w:pPr>
      <w:rPr>
        <w:rFonts w:eastAsia="Arial" w:hint="default"/>
      </w:rPr>
    </w:lvl>
    <w:lvl w:ilvl="8">
      <w:start w:val="1"/>
      <w:numFmt w:val="decimal"/>
      <w:lvlText w:val="%1.%2.%3.%4.%5.%6.%7.%8.%9."/>
      <w:lvlJc w:val="left"/>
      <w:pPr>
        <w:ind w:left="7920" w:hanging="2160"/>
      </w:pPr>
      <w:rPr>
        <w:rFonts w:eastAsia="Arial" w:hint="default"/>
      </w:rPr>
    </w:lvl>
  </w:abstractNum>
  <w:abstractNum w:abstractNumId="15">
    <w:nsid w:val="129475D9"/>
    <w:multiLevelType w:val="hybridMultilevel"/>
    <w:tmpl w:val="B1C4419C"/>
    <w:lvl w:ilvl="0" w:tplc="0419000F">
      <w:start w:val="1"/>
      <w:numFmt w:val="decimal"/>
      <w:lvlText w:val="%1."/>
      <w:lvlJc w:val="left"/>
      <w:pPr>
        <w:tabs>
          <w:tab w:val="num" w:pos="813"/>
        </w:tabs>
        <w:ind w:left="813" w:hanging="360"/>
      </w:pPr>
    </w:lvl>
    <w:lvl w:ilvl="1" w:tplc="04190019" w:tentative="1">
      <w:start w:val="1"/>
      <w:numFmt w:val="lowerLetter"/>
      <w:lvlText w:val="%2."/>
      <w:lvlJc w:val="left"/>
      <w:pPr>
        <w:tabs>
          <w:tab w:val="num" w:pos="1533"/>
        </w:tabs>
        <w:ind w:left="1533" w:hanging="360"/>
      </w:pPr>
    </w:lvl>
    <w:lvl w:ilvl="2" w:tplc="0419001B" w:tentative="1">
      <w:start w:val="1"/>
      <w:numFmt w:val="lowerRoman"/>
      <w:lvlText w:val="%3."/>
      <w:lvlJc w:val="right"/>
      <w:pPr>
        <w:tabs>
          <w:tab w:val="num" w:pos="2253"/>
        </w:tabs>
        <w:ind w:left="2253" w:hanging="180"/>
      </w:pPr>
    </w:lvl>
    <w:lvl w:ilvl="3" w:tplc="0419000F" w:tentative="1">
      <w:start w:val="1"/>
      <w:numFmt w:val="decimal"/>
      <w:lvlText w:val="%4."/>
      <w:lvlJc w:val="left"/>
      <w:pPr>
        <w:tabs>
          <w:tab w:val="num" w:pos="2973"/>
        </w:tabs>
        <w:ind w:left="2973" w:hanging="360"/>
      </w:pPr>
    </w:lvl>
    <w:lvl w:ilvl="4" w:tplc="04190019" w:tentative="1">
      <w:start w:val="1"/>
      <w:numFmt w:val="lowerLetter"/>
      <w:lvlText w:val="%5."/>
      <w:lvlJc w:val="left"/>
      <w:pPr>
        <w:tabs>
          <w:tab w:val="num" w:pos="3693"/>
        </w:tabs>
        <w:ind w:left="3693" w:hanging="360"/>
      </w:pPr>
    </w:lvl>
    <w:lvl w:ilvl="5" w:tplc="0419001B" w:tentative="1">
      <w:start w:val="1"/>
      <w:numFmt w:val="lowerRoman"/>
      <w:lvlText w:val="%6."/>
      <w:lvlJc w:val="right"/>
      <w:pPr>
        <w:tabs>
          <w:tab w:val="num" w:pos="4413"/>
        </w:tabs>
        <w:ind w:left="4413" w:hanging="180"/>
      </w:pPr>
    </w:lvl>
    <w:lvl w:ilvl="6" w:tplc="0419000F" w:tentative="1">
      <w:start w:val="1"/>
      <w:numFmt w:val="decimal"/>
      <w:lvlText w:val="%7."/>
      <w:lvlJc w:val="left"/>
      <w:pPr>
        <w:tabs>
          <w:tab w:val="num" w:pos="5133"/>
        </w:tabs>
        <w:ind w:left="5133" w:hanging="360"/>
      </w:pPr>
    </w:lvl>
    <w:lvl w:ilvl="7" w:tplc="04190019" w:tentative="1">
      <w:start w:val="1"/>
      <w:numFmt w:val="lowerLetter"/>
      <w:lvlText w:val="%8."/>
      <w:lvlJc w:val="left"/>
      <w:pPr>
        <w:tabs>
          <w:tab w:val="num" w:pos="5853"/>
        </w:tabs>
        <w:ind w:left="5853" w:hanging="360"/>
      </w:pPr>
    </w:lvl>
    <w:lvl w:ilvl="8" w:tplc="0419001B" w:tentative="1">
      <w:start w:val="1"/>
      <w:numFmt w:val="lowerRoman"/>
      <w:lvlText w:val="%9."/>
      <w:lvlJc w:val="right"/>
      <w:pPr>
        <w:tabs>
          <w:tab w:val="num" w:pos="6573"/>
        </w:tabs>
        <w:ind w:left="6573" w:hanging="180"/>
      </w:pPr>
    </w:lvl>
  </w:abstractNum>
  <w:abstractNum w:abstractNumId="16">
    <w:nsid w:val="13E31566"/>
    <w:multiLevelType w:val="hybridMultilevel"/>
    <w:tmpl w:val="4412F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40712ED"/>
    <w:multiLevelType w:val="hybridMultilevel"/>
    <w:tmpl w:val="4872CFFE"/>
    <w:lvl w:ilvl="0" w:tplc="04190011">
      <w:start w:val="1"/>
      <w:numFmt w:val="decimal"/>
      <w:lvlText w:val="%1)"/>
      <w:lvlJc w:val="left"/>
      <w:pPr>
        <w:ind w:left="786" w:hanging="360"/>
      </w:pPr>
    </w:lvl>
    <w:lvl w:ilvl="1" w:tplc="04190019">
      <w:start w:val="1"/>
      <w:numFmt w:val="decimal"/>
      <w:lvlText w:val="%2."/>
      <w:lvlJc w:val="left"/>
      <w:pPr>
        <w:tabs>
          <w:tab w:val="num" w:pos="1506"/>
        </w:tabs>
        <w:ind w:left="1506" w:hanging="360"/>
      </w:p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abstractNum w:abstractNumId="18">
    <w:nsid w:val="193F4B93"/>
    <w:multiLevelType w:val="hybridMultilevel"/>
    <w:tmpl w:val="D60AC298"/>
    <w:lvl w:ilvl="0" w:tplc="92DC6F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1CAB0CCC"/>
    <w:multiLevelType w:val="hybridMultilevel"/>
    <w:tmpl w:val="2D103612"/>
    <w:lvl w:ilvl="0" w:tplc="C52C9AF0">
      <w:start w:val="7"/>
      <w:numFmt w:val="decimal"/>
      <w:lvlText w:val="%1."/>
      <w:lvlJc w:val="left"/>
      <w:pPr>
        <w:tabs>
          <w:tab w:val="num" w:pos="720"/>
        </w:tabs>
        <w:ind w:left="720" w:hanging="360"/>
      </w:pPr>
      <w:rPr>
        <w:sz w:val="28"/>
        <w:szCs w:val="28"/>
      </w:rPr>
    </w:lvl>
    <w:lvl w:ilvl="1" w:tplc="64523A4A">
      <w:start w:val="1"/>
      <w:numFmt w:val="decimal"/>
      <w:lvlText w:val="%2."/>
      <w:lvlJc w:val="left"/>
      <w:pPr>
        <w:tabs>
          <w:tab w:val="num" w:pos="1080"/>
        </w:tabs>
        <w:ind w:left="1080" w:hanging="360"/>
      </w:pPr>
    </w:lvl>
    <w:lvl w:ilvl="2" w:tplc="91FA912A">
      <w:start w:val="1"/>
      <w:numFmt w:val="decimal"/>
      <w:lvlText w:val="%3."/>
      <w:lvlJc w:val="left"/>
      <w:pPr>
        <w:tabs>
          <w:tab w:val="num" w:pos="1440"/>
        </w:tabs>
        <w:ind w:left="1440" w:hanging="360"/>
      </w:pPr>
    </w:lvl>
    <w:lvl w:ilvl="3" w:tplc="6BA0768A">
      <w:start w:val="1"/>
      <w:numFmt w:val="decimal"/>
      <w:lvlText w:val="%4."/>
      <w:lvlJc w:val="left"/>
      <w:pPr>
        <w:tabs>
          <w:tab w:val="num" w:pos="1800"/>
        </w:tabs>
        <w:ind w:left="1800" w:hanging="360"/>
      </w:pPr>
    </w:lvl>
    <w:lvl w:ilvl="4" w:tplc="FE56B1B6">
      <w:start w:val="1"/>
      <w:numFmt w:val="decimal"/>
      <w:lvlText w:val="%5."/>
      <w:lvlJc w:val="left"/>
      <w:pPr>
        <w:tabs>
          <w:tab w:val="num" w:pos="2160"/>
        </w:tabs>
        <w:ind w:left="2160" w:hanging="360"/>
      </w:pPr>
    </w:lvl>
    <w:lvl w:ilvl="5" w:tplc="239690C8">
      <w:start w:val="1"/>
      <w:numFmt w:val="decimal"/>
      <w:lvlText w:val="%6."/>
      <w:lvlJc w:val="left"/>
      <w:pPr>
        <w:tabs>
          <w:tab w:val="num" w:pos="2520"/>
        </w:tabs>
        <w:ind w:left="2520" w:hanging="360"/>
      </w:pPr>
    </w:lvl>
    <w:lvl w:ilvl="6" w:tplc="D30607F0">
      <w:start w:val="1"/>
      <w:numFmt w:val="decimal"/>
      <w:lvlText w:val="%7."/>
      <w:lvlJc w:val="left"/>
      <w:pPr>
        <w:tabs>
          <w:tab w:val="num" w:pos="2880"/>
        </w:tabs>
        <w:ind w:left="2880" w:hanging="360"/>
      </w:pPr>
    </w:lvl>
    <w:lvl w:ilvl="7" w:tplc="CA26BFFC">
      <w:start w:val="1"/>
      <w:numFmt w:val="decimal"/>
      <w:lvlText w:val="%8."/>
      <w:lvlJc w:val="left"/>
      <w:pPr>
        <w:tabs>
          <w:tab w:val="num" w:pos="3240"/>
        </w:tabs>
        <w:ind w:left="3240" w:hanging="360"/>
      </w:pPr>
    </w:lvl>
    <w:lvl w:ilvl="8" w:tplc="9C6A4022">
      <w:start w:val="1"/>
      <w:numFmt w:val="decimal"/>
      <w:lvlText w:val="%9."/>
      <w:lvlJc w:val="left"/>
      <w:pPr>
        <w:tabs>
          <w:tab w:val="num" w:pos="3600"/>
        </w:tabs>
        <w:ind w:left="3600" w:hanging="360"/>
      </w:pPr>
    </w:lvl>
  </w:abstractNum>
  <w:abstractNum w:abstractNumId="20">
    <w:nsid w:val="201E50B5"/>
    <w:multiLevelType w:val="hybridMultilevel"/>
    <w:tmpl w:val="E348F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1FB57F0"/>
    <w:multiLevelType w:val="hybridMultilevel"/>
    <w:tmpl w:val="69B00862"/>
    <w:lvl w:ilvl="0" w:tplc="2A82466E">
      <w:start w:val="1"/>
      <w:numFmt w:val="decimal"/>
      <w:lvlText w:val="%1."/>
      <w:lvlJc w:val="left"/>
      <w:pPr>
        <w:ind w:left="928" w:hanging="360"/>
      </w:pPr>
      <w:rPr>
        <w:rFonts w:hint="default"/>
      </w:rPr>
    </w:lvl>
    <w:lvl w:ilvl="1" w:tplc="E62A5E3C">
      <w:start w:val="1"/>
      <w:numFmt w:val="decimal"/>
      <w:lvlText w:val="%2)"/>
      <w:lvlJc w:val="left"/>
      <w:pPr>
        <w:ind w:left="1710" w:hanging="450"/>
      </w:pPr>
      <w:rPr>
        <w:rFonts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25061DEF"/>
    <w:multiLevelType w:val="hybridMultilevel"/>
    <w:tmpl w:val="6F0A5B6E"/>
    <w:lvl w:ilvl="0" w:tplc="F46ECE3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27FA5C5D"/>
    <w:multiLevelType w:val="hybridMultilevel"/>
    <w:tmpl w:val="6D7EF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D414D9D"/>
    <w:multiLevelType w:val="hybridMultilevel"/>
    <w:tmpl w:val="0D7C89A4"/>
    <w:lvl w:ilvl="0" w:tplc="9F46ACCE">
      <w:start w:val="1"/>
      <w:numFmt w:val="decimal"/>
      <w:lvlText w:val="%1)"/>
      <w:lvlJc w:val="left"/>
      <w:pPr>
        <w:ind w:left="927" w:hanging="360"/>
      </w:pPr>
      <w:rPr>
        <w:rFonts w:hint="default"/>
        <w:sz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2E911ABF"/>
    <w:multiLevelType w:val="hybridMultilevel"/>
    <w:tmpl w:val="925AEA3A"/>
    <w:lvl w:ilvl="0" w:tplc="14E608EC">
      <w:start w:val="1"/>
      <w:numFmt w:val="decimal"/>
      <w:lvlText w:val="%1."/>
      <w:lvlJc w:val="left"/>
      <w:pPr>
        <w:ind w:left="562" w:hanging="360"/>
      </w:pPr>
      <w:rPr>
        <w:rFonts w:hint="default"/>
      </w:rPr>
    </w:lvl>
    <w:lvl w:ilvl="1" w:tplc="04190019" w:tentative="1">
      <w:start w:val="1"/>
      <w:numFmt w:val="lowerLetter"/>
      <w:lvlText w:val="%2."/>
      <w:lvlJc w:val="left"/>
      <w:pPr>
        <w:ind w:left="1282" w:hanging="360"/>
      </w:pPr>
    </w:lvl>
    <w:lvl w:ilvl="2" w:tplc="0419001B" w:tentative="1">
      <w:start w:val="1"/>
      <w:numFmt w:val="lowerRoman"/>
      <w:lvlText w:val="%3."/>
      <w:lvlJc w:val="right"/>
      <w:pPr>
        <w:ind w:left="2002" w:hanging="180"/>
      </w:pPr>
    </w:lvl>
    <w:lvl w:ilvl="3" w:tplc="0419000F" w:tentative="1">
      <w:start w:val="1"/>
      <w:numFmt w:val="decimal"/>
      <w:lvlText w:val="%4."/>
      <w:lvlJc w:val="left"/>
      <w:pPr>
        <w:ind w:left="2722" w:hanging="360"/>
      </w:pPr>
    </w:lvl>
    <w:lvl w:ilvl="4" w:tplc="04190019" w:tentative="1">
      <w:start w:val="1"/>
      <w:numFmt w:val="lowerLetter"/>
      <w:lvlText w:val="%5."/>
      <w:lvlJc w:val="left"/>
      <w:pPr>
        <w:ind w:left="3442" w:hanging="360"/>
      </w:pPr>
    </w:lvl>
    <w:lvl w:ilvl="5" w:tplc="0419001B" w:tentative="1">
      <w:start w:val="1"/>
      <w:numFmt w:val="lowerRoman"/>
      <w:lvlText w:val="%6."/>
      <w:lvlJc w:val="right"/>
      <w:pPr>
        <w:ind w:left="4162" w:hanging="180"/>
      </w:pPr>
    </w:lvl>
    <w:lvl w:ilvl="6" w:tplc="0419000F" w:tentative="1">
      <w:start w:val="1"/>
      <w:numFmt w:val="decimal"/>
      <w:lvlText w:val="%7."/>
      <w:lvlJc w:val="left"/>
      <w:pPr>
        <w:ind w:left="4882" w:hanging="360"/>
      </w:pPr>
    </w:lvl>
    <w:lvl w:ilvl="7" w:tplc="04190019" w:tentative="1">
      <w:start w:val="1"/>
      <w:numFmt w:val="lowerLetter"/>
      <w:lvlText w:val="%8."/>
      <w:lvlJc w:val="left"/>
      <w:pPr>
        <w:ind w:left="5602" w:hanging="360"/>
      </w:pPr>
    </w:lvl>
    <w:lvl w:ilvl="8" w:tplc="0419001B" w:tentative="1">
      <w:start w:val="1"/>
      <w:numFmt w:val="lowerRoman"/>
      <w:lvlText w:val="%9."/>
      <w:lvlJc w:val="right"/>
      <w:pPr>
        <w:ind w:left="6322" w:hanging="180"/>
      </w:pPr>
    </w:lvl>
  </w:abstractNum>
  <w:abstractNum w:abstractNumId="26">
    <w:nsid w:val="31C20E11"/>
    <w:multiLevelType w:val="hybridMultilevel"/>
    <w:tmpl w:val="AFBA1112"/>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608075A"/>
    <w:multiLevelType w:val="hybridMultilevel"/>
    <w:tmpl w:val="F5D808D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96939AE"/>
    <w:multiLevelType w:val="multilevel"/>
    <w:tmpl w:val="1B74B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6DE6504"/>
    <w:multiLevelType w:val="hybridMultilevel"/>
    <w:tmpl w:val="6F0A5B6E"/>
    <w:lvl w:ilvl="0" w:tplc="F46ECE3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4AF3070D"/>
    <w:multiLevelType w:val="hybridMultilevel"/>
    <w:tmpl w:val="7130BCCA"/>
    <w:lvl w:ilvl="0" w:tplc="7F94BB0C">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BB81F2D"/>
    <w:multiLevelType w:val="hybridMultilevel"/>
    <w:tmpl w:val="4CAA9138"/>
    <w:lvl w:ilvl="0" w:tplc="A524085C">
      <w:start w:val="11"/>
      <w:numFmt w:val="decimal"/>
      <w:lvlText w:val="%1."/>
      <w:lvlJc w:val="left"/>
      <w:pPr>
        <w:tabs>
          <w:tab w:val="num" w:pos="720"/>
        </w:tabs>
        <w:ind w:left="720" w:hanging="360"/>
      </w:pPr>
      <w:rPr>
        <w:sz w:val="28"/>
        <w:szCs w:val="28"/>
      </w:rPr>
    </w:lvl>
    <w:lvl w:ilvl="1" w:tplc="EDDA48EC">
      <w:start w:val="1"/>
      <w:numFmt w:val="decimal"/>
      <w:lvlText w:val="%2."/>
      <w:lvlJc w:val="left"/>
      <w:pPr>
        <w:tabs>
          <w:tab w:val="num" w:pos="1080"/>
        </w:tabs>
        <w:ind w:left="1080" w:hanging="360"/>
      </w:pPr>
    </w:lvl>
    <w:lvl w:ilvl="2" w:tplc="EEB05CC4">
      <w:start w:val="1"/>
      <w:numFmt w:val="decimal"/>
      <w:lvlText w:val="%3."/>
      <w:lvlJc w:val="left"/>
      <w:pPr>
        <w:tabs>
          <w:tab w:val="num" w:pos="1440"/>
        </w:tabs>
        <w:ind w:left="1440" w:hanging="360"/>
      </w:pPr>
    </w:lvl>
    <w:lvl w:ilvl="3" w:tplc="3E2A39F8">
      <w:start w:val="1"/>
      <w:numFmt w:val="decimal"/>
      <w:lvlText w:val="%4."/>
      <w:lvlJc w:val="left"/>
      <w:pPr>
        <w:tabs>
          <w:tab w:val="num" w:pos="1800"/>
        </w:tabs>
        <w:ind w:left="1800" w:hanging="360"/>
      </w:pPr>
    </w:lvl>
    <w:lvl w:ilvl="4" w:tplc="5FACAAE8">
      <w:start w:val="1"/>
      <w:numFmt w:val="decimal"/>
      <w:lvlText w:val="%5."/>
      <w:lvlJc w:val="left"/>
      <w:pPr>
        <w:tabs>
          <w:tab w:val="num" w:pos="2160"/>
        </w:tabs>
        <w:ind w:left="2160" w:hanging="360"/>
      </w:pPr>
    </w:lvl>
    <w:lvl w:ilvl="5" w:tplc="2D882DC2">
      <w:start w:val="1"/>
      <w:numFmt w:val="decimal"/>
      <w:lvlText w:val="%6."/>
      <w:lvlJc w:val="left"/>
      <w:pPr>
        <w:tabs>
          <w:tab w:val="num" w:pos="2520"/>
        </w:tabs>
        <w:ind w:left="2520" w:hanging="360"/>
      </w:pPr>
    </w:lvl>
    <w:lvl w:ilvl="6" w:tplc="F9643DBA">
      <w:start w:val="1"/>
      <w:numFmt w:val="decimal"/>
      <w:lvlText w:val="%7."/>
      <w:lvlJc w:val="left"/>
      <w:pPr>
        <w:tabs>
          <w:tab w:val="num" w:pos="2880"/>
        </w:tabs>
        <w:ind w:left="2880" w:hanging="360"/>
      </w:pPr>
    </w:lvl>
    <w:lvl w:ilvl="7" w:tplc="55425D6A">
      <w:start w:val="1"/>
      <w:numFmt w:val="decimal"/>
      <w:lvlText w:val="%8."/>
      <w:lvlJc w:val="left"/>
      <w:pPr>
        <w:tabs>
          <w:tab w:val="num" w:pos="3240"/>
        </w:tabs>
        <w:ind w:left="3240" w:hanging="360"/>
      </w:pPr>
    </w:lvl>
    <w:lvl w:ilvl="8" w:tplc="0BAC0A0E">
      <w:start w:val="1"/>
      <w:numFmt w:val="decimal"/>
      <w:lvlText w:val="%9."/>
      <w:lvlJc w:val="left"/>
      <w:pPr>
        <w:tabs>
          <w:tab w:val="num" w:pos="3600"/>
        </w:tabs>
        <w:ind w:left="3600" w:hanging="360"/>
      </w:pPr>
    </w:lvl>
  </w:abstractNum>
  <w:abstractNum w:abstractNumId="32">
    <w:nsid w:val="4CFD4654"/>
    <w:multiLevelType w:val="hybridMultilevel"/>
    <w:tmpl w:val="F9BAD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DF62066"/>
    <w:multiLevelType w:val="hybridMultilevel"/>
    <w:tmpl w:val="B2AABE7E"/>
    <w:lvl w:ilvl="0" w:tplc="6B62F0B2">
      <w:start w:val="1"/>
      <w:numFmt w:val="bullet"/>
      <w:lvlText w:val=""/>
      <w:lvlJc w:val="left"/>
      <w:pPr>
        <w:ind w:left="150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4E3D3FC6"/>
    <w:multiLevelType w:val="hybridMultilevel"/>
    <w:tmpl w:val="C2A6EAC2"/>
    <w:lvl w:ilvl="0" w:tplc="D4F0AD24">
      <w:start w:val="6"/>
      <w:numFmt w:val="decimal"/>
      <w:lvlText w:val="%1."/>
      <w:lvlJc w:val="left"/>
      <w:pPr>
        <w:tabs>
          <w:tab w:val="num" w:pos="720"/>
        </w:tabs>
        <w:ind w:left="720" w:hanging="360"/>
      </w:pPr>
      <w:rPr>
        <w:rFonts w:eastAsia="Times New Roman" w:cs="Times New Roman"/>
        <w:b w:val="0"/>
        <w:bCs w:val="0"/>
        <w:sz w:val="28"/>
        <w:szCs w:val="28"/>
        <w:lang w:eastAsia="ar-SA"/>
      </w:rPr>
    </w:lvl>
    <w:lvl w:ilvl="1" w:tplc="D9CCF35E">
      <w:start w:val="1"/>
      <w:numFmt w:val="decimal"/>
      <w:lvlText w:val="%2."/>
      <w:lvlJc w:val="left"/>
      <w:pPr>
        <w:tabs>
          <w:tab w:val="num" w:pos="1080"/>
        </w:tabs>
        <w:ind w:left="1080" w:hanging="360"/>
      </w:pPr>
    </w:lvl>
    <w:lvl w:ilvl="2" w:tplc="F5545DE0">
      <w:start w:val="1"/>
      <w:numFmt w:val="decimal"/>
      <w:lvlText w:val="%3."/>
      <w:lvlJc w:val="left"/>
      <w:pPr>
        <w:tabs>
          <w:tab w:val="num" w:pos="1440"/>
        </w:tabs>
        <w:ind w:left="1440" w:hanging="360"/>
      </w:pPr>
    </w:lvl>
    <w:lvl w:ilvl="3" w:tplc="B4BE6332">
      <w:start w:val="1"/>
      <w:numFmt w:val="decimal"/>
      <w:lvlText w:val="%4."/>
      <w:lvlJc w:val="left"/>
      <w:pPr>
        <w:tabs>
          <w:tab w:val="num" w:pos="1800"/>
        </w:tabs>
        <w:ind w:left="1800" w:hanging="360"/>
      </w:pPr>
    </w:lvl>
    <w:lvl w:ilvl="4" w:tplc="F7503ECC">
      <w:start w:val="1"/>
      <w:numFmt w:val="decimal"/>
      <w:lvlText w:val="%5."/>
      <w:lvlJc w:val="left"/>
      <w:pPr>
        <w:tabs>
          <w:tab w:val="num" w:pos="2160"/>
        </w:tabs>
        <w:ind w:left="2160" w:hanging="360"/>
      </w:pPr>
    </w:lvl>
    <w:lvl w:ilvl="5" w:tplc="97E4B562">
      <w:start w:val="1"/>
      <w:numFmt w:val="decimal"/>
      <w:lvlText w:val="%6."/>
      <w:lvlJc w:val="left"/>
      <w:pPr>
        <w:tabs>
          <w:tab w:val="num" w:pos="2520"/>
        </w:tabs>
        <w:ind w:left="2520" w:hanging="360"/>
      </w:pPr>
    </w:lvl>
    <w:lvl w:ilvl="6" w:tplc="1B38A652">
      <w:start w:val="1"/>
      <w:numFmt w:val="decimal"/>
      <w:lvlText w:val="%7."/>
      <w:lvlJc w:val="left"/>
      <w:pPr>
        <w:tabs>
          <w:tab w:val="num" w:pos="2880"/>
        </w:tabs>
        <w:ind w:left="2880" w:hanging="360"/>
      </w:pPr>
    </w:lvl>
    <w:lvl w:ilvl="7" w:tplc="1A8CE0EE">
      <w:start w:val="1"/>
      <w:numFmt w:val="decimal"/>
      <w:lvlText w:val="%8."/>
      <w:lvlJc w:val="left"/>
      <w:pPr>
        <w:tabs>
          <w:tab w:val="num" w:pos="3240"/>
        </w:tabs>
        <w:ind w:left="3240" w:hanging="360"/>
      </w:pPr>
    </w:lvl>
    <w:lvl w:ilvl="8" w:tplc="C70496B4">
      <w:start w:val="1"/>
      <w:numFmt w:val="decimal"/>
      <w:lvlText w:val="%9."/>
      <w:lvlJc w:val="left"/>
      <w:pPr>
        <w:tabs>
          <w:tab w:val="num" w:pos="3600"/>
        </w:tabs>
        <w:ind w:left="3600" w:hanging="360"/>
      </w:pPr>
    </w:lvl>
  </w:abstractNum>
  <w:abstractNum w:abstractNumId="35">
    <w:nsid w:val="573A17CD"/>
    <w:multiLevelType w:val="hybridMultilevel"/>
    <w:tmpl w:val="6CC4FA00"/>
    <w:lvl w:ilvl="0" w:tplc="8DF2143E">
      <w:start w:val="9"/>
      <w:numFmt w:val="decimal"/>
      <w:lvlText w:val="%1."/>
      <w:lvlJc w:val="left"/>
      <w:pPr>
        <w:tabs>
          <w:tab w:val="num" w:pos="720"/>
        </w:tabs>
        <w:ind w:left="720" w:hanging="360"/>
      </w:pPr>
    </w:lvl>
    <w:lvl w:ilvl="1" w:tplc="D1FC4A6C">
      <w:start w:val="1"/>
      <w:numFmt w:val="decimal"/>
      <w:lvlText w:val="%2."/>
      <w:lvlJc w:val="left"/>
      <w:pPr>
        <w:tabs>
          <w:tab w:val="num" w:pos="1080"/>
        </w:tabs>
        <w:ind w:left="1080" w:hanging="360"/>
      </w:pPr>
    </w:lvl>
    <w:lvl w:ilvl="2" w:tplc="70DE63B2">
      <w:start w:val="1"/>
      <w:numFmt w:val="decimal"/>
      <w:lvlText w:val="%3."/>
      <w:lvlJc w:val="left"/>
      <w:pPr>
        <w:tabs>
          <w:tab w:val="num" w:pos="1440"/>
        </w:tabs>
        <w:ind w:left="1440" w:hanging="360"/>
      </w:pPr>
    </w:lvl>
    <w:lvl w:ilvl="3" w:tplc="3EB2BA46">
      <w:start w:val="1"/>
      <w:numFmt w:val="decimal"/>
      <w:lvlText w:val="%4."/>
      <w:lvlJc w:val="left"/>
      <w:pPr>
        <w:tabs>
          <w:tab w:val="num" w:pos="1800"/>
        </w:tabs>
        <w:ind w:left="1800" w:hanging="360"/>
      </w:pPr>
    </w:lvl>
    <w:lvl w:ilvl="4" w:tplc="80A84100">
      <w:start w:val="1"/>
      <w:numFmt w:val="decimal"/>
      <w:lvlText w:val="%5."/>
      <w:lvlJc w:val="left"/>
      <w:pPr>
        <w:tabs>
          <w:tab w:val="num" w:pos="2160"/>
        </w:tabs>
        <w:ind w:left="2160" w:hanging="360"/>
      </w:pPr>
    </w:lvl>
    <w:lvl w:ilvl="5" w:tplc="232A8364">
      <w:start w:val="1"/>
      <w:numFmt w:val="decimal"/>
      <w:lvlText w:val="%6."/>
      <w:lvlJc w:val="left"/>
      <w:pPr>
        <w:tabs>
          <w:tab w:val="num" w:pos="2520"/>
        </w:tabs>
        <w:ind w:left="2520" w:hanging="360"/>
      </w:pPr>
    </w:lvl>
    <w:lvl w:ilvl="6" w:tplc="F39E73BE">
      <w:start w:val="1"/>
      <w:numFmt w:val="decimal"/>
      <w:lvlText w:val="%7."/>
      <w:lvlJc w:val="left"/>
      <w:pPr>
        <w:tabs>
          <w:tab w:val="num" w:pos="2880"/>
        </w:tabs>
        <w:ind w:left="2880" w:hanging="360"/>
      </w:pPr>
    </w:lvl>
    <w:lvl w:ilvl="7" w:tplc="C03086BC">
      <w:start w:val="1"/>
      <w:numFmt w:val="decimal"/>
      <w:lvlText w:val="%8."/>
      <w:lvlJc w:val="left"/>
      <w:pPr>
        <w:tabs>
          <w:tab w:val="num" w:pos="3240"/>
        </w:tabs>
        <w:ind w:left="3240" w:hanging="360"/>
      </w:pPr>
    </w:lvl>
    <w:lvl w:ilvl="8" w:tplc="5FDAC02A">
      <w:start w:val="1"/>
      <w:numFmt w:val="decimal"/>
      <w:lvlText w:val="%9."/>
      <w:lvlJc w:val="left"/>
      <w:pPr>
        <w:tabs>
          <w:tab w:val="num" w:pos="3600"/>
        </w:tabs>
        <w:ind w:left="3600" w:hanging="360"/>
      </w:pPr>
    </w:lvl>
  </w:abstractNum>
  <w:abstractNum w:abstractNumId="36">
    <w:nsid w:val="5ACD27DC"/>
    <w:multiLevelType w:val="hybridMultilevel"/>
    <w:tmpl w:val="D0C0CB9E"/>
    <w:lvl w:ilvl="0" w:tplc="0256E724">
      <w:start w:val="10"/>
      <w:numFmt w:val="decimal"/>
      <w:lvlText w:val="%1."/>
      <w:lvlJc w:val="left"/>
      <w:pPr>
        <w:tabs>
          <w:tab w:val="num" w:pos="720"/>
        </w:tabs>
        <w:ind w:left="720" w:hanging="360"/>
      </w:pPr>
      <w:rPr>
        <w:rFonts w:eastAsia="Times New Roman" w:cs="Tahoma"/>
        <w:sz w:val="28"/>
        <w:szCs w:val="28"/>
        <w:lang w:val="en-US" w:eastAsia="ar-SA"/>
      </w:rPr>
    </w:lvl>
    <w:lvl w:ilvl="1" w:tplc="16A06CDA">
      <w:start w:val="1"/>
      <w:numFmt w:val="decimal"/>
      <w:lvlText w:val="%2."/>
      <w:lvlJc w:val="left"/>
      <w:pPr>
        <w:tabs>
          <w:tab w:val="num" w:pos="1080"/>
        </w:tabs>
        <w:ind w:left="1080" w:hanging="360"/>
      </w:pPr>
    </w:lvl>
    <w:lvl w:ilvl="2" w:tplc="492EC9CA">
      <w:start w:val="1"/>
      <w:numFmt w:val="decimal"/>
      <w:lvlText w:val="%3."/>
      <w:lvlJc w:val="left"/>
      <w:pPr>
        <w:tabs>
          <w:tab w:val="num" w:pos="1440"/>
        </w:tabs>
        <w:ind w:left="1440" w:hanging="360"/>
      </w:pPr>
    </w:lvl>
    <w:lvl w:ilvl="3" w:tplc="C3D2FE3A">
      <w:start w:val="1"/>
      <w:numFmt w:val="decimal"/>
      <w:lvlText w:val="%4."/>
      <w:lvlJc w:val="left"/>
      <w:pPr>
        <w:tabs>
          <w:tab w:val="num" w:pos="1800"/>
        </w:tabs>
        <w:ind w:left="1800" w:hanging="360"/>
      </w:pPr>
    </w:lvl>
    <w:lvl w:ilvl="4" w:tplc="99CA6C88">
      <w:start w:val="1"/>
      <w:numFmt w:val="decimal"/>
      <w:lvlText w:val="%5."/>
      <w:lvlJc w:val="left"/>
      <w:pPr>
        <w:tabs>
          <w:tab w:val="num" w:pos="2160"/>
        </w:tabs>
        <w:ind w:left="2160" w:hanging="360"/>
      </w:pPr>
    </w:lvl>
    <w:lvl w:ilvl="5" w:tplc="05C0E44E">
      <w:start w:val="1"/>
      <w:numFmt w:val="decimal"/>
      <w:lvlText w:val="%6."/>
      <w:lvlJc w:val="left"/>
      <w:pPr>
        <w:tabs>
          <w:tab w:val="num" w:pos="2520"/>
        </w:tabs>
        <w:ind w:left="2520" w:hanging="360"/>
      </w:pPr>
    </w:lvl>
    <w:lvl w:ilvl="6" w:tplc="20CCBE4C">
      <w:start w:val="1"/>
      <w:numFmt w:val="decimal"/>
      <w:lvlText w:val="%7."/>
      <w:lvlJc w:val="left"/>
      <w:pPr>
        <w:tabs>
          <w:tab w:val="num" w:pos="2880"/>
        </w:tabs>
        <w:ind w:left="2880" w:hanging="360"/>
      </w:pPr>
    </w:lvl>
    <w:lvl w:ilvl="7" w:tplc="1E5AC0CE">
      <w:start w:val="1"/>
      <w:numFmt w:val="decimal"/>
      <w:lvlText w:val="%8."/>
      <w:lvlJc w:val="left"/>
      <w:pPr>
        <w:tabs>
          <w:tab w:val="num" w:pos="3240"/>
        </w:tabs>
        <w:ind w:left="3240" w:hanging="360"/>
      </w:pPr>
    </w:lvl>
    <w:lvl w:ilvl="8" w:tplc="4476C1C8">
      <w:start w:val="1"/>
      <w:numFmt w:val="decimal"/>
      <w:lvlText w:val="%9."/>
      <w:lvlJc w:val="left"/>
      <w:pPr>
        <w:tabs>
          <w:tab w:val="num" w:pos="3600"/>
        </w:tabs>
        <w:ind w:left="3600" w:hanging="360"/>
      </w:pPr>
    </w:lvl>
  </w:abstractNum>
  <w:abstractNum w:abstractNumId="37">
    <w:nsid w:val="5D677C81"/>
    <w:multiLevelType w:val="hybridMultilevel"/>
    <w:tmpl w:val="7B468C02"/>
    <w:lvl w:ilvl="0" w:tplc="BA3405EC">
      <w:start w:val="2"/>
      <w:numFmt w:val="decimal"/>
      <w:lvlText w:val="%1."/>
      <w:lvlJc w:val="left"/>
      <w:pPr>
        <w:tabs>
          <w:tab w:val="num" w:pos="720"/>
        </w:tabs>
        <w:ind w:left="720" w:hanging="360"/>
      </w:pPr>
      <w:rPr>
        <w:rFonts w:eastAsia="Times New Roman" w:cs="Tahoma"/>
        <w:sz w:val="28"/>
        <w:szCs w:val="28"/>
        <w:lang w:val="en-US"/>
      </w:rPr>
    </w:lvl>
    <w:lvl w:ilvl="1" w:tplc="978EC09C">
      <w:start w:val="1"/>
      <w:numFmt w:val="decimal"/>
      <w:lvlText w:val="%2."/>
      <w:lvlJc w:val="left"/>
      <w:pPr>
        <w:tabs>
          <w:tab w:val="num" w:pos="1080"/>
        </w:tabs>
        <w:ind w:left="1080" w:hanging="360"/>
      </w:pPr>
    </w:lvl>
    <w:lvl w:ilvl="2" w:tplc="DC229B58">
      <w:start w:val="1"/>
      <w:numFmt w:val="decimal"/>
      <w:lvlText w:val="%3."/>
      <w:lvlJc w:val="left"/>
      <w:pPr>
        <w:tabs>
          <w:tab w:val="num" w:pos="1440"/>
        </w:tabs>
        <w:ind w:left="1440" w:hanging="360"/>
      </w:pPr>
    </w:lvl>
    <w:lvl w:ilvl="3" w:tplc="EA3EE262">
      <w:start w:val="1"/>
      <w:numFmt w:val="decimal"/>
      <w:lvlText w:val="%4."/>
      <w:lvlJc w:val="left"/>
      <w:pPr>
        <w:tabs>
          <w:tab w:val="num" w:pos="1800"/>
        </w:tabs>
        <w:ind w:left="1800" w:hanging="360"/>
      </w:pPr>
    </w:lvl>
    <w:lvl w:ilvl="4" w:tplc="8C702B2E">
      <w:start w:val="1"/>
      <w:numFmt w:val="decimal"/>
      <w:lvlText w:val="%5."/>
      <w:lvlJc w:val="left"/>
      <w:pPr>
        <w:tabs>
          <w:tab w:val="num" w:pos="2160"/>
        </w:tabs>
        <w:ind w:left="2160" w:hanging="360"/>
      </w:pPr>
    </w:lvl>
    <w:lvl w:ilvl="5" w:tplc="F16EA826">
      <w:start w:val="1"/>
      <w:numFmt w:val="decimal"/>
      <w:lvlText w:val="%6."/>
      <w:lvlJc w:val="left"/>
      <w:pPr>
        <w:tabs>
          <w:tab w:val="num" w:pos="2520"/>
        </w:tabs>
        <w:ind w:left="2520" w:hanging="360"/>
      </w:pPr>
    </w:lvl>
    <w:lvl w:ilvl="6" w:tplc="3DA2DF9C">
      <w:start w:val="1"/>
      <w:numFmt w:val="decimal"/>
      <w:lvlText w:val="%7."/>
      <w:lvlJc w:val="left"/>
      <w:pPr>
        <w:tabs>
          <w:tab w:val="num" w:pos="2880"/>
        </w:tabs>
        <w:ind w:left="2880" w:hanging="360"/>
      </w:pPr>
    </w:lvl>
    <w:lvl w:ilvl="7" w:tplc="F11A02E8">
      <w:start w:val="1"/>
      <w:numFmt w:val="decimal"/>
      <w:lvlText w:val="%8."/>
      <w:lvlJc w:val="left"/>
      <w:pPr>
        <w:tabs>
          <w:tab w:val="num" w:pos="3240"/>
        </w:tabs>
        <w:ind w:left="3240" w:hanging="360"/>
      </w:pPr>
    </w:lvl>
    <w:lvl w:ilvl="8" w:tplc="F9CA4BC6">
      <w:start w:val="1"/>
      <w:numFmt w:val="decimal"/>
      <w:lvlText w:val="%9."/>
      <w:lvlJc w:val="left"/>
      <w:pPr>
        <w:tabs>
          <w:tab w:val="num" w:pos="3600"/>
        </w:tabs>
        <w:ind w:left="3600" w:hanging="360"/>
      </w:pPr>
    </w:lvl>
  </w:abstractNum>
  <w:abstractNum w:abstractNumId="38">
    <w:nsid w:val="5F9407DF"/>
    <w:multiLevelType w:val="hybridMultilevel"/>
    <w:tmpl w:val="8E0E42A2"/>
    <w:lvl w:ilvl="0" w:tplc="AC6ADA0C">
      <w:start w:val="1"/>
      <w:numFmt w:val="decimal"/>
      <w:lvlText w:val="%1)"/>
      <w:lvlJc w:val="left"/>
      <w:pPr>
        <w:ind w:left="780" w:hanging="360"/>
      </w:pPr>
      <w:rPr>
        <w:rFonts w:ascii="Times New Roman" w:eastAsia="Times New Roman" w:hAnsi="Times New Roman" w:cs="Times New Roman"/>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9">
    <w:nsid w:val="60D05924"/>
    <w:multiLevelType w:val="hybridMultilevel"/>
    <w:tmpl w:val="EC340F8E"/>
    <w:lvl w:ilvl="0" w:tplc="532EA4F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7C96605"/>
    <w:multiLevelType w:val="hybridMultilevel"/>
    <w:tmpl w:val="85E4E9B6"/>
    <w:lvl w:ilvl="0" w:tplc="81D404D8">
      <w:start w:val="1"/>
      <w:numFmt w:val="decimal"/>
      <w:lvlText w:val="%1."/>
      <w:lvlJc w:val="left"/>
      <w:pPr>
        <w:ind w:left="1069"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67E21D0B"/>
    <w:multiLevelType w:val="hybridMultilevel"/>
    <w:tmpl w:val="6F0A5B6E"/>
    <w:lvl w:ilvl="0" w:tplc="F46ECE3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69DB535B"/>
    <w:multiLevelType w:val="multilevel"/>
    <w:tmpl w:val="0EE831A8"/>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3">
    <w:nsid w:val="74E30C92"/>
    <w:multiLevelType w:val="hybridMultilevel"/>
    <w:tmpl w:val="39FCFCCE"/>
    <w:lvl w:ilvl="0" w:tplc="927400A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nsid w:val="788D1632"/>
    <w:multiLevelType w:val="hybridMultilevel"/>
    <w:tmpl w:val="7C0C797E"/>
    <w:lvl w:ilvl="0" w:tplc="6FF45C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1"/>
  </w:num>
  <w:num w:numId="3">
    <w:abstractNumId w:val="2"/>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2"/>
  </w:num>
  <w:num w:numId="7">
    <w:abstractNumId w:val="10"/>
  </w:num>
  <w:num w:numId="8">
    <w:abstractNumId w:val="11"/>
  </w:num>
  <w:num w:numId="9">
    <w:abstractNumId w:val="9"/>
  </w:num>
  <w:num w:numId="10">
    <w:abstractNumId w:val="9"/>
    <w:lvlOverride w:ilvl="0">
      <w:startOverride w:val="1"/>
    </w:lvlOverride>
  </w:num>
  <w:num w:numId="1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42"/>
  </w:num>
  <w:num w:numId="15">
    <w:abstractNumId w:val="18"/>
  </w:num>
  <w:num w:numId="16">
    <w:abstractNumId w:val="22"/>
  </w:num>
  <w:num w:numId="17">
    <w:abstractNumId w:val="33"/>
  </w:num>
  <w:num w:numId="18">
    <w:abstractNumId w:val="29"/>
  </w:num>
  <w:num w:numId="19">
    <w:abstractNumId w:val="41"/>
  </w:num>
  <w:num w:numId="20">
    <w:abstractNumId w:val="16"/>
  </w:num>
  <w:num w:numId="21">
    <w:abstractNumId w:val="28"/>
  </w:num>
  <w:num w:numId="22">
    <w:abstractNumId w:val="26"/>
  </w:num>
  <w:num w:numId="23">
    <w:abstractNumId w:val="15"/>
  </w:num>
  <w:num w:numId="24">
    <w:abstractNumId w:val="23"/>
  </w:num>
  <w:num w:numId="25">
    <w:abstractNumId w:val="39"/>
  </w:num>
  <w:num w:numId="26">
    <w:abstractNumId w:val="24"/>
  </w:num>
  <w:num w:numId="27">
    <w:abstractNumId w:val="14"/>
  </w:num>
  <w:num w:numId="28">
    <w:abstractNumId w:val="7"/>
    <w:lvlOverride w:ilvl="0">
      <w:startOverride w:val="1"/>
    </w:lvlOverride>
  </w:num>
  <w:num w:numId="29">
    <w:abstractNumId w:val="3"/>
    <w:lvlOverride w:ilvl="0">
      <w:startOverride w:val="2"/>
    </w:lvlOverride>
  </w:num>
  <w:num w:numId="30">
    <w:abstractNumId w:val="25"/>
  </w:num>
  <w:num w:numId="31">
    <w:abstractNumId w:val="20"/>
  </w:num>
  <w:num w:numId="32">
    <w:abstractNumId w:val="44"/>
  </w:num>
  <w:num w:numId="33">
    <w:abstractNumId w:val="30"/>
  </w:num>
  <w:num w:numId="34">
    <w:abstractNumId w:val="43"/>
  </w:num>
  <w:num w:numId="35">
    <w:abstractNumId w:val="38"/>
  </w:num>
  <w:num w:numId="36">
    <w:abstractNumId w:val="37"/>
  </w:num>
  <w:num w:numId="37">
    <w:abstractNumId w:val="19"/>
  </w:num>
  <w:num w:numId="38">
    <w:abstractNumId w:val="36"/>
  </w:num>
  <w:num w:numId="39">
    <w:abstractNumId w:val="31"/>
  </w:num>
  <w:num w:numId="40">
    <w:abstractNumId w:val="12"/>
  </w:num>
  <w:num w:numId="41">
    <w:abstractNumId w:val="34"/>
  </w:num>
  <w:num w:numId="42">
    <w:abstractNumId w:val="13"/>
  </w:num>
  <w:num w:numId="43">
    <w:abstractNumId w:val="3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C257D"/>
    <w:rsid w:val="00005AE9"/>
    <w:rsid w:val="00006C70"/>
    <w:rsid w:val="00010DF6"/>
    <w:rsid w:val="0001578E"/>
    <w:rsid w:val="00016EAB"/>
    <w:rsid w:val="000217DE"/>
    <w:rsid w:val="00022A45"/>
    <w:rsid w:val="000275BF"/>
    <w:rsid w:val="00030B7B"/>
    <w:rsid w:val="00036857"/>
    <w:rsid w:val="00037591"/>
    <w:rsid w:val="00037ED4"/>
    <w:rsid w:val="00037F64"/>
    <w:rsid w:val="00052F21"/>
    <w:rsid w:val="00054F26"/>
    <w:rsid w:val="0005706A"/>
    <w:rsid w:val="000640DC"/>
    <w:rsid w:val="00076182"/>
    <w:rsid w:val="0008475C"/>
    <w:rsid w:val="00084B93"/>
    <w:rsid w:val="00085C04"/>
    <w:rsid w:val="000879B2"/>
    <w:rsid w:val="000928AB"/>
    <w:rsid w:val="00095DFE"/>
    <w:rsid w:val="00096B22"/>
    <w:rsid w:val="00097EFC"/>
    <w:rsid w:val="000B24F0"/>
    <w:rsid w:val="000B30A5"/>
    <w:rsid w:val="000C1A84"/>
    <w:rsid w:val="000C2B80"/>
    <w:rsid w:val="000C41CC"/>
    <w:rsid w:val="000C7CD6"/>
    <w:rsid w:val="000D5140"/>
    <w:rsid w:val="000F0A09"/>
    <w:rsid w:val="000F1E53"/>
    <w:rsid w:val="000F2303"/>
    <w:rsid w:val="001010B9"/>
    <w:rsid w:val="00102141"/>
    <w:rsid w:val="00103846"/>
    <w:rsid w:val="00105C9F"/>
    <w:rsid w:val="00105E8D"/>
    <w:rsid w:val="00114E2D"/>
    <w:rsid w:val="001204FE"/>
    <w:rsid w:val="00123497"/>
    <w:rsid w:val="0012519A"/>
    <w:rsid w:val="001300E7"/>
    <w:rsid w:val="00130B83"/>
    <w:rsid w:val="0013230C"/>
    <w:rsid w:val="001323A9"/>
    <w:rsid w:val="001332D5"/>
    <w:rsid w:val="00134105"/>
    <w:rsid w:val="00135A26"/>
    <w:rsid w:val="00140C80"/>
    <w:rsid w:val="00143674"/>
    <w:rsid w:val="001526F2"/>
    <w:rsid w:val="00153E7A"/>
    <w:rsid w:val="00155BEA"/>
    <w:rsid w:val="00157B5D"/>
    <w:rsid w:val="00163436"/>
    <w:rsid w:val="00165E83"/>
    <w:rsid w:val="001660BA"/>
    <w:rsid w:val="001701DC"/>
    <w:rsid w:val="00174A6C"/>
    <w:rsid w:val="00187742"/>
    <w:rsid w:val="00195BBA"/>
    <w:rsid w:val="001A116A"/>
    <w:rsid w:val="001A43C3"/>
    <w:rsid w:val="001A4CE3"/>
    <w:rsid w:val="001B16C1"/>
    <w:rsid w:val="001B5D25"/>
    <w:rsid w:val="001B6B36"/>
    <w:rsid w:val="001B70E8"/>
    <w:rsid w:val="001C1C47"/>
    <w:rsid w:val="001C2E97"/>
    <w:rsid w:val="001C65F1"/>
    <w:rsid w:val="001C74A4"/>
    <w:rsid w:val="001D4382"/>
    <w:rsid w:val="001D554A"/>
    <w:rsid w:val="001E4202"/>
    <w:rsid w:val="001E5806"/>
    <w:rsid w:val="001E7CF9"/>
    <w:rsid w:val="001F101D"/>
    <w:rsid w:val="001F6E4A"/>
    <w:rsid w:val="00201796"/>
    <w:rsid w:val="00207761"/>
    <w:rsid w:val="00210B01"/>
    <w:rsid w:val="00212C8F"/>
    <w:rsid w:val="00214501"/>
    <w:rsid w:val="0022588A"/>
    <w:rsid w:val="00226CFB"/>
    <w:rsid w:val="002275FA"/>
    <w:rsid w:val="00227660"/>
    <w:rsid w:val="002276E0"/>
    <w:rsid w:val="002308D4"/>
    <w:rsid w:val="00230F6A"/>
    <w:rsid w:val="00231BF3"/>
    <w:rsid w:val="0024046B"/>
    <w:rsid w:val="00241AA7"/>
    <w:rsid w:val="0024434C"/>
    <w:rsid w:val="00244A4D"/>
    <w:rsid w:val="0024621E"/>
    <w:rsid w:val="00253E82"/>
    <w:rsid w:val="00262EF1"/>
    <w:rsid w:val="00271F2E"/>
    <w:rsid w:val="002727BE"/>
    <w:rsid w:val="00277E18"/>
    <w:rsid w:val="00282B1F"/>
    <w:rsid w:val="00290D1A"/>
    <w:rsid w:val="002917CB"/>
    <w:rsid w:val="002A1492"/>
    <w:rsid w:val="002A1F91"/>
    <w:rsid w:val="002A46DF"/>
    <w:rsid w:val="002A4B3D"/>
    <w:rsid w:val="002A62D1"/>
    <w:rsid w:val="002B5078"/>
    <w:rsid w:val="002B5634"/>
    <w:rsid w:val="002C3EDD"/>
    <w:rsid w:val="002C6025"/>
    <w:rsid w:val="002D23F9"/>
    <w:rsid w:val="002D46E9"/>
    <w:rsid w:val="002E1CB9"/>
    <w:rsid w:val="002E24E3"/>
    <w:rsid w:val="002E2836"/>
    <w:rsid w:val="002E469C"/>
    <w:rsid w:val="002E51E1"/>
    <w:rsid w:val="002F0683"/>
    <w:rsid w:val="00300D08"/>
    <w:rsid w:val="00301B3E"/>
    <w:rsid w:val="00305A8E"/>
    <w:rsid w:val="00307C63"/>
    <w:rsid w:val="0031360A"/>
    <w:rsid w:val="00315C00"/>
    <w:rsid w:val="003203EE"/>
    <w:rsid w:val="00321991"/>
    <w:rsid w:val="00325FB3"/>
    <w:rsid w:val="003265FB"/>
    <w:rsid w:val="00336182"/>
    <w:rsid w:val="00337B68"/>
    <w:rsid w:val="00340C7B"/>
    <w:rsid w:val="003420AA"/>
    <w:rsid w:val="00343626"/>
    <w:rsid w:val="00350C24"/>
    <w:rsid w:val="0035256F"/>
    <w:rsid w:val="00361B0E"/>
    <w:rsid w:val="003631CF"/>
    <w:rsid w:val="00366DA8"/>
    <w:rsid w:val="0037015E"/>
    <w:rsid w:val="00373718"/>
    <w:rsid w:val="00384F2D"/>
    <w:rsid w:val="003931CA"/>
    <w:rsid w:val="003A20B0"/>
    <w:rsid w:val="003A2BF4"/>
    <w:rsid w:val="003A5023"/>
    <w:rsid w:val="003A5A91"/>
    <w:rsid w:val="003A76BC"/>
    <w:rsid w:val="003B02DD"/>
    <w:rsid w:val="003B585B"/>
    <w:rsid w:val="003B66DF"/>
    <w:rsid w:val="003B7345"/>
    <w:rsid w:val="003C15BC"/>
    <w:rsid w:val="003C3F50"/>
    <w:rsid w:val="003C6BFC"/>
    <w:rsid w:val="003D5A3D"/>
    <w:rsid w:val="003E015E"/>
    <w:rsid w:val="003E018E"/>
    <w:rsid w:val="003F0995"/>
    <w:rsid w:val="003F2777"/>
    <w:rsid w:val="003F3D4D"/>
    <w:rsid w:val="003F7034"/>
    <w:rsid w:val="0040154B"/>
    <w:rsid w:val="004025EE"/>
    <w:rsid w:val="00402EF3"/>
    <w:rsid w:val="00404314"/>
    <w:rsid w:val="00405736"/>
    <w:rsid w:val="00406B06"/>
    <w:rsid w:val="0041446E"/>
    <w:rsid w:val="00414508"/>
    <w:rsid w:val="0042229A"/>
    <w:rsid w:val="00430A24"/>
    <w:rsid w:val="004328C3"/>
    <w:rsid w:val="00432EA3"/>
    <w:rsid w:val="00433AE1"/>
    <w:rsid w:val="00435CC0"/>
    <w:rsid w:val="0043721C"/>
    <w:rsid w:val="004421B6"/>
    <w:rsid w:val="00447082"/>
    <w:rsid w:val="00453B01"/>
    <w:rsid w:val="00454841"/>
    <w:rsid w:val="0046041B"/>
    <w:rsid w:val="00465072"/>
    <w:rsid w:val="00467898"/>
    <w:rsid w:val="004726CE"/>
    <w:rsid w:val="00477BBC"/>
    <w:rsid w:val="00481B58"/>
    <w:rsid w:val="00485591"/>
    <w:rsid w:val="004873D4"/>
    <w:rsid w:val="00491B5E"/>
    <w:rsid w:val="00497452"/>
    <w:rsid w:val="004A098F"/>
    <w:rsid w:val="004A5B07"/>
    <w:rsid w:val="004B272D"/>
    <w:rsid w:val="004E250A"/>
    <w:rsid w:val="004E4BC3"/>
    <w:rsid w:val="004E5626"/>
    <w:rsid w:val="004E5B62"/>
    <w:rsid w:val="004E5E48"/>
    <w:rsid w:val="004E700D"/>
    <w:rsid w:val="004F1444"/>
    <w:rsid w:val="004F27C6"/>
    <w:rsid w:val="00505C7F"/>
    <w:rsid w:val="005076D0"/>
    <w:rsid w:val="00511CE8"/>
    <w:rsid w:val="00514196"/>
    <w:rsid w:val="00517123"/>
    <w:rsid w:val="00517B63"/>
    <w:rsid w:val="00520865"/>
    <w:rsid w:val="00520D70"/>
    <w:rsid w:val="005218C4"/>
    <w:rsid w:val="00523C0C"/>
    <w:rsid w:val="00531038"/>
    <w:rsid w:val="0053216E"/>
    <w:rsid w:val="005351B1"/>
    <w:rsid w:val="00537C26"/>
    <w:rsid w:val="00546B07"/>
    <w:rsid w:val="00550444"/>
    <w:rsid w:val="00552865"/>
    <w:rsid w:val="005566C7"/>
    <w:rsid w:val="0055761B"/>
    <w:rsid w:val="0055787D"/>
    <w:rsid w:val="00567C08"/>
    <w:rsid w:val="005711E8"/>
    <w:rsid w:val="005732C9"/>
    <w:rsid w:val="00583EFD"/>
    <w:rsid w:val="00586B8E"/>
    <w:rsid w:val="0059278F"/>
    <w:rsid w:val="0059673A"/>
    <w:rsid w:val="005A000A"/>
    <w:rsid w:val="005A26C8"/>
    <w:rsid w:val="005A4146"/>
    <w:rsid w:val="005A73D3"/>
    <w:rsid w:val="005B09E8"/>
    <w:rsid w:val="005B2E95"/>
    <w:rsid w:val="005C35AD"/>
    <w:rsid w:val="005C39F7"/>
    <w:rsid w:val="005C7BB2"/>
    <w:rsid w:val="005D0851"/>
    <w:rsid w:val="005D2C82"/>
    <w:rsid w:val="005D2EF5"/>
    <w:rsid w:val="005E1A44"/>
    <w:rsid w:val="005E64AD"/>
    <w:rsid w:val="005E7463"/>
    <w:rsid w:val="005F2E02"/>
    <w:rsid w:val="005F31B5"/>
    <w:rsid w:val="005F4204"/>
    <w:rsid w:val="005F6B36"/>
    <w:rsid w:val="005F6B81"/>
    <w:rsid w:val="005F72D9"/>
    <w:rsid w:val="006049F4"/>
    <w:rsid w:val="00610580"/>
    <w:rsid w:val="006219B2"/>
    <w:rsid w:val="0062411C"/>
    <w:rsid w:val="00626BAA"/>
    <w:rsid w:val="00632E3C"/>
    <w:rsid w:val="006351C8"/>
    <w:rsid w:val="006367B3"/>
    <w:rsid w:val="00637852"/>
    <w:rsid w:val="0064149C"/>
    <w:rsid w:val="00641C89"/>
    <w:rsid w:val="00643707"/>
    <w:rsid w:val="0065016C"/>
    <w:rsid w:val="0065084B"/>
    <w:rsid w:val="00663892"/>
    <w:rsid w:val="00671D09"/>
    <w:rsid w:val="00673C93"/>
    <w:rsid w:val="00674375"/>
    <w:rsid w:val="006814EE"/>
    <w:rsid w:val="00682F87"/>
    <w:rsid w:val="0068365B"/>
    <w:rsid w:val="006871D1"/>
    <w:rsid w:val="00690AF3"/>
    <w:rsid w:val="00691A4A"/>
    <w:rsid w:val="00691CCB"/>
    <w:rsid w:val="006926AF"/>
    <w:rsid w:val="00693F44"/>
    <w:rsid w:val="006943A1"/>
    <w:rsid w:val="00697963"/>
    <w:rsid w:val="006A6785"/>
    <w:rsid w:val="006A6B3F"/>
    <w:rsid w:val="006B0545"/>
    <w:rsid w:val="006B172A"/>
    <w:rsid w:val="006B2B03"/>
    <w:rsid w:val="006B355C"/>
    <w:rsid w:val="006B7F00"/>
    <w:rsid w:val="006D047F"/>
    <w:rsid w:val="006D3B90"/>
    <w:rsid w:val="006D3E21"/>
    <w:rsid w:val="006D41AA"/>
    <w:rsid w:val="006D5956"/>
    <w:rsid w:val="006D5D7F"/>
    <w:rsid w:val="006D6657"/>
    <w:rsid w:val="006D670D"/>
    <w:rsid w:val="006E0192"/>
    <w:rsid w:val="006E7097"/>
    <w:rsid w:val="006F4BEB"/>
    <w:rsid w:val="006F66C4"/>
    <w:rsid w:val="00700F0C"/>
    <w:rsid w:val="007044CF"/>
    <w:rsid w:val="00706164"/>
    <w:rsid w:val="00712EA4"/>
    <w:rsid w:val="007235CC"/>
    <w:rsid w:val="00727016"/>
    <w:rsid w:val="007310D0"/>
    <w:rsid w:val="0074090D"/>
    <w:rsid w:val="007471E6"/>
    <w:rsid w:val="00751E08"/>
    <w:rsid w:val="0075262E"/>
    <w:rsid w:val="00752A3E"/>
    <w:rsid w:val="00753E94"/>
    <w:rsid w:val="007629E2"/>
    <w:rsid w:val="0076355F"/>
    <w:rsid w:val="007643EF"/>
    <w:rsid w:val="00766136"/>
    <w:rsid w:val="00766794"/>
    <w:rsid w:val="00767724"/>
    <w:rsid w:val="007745D1"/>
    <w:rsid w:val="007753FF"/>
    <w:rsid w:val="00775EA1"/>
    <w:rsid w:val="00776CD2"/>
    <w:rsid w:val="007803D9"/>
    <w:rsid w:val="00780D3E"/>
    <w:rsid w:val="00780EA7"/>
    <w:rsid w:val="00790113"/>
    <w:rsid w:val="00790520"/>
    <w:rsid w:val="00792F28"/>
    <w:rsid w:val="00794F14"/>
    <w:rsid w:val="007A06B2"/>
    <w:rsid w:val="007B18D0"/>
    <w:rsid w:val="007B18F2"/>
    <w:rsid w:val="007B7DE0"/>
    <w:rsid w:val="007C0A97"/>
    <w:rsid w:val="007C1C71"/>
    <w:rsid w:val="007C257D"/>
    <w:rsid w:val="007C33C2"/>
    <w:rsid w:val="007D250A"/>
    <w:rsid w:val="007E0518"/>
    <w:rsid w:val="007E0CA5"/>
    <w:rsid w:val="007E0DDB"/>
    <w:rsid w:val="007E1390"/>
    <w:rsid w:val="007F0F33"/>
    <w:rsid w:val="007F28E6"/>
    <w:rsid w:val="007F2EAE"/>
    <w:rsid w:val="007F5B27"/>
    <w:rsid w:val="007F7764"/>
    <w:rsid w:val="00810CB5"/>
    <w:rsid w:val="00810F76"/>
    <w:rsid w:val="008215CF"/>
    <w:rsid w:val="00821ADE"/>
    <w:rsid w:val="008242D9"/>
    <w:rsid w:val="008273FE"/>
    <w:rsid w:val="008325CD"/>
    <w:rsid w:val="00834BE5"/>
    <w:rsid w:val="00835F91"/>
    <w:rsid w:val="008367AE"/>
    <w:rsid w:val="00836B60"/>
    <w:rsid w:val="00840875"/>
    <w:rsid w:val="00841CB7"/>
    <w:rsid w:val="008454C6"/>
    <w:rsid w:val="00847643"/>
    <w:rsid w:val="008504FC"/>
    <w:rsid w:val="008618E2"/>
    <w:rsid w:val="00862747"/>
    <w:rsid w:val="00865342"/>
    <w:rsid w:val="00874CB4"/>
    <w:rsid w:val="00884CC2"/>
    <w:rsid w:val="00885F3B"/>
    <w:rsid w:val="008930C3"/>
    <w:rsid w:val="008965AC"/>
    <w:rsid w:val="00896680"/>
    <w:rsid w:val="00896FCB"/>
    <w:rsid w:val="008A67E6"/>
    <w:rsid w:val="008A7D6B"/>
    <w:rsid w:val="008B4749"/>
    <w:rsid w:val="008B6FC4"/>
    <w:rsid w:val="008B7C60"/>
    <w:rsid w:val="008C4824"/>
    <w:rsid w:val="008C537C"/>
    <w:rsid w:val="008D2A3F"/>
    <w:rsid w:val="008D32AA"/>
    <w:rsid w:val="008D48AF"/>
    <w:rsid w:val="008D778A"/>
    <w:rsid w:val="008E154E"/>
    <w:rsid w:val="008E28FD"/>
    <w:rsid w:val="008E3B8F"/>
    <w:rsid w:val="008F5A86"/>
    <w:rsid w:val="009061AC"/>
    <w:rsid w:val="009079E9"/>
    <w:rsid w:val="009143F7"/>
    <w:rsid w:val="0091713E"/>
    <w:rsid w:val="0091731E"/>
    <w:rsid w:val="009234F8"/>
    <w:rsid w:val="0092590A"/>
    <w:rsid w:val="009328AD"/>
    <w:rsid w:val="00932ADE"/>
    <w:rsid w:val="00932D27"/>
    <w:rsid w:val="00933E48"/>
    <w:rsid w:val="00934306"/>
    <w:rsid w:val="009433E8"/>
    <w:rsid w:val="00947194"/>
    <w:rsid w:val="009476E8"/>
    <w:rsid w:val="00950B66"/>
    <w:rsid w:val="00953CCC"/>
    <w:rsid w:val="00954AF9"/>
    <w:rsid w:val="00955670"/>
    <w:rsid w:val="00960290"/>
    <w:rsid w:val="00962F7F"/>
    <w:rsid w:val="00967350"/>
    <w:rsid w:val="00970575"/>
    <w:rsid w:val="00972FF7"/>
    <w:rsid w:val="009761D9"/>
    <w:rsid w:val="0098019C"/>
    <w:rsid w:val="00983F26"/>
    <w:rsid w:val="00984A5E"/>
    <w:rsid w:val="00990E03"/>
    <w:rsid w:val="0099405B"/>
    <w:rsid w:val="00994CB2"/>
    <w:rsid w:val="00996DEC"/>
    <w:rsid w:val="009974EA"/>
    <w:rsid w:val="009A1E12"/>
    <w:rsid w:val="009A307F"/>
    <w:rsid w:val="009A324A"/>
    <w:rsid w:val="009A5758"/>
    <w:rsid w:val="009B3E8A"/>
    <w:rsid w:val="009C079B"/>
    <w:rsid w:val="009C11AD"/>
    <w:rsid w:val="009C3D6D"/>
    <w:rsid w:val="009C5930"/>
    <w:rsid w:val="009D1210"/>
    <w:rsid w:val="009D3233"/>
    <w:rsid w:val="009D35BA"/>
    <w:rsid w:val="009D35F9"/>
    <w:rsid w:val="009D5720"/>
    <w:rsid w:val="009D5891"/>
    <w:rsid w:val="009D6DD3"/>
    <w:rsid w:val="009E447A"/>
    <w:rsid w:val="009E4D55"/>
    <w:rsid w:val="009E6355"/>
    <w:rsid w:val="009E6C1B"/>
    <w:rsid w:val="009F14BD"/>
    <w:rsid w:val="009F46EB"/>
    <w:rsid w:val="009F7A79"/>
    <w:rsid w:val="00A032F7"/>
    <w:rsid w:val="00A03932"/>
    <w:rsid w:val="00A07CED"/>
    <w:rsid w:val="00A161B6"/>
    <w:rsid w:val="00A16C41"/>
    <w:rsid w:val="00A16CD0"/>
    <w:rsid w:val="00A2147A"/>
    <w:rsid w:val="00A22407"/>
    <w:rsid w:val="00A22436"/>
    <w:rsid w:val="00A22AD2"/>
    <w:rsid w:val="00A304F5"/>
    <w:rsid w:val="00A31275"/>
    <w:rsid w:val="00A316CC"/>
    <w:rsid w:val="00A37434"/>
    <w:rsid w:val="00A377CA"/>
    <w:rsid w:val="00A43724"/>
    <w:rsid w:val="00A43DF4"/>
    <w:rsid w:val="00A469B0"/>
    <w:rsid w:val="00A523E9"/>
    <w:rsid w:val="00A57C35"/>
    <w:rsid w:val="00A61884"/>
    <w:rsid w:val="00A62C7E"/>
    <w:rsid w:val="00A64CE6"/>
    <w:rsid w:val="00A72E31"/>
    <w:rsid w:val="00A76E8C"/>
    <w:rsid w:val="00A80214"/>
    <w:rsid w:val="00A8174A"/>
    <w:rsid w:val="00A84034"/>
    <w:rsid w:val="00A85D82"/>
    <w:rsid w:val="00A87B59"/>
    <w:rsid w:val="00A90600"/>
    <w:rsid w:val="00A9220D"/>
    <w:rsid w:val="00A927C3"/>
    <w:rsid w:val="00A95E84"/>
    <w:rsid w:val="00A964BA"/>
    <w:rsid w:val="00AA08D8"/>
    <w:rsid w:val="00AA14CF"/>
    <w:rsid w:val="00AA2382"/>
    <w:rsid w:val="00AB1984"/>
    <w:rsid w:val="00AB258E"/>
    <w:rsid w:val="00AB6C35"/>
    <w:rsid w:val="00AC7B71"/>
    <w:rsid w:val="00AD667D"/>
    <w:rsid w:val="00AD6F3D"/>
    <w:rsid w:val="00AE22FD"/>
    <w:rsid w:val="00AE74BA"/>
    <w:rsid w:val="00AF3542"/>
    <w:rsid w:val="00B01BB3"/>
    <w:rsid w:val="00B02964"/>
    <w:rsid w:val="00B078F2"/>
    <w:rsid w:val="00B07B58"/>
    <w:rsid w:val="00B104C3"/>
    <w:rsid w:val="00B32236"/>
    <w:rsid w:val="00B34B5C"/>
    <w:rsid w:val="00B35275"/>
    <w:rsid w:val="00B40113"/>
    <w:rsid w:val="00B41A73"/>
    <w:rsid w:val="00B41D7E"/>
    <w:rsid w:val="00B4351D"/>
    <w:rsid w:val="00B44781"/>
    <w:rsid w:val="00B44B6D"/>
    <w:rsid w:val="00B51AF7"/>
    <w:rsid w:val="00B542AB"/>
    <w:rsid w:val="00B560AB"/>
    <w:rsid w:val="00B56346"/>
    <w:rsid w:val="00B60444"/>
    <w:rsid w:val="00B6107F"/>
    <w:rsid w:val="00B653F6"/>
    <w:rsid w:val="00B70AB7"/>
    <w:rsid w:val="00B77AE8"/>
    <w:rsid w:val="00B80168"/>
    <w:rsid w:val="00B8174F"/>
    <w:rsid w:val="00B83534"/>
    <w:rsid w:val="00B85956"/>
    <w:rsid w:val="00B90023"/>
    <w:rsid w:val="00B90A91"/>
    <w:rsid w:val="00B96AE7"/>
    <w:rsid w:val="00BA1F84"/>
    <w:rsid w:val="00BB2369"/>
    <w:rsid w:val="00BB245A"/>
    <w:rsid w:val="00BB58D0"/>
    <w:rsid w:val="00BC089B"/>
    <w:rsid w:val="00BC25F0"/>
    <w:rsid w:val="00BD02DD"/>
    <w:rsid w:val="00BD307B"/>
    <w:rsid w:val="00BD583B"/>
    <w:rsid w:val="00BD7971"/>
    <w:rsid w:val="00BD7C3C"/>
    <w:rsid w:val="00BE50C6"/>
    <w:rsid w:val="00BF1815"/>
    <w:rsid w:val="00BF1F50"/>
    <w:rsid w:val="00BF20C3"/>
    <w:rsid w:val="00C00E95"/>
    <w:rsid w:val="00C01CCF"/>
    <w:rsid w:val="00C03237"/>
    <w:rsid w:val="00C06817"/>
    <w:rsid w:val="00C072E3"/>
    <w:rsid w:val="00C1780B"/>
    <w:rsid w:val="00C2574F"/>
    <w:rsid w:val="00C25CAC"/>
    <w:rsid w:val="00C26AFC"/>
    <w:rsid w:val="00C278C5"/>
    <w:rsid w:val="00C31C40"/>
    <w:rsid w:val="00C320B9"/>
    <w:rsid w:val="00C3543A"/>
    <w:rsid w:val="00C35EFA"/>
    <w:rsid w:val="00C3612F"/>
    <w:rsid w:val="00C371B8"/>
    <w:rsid w:val="00C407E3"/>
    <w:rsid w:val="00C44B69"/>
    <w:rsid w:val="00C45A72"/>
    <w:rsid w:val="00C51108"/>
    <w:rsid w:val="00C5178A"/>
    <w:rsid w:val="00C54BC0"/>
    <w:rsid w:val="00C5646F"/>
    <w:rsid w:val="00C579EE"/>
    <w:rsid w:val="00C61251"/>
    <w:rsid w:val="00C62A90"/>
    <w:rsid w:val="00C75A8C"/>
    <w:rsid w:val="00C765C6"/>
    <w:rsid w:val="00C80247"/>
    <w:rsid w:val="00C809CC"/>
    <w:rsid w:val="00C84683"/>
    <w:rsid w:val="00C8528C"/>
    <w:rsid w:val="00C9080B"/>
    <w:rsid w:val="00C9433F"/>
    <w:rsid w:val="00C95C65"/>
    <w:rsid w:val="00C96EE1"/>
    <w:rsid w:val="00CA63F0"/>
    <w:rsid w:val="00CB3165"/>
    <w:rsid w:val="00CB3A5D"/>
    <w:rsid w:val="00CB3EC1"/>
    <w:rsid w:val="00CC0324"/>
    <w:rsid w:val="00CC190A"/>
    <w:rsid w:val="00CC1AFE"/>
    <w:rsid w:val="00CC3526"/>
    <w:rsid w:val="00CC6C76"/>
    <w:rsid w:val="00CD6037"/>
    <w:rsid w:val="00CD72C7"/>
    <w:rsid w:val="00CE0339"/>
    <w:rsid w:val="00CE6B41"/>
    <w:rsid w:val="00CF001D"/>
    <w:rsid w:val="00CF3CB8"/>
    <w:rsid w:val="00CF5282"/>
    <w:rsid w:val="00CF580B"/>
    <w:rsid w:val="00D01221"/>
    <w:rsid w:val="00D10FCD"/>
    <w:rsid w:val="00D11802"/>
    <w:rsid w:val="00D121BA"/>
    <w:rsid w:val="00D13F68"/>
    <w:rsid w:val="00D16E0C"/>
    <w:rsid w:val="00D17B55"/>
    <w:rsid w:val="00D24766"/>
    <w:rsid w:val="00D303EE"/>
    <w:rsid w:val="00D35A40"/>
    <w:rsid w:val="00D47B9C"/>
    <w:rsid w:val="00D532F1"/>
    <w:rsid w:val="00D54309"/>
    <w:rsid w:val="00D6404D"/>
    <w:rsid w:val="00D66A78"/>
    <w:rsid w:val="00D70935"/>
    <w:rsid w:val="00D71F6D"/>
    <w:rsid w:val="00D73806"/>
    <w:rsid w:val="00D740C8"/>
    <w:rsid w:val="00D83694"/>
    <w:rsid w:val="00D83A92"/>
    <w:rsid w:val="00D83B53"/>
    <w:rsid w:val="00D90D5A"/>
    <w:rsid w:val="00D954AA"/>
    <w:rsid w:val="00DA4A58"/>
    <w:rsid w:val="00DB5C88"/>
    <w:rsid w:val="00DB77AD"/>
    <w:rsid w:val="00DC0979"/>
    <w:rsid w:val="00DC4B72"/>
    <w:rsid w:val="00DC5CFA"/>
    <w:rsid w:val="00DD344E"/>
    <w:rsid w:val="00DE0700"/>
    <w:rsid w:val="00DE3A30"/>
    <w:rsid w:val="00DE4C2E"/>
    <w:rsid w:val="00DE744A"/>
    <w:rsid w:val="00DE7BB2"/>
    <w:rsid w:val="00DF64C3"/>
    <w:rsid w:val="00DF6A52"/>
    <w:rsid w:val="00E0093B"/>
    <w:rsid w:val="00E0185F"/>
    <w:rsid w:val="00E01B29"/>
    <w:rsid w:val="00E02A5B"/>
    <w:rsid w:val="00E0375C"/>
    <w:rsid w:val="00E06A54"/>
    <w:rsid w:val="00E06CD1"/>
    <w:rsid w:val="00E10553"/>
    <w:rsid w:val="00E1216D"/>
    <w:rsid w:val="00E1427E"/>
    <w:rsid w:val="00E14E62"/>
    <w:rsid w:val="00E2075B"/>
    <w:rsid w:val="00E25906"/>
    <w:rsid w:val="00E26243"/>
    <w:rsid w:val="00E26267"/>
    <w:rsid w:val="00E32F98"/>
    <w:rsid w:val="00E349A5"/>
    <w:rsid w:val="00E35AF9"/>
    <w:rsid w:val="00E37915"/>
    <w:rsid w:val="00E41056"/>
    <w:rsid w:val="00E41980"/>
    <w:rsid w:val="00E46C0D"/>
    <w:rsid w:val="00E512D9"/>
    <w:rsid w:val="00E52FD8"/>
    <w:rsid w:val="00E53C05"/>
    <w:rsid w:val="00E556A0"/>
    <w:rsid w:val="00E573F0"/>
    <w:rsid w:val="00E61D72"/>
    <w:rsid w:val="00E64760"/>
    <w:rsid w:val="00E65ADB"/>
    <w:rsid w:val="00E65DFD"/>
    <w:rsid w:val="00E66255"/>
    <w:rsid w:val="00E70FFC"/>
    <w:rsid w:val="00E71716"/>
    <w:rsid w:val="00E71FE0"/>
    <w:rsid w:val="00E8068F"/>
    <w:rsid w:val="00E825C8"/>
    <w:rsid w:val="00E847A2"/>
    <w:rsid w:val="00E8484C"/>
    <w:rsid w:val="00E84EF7"/>
    <w:rsid w:val="00E84F52"/>
    <w:rsid w:val="00E874CB"/>
    <w:rsid w:val="00E8754A"/>
    <w:rsid w:val="00E8771B"/>
    <w:rsid w:val="00E93C77"/>
    <w:rsid w:val="00E96B56"/>
    <w:rsid w:val="00E977D3"/>
    <w:rsid w:val="00E97E84"/>
    <w:rsid w:val="00EA0F20"/>
    <w:rsid w:val="00EA2FE6"/>
    <w:rsid w:val="00EA4B15"/>
    <w:rsid w:val="00EA4BAF"/>
    <w:rsid w:val="00EA5136"/>
    <w:rsid w:val="00EB1950"/>
    <w:rsid w:val="00EB1C85"/>
    <w:rsid w:val="00EB3568"/>
    <w:rsid w:val="00EB3CAB"/>
    <w:rsid w:val="00EB47A5"/>
    <w:rsid w:val="00EC0A6A"/>
    <w:rsid w:val="00EC1072"/>
    <w:rsid w:val="00EC130D"/>
    <w:rsid w:val="00EC2007"/>
    <w:rsid w:val="00ED2CC5"/>
    <w:rsid w:val="00ED5563"/>
    <w:rsid w:val="00ED5581"/>
    <w:rsid w:val="00ED703E"/>
    <w:rsid w:val="00EE12B3"/>
    <w:rsid w:val="00EE32C3"/>
    <w:rsid w:val="00EE6703"/>
    <w:rsid w:val="00EE7ECA"/>
    <w:rsid w:val="00EF5289"/>
    <w:rsid w:val="00F035C6"/>
    <w:rsid w:val="00F12202"/>
    <w:rsid w:val="00F1492F"/>
    <w:rsid w:val="00F22AEE"/>
    <w:rsid w:val="00F22D93"/>
    <w:rsid w:val="00F25325"/>
    <w:rsid w:val="00F3040A"/>
    <w:rsid w:val="00F31357"/>
    <w:rsid w:val="00F32A41"/>
    <w:rsid w:val="00F42375"/>
    <w:rsid w:val="00F4479E"/>
    <w:rsid w:val="00F46332"/>
    <w:rsid w:val="00F4746E"/>
    <w:rsid w:val="00F52FE3"/>
    <w:rsid w:val="00F632D4"/>
    <w:rsid w:val="00F639BC"/>
    <w:rsid w:val="00F66B0A"/>
    <w:rsid w:val="00F675F0"/>
    <w:rsid w:val="00F763C4"/>
    <w:rsid w:val="00F80DBD"/>
    <w:rsid w:val="00F83EAB"/>
    <w:rsid w:val="00F84290"/>
    <w:rsid w:val="00F8448D"/>
    <w:rsid w:val="00F869C9"/>
    <w:rsid w:val="00F86C02"/>
    <w:rsid w:val="00F97BAD"/>
    <w:rsid w:val="00F97E56"/>
    <w:rsid w:val="00FA31A9"/>
    <w:rsid w:val="00FA6718"/>
    <w:rsid w:val="00FB6A22"/>
    <w:rsid w:val="00FB7EB2"/>
    <w:rsid w:val="00FC0A2E"/>
    <w:rsid w:val="00FC25CA"/>
    <w:rsid w:val="00FC6748"/>
    <w:rsid w:val="00FD3BB5"/>
    <w:rsid w:val="00FD7391"/>
    <w:rsid w:val="00FD751B"/>
    <w:rsid w:val="00FE2482"/>
    <w:rsid w:val="00FE4F17"/>
    <w:rsid w:val="00FF18DD"/>
    <w:rsid w:val="00FF2CE2"/>
    <w:rsid w:val="00FF6B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57D"/>
    <w:rPr>
      <w:rFonts w:eastAsiaTheme="minorEastAsia"/>
      <w:lang w:eastAsia="ru-RU"/>
    </w:rPr>
  </w:style>
  <w:style w:type="paragraph" w:styleId="1">
    <w:name w:val="heading 1"/>
    <w:aliases w:val="!Части документа"/>
    <w:basedOn w:val="a"/>
    <w:next w:val="a"/>
    <w:link w:val="10"/>
    <w:qFormat/>
    <w:rsid w:val="00CF3C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Разделы документа"/>
    <w:basedOn w:val="a"/>
    <w:next w:val="a0"/>
    <w:link w:val="20"/>
    <w:qFormat/>
    <w:rsid w:val="003265FB"/>
    <w:pPr>
      <w:keepNext/>
      <w:widowControl w:val="0"/>
      <w:numPr>
        <w:ilvl w:val="1"/>
        <w:numId w:val="1"/>
      </w:numPr>
      <w:suppressAutoHyphens/>
      <w:spacing w:before="240" w:after="60" w:line="100" w:lineRule="atLeast"/>
      <w:outlineLvl w:val="1"/>
    </w:pPr>
    <w:rPr>
      <w:rFonts w:ascii="Cambria" w:eastAsia="Times New Roman" w:hAnsi="Cambria" w:cs="Times New Roman"/>
      <w:b/>
      <w:bCs/>
      <w:i/>
      <w:iCs/>
      <w:kern w:val="1"/>
      <w:sz w:val="28"/>
      <w:szCs w:val="28"/>
      <w:lang w:eastAsia="hi-IN" w:bidi="hi-IN"/>
    </w:rPr>
  </w:style>
  <w:style w:type="paragraph" w:styleId="3">
    <w:name w:val="heading 3"/>
    <w:aliases w:val="!Главы документа"/>
    <w:basedOn w:val="a"/>
    <w:next w:val="a"/>
    <w:link w:val="30"/>
    <w:unhideWhenUsed/>
    <w:qFormat/>
    <w:rsid w:val="00FE248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Параграфы/Статьи документа"/>
    <w:basedOn w:val="a"/>
    <w:next w:val="a"/>
    <w:link w:val="40"/>
    <w:unhideWhenUsed/>
    <w:qFormat/>
    <w:rsid w:val="004A5B0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FE2482"/>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B80168"/>
    <w:pPr>
      <w:tabs>
        <w:tab w:val="left" w:pos="0"/>
        <w:tab w:val="num" w:pos="1152"/>
      </w:tabs>
      <w:suppressAutoHyphens/>
      <w:spacing w:before="240" w:after="60" w:line="240" w:lineRule="auto"/>
      <w:ind w:left="1152" w:hanging="1152"/>
      <w:outlineLvl w:val="5"/>
    </w:pPr>
    <w:rPr>
      <w:rFonts w:ascii="Times New Roman" w:eastAsia="Times New Roman" w:hAnsi="Times New Roman" w:cs="Times New Roman"/>
      <w:b/>
      <w:bCs/>
      <w:kern w:val="2"/>
      <w:lang w:val="en-US" w:eastAsia="zh-CN"/>
    </w:rPr>
  </w:style>
  <w:style w:type="paragraph" w:styleId="7">
    <w:name w:val="heading 7"/>
    <w:basedOn w:val="a"/>
    <w:next w:val="a"/>
    <w:link w:val="70"/>
    <w:qFormat/>
    <w:rsid w:val="00B80168"/>
    <w:pPr>
      <w:tabs>
        <w:tab w:val="left" w:pos="0"/>
        <w:tab w:val="num" w:pos="1296"/>
      </w:tabs>
      <w:suppressAutoHyphens/>
      <w:spacing w:before="240" w:after="60" w:line="240" w:lineRule="auto"/>
      <w:ind w:left="1296" w:hanging="1296"/>
      <w:outlineLvl w:val="6"/>
    </w:pPr>
    <w:rPr>
      <w:rFonts w:ascii="Times New Roman" w:eastAsia="Times New Roman" w:hAnsi="Times New Roman" w:cs="Times New Roman"/>
      <w:kern w:val="2"/>
      <w:sz w:val="24"/>
      <w:szCs w:val="24"/>
      <w:lang w:val="en-US" w:eastAsia="zh-CN"/>
    </w:rPr>
  </w:style>
  <w:style w:type="paragraph" w:styleId="8">
    <w:name w:val="heading 8"/>
    <w:basedOn w:val="a"/>
    <w:next w:val="a"/>
    <w:link w:val="80"/>
    <w:qFormat/>
    <w:rsid w:val="00B80168"/>
    <w:pPr>
      <w:tabs>
        <w:tab w:val="left" w:pos="0"/>
        <w:tab w:val="num" w:pos="1440"/>
      </w:tabs>
      <w:suppressAutoHyphens/>
      <w:spacing w:before="240" w:after="60" w:line="240" w:lineRule="auto"/>
      <w:ind w:left="5040" w:hanging="1440"/>
      <w:jc w:val="both"/>
      <w:outlineLvl w:val="7"/>
    </w:pPr>
    <w:rPr>
      <w:rFonts w:ascii="PetersburgCTT" w:eastAsia="Times New Roman" w:hAnsi="PetersburgCTT" w:cs="PetersburgCTT"/>
      <w:i/>
      <w:kern w:val="2"/>
      <w:szCs w:val="20"/>
      <w:lang w:eastAsia="zh-CN"/>
    </w:rPr>
  </w:style>
  <w:style w:type="paragraph" w:styleId="9">
    <w:name w:val="heading 9"/>
    <w:basedOn w:val="a"/>
    <w:next w:val="a"/>
    <w:link w:val="90"/>
    <w:qFormat/>
    <w:rsid w:val="00B80168"/>
    <w:pPr>
      <w:tabs>
        <w:tab w:val="left" w:pos="0"/>
        <w:tab w:val="num" w:pos="1584"/>
      </w:tabs>
      <w:suppressAutoHyphens/>
      <w:spacing w:before="240" w:after="60" w:line="240" w:lineRule="auto"/>
      <w:ind w:left="5760" w:hanging="1584"/>
      <w:jc w:val="both"/>
      <w:outlineLvl w:val="8"/>
    </w:pPr>
    <w:rPr>
      <w:rFonts w:ascii="PetersburgCTT" w:eastAsia="Times New Roman" w:hAnsi="PetersburgCTT" w:cs="PetersburgCTT"/>
      <w:i/>
      <w:kern w:val="2"/>
      <w:sz w:val="18"/>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Части документа Знак"/>
    <w:basedOn w:val="a1"/>
    <w:link w:val="1"/>
    <w:rsid w:val="00CF3CB8"/>
    <w:rPr>
      <w:rFonts w:asciiTheme="majorHAnsi" w:eastAsiaTheme="majorEastAsia" w:hAnsiTheme="majorHAnsi" w:cstheme="majorBidi"/>
      <w:b/>
      <w:bCs/>
      <w:color w:val="365F91" w:themeColor="accent1" w:themeShade="BF"/>
      <w:sz w:val="28"/>
      <w:szCs w:val="28"/>
      <w:lang w:eastAsia="ru-RU"/>
    </w:rPr>
  </w:style>
  <w:style w:type="paragraph" w:styleId="a0">
    <w:name w:val="Body Text"/>
    <w:basedOn w:val="a"/>
    <w:link w:val="a4"/>
    <w:rsid w:val="007C257D"/>
    <w:pPr>
      <w:suppressAutoHyphens/>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1"/>
    <w:link w:val="a0"/>
    <w:rsid w:val="007C257D"/>
    <w:rPr>
      <w:rFonts w:ascii="Times New Roman" w:eastAsia="Times New Roman" w:hAnsi="Times New Roman" w:cs="Times New Roman"/>
      <w:b/>
      <w:bCs/>
      <w:sz w:val="28"/>
      <w:szCs w:val="28"/>
      <w:lang w:eastAsia="ar-SA"/>
    </w:rPr>
  </w:style>
  <w:style w:type="character" w:customStyle="1" w:styleId="20">
    <w:name w:val="Заголовок 2 Знак"/>
    <w:aliases w:val="!Разделы документа Знак"/>
    <w:basedOn w:val="a1"/>
    <w:link w:val="2"/>
    <w:rsid w:val="003265FB"/>
    <w:rPr>
      <w:rFonts w:ascii="Cambria" w:eastAsia="Times New Roman" w:hAnsi="Cambria" w:cs="Times New Roman"/>
      <w:b/>
      <w:bCs/>
      <w:i/>
      <w:iCs/>
      <w:kern w:val="1"/>
      <w:sz w:val="28"/>
      <w:szCs w:val="28"/>
      <w:lang w:eastAsia="hi-IN" w:bidi="hi-IN"/>
    </w:rPr>
  </w:style>
  <w:style w:type="character" w:customStyle="1" w:styleId="30">
    <w:name w:val="Заголовок 3 Знак"/>
    <w:aliases w:val="!Главы документа Знак"/>
    <w:basedOn w:val="a1"/>
    <w:link w:val="3"/>
    <w:rsid w:val="00FE2482"/>
    <w:rPr>
      <w:rFonts w:asciiTheme="majorHAnsi" w:eastAsiaTheme="majorEastAsia" w:hAnsiTheme="majorHAnsi" w:cstheme="majorBidi"/>
      <w:b/>
      <w:bCs/>
      <w:color w:val="4F81BD" w:themeColor="accent1"/>
      <w:lang w:eastAsia="ru-RU"/>
    </w:rPr>
  </w:style>
  <w:style w:type="character" w:customStyle="1" w:styleId="40">
    <w:name w:val="Заголовок 4 Знак"/>
    <w:aliases w:val="!Параграфы/Статьи документа Знак"/>
    <w:basedOn w:val="a1"/>
    <w:link w:val="4"/>
    <w:uiPriority w:val="9"/>
    <w:rsid w:val="004A5B07"/>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1"/>
    <w:link w:val="5"/>
    <w:uiPriority w:val="9"/>
    <w:semiHidden/>
    <w:rsid w:val="00FE2482"/>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1"/>
    <w:link w:val="6"/>
    <w:rsid w:val="00B80168"/>
    <w:rPr>
      <w:rFonts w:ascii="Times New Roman" w:eastAsia="Times New Roman" w:hAnsi="Times New Roman" w:cs="Times New Roman"/>
      <w:b/>
      <w:bCs/>
      <w:kern w:val="2"/>
      <w:lang w:val="en-US" w:eastAsia="zh-CN"/>
    </w:rPr>
  </w:style>
  <w:style w:type="character" w:customStyle="1" w:styleId="70">
    <w:name w:val="Заголовок 7 Знак"/>
    <w:basedOn w:val="a1"/>
    <w:link w:val="7"/>
    <w:rsid w:val="00B80168"/>
    <w:rPr>
      <w:rFonts w:ascii="Times New Roman" w:eastAsia="Times New Roman" w:hAnsi="Times New Roman" w:cs="Times New Roman"/>
      <w:kern w:val="2"/>
      <w:sz w:val="24"/>
      <w:szCs w:val="24"/>
      <w:lang w:val="en-US" w:eastAsia="zh-CN"/>
    </w:rPr>
  </w:style>
  <w:style w:type="character" w:customStyle="1" w:styleId="80">
    <w:name w:val="Заголовок 8 Знак"/>
    <w:basedOn w:val="a1"/>
    <w:link w:val="8"/>
    <w:rsid w:val="00B80168"/>
    <w:rPr>
      <w:rFonts w:ascii="PetersburgCTT" w:eastAsia="Times New Roman" w:hAnsi="PetersburgCTT" w:cs="PetersburgCTT"/>
      <w:i/>
      <w:kern w:val="2"/>
      <w:szCs w:val="20"/>
      <w:lang w:eastAsia="zh-CN"/>
    </w:rPr>
  </w:style>
  <w:style w:type="character" w:customStyle="1" w:styleId="90">
    <w:name w:val="Заголовок 9 Знак"/>
    <w:basedOn w:val="a1"/>
    <w:link w:val="9"/>
    <w:rsid w:val="00B80168"/>
    <w:rPr>
      <w:rFonts w:ascii="PetersburgCTT" w:eastAsia="Times New Roman" w:hAnsi="PetersburgCTT" w:cs="PetersburgCTT"/>
      <w:i/>
      <w:kern w:val="2"/>
      <w:sz w:val="18"/>
      <w:szCs w:val="20"/>
      <w:lang w:eastAsia="zh-CN"/>
    </w:rPr>
  </w:style>
  <w:style w:type="character" w:styleId="a5">
    <w:name w:val="Hyperlink"/>
    <w:basedOn w:val="a1"/>
    <w:unhideWhenUsed/>
    <w:rsid w:val="007C257D"/>
    <w:rPr>
      <w:color w:val="0000FF" w:themeColor="hyperlink"/>
      <w:u w:val="single"/>
    </w:rPr>
  </w:style>
  <w:style w:type="paragraph" w:styleId="a6">
    <w:name w:val="List Paragraph"/>
    <w:basedOn w:val="a"/>
    <w:uiPriority w:val="34"/>
    <w:qFormat/>
    <w:rsid w:val="007C257D"/>
    <w:pPr>
      <w:spacing w:after="0" w:line="240" w:lineRule="auto"/>
      <w:ind w:left="708"/>
    </w:pPr>
    <w:rPr>
      <w:rFonts w:ascii="Calibri" w:eastAsia="Times New Roman" w:hAnsi="Calibri" w:cs="Times New Roman"/>
      <w:lang w:eastAsia="en-US"/>
    </w:rPr>
  </w:style>
  <w:style w:type="paragraph" w:styleId="a7">
    <w:name w:val="No Spacing"/>
    <w:link w:val="a8"/>
    <w:qFormat/>
    <w:rsid w:val="007C257D"/>
    <w:pPr>
      <w:suppressAutoHyphens/>
      <w:spacing w:after="0"/>
      <w:ind w:firstLine="567"/>
      <w:jc w:val="both"/>
    </w:pPr>
    <w:rPr>
      <w:rFonts w:ascii="Times New Roman" w:eastAsia="Times New Roman" w:hAnsi="Times New Roman" w:cs="Times New Roman"/>
      <w:sz w:val="28"/>
      <w:lang w:eastAsia="ar-SA"/>
    </w:rPr>
  </w:style>
  <w:style w:type="paragraph" w:customStyle="1" w:styleId="11">
    <w:name w:val="Без интервала1"/>
    <w:rsid w:val="007C257D"/>
    <w:pPr>
      <w:suppressAutoHyphens/>
      <w:spacing w:after="0"/>
      <w:ind w:firstLine="567"/>
      <w:jc w:val="both"/>
    </w:pPr>
    <w:rPr>
      <w:rFonts w:ascii="Times New Roman" w:eastAsia="Calibri" w:hAnsi="Times New Roman" w:cs="Times New Roman"/>
      <w:sz w:val="28"/>
      <w:lang w:eastAsia="ar-SA"/>
    </w:rPr>
  </w:style>
  <w:style w:type="paragraph" w:customStyle="1" w:styleId="FR1">
    <w:name w:val="FR1"/>
    <w:rsid w:val="007C257D"/>
    <w:pPr>
      <w:widowControl w:val="0"/>
      <w:suppressAutoHyphens/>
      <w:autoSpaceDE w:val="0"/>
      <w:spacing w:before="20" w:after="0" w:line="240" w:lineRule="auto"/>
      <w:ind w:left="4280"/>
    </w:pPr>
    <w:rPr>
      <w:rFonts w:ascii="Arial" w:eastAsia="Times New Roman" w:hAnsi="Arial" w:cs="Arial"/>
      <w:b/>
      <w:bCs/>
      <w:sz w:val="20"/>
      <w:szCs w:val="20"/>
      <w:lang w:eastAsia="ar-SA"/>
    </w:rPr>
  </w:style>
  <w:style w:type="paragraph" w:customStyle="1" w:styleId="31">
    <w:name w:val="Без интервала3"/>
    <w:rsid w:val="007C257D"/>
    <w:pPr>
      <w:suppressAutoHyphens/>
      <w:spacing w:after="0" w:line="240" w:lineRule="auto"/>
    </w:pPr>
    <w:rPr>
      <w:rFonts w:ascii="Calibri" w:eastAsia="Times New Roman" w:hAnsi="Calibri" w:cs="Calibri"/>
      <w:lang w:eastAsia="ar-SA"/>
    </w:rPr>
  </w:style>
  <w:style w:type="paragraph" w:customStyle="1" w:styleId="ConsPlusTitle">
    <w:name w:val="ConsPlusTitle"/>
    <w:rsid w:val="007745D1"/>
    <w:pPr>
      <w:widowControl w:val="0"/>
      <w:suppressAutoHyphens/>
      <w:autoSpaceDE w:val="0"/>
      <w:spacing w:after="0" w:line="240" w:lineRule="auto"/>
    </w:pPr>
    <w:rPr>
      <w:rFonts w:ascii="Calibri" w:eastAsia="Times New Roman" w:hAnsi="Calibri" w:cs="Calibri"/>
      <w:b/>
      <w:kern w:val="1"/>
      <w:szCs w:val="20"/>
      <w:lang w:eastAsia="ar-SA"/>
    </w:rPr>
  </w:style>
  <w:style w:type="paragraph" w:customStyle="1" w:styleId="p5">
    <w:name w:val="p5"/>
    <w:basedOn w:val="a"/>
    <w:rsid w:val="007745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rsid w:val="007745D1"/>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uiPriority w:val="99"/>
    <w:locked/>
    <w:rsid w:val="007745D1"/>
    <w:rPr>
      <w:rFonts w:ascii="Calibri" w:eastAsia="Times New Roman" w:hAnsi="Calibri" w:cs="Times New Roman"/>
      <w:szCs w:val="20"/>
      <w:lang w:eastAsia="ru-RU"/>
    </w:rPr>
  </w:style>
  <w:style w:type="paragraph" w:customStyle="1" w:styleId="formattext">
    <w:name w:val="formattext"/>
    <w:basedOn w:val="a"/>
    <w:rsid w:val="007745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Обычный (веб) Знак1"/>
    <w:aliases w:val="Обычный (Web) Знак,Знак Знак,Обычный (Web)1 Знак1,Обычный (веб) Знак Знак,Обычный (Web)1 Знак Знак"/>
    <w:link w:val="a9"/>
    <w:locked/>
    <w:rsid w:val="00691CCB"/>
    <w:rPr>
      <w:sz w:val="24"/>
      <w:szCs w:val="24"/>
    </w:rPr>
  </w:style>
  <w:style w:type="paragraph" w:styleId="a9">
    <w:name w:val="Normal (Web)"/>
    <w:aliases w:val="Обычный (Web),Знак,Обычный (Web)1,Обычный (веб) Знак,Обычный (Web)1 Знак"/>
    <w:basedOn w:val="a"/>
    <w:link w:val="12"/>
    <w:uiPriority w:val="99"/>
    <w:unhideWhenUsed/>
    <w:rsid w:val="00691CCB"/>
    <w:pPr>
      <w:spacing w:after="0" w:line="240" w:lineRule="auto"/>
    </w:pPr>
    <w:rPr>
      <w:rFonts w:eastAsiaTheme="minorHAnsi"/>
      <w:sz w:val="24"/>
      <w:szCs w:val="24"/>
      <w:lang w:eastAsia="en-US"/>
    </w:rPr>
  </w:style>
  <w:style w:type="paragraph" w:customStyle="1" w:styleId="ConsPlusCell">
    <w:name w:val="ConsPlusCell"/>
    <w:rsid w:val="00A03932"/>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a">
    <w:name w:val="Содержимое таблицы"/>
    <w:basedOn w:val="a"/>
    <w:rsid w:val="00EB3CAB"/>
    <w:pPr>
      <w:widowControl w:val="0"/>
      <w:suppressLineNumbers/>
      <w:suppressAutoHyphens/>
      <w:spacing w:after="0" w:line="240" w:lineRule="auto"/>
    </w:pPr>
    <w:rPr>
      <w:rFonts w:ascii="Times New Roman" w:eastAsia="Times New Roman" w:hAnsi="Times New Roman" w:cs="Mangal"/>
      <w:kern w:val="2"/>
      <w:sz w:val="24"/>
      <w:szCs w:val="24"/>
      <w:lang w:eastAsia="hi-IN" w:bidi="hi-IN"/>
    </w:rPr>
  </w:style>
  <w:style w:type="paragraph" w:customStyle="1" w:styleId="WW-">
    <w:name w:val="WW-Базовый"/>
    <w:rsid w:val="001C65F1"/>
    <w:pPr>
      <w:tabs>
        <w:tab w:val="left" w:pos="708"/>
      </w:tabs>
      <w:suppressAutoHyphen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1"/>
    <w:rsid w:val="001C65F1"/>
    <w:rPr>
      <w:b/>
      <w:bCs/>
      <w:color w:val="000000"/>
      <w:spacing w:val="-4"/>
      <w:w w:val="100"/>
      <w:position w:val="0"/>
      <w:sz w:val="16"/>
      <w:szCs w:val="16"/>
      <w:shd w:val="clear" w:color="auto" w:fill="FFFFFF"/>
      <w:vertAlign w:val="baseline"/>
      <w:lang w:val="ru-RU"/>
    </w:rPr>
  </w:style>
  <w:style w:type="character" w:customStyle="1" w:styleId="11pt">
    <w:name w:val="Основной текст + 11 pt"/>
    <w:basedOn w:val="a1"/>
    <w:rsid w:val="001C65F1"/>
    <w:rPr>
      <w:b/>
      <w:bCs/>
      <w:color w:val="000000"/>
      <w:spacing w:val="-5"/>
      <w:w w:val="100"/>
      <w:position w:val="0"/>
      <w:sz w:val="22"/>
      <w:szCs w:val="22"/>
      <w:shd w:val="clear" w:color="auto" w:fill="FFFFFF"/>
      <w:vertAlign w:val="baseline"/>
      <w:lang w:val="ru-RU"/>
    </w:rPr>
  </w:style>
  <w:style w:type="character" w:customStyle="1" w:styleId="Impact">
    <w:name w:val="Основной текст + Impact"/>
    <w:basedOn w:val="a1"/>
    <w:rsid w:val="001C65F1"/>
    <w:rPr>
      <w:rFonts w:ascii="Impact" w:eastAsia="Times New Roman" w:hAnsi="Impact" w:cs="Impact"/>
      <w:b/>
      <w:bCs/>
      <w:color w:val="000000"/>
      <w:spacing w:val="0"/>
      <w:w w:val="100"/>
      <w:position w:val="0"/>
      <w:sz w:val="20"/>
      <w:szCs w:val="20"/>
      <w:shd w:val="clear" w:color="auto" w:fill="FFFFFF"/>
      <w:vertAlign w:val="baseline"/>
    </w:rPr>
  </w:style>
  <w:style w:type="character" w:customStyle="1" w:styleId="8pt1">
    <w:name w:val="Основной текст + 8 pt1"/>
    <w:basedOn w:val="a1"/>
    <w:rsid w:val="001C65F1"/>
    <w:rPr>
      <w:b/>
      <w:bCs/>
      <w:color w:val="000000"/>
      <w:spacing w:val="0"/>
      <w:w w:val="100"/>
      <w:position w:val="0"/>
      <w:sz w:val="16"/>
      <w:szCs w:val="16"/>
      <w:shd w:val="clear" w:color="auto" w:fill="FFFFFF"/>
      <w:vertAlign w:val="baseline"/>
    </w:rPr>
  </w:style>
  <w:style w:type="paragraph" w:customStyle="1" w:styleId="ab">
    <w:name w:val="Заголовок"/>
    <w:basedOn w:val="a"/>
    <w:next w:val="a0"/>
    <w:rsid w:val="001C65F1"/>
    <w:pPr>
      <w:keepNext/>
      <w:suppressAutoHyphens/>
      <w:spacing w:before="240" w:after="120"/>
    </w:pPr>
    <w:rPr>
      <w:rFonts w:ascii="Arial" w:eastAsia="Microsoft YaHei" w:hAnsi="Arial" w:cs="Mangal"/>
      <w:sz w:val="28"/>
      <w:szCs w:val="28"/>
      <w:lang w:eastAsia="ar-SA"/>
    </w:rPr>
  </w:style>
  <w:style w:type="paragraph" w:customStyle="1" w:styleId="13">
    <w:name w:val="Основной текст1"/>
    <w:basedOn w:val="a"/>
    <w:link w:val="ac"/>
    <w:rsid w:val="001C65F1"/>
    <w:pPr>
      <w:widowControl w:val="0"/>
      <w:shd w:val="clear" w:color="auto" w:fill="FFFFFF"/>
      <w:suppressAutoHyphens/>
      <w:spacing w:before="780" w:after="0" w:line="317" w:lineRule="exact"/>
      <w:jc w:val="center"/>
    </w:pPr>
    <w:rPr>
      <w:rFonts w:ascii="Calibri" w:eastAsia="Calibri" w:hAnsi="Calibri" w:cs="Calibri"/>
      <w:b/>
      <w:bCs/>
      <w:spacing w:val="-9"/>
      <w:sz w:val="25"/>
      <w:szCs w:val="25"/>
      <w:lang w:eastAsia="ar-SA"/>
    </w:rPr>
  </w:style>
  <w:style w:type="paragraph" w:styleId="21">
    <w:name w:val="Body Text Indent 2"/>
    <w:basedOn w:val="a"/>
    <w:link w:val="22"/>
    <w:rsid w:val="009A1E12"/>
    <w:pPr>
      <w:spacing w:after="120" w:line="480" w:lineRule="auto"/>
      <w:ind w:left="283"/>
    </w:pPr>
    <w:rPr>
      <w:rFonts w:ascii="Times New Roman" w:eastAsia="Times New Roman" w:hAnsi="Times New Roman" w:cs="Times New Roman"/>
      <w:sz w:val="20"/>
      <w:szCs w:val="20"/>
      <w:lang w:eastAsia="ar-SA"/>
    </w:rPr>
  </w:style>
  <w:style w:type="character" w:customStyle="1" w:styleId="22">
    <w:name w:val="Основной текст с отступом 2 Знак"/>
    <w:basedOn w:val="a1"/>
    <w:link w:val="21"/>
    <w:rsid w:val="009A1E12"/>
    <w:rPr>
      <w:rFonts w:ascii="Times New Roman" w:eastAsia="Times New Roman" w:hAnsi="Times New Roman" w:cs="Times New Roman"/>
      <w:sz w:val="20"/>
      <w:szCs w:val="20"/>
      <w:lang w:eastAsia="ar-SA"/>
    </w:rPr>
  </w:style>
  <w:style w:type="paragraph" w:customStyle="1" w:styleId="FR3">
    <w:name w:val="FR3"/>
    <w:rsid w:val="009A1E12"/>
    <w:pPr>
      <w:widowControl w:val="0"/>
      <w:suppressAutoHyphens/>
      <w:autoSpaceDE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0">
    <w:name w:val="Основной текст 21"/>
    <w:basedOn w:val="a"/>
    <w:rsid w:val="00005AE9"/>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d">
    <w:name w:val="Знак Знак Знак Знак Знак Знак Знак Знак Знак Знак"/>
    <w:basedOn w:val="a"/>
    <w:rsid w:val="005F31B5"/>
    <w:pPr>
      <w:spacing w:after="160" w:line="240" w:lineRule="exact"/>
    </w:pPr>
    <w:rPr>
      <w:rFonts w:ascii="Verdana" w:eastAsia="Times New Roman" w:hAnsi="Verdana" w:cs="Verdana"/>
      <w:sz w:val="20"/>
      <w:szCs w:val="20"/>
      <w:lang w:val="en-US" w:eastAsia="en-US"/>
    </w:rPr>
  </w:style>
  <w:style w:type="table" w:styleId="ae">
    <w:name w:val="Table Grid"/>
    <w:basedOn w:val="a2"/>
    <w:uiPriority w:val="59"/>
    <w:rsid w:val="005F31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5F31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Balloon Text"/>
    <w:basedOn w:val="a"/>
    <w:link w:val="af0"/>
    <w:rsid w:val="005F31B5"/>
    <w:pPr>
      <w:spacing w:after="0" w:line="240" w:lineRule="auto"/>
    </w:pPr>
    <w:rPr>
      <w:rFonts w:ascii="Tahoma" w:eastAsia="Times New Roman" w:hAnsi="Tahoma" w:cs="Times New Roman"/>
      <w:sz w:val="16"/>
      <w:szCs w:val="16"/>
      <w:lang w:eastAsia="hi-IN"/>
    </w:rPr>
  </w:style>
  <w:style w:type="character" w:customStyle="1" w:styleId="af0">
    <w:name w:val="Текст выноски Знак"/>
    <w:basedOn w:val="a1"/>
    <w:link w:val="af"/>
    <w:rsid w:val="005F31B5"/>
    <w:rPr>
      <w:rFonts w:ascii="Tahoma" w:eastAsia="Times New Roman" w:hAnsi="Tahoma" w:cs="Times New Roman"/>
      <w:sz w:val="16"/>
      <w:szCs w:val="16"/>
      <w:lang w:eastAsia="hi-IN"/>
    </w:rPr>
  </w:style>
  <w:style w:type="character" w:styleId="af1">
    <w:name w:val="annotation reference"/>
    <w:uiPriority w:val="99"/>
    <w:semiHidden/>
    <w:rsid w:val="005F31B5"/>
    <w:rPr>
      <w:sz w:val="16"/>
      <w:szCs w:val="16"/>
    </w:rPr>
  </w:style>
  <w:style w:type="paragraph" w:styleId="af2">
    <w:name w:val="header"/>
    <w:basedOn w:val="a"/>
    <w:link w:val="af3"/>
    <w:uiPriority w:val="99"/>
    <w:rsid w:val="005F31B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3">
    <w:name w:val="Верхний колонтитул Знак"/>
    <w:basedOn w:val="a1"/>
    <w:link w:val="af2"/>
    <w:uiPriority w:val="99"/>
    <w:rsid w:val="005F31B5"/>
    <w:rPr>
      <w:rFonts w:ascii="Times New Roman" w:eastAsia="Times New Roman" w:hAnsi="Times New Roman" w:cs="Times New Roman"/>
      <w:sz w:val="24"/>
      <w:szCs w:val="24"/>
      <w:lang w:eastAsia="hi-IN"/>
    </w:rPr>
  </w:style>
  <w:style w:type="paragraph" w:styleId="af4">
    <w:name w:val="footer"/>
    <w:basedOn w:val="a"/>
    <w:link w:val="af5"/>
    <w:uiPriority w:val="99"/>
    <w:rsid w:val="005F31B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5">
    <w:name w:val="Нижний колонтитул Знак"/>
    <w:basedOn w:val="a1"/>
    <w:link w:val="af4"/>
    <w:uiPriority w:val="99"/>
    <w:rsid w:val="005F31B5"/>
    <w:rPr>
      <w:rFonts w:ascii="Times New Roman" w:eastAsia="Times New Roman" w:hAnsi="Times New Roman" w:cs="Times New Roman"/>
      <w:sz w:val="24"/>
      <w:szCs w:val="24"/>
      <w:lang w:eastAsia="hi-IN"/>
    </w:rPr>
  </w:style>
  <w:style w:type="paragraph" w:customStyle="1" w:styleId="ConsPlusDocList">
    <w:name w:val="ConsPlusDocList"/>
    <w:rsid w:val="005F31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
    <w:name w:val="Знак2"/>
    <w:basedOn w:val="a"/>
    <w:rsid w:val="005F31B5"/>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6">
    <w:name w:val="Plain Text"/>
    <w:basedOn w:val="a"/>
    <w:link w:val="af7"/>
    <w:rsid w:val="005F31B5"/>
    <w:pPr>
      <w:spacing w:after="0" w:line="240" w:lineRule="auto"/>
    </w:pPr>
    <w:rPr>
      <w:rFonts w:ascii="Courier New" w:eastAsia="Times New Roman" w:hAnsi="Courier New" w:cs="Times New Roman"/>
      <w:sz w:val="20"/>
      <w:szCs w:val="20"/>
    </w:rPr>
  </w:style>
  <w:style w:type="character" w:customStyle="1" w:styleId="af7">
    <w:name w:val="Текст Знак"/>
    <w:basedOn w:val="a1"/>
    <w:link w:val="af6"/>
    <w:rsid w:val="005F31B5"/>
    <w:rPr>
      <w:rFonts w:ascii="Courier New" w:eastAsia="Times New Roman" w:hAnsi="Courier New" w:cs="Times New Roman"/>
      <w:sz w:val="20"/>
      <w:szCs w:val="20"/>
      <w:lang w:eastAsia="ru-RU"/>
    </w:rPr>
  </w:style>
  <w:style w:type="paragraph" w:customStyle="1" w:styleId="14">
    <w:name w:val="Абзац списка1"/>
    <w:basedOn w:val="a"/>
    <w:rsid w:val="005F31B5"/>
    <w:pPr>
      <w:ind w:left="720"/>
    </w:pPr>
    <w:rPr>
      <w:rFonts w:ascii="Calibri" w:eastAsia="Times New Roman" w:hAnsi="Calibri" w:cs="Times New Roman"/>
    </w:rPr>
  </w:style>
  <w:style w:type="paragraph" w:customStyle="1" w:styleId="headertext">
    <w:name w:val="headertext"/>
    <w:basedOn w:val="a"/>
    <w:rsid w:val="00FF2CE2"/>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qFormat/>
    <w:rsid w:val="0062411C"/>
    <w:rPr>
      <w:b/>
      <w:bCs/>
    </w:rPr>
  </w:style>
  <w:style w:type="paragraph" w:customStyle="1" w:styleId="af9">
    <w:name w:val="Организация"/>
    <w:basedOn w:val="a"/>
    <w:rsid w:val="0062411C"/>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FE2482"/>
    <w:pPr>
      <w:suppressAutoHyphens/>
      <w:spacing w:before="100" w:after="100" w:line="100" w:lineRule="atLeast"/>
    </w:pPr>
    <w:rPr>
      <w:rFonts w:ascii="Times New Roman" w:eastAsia="Times New Roman" w:hAnsi="Times New Roman" w:cs="Times New Roman"/>
      <w:sz w:val="24"/>
      <w:szCs w:val="24"/>
      <w:lang w:eastAsia="ar-SA"/>
    </w:rPr>
  </w:style>
  <w:style w:type="paragraph" w:styleId="afa">
    <w:name w:val="Body Text Indent"/>
    <w:basedOn w:val="a"/>
    <w:link w:val="afb"/>
    <w:unhideWhenUsed/>
    <w:rsid w:val="004E4BC3"/>
    <w:pPr>
      <w:spacing w:after="120"/>
      <w:ind w:left="283"/>
    </w:pPr>
  </w:style>
  <w:style w:type="character" w:customStyle="1" w:styleId="afb">
    <w:name w:val="Основной текст с отступом Знак"/>
    <w:basedOn w:val="a1"/>
    <w:link w:val="afa"/>
    <w:rsid w:val="004E4BC3"/>
    <w:rPr>
      <w:rFonts w:eastAsiaTheme="minorEastAsia"/>
      <w:lang w:eastAsia="ru-RU"/>
    </w:rPr>
  </w:style>
  <w:style w:type="paragraph" w:customStyle="1" w:styleId="15">
    <w:name w:val="Обычный1"/>
    <w:rsid w:val="00780EA7"/>
    <w:pPr>
      <w:widowControl w:val="0"/>
      <w:suppressAutoHyphens/>
      <w:spacing w:after="0" w:line="300" w:lineRule="auto"/>
      <w:ind w:firstLine="700"/>
      <w:jc w:val="both"/>
    </w:pPr>
    <w:rPr>
      <w:rFonts w:ascii="Times New Roman" w:eastAsia="Times New Roman" w:hAnsi="Times New Roman" w:cs="Times New Roman"/>
      <w:szCs w:val="20"/>
      <w:lang w:eastAsia="ar-SA"/>
    </w:rPr>
  </w:style>
  <w:style w:type="paragraph" w:customStyle="1" w:styleId="24">
    <w:name w:val="Обычный (веб)2"/>
    <w:basedOn w:val="a"/>
    <w:rsid w:val="008C537C"/>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rsid w:val="001B16C1"/>
    <w:pPr>
      <w:widowControl w:val="0"/>
      <w:suppressAutoHyphens/>
      <w:spacing w:after="0" w:line="240" w:lineRule="auto"/>
      <w:textAlignment w:val="baseline"/>
    </w:pPr>
    <w:rPr>
      <w:rFonts w:ascii="Courier New" w:eastAsia="Times New Roman" w:hAnsi="Courier New" w:cs="Courier New"/>
      <w:color w:val="000000"/>
      <w:kern w:val="1"/>
      <w:sz w:val="24"/>
      <w:szCs w:val="24"/>
      <w:lang w:eastAsia="ar-SA"/>
    </w:rPr>
  </w:style>
  <w:style w:type="paragraph" w:customStyle="1" w:styleId="Textbodyindent">
    <w:name w:val="Text body indent"/>
    <w:basedOn w:val="Standard"/>
    <w:rsid w:val="001B16C1"/>
    <w:pPr>
      <w:widowControl/>
      <w:spacing w:after="120"/>
      <w:ind w:left="283"/>
    </w:pPr>
    <w:rPr>
      <w:rFonts w:ascii="Times New Roman" w:hAnsi="Times New Roman" w:cs="Times New Roman"/>
    </w:rPr>
  </w:style>
  <w:style w:type="character" w:customStyle="1" w:styleId="25">
    <w:name w:val="Основной текст (2)_"/>
    <w:basedOn w:val="a1"/>
    <w:link w:val="211"/>
    <w:locked/>
    <w:rsid w:val="00D532F1"/>
    <w:rPr>
      <w:sz w:val="28"/>
      <w:szCs w:val="28"/>
      <w:shd w:val="clear" w:color="auto" w:fill="FFFFFF"/>
    </w:rPr>
  </w:style>
  <w:style w:type="paragraph" w:customStyle="1" w:styleId="211">
    <w:name w:val="Основной текст (2)1"/>
    <w:basedOn w:val="a"/>
    <w:link w:val="25"/>
    <w:rsid w:val="00D532F1"/>
    <w:pPr>
      <w:widowControl w:val="0"/>
      <w:shd w:val="clear" w:color="auto" w:fill="FFFFFF"/>
      <w:spacing w:before="420" w:after="0" w:line="605" w:lineRule="exact"/>
      <w:jc w:val="center"/>
    </w:pPr>
    <w:rPr>
      <w:rFonts w:eastAsiaTheme="minorHAnsi"/>
      <w:sz w:val="28"/>
      <w:szCs w:val="28"/>
      <w:lang w:eastAsia="en-US"/>
    </w:rPr>
  </w:style>
  <w:style w:type="character" w:customStyle="1" w:styleId="16">
    <w:name w:val="Основной текст Знак1"/>
    <w:basedOn w:val="a1"/>
    <w:rsid w:val="00D532F1"/>
    <w:rPr>
      <w:rFonts w:ascii="Times New Roman" w:hAnsi="Times New Roman" w:cs="Times New Roman"/>
      <w:sz w:val="21"/>
      <w:szCs w:val="21"/>
      <w:shd w:val="clear" w:color="auto" w:fill="FFFFFF"/>
    </w:rPr>
  </w:style>
  <w:style w:type="character" w:customStyle="1" w:styleId="32">
    <w:name w:val="Основной текст (3)_"/>
    <w:basedOn w:val="a1"/>
    <w:link w:val="33"/>
    <w:rsid w:val="00D532F1"/>
    <w:rPr>
      <w:rFonts w:ascii="Times New Roman" w:hAnsi="Times New Roman" w:cs="Times New Roman"/>
      <w:b/>
      <w:bCs/>
      <w:sz w:val="21"/>
      <w:szCs w:val="21"/>
      <w:shd w:val="clear" w:color="auto" w:fill="FFFFFF"/>
    </w:rPr>
  </w:style>
  <w:style w:type="paragraph" w:customStyle="1" w:styleId="33">
    <w:name w:val="Основной текст (3)"/>
    <w:basedOn w:val="a"/>
    <w:link w:val="32"/>
    <w:rsid w:val="00D532F1"/>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c">
    <w:name w:val="Базовый"/>
    <w:rsid w:val="00D532F1"/>
    <w:pPr>
      <w:widowControl w:val="0"/>
      <w:autoSpaceDE w:val="0"/>
      <w:autoSpaceDN w:val="0"/>
      <w:spacing w:after="0" w:line="240" w:lineRule="auto"/>
    </w:pPr>
    <w:rPr>
      <w:rFonts w:ascii="Times New Roman" w:eastAsia="Mangal" w:hAnsi="Lucida Sans Unicode" w:cs="Times New Roman"/>
      <w:kern w:val="1"/>
      <w:sz w:val="24"/>
      <w:szCs w:val="20"/>
      <w:lang w:eastAsia="zh-CN"/>
    </w:rPr>
  </w:style>
  <w:style w:type="paragraph" w:customStyle="1" w:styleId="s1">
    <w:name w:val="s_1"/>
    <w:basedOn w:val="a"/>
    <w:rsid w:val="009556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7">
    <w:name w:val="Основной шрифт абзаца1"/>
    <w:rsid w:val="00955670"/>
  </w:style>
  <w:style w:type="character" w:customStyle="1" w:styleId="InternetLink">
    <w:name w:val="Internet Link"/>
    <w:rsid w:val="00955670"/>
    <w:rPr>
      <w:color w:val="0000FF"/>
      <w:u w:val="single"/>
    </w:rPr>
  </w:style>
  <w:style w:type="paragraph" w:styleId="HTML">
    <w:name w:val="HTML Preformatted"/>
    <w:basedOn w:val="a"/>
    <w:link w:val="HTML0"/>
    <w:rsid w:val="00D70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D70935"/>
    <w:rPr>
      <w:rFonts w:ascii="Courier New" w:eastAsia="Times New Roman" w:hAnsi="Courier New" w:cs="Courier New"/>
      <w:sz w:val="20"/>
      <w:szCs w:val="20"/>
      <w:lang w:eastAsia="ru-RU"/>
    </w:rPr>
  </w:style>
  <w:style w:type="paragraph" w:customStyle="1" w:styleId="26">
    <w:name w:val="Основной текст2"/>
    <w:basedOn w:val="a"/>
    <w:rsid w:val="0005706A"/>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8">
    <w:name w:val="Обычный (веб)1"/>
    <w:basedOn w:val="a"/>
    <w:rsid w:val="00712EA4"/>
    <w:pPr>
      <w:suppressAutoHyphens/>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5B09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D17B55"/>
    <w:pPr>
      <w:snapToGrid w:val="0"/>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1"/>
    <w:rsid w:val="008E28FD"/>
    <w:rPr>
      <w:rFonts w:ascii="Times New Roman" w:hAnsi="Times New Roman" w:cs="Times New Roman" w:hint="default"/>
      <w:b w:val="0"/>
      <w:bCs w:val="0"/>
      <w:i w:val="0"/>
      <w:iCs w:val="0"/>
      <w:color w:val="000000"/>
      <w:sz w:val="28"/>
      <w:szCs w:val="28"/>
    </w:rPr>
  </w:style>
  <w:style w:type="paragraph" w:customStyle="1" w:styleId="27">
    <w:name w:val="Обычный2"/>
    <w:rsid w:val="008E28FD"/>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Style7">
    <w:name w:val="Style7"/>
    <w:basedOn w:val="a"/>
    <w:rsid w:val="00F12202"/>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1"/>
    <w:rsid w:val="00F12202"/>
    <w:rPr>
      <w:rFonts w:ascii="Times New Roman" w:eastAsia="Times New Roman" w:hAnsi="Times New Roman" w:cs="Times New Roman" w:hint="default"/>
      <w:b w:val="0"/>
      <w:bCs w:val="0"/>
      <w:i w:val="0"/>
      <w:iCs w:val="0"/>
      <w:smallCaps w:val="0"/>
      <w:sz w:val="26"/>
      <w:szCs w:val="26"/>
    </w:rPr>
  </w:style>
  <w:style w:type="paragraph" w:styleId="34">
    <w:name w:val="Body Text 3"/>
    <w:basedOn w:val="a"/>
    <w:link w:val="35"/>
    <w:uiPriority w:val="99"/>
    <w:semiHidden/>
    <w:unhideWhenUsed/>
    <w:rsid w:val="00E14E62"/>
    <w:pPr>
      <w:spacing w:after="120"/>
    </w:pPr>
    <w:rPr>
      <w:sz w:val="16"/>
      <w:szCs w:val="16"/>
    </w:rPr>
  </w:style>
  <w:style w:type="character" w:customStyle="1" w:styleId="35">
    <w:name w:val="Основной текст 3 Знак"/>
    <w:basedOn w:val="a1"/>
    <w:link w:val="34"/>
    <w:uiPriority w:val="99"/>
    <w:semiHidden/>
    <w:rsid w:val="00E14E62"/>
    <w:rPr>
      <w:rFonts w:eastAsiaTheme="minorEastAsia"/>
      <w:sz w:val="16"/>
      <w:szCs w:val="16"/>
      <w:lang w:eastAsia="ru-RU"/>
    </w:rPr>
  </w:style>
  <w:style w:type="paragraph" w:customStyle="1" w:styleId="28">
    <w:name w:val="Абзац списка2"/>
    <w:basedOn w:val="a"/>
    <w:rsid w:val="00E14E62"/>
    <w:pPr>
      <w:widowControl w:val="0"/>
      <w:suppressAutoHyphens/>
      <w:spacing w:after="0" w:line="240" w:lineRule="auto"/>
      <w:ind w:left="720"/>
    </w:pPr>
    <w:rPr>
      <w:rFonts w:ascii="Times New Roman" w:eastAsia="SimSun" w:hAnsi="Times New Roman" w:cs="Mangal"/>
      <w:kern w:val="1"/>
      <w:sz w:val="24"/>
      <w:szCs w:val="24"/>
      <w:lang w:eastAsia="hi-IN" w:bidi="hi-IN"/>
    </w:rPr>
  </w:style>
  <w:style w:type="paragraph" w:customStyle="1" w:styleId="FR4">
    <w:name w:val="FR4"/>
    <w:rsid w:val="00E14E62"/>
    <w:pPr>
      <w:widowControl w:val="0"/>
      <w:suppressAutoHyphens/>
      <w:autoSpaceDE w:val="0"/>
      <w:spacing w:before="420" w:after="0" w:line="240" w:lineRule="auto"/>
      <w:jc w:val="both"/>
    </w:pPr>
    <w:rPr>
      <w:rFonts w:ascii="Arial" w:eastAsia="Times New Roman" w:hAnsi="Arial" w:cs="Times New Roman"/>
      <w:sz w:val="24"/>
      <w:szCs w:val="20"/>
      <w:lang w:eastAsia="ar-SA"/>
    </w:rPr>
  </w:style>
  <w:style w:type="paragraph" w:styleId="29">
    <w:name w:val="Body Text 2"/>
    <w:basedOn w:val="a"/>
    <w:link w:val="2a"/>
    <w:uiPriority w:val="99"/>
    <w:semiHidden/>
    <w:unhideWhenUsed/>
    <w:rsid w:val="00C25CAC"/>
    <w:pPr>
      <w:suppressAutoHyphens/>
      <w:spacing w:after="120" w:line="480" w:lineRule="auto"/>
    </w:pPr>
    <w:rPr>
      <w:rFonts w:ascii="Calibri" w:eastAsia="SimSun" w:hAnsi="Calibri" w:cs="Calibri"/>
      <w:lang w:eastAsia="ar-SA"/>
    </w:rPr>
  </w:style>
  <w:style w:type="character" w:customStyle="1" w:styleId="2a">
    <w:name w:val="Основной текст 2 Знак"/>
    <w:basedOn w:val="a1"/>
    <w:link w:val="29"/>
    <w:uiPriority w:val="99"/>
    <w:semiHidden/>
    <w:rsid w:val="00C25CAC"/>
    <w:rPr>
      <w:rFonts w:ascii="Calibri" w:eastAsia="SimSun" w:hAnsi="Calibri" w:cs="Calibri"/>
      <w:lang w:eastAsia="ar-SA"/>
    </w:rPr>
  </w:style>
  <w:style w:type="paragraph" w:customStyle="1" w:styleId="Default">
    <w:name w:val="Default"/>
    <w:rsid w:val="006943A1"/>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styleId="afd">
    <w:name w:val="Emphasis"/>
    <w:basedOn w:val="a1"/>
    <w:qFormat/>
    <w:rsid w:val="00DE7BB2"/>
    <w:rPr>
      <w:i/>
      <w:iCs/>
    </w:rPr>
  </w:style>
  <w:style w:type="character" w:customStyle="1" w:styleId="ConsPlusNormal1">
    <w:name w:val="ConsPlusNormal1"/>
    <w:locked/>
    <w:rsid w:val="008215CF"/>
    <w:rPr>
      <w:rFonts w:ascii="Arial" w:hAnsi="Arial" w:cs="Arial"/>
      <w:lang w:eastAsia="ar-SA"/>
    </w:rPr>
  </w:style>
  <w:style w:type="paragraph" w:customStyle="1" w:styleId="36">
    <w:name w:val="Абзац списка3"/>
    <w:basedOn w:val="a"/>
    <w:rsid w:val="00632E3C"/>
    <w:pPr>
      <w:suppressAutoHyphens/>
      <w:spacing w:after="0" w:line="100" w:lineRule="atLeast"/>
      <w:ind w:left="720"/>
    </w:pPr>
    <w:rPr>
      <w:rFonts w:ascii="Times New Roman" w:eastAsia="Times New Roman" w:hAnsi="Times New Roman" w:cs="Times New Roman"/>
      <w:sz w:val="24"/>
      <w:szCs w:val="24"/>
      <w:lang w:eastAsia="ar-SA"/>
    </w:rPr>
  </w:style>
  <w:style w:type="paragraph" w:customStyle="1" w:styleId="41">
    <w:name w:val="Абзац списка4"/>
    <w:basedOn w:val="a"/>
    <w:rsid w:val="00F763C4"/>
    <w:pPr>
      <w:widowControl w:val="0"/>
      <w:suppressAutoHyphens/>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42229A"/>
    <w:pPr>
      <w:keepNext/>
      <w:suppressAutoHyphens/>
      <w:autoSpaceDE w:val="0"/>
      <w:spacing w:before="100" w:after="100" w:line="240" w:lineRule="auto"/>
    </w:pPr>
    <w:rPr>
      <w:rFonts w:ascii="Times New Roman" w:eastAsia="Times New Roman" w:hAnsi="Times New Roman" w:cs="Times New Roman"/>
      <w:b/>
      <w:bCs/>
      <w:sz w:val="28"/>
      <w:szCs w:val="28"/>
      <w:lang w:eastAsia="ar-SA"/>
    </w:rPr>
  </w:style>
  <w:style w:type="paragraph" w:customStyle="1" w:styleId="2b">
    <w:name w:val="Основной текст (2)"/>
    <w:basedOn w:val="a"/>
    <w:rsid w:val="00A316CC"/>
    <w:pPr>
      <w:widowControl w:val="0"/>
      <w:shd w:val="clear" w:color="auto" w:fill="FFFFFF"/>
      <w:spacing w:after="0" w:line="580" w:lineRule="exact"/>
      <w:jc w:val="center"/>
    </w:pPr>
    <w:rPr>
      <w:rFonts w:ascii="Times New Roman" w:eastAsia="Times New Roman" w:hAnsi="Times New Roman" w:cs="Times New Roman"/>
      <w:sz w:val="28"/>
      <w:szCs w:val="28"/>
    </w:rPr>
  </w:style>
  <w:style w:type="character" w:customStyle="1" w:styleId="42">
    <w:name w:val="Основной текст (4)_"/>
    <w:basedOn w:val="a1"/>
    <w:link w:val="43"/>
    <w:rsid w:val="00A316CC"/>
    <w:rPr>
      <w:shd w:val="clear" w:color="auto" w:fill="FFFFFF"/>
    </w:rPr>
  </w:style>
  <w:style w:type="paragraph" w:customStyle="1" w:styleId="43">
    <w:name w:val="Основной текст (4)"/>
    <w:basedOn w:val="a"/>
    <w:link w:val="42"/>
    <w:rsid w:val="00A316CC"/>
    <w:pPr>
      <w:widowControl w:val="0"/>
      <w:shd w:val="clear" w:color="auto" w:fill="FFFFFF"/>
      <w:spacing w:after="540" w:line="277" w:lineRule="exact"/>
      <w:jc w:val="right"/>
    </w:pPr>
    <w:rPr>
      <w:rFonts w:eastAsiaTheme="minorHAnsi"/>
      <w:lang w:eastAsia="en-US"/>
    </w:rPr>
  </w:style>
  <w:style w:type="character" w:customStyle="1" w:styleId="212pt">
    <w:name w:val="Основной текст (2) + 12 pt"/>
    <w:basedOn w:val="25"/>
    <w:rsid w:val="00A316C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s10">
    <w:name w:val="s1"/>
    <w:basedOn w:val="a1"/>
    <w:rsid w:val="00836B60"/>
  </w:style>
  <w:style w:type="paragraph" w:customStyle="1" w:styleId="212">
    <w:name w:val="Основной текст с отступом 21"/>
    <w:basedOn w:val="a"/>
    <w:rsid w:val="00E8068F"/>
    <w:pPr>
      <w:suppressAutoHyphens/>
      <w:spacing w:after="0" w:line="240" w:lineRule="auto"/>
      <w:ind w:firstLine="540"/>
      <w:jc w:val="both"/>
    </w:pPr>
    <w:rPr>
      <w:rFonts w:ascii="Times New Roman" w:eastAsia="Times New Roman" w:hAnsi="Times New Roman" w:cs="Times New Roman"/>
      <w:sz w:val="24"/>
      <w:szCs w:val="24"/>
      <w:lang w:eastAsia="ar-SA"/>
    </w:rPr>
  </w:style>
  <w:style w:type="character" w:customStyle="1" w:styleId="afe">
    <w:name w:val="Гипертекстовая ссылка"/>
    <w:rsid w:val="00F639BC"/>
    <w:rPr>
      <w:rFonts w:cs="Times New Roman"/>
      <w:color w:val="106BBE"/>
    </w:rPr>
  </w:style>
  <w:style w:type="paragraph" w:customStyle="1" w:styleId="TableContents">
    <w:name w:val="Table Contents"/>
    <w:basedOn w:val="Standard"/>
    <w:rsid w:val="009E6C1B"/>
    <w:pPr>
      <w:suppressLineNumbers/>
      <w:autoSpaceDN w:val="0"/>
    </w:pPr>
    <w:rPr>
      <w:rFonts w:ascii="Times New Roman" w:eastAsia="Lucida Sans Unicode" w:hAnsi="Times New Roman" w:cs="Tahoma"/>
      <w:color w:val="auto"/>
      <w:kern w:val="3"/>
      <w:lang w:eastAsia="ru-RU"/>
    </w:rPr>
  </w:style>
  <w:style w:type="paragraph" w:customStyle="1" w:styleId="TableHeading">
    <w:name w:val="Table Heading"/>
    <w:basedOn w:val="TableContents"/>
    <w:rsid w:val="009E6C1B"/>
    <w:pPr>
      <w:jc w:val="center"/>
    </w:pPr>
    <w:rPr>
      <w:b/>
      <w:bCs/>
      <w:i/>
      <w:iCs/>
    </w:rPr>
  </w:style>
  <w:style w:type="paragraph" w:customStyle="1" w:styleId="Standarduser">
    <w:name w:val="Standard (user)"/>
    <w:rsid w:val="009E6C1B"/>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10">
    <w:name w:val="Основной текст 31"/>
    <w:basedOn w:val="a"/>
    <w:rsid w:val="003203EE"/>
    <w:pPr>
      <w:widowControl w:val="0"/>
      <w:tabs>
        <w:tab w:val="left" w:pos="10620"/>
      </w:tabs>
      <w:suppressAutoHyphens/>
      <w:autoSpaceDE w:val="0"/>
      <w:spacing w:after="0" w:line="240" w:lineRule="auto"/>
      <w:ind w:right="376"/>
    </w:pPr>
    <w:rPr>
      <w:rFonts w:ascii="Arial" w:eastAsia="Lucida Sans Unicode" w:hAnsi="Arial" w:cs="Arial"/>
      <w:sz w:val="24"/>
      <w:szCs w:val="16"/>
    </w:rPr>
  </w:style>
  <w:style w:type="character" w:customStyle="1" w:styleId="WW8Num1z0">
    <w:name w:val="WW8Num1z0"/>
    <w:rsid w:val="00B80168"/>
  </w:style>
  <w:style w:type="character" w:customStyle="1" w:styleId="WW8Num1z1">
    <w:name w:val="WW8Num1z1"/>
    <w:rsid w:val="00B80168"/>
  </w:style>
  <w:style w:type="character" w:customStyle="1" w:styleId="WW8Num1z2">
    <w:name w:val="WW8Num1z2"/>
    <w:rsid w:val="00B80168"/>
  </w:style>
  <w:style w:type="character" w:customStyle="1" w:styleId="WW8Num1z3">
    <w:name w:val="WW8Num1z3"/>
    <w:rsid w:val="00B80168"/>
  </w:style>
  <w:style w:type="character" w:customStyle="1" w:styleId="WW8Num1z4">
    <w:name w:val="WW8Num1z4"/>
    <w:rsid w:val="00B80168"/>
  </w:style>
  <w:style w:type="character" w:customStyle="1" w:styleId="WW8Num1z5">
    <w:name w:val="WW8Num1z5"/>
    <w:rsid w:val="00B80168"/>
  </w:style>
  <w:style w:type="character" w:customStyle="1" w:styleId="WW8Num1z6">
    <w:name w:val="WW8Num1z6"/>
    <w:rsid w:val="00B80168"/>
  </w:style>
  <w:style w:type="character" w:customStyle="1" w:styleId="WW8Num1z7">
    <w:name w:val="WW8Num1z7"/>
    <w:rsid w:val="00B80168"/>
  </w:style>
  <w:style w:type="character" w:customStyle="1" w:styleId="WW8Num1z8">
    <w:name w:val="WW8Num1z8"/>
    <w:rsid w:val="00B80168"/>
  </w:style>
  <w:style w:type="character" w:customStyle="1" w:styleId="WW8Num2z0">
    <w:name w:val="WW8Num2z0"/>
    <w:rsid w:val="00B80168"/>
  </w:style>
  <w:style w:type="character" w:customStyle="1" w:styleId="WW8Num2z1">
    <w:name w:val="WW8Num2z1"/>
    <w:rsid w:val="00B80168"/>
  </w:style>
  <w:style w:type="character" w:customStyle="1" w:styleId="WW8Num2z2">
    <w:name w:val="WW8Num2z2"/>
    <w:rsid w:val="00B80168"/>
  </w:style>
  <w:style w:type="character" w:customStyle="1" w:styleId="WW8Num2z3">
    <w:name w:val="WW8Num2z3"/>
    <w:rsid w:val="00B80168"/>
  </w:style>
  <w:style w:type="character" w:customStyle="1" w:styleId="WW8Num2z4">
    <w:name w:val="WW8Num2z4"/>
    <w:rsid w:val="00B80168"/>
  </w:style>
  <w:style w:type="character" w:customStyle="1" w:styleId="WW8Num2z5">
    <w:name w:val="WW8Num2z5"/>
    <w:rsid w:val="00B80168"/>
  </w:style>
  <w:style w:type="character" w:customStyle="1" w:styleId="WW8Num2z6">
    <w:name w:val="WW8Num2z6"/>
    <w:rsid w:val="00B80168"/>
  </w:style>
  <w:style w:type="character" w:customStyle="1" w:styleId="WW8Num2z7">
    <w:name w:val="WW8Num2z7"/>
    <w:rsid w:val="00B80168"/>
  </w:style>
  <w:style w:type="character" w:customStyle="1" w:styleId="WW8Num2z8">
    <w:name w:val="WW8Num2z8"/>
    <w:rsid w:val="00B80168"/>
  </w:style>
  <w:style w:type="character" w:customStyle="1" w:styleId="WW8Num3z0">
    <w:name w:val="WW8Num3z0"/>
    <w:rsid w:val="00B80168"/>
  </w:style>
  <w:style w:type="character" w:customStyle="1" w:styleId="WW8Num3z1">
    <w:name w:val="WW8Num3z1"/>
    <w:rsid w:val="00B80168"/>
  </w:style>
  <w:style w:type="character" w:customStyle="1" w:styleId="WW8Num3z2">
    <w:name w:val="WW8Num3z2"/>
    <w:rsid w:val="00B80168"/>
  </w:style>
  <w:style w:type="character" w:customStyle="1" w:styleId="WW8Num3z3">
    <w:name w:val="WW8Num3z3"/>
    <w:rsid w:val="00B80168"/>
  </w:style>
  <w:style w:type="character" w:customStyle="1" w:styleId="WW8Num3z4">
    <w:name w:val="WW8Num3z4"/>
    <w:rsid w:val="00B80168"/>
  </w:style>
  <w:style w:type="character" w:customStyle="1" w:styleId="WW8Num3z5">
    <w:name w:val="WW8Num3z5"/>
    <w:rsid w:val="00B80168"/>
  </w:style>
  <w:style w:type="character" w:customStyle="1" w:styleId="WW8Num3z6">
    <w:name w:val="WW8Num3z6"/>
    <w:rsid w:val="00B80168"/>
  </w:style>
  <w:style w:type="character" w:customStyle="1" w:styleId="WW8Num3z7">
    <w:name w:val="WW8Num3z7"/>
    <w:rsid w:val="00B80168"/>
  </w:style>
  <w:style w:type="character" w:customStyle="1" w:styleId="WW8Num3z8">
    <w:name w:val="WW8Num3z8"/>
    <w:rsid w:val="00B80168"/>
  </w:style>
  <w:style w:type="character" w:customStyle="1" w:styleId="37">
    <w:name w:val="Основной шрифт абзаца3"/>
    <w:rsid w:val="00B80168"/>
  </w:style>
  <w:style w:type="character" w:styleId="aff">
    <w:name w:val="FollowedHyperlink"/>
    <w:rsid w:val="00B80168"/>
    <w:rPr>
      <w:color w:val="800080"/>
      <w:u w:val="single"/>
    </w:rPr>
  </w:style>
  <w:style w:type="character" w:customStyle="1" w:styleId="WW-Absatz-Standardschriftart111111">
    <w:name w:val="WW-Absatz-Standardschriftart111111"/>
    <w:rsid w:val="00B80168"/>
  </w:style>
  <w:style w:type="character" w:customStyle="1" w:styleId="WW-Absatz-Standardschriftart111111111111">
    <w:name w:val="WW-Absatz-Standardschriftart111111111111"/>
    <w:rsid w:val="00B80168"/>
  </w:style>
  <w:style w:type="character" w:customStyle="1" w:styleId="WW-Absatz-Standardschriftart11111111111">
    <w:name w:val="WW-Absatz-Standardschriftart11111111111"/>
    <w:rsid w:val="00B80168"/>
  </w:style>
  <w:style w:type="character" w:customStyle="1" w:styleId="aff0">
    <w:name w:val="Символ нумерации"/>
    <w:rsid w:val="00B80168"/>
  </w:style>
  <w:style w:type="character" w:customStyle="1" w:styleId="19">
    <w:name w:val="Знак примечания1"/>
    <w:rsid w:val="00B80168"/>
    <w:rPr>
      <w:sz w:val="16"/>
      <w:szCs w:val="16"/>
    </w:rPr>
  </w:style>
  <w:style w:type="character" w:customStyle="1" w:styleId="WW-Absatz-Standardschriftart11111">
    <w:name w:val="WW-Absatz-Standardschriftart11111"/>
    <w:rsid w:val="00B80168"/>
  </w:style>
  <w:style w:type="character" w:customStyle="1" w:styleId="hl41">
    <w:name w:val="hl41"/>
    <w:rsid w:val="00B80168"/>
    <w:rPr>
      <w:b/>
      <w:bCs/>
      <w:sz w:val="20"/>
      <w:szCs w:val="20"/>
    </w:rPr>
  </w:style>
  <w:style w:type="character" w:customStyle="1" w:styleId="WW8Num4z0">
    <w:name w:val="WW8Num4z0"/>
    <w:rsid w:val="00B80168"/>
    <w:rPr>
      <w:rFonts w:ascii="Wingdings" w:hAnsi="Wingdings" w:cs="Wingdings"/>
      <w:color w:val="auto"/>
    </w:rPr>
  </w:style>
  <w:style w:type="character" w:customStyle="1" w:styleId="ConsNonformat">
    <w:name w:val="ConsNonformat Знак"/>
    <w:rsid w:val="00B80168"/>
    <w:rPr>
      <w:rFonts w:ascii="Courier New" w:hAnsi="Courier New" w:cs="Courier New"/>
      <w:lang w:val="ru-RU" w:bidi="ar-SA"/>
    </w:rPr>
  </w:style>
  <w:style w:type="character" w:styleId="aff1">
    <w:name w:val="page number"/>
    <w:basedOn w:val="17"/>
    <w:rsid w:val="00B80168"/>
  </w:style>
  <w:style w:type="character" w:customStyle="1" w:styleId="WW8Num6z0">
    <w:name w:val="WW8Num6z0"/>
    <w:rsid w:val="00B80168"/>
    <w:rPr>
      <w:rFonts w:ascii="Times New Roman" w:eastAsia="Times New Roman" w:hAnsi="Times New Roman" w:cs="Times New Roman"/>
    </w:rPr>
  </w:style>
  <w:style w:type="character" w:customStyle="1" w:styleId="aff2">
    <w:name w:val="Символ сноски"/>
    <w:rsid w:val="00B80168"/>
    <w:rPr>
      <w:vertAlign w:val="superscript"/>
    </w:rPr>
  </w:style>
  <w:style w:type="character" w:customStyle="1" w:styleId="WW-Absatz-Standardschriftart">
    <w:name w:val="WW-Absatz-Standardschriftart"/>
    <w:rsid w:val="00B80168"/>
  </w:style>
  <w:style w:type="character" w:customStyle="1" w:styleId="2c">
    <w:name w:val="Основной шрифт абзаца2"/>
    <w:rsid w:val="00B80168"/>
  </w:style>
  <w:style w:type="character" w:customStyle="1" w:styleId="WW-Absatz-Standardschriftart1111">
    <w:name w:val="WW-Absatz-Standardschriftart1111"/>
    <w:rsid w:val="00B80168"/>
  </w:style>
  <w:style w:type="character" w:customStyle="1" w:styleId="WW-Absatz-Standardschriftart111">
    <w:name w:val="WW-Absatz-Standardschriftart111"/>
    <w:rsid w:val="00B80168"/>
  </w:style>
  <w:style w:type="character" w:customStyle="1" w:styleId="WW8Num6z3">
    <w:name w:val="WW8Num6z3"/>
    <w:rsid w:val="00B80168"/>
    <w:rPr>
      <w:rFonts w:ascii="Symbol" w:hAnsi="Symbol" w:cs="Symbol"/>
    </w:rPr>
  </w:style>
  <w:style w:type="character" w:customStyle="1" w:styleId="WW-Absatz-Standardschriftart1111111111111">
    <w:name w:val="WW-Absatz-Standardschriftart1111111111111"/>
    <w:rsid w:val="00B80168"/>
  </w:style>
  <w:style w:type="character" w:customStyle="1" w:styleId="WW8Num10z0">
    <w:name w:val="WW8Num10z0"/>
    <w:rsid w:val="00B80168"/>
    <w:rPr>
      <w:i/>
    </w:rPr>
  </w:style>
  <w:style w:type="character" w:customStyle="1" w:styleId="WW8Num6z1">
    <w:name w:val="WW8Num6z1"/>
    <w:rsid w:val="00B80168"/>
    <w:rPr>
      <w:rFonts w:ascii="Courier New" w:hAnsi="Courier New" w:cs="Courier New"/>
    </w:rPr>
  </w:style>
  <w:style w:type="character" w:customStyle="1" w:styleId="WW-Absatz-Standardschriftart11">
    <w:name w:val="WW-Absatz-Standardschriftart11"/>
    <w:rsid w:val="00B80168"/>
  </w:style>
  <w:style w:type="character" w:customStyle="1" w:styleId="WW-Absatz-Standardschriftart1111111">
    <w:name w:val="WW-Absatz-Standardschriftart1111111"/>
    <w:rsid w:val="00B80168"/>
  </w:style>
  <w:style w:type="character" w:customStyle="1" w:styleId="WW-Absatz-Standardschriftart1">
    <w:name w:val="WW-Absatz-Standardschriftart1"/>
    <w:rsid w:val="00B80168"/>
  </w:style>
  <w:style w:type="character" w:customStyle="1" w:styleId="WW-Absatz-Standardschriftart11111111">
    <w:name w:val="WW-Absatz-Standardschriftart11111111"/>
    <w:rsid w:val="00B80168"/>
  </w:style>
  <w:style w:type="character" w:customStyle="1" w:styleId="WW-Absatz-Standardschriftart1111111111">
    <w:name w:val="WW-Absatz-Standardschriftart1111111111"/>
    <w:rsid w:val="00B80168"/>
  </w:style>
  <w:style w:type="character" w:customStyle="1" w:styleId="WW-Absatz-Standardschriftart111111111">
    <w:name w:val="WW-Absatz-Standardschriftart111111111"/>
    <w:rsid w:val="00B80168"/>
  </w:style>
  <w:style w:type="character" w:customStyle="1" w:styleId="WW8Num6z2">
    <w:name w:val="WW8Num6z2"/>
    <w:rsid w:val="00B80168"/>
    <w:rPr>
      <w:rFonts w:ascii="Wingdings" w:hAnsi="Wingdings" w:cs="Wingdings"/>
    </w:rPr>
  </w:style>
  <w:style w:type="character" w:customStyle="1" w:styleId="WW8Num7z1">
    <w:name w:val="WW8Num7z1"/>
    <w:rsid w:val="00B80168"/>
    <w:rPr>
      <w:rFonts w:ascii="Times New Roman" w:eastAsia="Times New Roman" w:hAnsi="Times New Roman" w:cs="Times New Roman"/>
    </w:rPr>
  </w:style>
  <w:style w:type="character" w:customStyle="1" w:styleId="Absatz-Standardschriftart">
    <w:name w:val="Absatz-Standardschriftart"/>
    <w:rsid w:val="00B80168"/>
  </w:style>
  <w:style w:type="character" w:customStyle="1" w:styleId="WW8Num16z0">
    <w:name w:val="WW8Num16z0"/>
    <w:rsid w:val="00B80168"/>
    <w:rPr>
      <w:rFonts w:hint="default"/>
    </w:rPr>
  </w:style>
  <w:style w:type="character" w:customStyle="1" w:styleId="aff3">
    <w:name w:val="Тема примечания Знак"/>
    <w:rsid w:val="00B80168"/>
    <w:rPr>
      <w:b/>
      <w:bCs/>
    </w:rPr>
  </w:style>
  <w:style w:type="character" w:customStyle="1" w:styleId="aff4">
    <w:name w:val="Текст примечания Знак"/>
    <w:aliases w:val="!Равноширинный текст документа Знак"/>
    <w:rsid w:val="00B80168"/>
  </w:style>
  <w:style w:type="character" w:customStyle="1" w:styleId="2d">
    <w:name w:val="Знак примечания2"/>
    <w:rsid w:val="00B80168"/>
    <w:rPr>
      <w:sz w:val="16"/>
      <w:szCs w:val="16"/>
    </w:rPr>
  </w:style>
  <w:style w:type="character" w:customStyle="1" w:styleId="1a">
    <w:name w:val="Просмотренная гиперссылка1"/>
    <w:rsid w:val="00B80168"/>
    <w:rPr>
      <w:color w:val="800080"/>
      <w:u w:val="single"/>
    </w:rPr>
  </w:style>
  <w:style w:type="character" w:customStyle="1" w:styleId="44">
    <w:name w:val="Основной шрифт абзаца4"/>
    <w:rsid w:val="00B80168"/>
  </w:style>
  <w:style w:type="paragraph" w:styleId="aff5">
    <w:name w:val="List"/>
    <w:basedOn w:val="a"/>
    <w:rsid w:val="00B80168"/>
    <w:pPr>
      <w:suppressAutoHyphens/>
      <w:spacing w:before="40" w:after="40" w:line="240" w:lineRule="auto"/>
      <w:jc w:val="both"/>
    </w:pPr>
    <w:rPr>
      <w:rFonts w:ascii="Times New Roman" w:eastAsia="Times New Roman" w:hAnsi="Times New Roman" w:cs="Times New Roman"/>
      <w:kern w:val="2"/>
      <w:sz w:val="24"/>
      <w:szCs w:val="20"/>
      <w:lang w:eastAsia="zh-CN"/>
    </w:rPr>
  </w:style>
  <w:style w:type="paragraph" w:styleId="aff6">
    <w:name w:val="caption"/>
    <w:basedOn w:val="a"/>
    <w:next w:val="aff7"/>
    <w:qFormat/>
    <w:rsid w:val="00B80168"/>
    <w:pPr>
      <w:suppressAutoHyphens/>
      <w:spacing w:after="240" w:line="240" w:lineRule="auto"/>
      <w:jc w:val="center"/>
    </w:pPr>
    <w:rPr>
      <w:rFonts w:ascii="Times New Roman" w:eastAsia="Times New Roman" w:hAnsi="Times New Roman" w:cs="Times New Roman"/>
      <w:b/>
      <w:bCs/>
      <w:kern w:val="2"/>
      <w:sz w:val="28"/>
      <w:szCs w:val="24"/>
      <w:lang w:eastAsia="zh-CN"/>
    </w:rPr>
  </w:style>
  <w:style w:type="paragraph" w:styleId="aff7">
    <w:name w:val="Subtitle"/>
    <w:basedOn w:val="ab"/>
    <w:next w:val="a0"/>
    <w:link w:val="aff8"/>
    <w:qFormat/>
    <w:rsid w:val="00B80168"/>
    <w:pPr>
      <w:spacing w:line="240" w:lineRule="auto"/>
      <w:jc w:val="center"/>
    </w:pPr>
    <w:rPr>
      <w:rFonts w:eastAsia="Lucida Sans Unicode" w:cs="Tahoma"/>
      <w:i/>
      <w:iCs/>
      <w:kern w:val="2"/>
      <w:lang w:val="en-US" w:eastAsia="zh-CN"/>
    </w:rPr>
  </w:style>
  <w:style w:type="character" w:customStyle="1" w:styleId="aff8">
    <w:name w:val="Подзаголовок Знак"/>
    <w:basedOn w:val="a1"/>
    <w:link w:val="aff7"/>
    <w:rsid w:val="00B80168"/>
    <w:rPr>
      <w:rFonts w:ascii="Arial" w:eastAsia="Lucida Sans Unicode" w:hAnsi="Arial" w:cs="Tahoma"/>
      <w:i/>
      <w:iCs/>
      <w:kern w:val="2"/>
      <w:sz w:val="28"/>
      <w:szCs w:val="28"/>
      <w:lang w:val="en-US" w:eastAsia="zh-CN"/>
    </w:rPr>
  </w:style>
  <w:style w:type="paragraph" w:customStyle="1" w:styleId="38">
    <w:name w:val="Указатель3"/>
    <w:basedOn w:val="a"/>
    <w:rsid w:val="00B80168"/>
    <w:pPr>
      <w:suppressLineNumbers/>
      <w:suppressAutoHyphens/>
      <w:spacing w:after="0" w:line="240" w:lineRule="auto"/>
    </w:pPr>
    <w:rPr>
      <w:rFonts w:ascii="Times New Roman" w:eastAsia="Times New Roman" w:hAnsi="Times New Roman" w:cs="Arial"/>
      <w:kern w:val="2"/>
      <w:sz w:val="24"/>
      <w:szCs w:val="24"/>
      <w:lang w:val="en-US" w:eastAsia="zh-CN"/>
    </w:rPr>
  </w:style>
  <w:style w:type="paragraph" w:styleId="1b">
    <w:name w:val="toc 1"/>
    <w:basedOn w:val="a"/>
    <w:next w:val="a"/>
    <w:rsid w:val="00B80168"/>
    <w:pPr>
      <w:suppressAutoHyphens/>
      <w:spacing w:before="360" w:after="360" w:line="240" w:lineRule="auto"/>
    </w:pPr>
    <w:rPr>
      <w:rFonts w:ascii="Times New Roman" w:eastAsia="Times New Roman" w:hAnsi="Times New Roman" w:cs="Times New Roman"/>
      <w:b/>
      <w:caps/>
      <w:kern w:val="2"/>
      <w:sz w:val="24"/>
      <w:szCs w:val="24"/>
      <w:lang w:val="en-US" w:eastAsia="zh-CN"/>
    </w:rPr>
  </w:style>
  <w:style w:type="paragraph" w:styleId="aff9">
    <w:name w:val="footnote text"/>
    <w:basedOn w:val="a"/>
    <w:link w:val="affa"/>
    <w:rsid w:val="00B80168"/>
    <w:pPr>
      <w:suppressAutoHyphens/>
      <w:spacing w:after="0" w:line="240" w:lineRule="auto"/>
    </w:pPr>
    <w:rPr>
      <w:rFonts w:ascii="Times New Roman" w:eastAsia="Times New Roman" w:hAnsi="Times New Roman" w:cs="Times New Roman"/>
      <w:kern w:val="2"/>
      <w:sz w:val="20"/>
      <w:szCs w:val="20"/>
      <w:lang w:eastAsia="zh-CN"/>
    </w:rPr>
  </w:style>
  <w:style w:type="character" w:customStyle="1" w:styleId="affa">
    <w:name w:val="Текст сноски Знак"/>
    <w:basedOn w:val="a1"/>
    <w:link w:val="aff9"/>
    <w:uiPriority w:val="99"/>
    <w:rsid w:val="00B80168"/>
    <w:rPr>
      <w:rFonts w:ascii="Times New Roman" w:eastAsia="Times New Roman" w:hAnsi="Times New Roman" w:cs="Times New Roman"/>
      <w:kern w:val="2"/>
      <w:sz w:val="20"/>
      <w:szCs w:val="20"/>
      <w:lang w:eastAsia="zh-CN"/>
    </w:rPr>
  </w:style>
  <w:style w:type="paragraph" w:styleId="2e">
    <w:name w:val="toc 2"/>
    <w:basedOn w:val="a"/>
    <w:next w:val="a"/>
    <w:rsid w:val="00B80168"/>
    <w:pPr>
      <w:suppressAutoHyphens/>
      <w:spacing w:after="0" w:line="240" w:lineRule="auto"/>
    </w:pPr>
    <w:rPr>
      <w:rFonts w:ascii="Times New Roman" w:eastAsia="Times New Roman" w:hAnsi="Times New Roman" w:cs="Times New Roman"/>
      <w:b/>
      <w:smallCaps/>
      <w:kern w:val="2"/>
      <w:szCs w:val="24"/>
      <w:lang w:val="en-US" w:eastAsia="zh-CN"/>
    </w:rPr>
  </w:style>
  <w:style w:type="paragraph" w:styleId="39">
    <w:name w:val="toc 3"/>
    <w:basedOn w:val="a"/>
    <w:next w:val="a"/>
    <w:rsid w:val="00B80168"/>
    <w:pPr>
      <w:suppressAutoHyphens/>
      <w:spacing w:after="0" w:line="240" w:lineRule="auto"/>
    </w:pPr>
    <w:rPr>
      <w:rFonts w:ascii="Times New Roman" w:eastAsia="Times New Roman" w:hAnsi="Times New Roman" w:cs="Times New Roman"/>
      <w:smallCaps/>
      <w:kern w:val="2"/>
      <w:szCs w:val="24"/>
      <w:lang w:val="en-US" w:eastAsia="zh-CN"/>
    </w:rPr>
  </w:style>
  <w:style w:type="paragraph" w:styleId="45">
    <w:name w:val="toc 4"/>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styleId="81">
    <w:name w:val="toc 8"/>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2f">
    <w:name w:val="Указатель2"/>
    <w:basedOn w:val="a"/>
    <w:rsid w:val="00B80168"/>
    <w:pPr>
      <w:suppressLineNumbers/>
      <w:suppressAutoHyphens/>
      <w:spacing w:after="0" w:line="240" w:lineRule="auto"/>
    </w:pPr>
    <w:rPr>
      <w:rFonts w:ascii="Times New Roman" w:eastAsia="Times New Roman" w:hAnsi="Times New Roman" w:cs="Mangal"/>
      <w:kern w:val="2"/>
      <w:sz w:val="24"/>
      <w:szCs w:val="24"/>
      <w:lang w:val="en-US" w:eastAsia="zh-CN"/>
    </w:rPr>
  </w:style>
  <w:style w:type="paragraph" w:customStyle="1" w:styleId="affb">
    <w:name w:val="Таблица"/>
    <w:basedOn w:val="a"/>
    <w:rsid w:val="00B80168"/>
    <w:pPr>
      <w:suppressAutoHyphens/>
      <w:spacing w:before="20" w:after="20" w:line="240" w:lineRule="auto"/>
    </w:pPr>
    <w:rPr>
      <w:rFonts w:ascii="Times New Roman" w:eastAsia="Times New Roman" w:hAnsi="Times New Roman" w:cs="Times New Roman"/>
      <w:kern w:val="2"/>
      <w:sz w:val="20"/>
      <w:szCs w:val="20"/>
      <w:lang w:eastAsia="zh-CN"/>
    </w:rPr>
  </w:style>
  <w:style w:type="paragraph" w:styleId="51">
    <w:name w:val="toc 5"/>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styleId="91">
    <w:name w:val="toc 9"/>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affc">
    <w:name w:val="Текст письма"/>
    <w:basedOn w:val="a"/>
    <w:rsid w:val="00B80168"/>
    <w:pPr>
      <w:suppressAutoHyphens/>
      <w:spacing w:before="60" w:after="60" w:line="240" w:lineRule="auto"/>
      <w:jc w:val="both"/>
    </w:pPr>
    <w:rPr>
      <w:rFonts w:ascii="Times New Roman" w:eastAsia="Times New Roman" w:hAnsi="Times New Roman" w:cs="Times New Roman"/>
      <w:kern w:val="2"/>
      <w:szCs w:val="20"/>
      <w:lang w:eastAsia="zh-CN"/>
    </w:rPr>
  </w:style>
  <w:style w:type="paragraph" w:customStyle="1" w:styleId="affd">
    <w:name w:val="Спис_заголовок"/>
    <w:basedOn w:val="a"/>
    <w:next w:val="aff5"/>
    <w:rsid w:val="00B80168"/>
    <w:pPr>
      <w:keepNext/>
      <w:keepLines/>
      <w:tabs>
        <w:tab w:val="left" w:pos="0"/>
      </w:tabs>
      <w:suppressAutoHyphens/>
      <w:spacing w:before="60" w:after="60" w:line="240" w:lineRule="auto"/>
      <w:jc w:val="both"/>
    </w:pPr>
    <w:rPr>
      <w:rFonts w:ascii="Times New Roman" w:eastAsia="Times New Roman" w:hAnsi="Times New Roman" w:cs="Times New Roman"/>
      <w:kern w:val="2"/>
      <w:sz w:val="24"/>
      <w:szCs w:val="20"/>
      <w:lang w:eastAsia="zh-CN"/>
    </w:rPr>
  </w:style>
  <w:style w:type="paragraph" w:customStyle="1" w:styleId="2f0">
    <w:name w:val="Название2"/>
    <w:basedOn w:val="a"/>
    <w:rsid w:val="00B80168"/>
    <w:pPr>
      <w:suppressLineNumbers/>
      <w:suppressAutoHyphens/>
      <w:spacing w:before="120" w:after="120" w:line="240" w:lineRule="auto"/>
    </w:pPr>
    <w:rPr>
      <w:rFonts w:ascii="Times New Roman" w:eastAsia="Times New Roman" w:hAnsi="Times New Roman" w:cs="Mangal"/>
      <w:i/>
      <w:iCs/>
      <w:kern w:val="2"/>
      <w:sz w:val="24"/>
      <w:szCs w:val="24"/>
      <w:lang w:val="en-US" w:eastAsia="zh-CN"/>
    </w:rPr>
  </w:style>
  <w:style w:type="paragraph" w:customStyle="1" w:styleId="1c">
    <w:name w:val="Текст примечания1"/>
    <w:basedOn w:val="a"/>
    <w:rsid w:val="00B80168"/>
    <w:pPr>
      <w:suppressAutoHyphens/>
      <w:spacing w:after="0" w:line="240" w:lineRule="auto"/>
    </w:pPr>
    <w:rPr>
      <w:rFonts w:ascii="Times New Roman" w:eastAsia="Times New Roman" w:hAnsi="Times New Roman" w:cs="Times New Roman"/>
      <w:kern w:val="2"/>
      <w:sz w:val="20"/>
      <w:szCs w:val="20"/>
      <w:lang w:val="en-US" w:eastAsia="zh-CN"/>
    </w:rPr>
  </w:style>
  <w:style w:type="paragraph" w:styleId="61">
    <w:name w:val="toc 6"/>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1d">
    <w:name w:val="Название1"/>
    <w:basedOn w:val="a"/>
    <w:rsid w:val="00B80168"/>
    <w:pPr>
      <w:suppressLineNumbers/>
      <w:suppressAutoHyphens/>
      <w:spacing w:before="120" w:after="120" w:line="240" w:lineRule="auto"/>
    </w:pPr>
    <w:rPr>
      <w:rFonts w:ascii="Times New Roman" w:eastAsia="Times New Roman" w:hAnsi="Times New Roman" w:cs="Tahoma"/>
      <w:i/>
      <w:iCs/>
      <w:kern w:val="2"/>
      <w:sz w:val="20"/>
      <w:szCs w:val="20"/>
      <w:lang w:val="en-US" w:eastAsia="zh-CN"/>
    </w:rPr>
  </w:style>
  <w:style w:type="paragraph" w:customStyle="1" w:styleId="ConsCell">
    <w:name w:val="ConsCell"/>
    <w:rsid w:val="00B80168"/>
    <w:pPr>
      <w:widowControl w:val="0"/>
      <w:suppressAutoHyphens/>
      <w:autoSpaceDE w:val="0"/>
      <w:spacing w:after="0" w:line="240" w:lineRule="auto"/>
      <w:ind w:right="19772"/>
    </w:pPr>
    <w:rPr>
      <w:rFonts w:ascii="Arial" w:eastAsia="Arial" w:hAnsi="Arial" w:cs="Arial"/>
      <w:kern w:val="2"/>
      <w:sz w:val="20"/>
      <w:szCs w:val="20"/>
      <w:lang w:eastAsia="zh-CN"/>
    </w:rPr>
  </w:style>
  <w:style w:type="paragraph" w:customStyle="1" w:styleId="220">
    <w:name w:val="Основной текст 22"/>
    <w:basedOn w:val="a"/>
    <w:rsid w:val="00B80168"/>
    <w:pPr>
      <w:suppressAutoHyphens/>
      <w:spacing w:after="0" w:line="240" w:lineRule="auto"/>
    </w:pPr>
    <w:rPr>
      <w:rFonts w:ascii="Times New Roman" w:eastAsia="Times New Roman" w:hAnsi="Times New Roman" w:cs="Times New Roman"/>
      <w:kern w:val="2"/>
      <w:sz w:val="28"/>
      <w:szCs w:val="24"/>
      <w:lang w:val="en-US" w:eastAsia="zh-CN"/>
    </w:rPr>
  </w:style>
  <w:style w:type="paragraph" w:customStyle="1" w:styleId="ConsTitle">
    <w:name w:val="ConsTitle"/>
    <w:rsid w:val="00B80168"/>
    <w:pPr>
      <w:widowControl w:val="0"/>
      <w:suppressAutoHyphens/>
      <w:autoSpaceDE w:val="0"/>
      <w:spacing w:after="0" w:line="240" w:lineRule="auto"/>
      <w:ind w:right="19772"/>
    </w:pPr>
    <w:rPr>
      <w:rFonts w:ascii="Arial" w:eastAsia="Arial" w:hAnsi="Arial" w:cs="Arial"/>
      <w:b/>
      <w:bCs/>
      <w:kern w:val="2"/>
      <w:sz w:val="16"/>
      <w:szCs w:val="16"/>
      <w:lang w:eastAsia="zh-CN"/>
    </w:rPr>
  </w:style>
  <w:style w:type="paragraph" w:customStyle="1" w:styleId="1e">
    <w:name w:val="Указатель1"/>
    <w:basedOn w:val="a"/>
    <w:rsid w:val="00B80168"/>
    <w:pPr>
      <w:suppressLineNumbers/>
      <w:suppressAutoHyphens/>
      <w:spacing w:after="0" w:line="240" w:lineRule="auto"/>
    </w:pPr>
    <w:rPr>
      <w:rFonts w:ascii="Times New Roman" w:eastAsia="Times New Roman" w:hAnsi="Times New Roman" w:cs="Tahoma"/>
      <w:kern w:val="2"/>
      <w:sz w:val="24"/>
      <w:szCs w:val="24"/>
      <w:lang w:val="en-US" w:eastAsia="zh-CN"/>
    </w:rPr>
  </w:style>
  <w:style w:type="paragraph" w:styleId="71">
    <w:name w:val="toc 7"/>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3a">
    <w:name w:val="Список3"/>
    <w:basedOn w:val="a"/>
    <w:rsid w:val="00B80168"/>
    <w:pPr>
      <w:tabs>
        <w:tab w:val="left" w:pos="1208"/>
      </w:tabs>
      <w:suppressAutoHyphens/>
      <w:spacing w:before="20" w:after="20" w:line="240" w:lineRule="auto"/>
      <w:jc w:val="both"/>
    </w:pPr>
    <w:rPr>
      <w:rFonts w:ascii="Times New Roman" w:eastAsia="Times New Roman" w:hAnsi="Times New Roman" w:cs="Times New Roman"/>
      <w:kern w:val="2"/>
      <w:szCs w:val="20"/>
      <w:lang w:eastAsia="zh-CN"/>
    </w:rPr>
  </w:style>
  <w:style w:type="paragraph" w:customStyle="1" w:styleId="1f">
    <w:name w:val="Название объекта1"/>
    <w:basedOn w:val="a"/>
    <w:next w:val="a"/>
    <w:rsid w:val="00B80168"/>
    <w:pPr>
      <w:keepNext/>
      <w:suppressAutoHyphens/>
      <w:spacing w:before="120" w:after="120" w:line="240" w:lineRule="auto"/>
      <w:ind w:left="851" w:hanging="850"/>
      <w:jc w:val="both"/>
    </w:pPr>
    <w:rPr>
      <w:rFonts w:ascii="Arial Narrow" w:eastAsia="Times New Roman" w:hAnsi="Arial Narrow" w:cs="Arial Narrow"/>
      <w:kern w:val="2"/>
      <w:sz w:val="24"/>
      <w:szCs w:val="20"/>
      <w:lang w:eastAsia="zh-CN"/>
    </w:rPr>
  </w:style>
  <w:style w:type="paragraph" w:customStyle="1" w:styleId="ConsNonformat0">
    <w:name w:val="ConsNonformat"/>
    <w:rsid w:val="00B80168"/>
    <w:pPr>
      <w:widowControl w:val="0"/>
      <w:suppressAutoHyphens/>
      <w:autoSpaceDE w:val="0"/>
      <w:spacing w:after="0" w:line="240" w:lineRule="auto"/>
      <w:ind w:right="19772"/>
    </w:pPr>
    <w:rPr>
      <w:rFonts w:ascii="Courier New" w:eastAsia="Arial" w:hAnsi="Courier New" w:cs="Courier New"/>
      <w:kern w:val="2"/>
      <w:sz w:val="20"/>
      <w:szCs w:val="20"/>
      <w:lang w:eastAsia="zh-CN"/>
    </w:rPr>
  </w:style>
  <w:style w:type="paragraph" w:customStyle="1" w:styleId="affe">
    <w:name w:val="Заголовок_РИС"/>
    <w:basedOn w:val="a"/>
    <w:rsid w:val="00B80168"/>
    <w:pPr>
      <w:suppressAutoHyphens/>
      <w:spacing w:before="120" w:after="120" w:line="240" w:lineRule="auto"/>
      <w:jc w:val="center"/>
    </w:pPr>
    <w:rPr>
      <w:rFonts w:ascii="Times New Roman" w:eastAsia="Times New Roman" w:hAnsi="Times New Roman" w:cs="Times New Roman"/>
      <w:i/>
      <w:kern w:val="2"/>
      <w:sz w:val="20"/>
      <w:szCs w:val="20"/>
      <w:lang w:eastAsia="zh-CN"/>
    </w:rPr>
  </w:style>
  <w:style w:type="paragraph" w:customStyle="1" w:styleId="2f1">
    <w:name w:val="Список2"/>
    <w:basedOn w:val="aff5"/>
    <w:rsid w:val="00B80168"/>
  </w:style>
  <w:style w:type="paragraph" w:customStyle="1" w:styleId="2f2">
    <w:name w:val="Номер2"/>
    <w:basedOn w:val="2f1"/>
    <w:rsid w:val="00B80168"/>
    <w:pPr>
      <w:tabs>
        <w:tab w:val="left" w:pos="851"/>
        <w:tab w:val="left" w:pos="964"/>
        <w:tab w:val="left" w:pos="2340"/>
      </w:tabs>
      <w:ind w:left="1803"/>
    </w:pPr>
    <w:rPr>
      <w:sz w:val="22"/>
    </w:rPr>
  </w:style>
  <w:style w:type="paragraph" w:customStyle="1" w:styleId="afff">
    <w:name w:val="Заголовок таблицы"/>
    <w:basedOn w:val="aa"/>
    <w:rsid w:val="00B80168"/>
    <w:pPr>
      <w:widowControl/>
      <w:jc w:val="center"/>
    </w:pPr>
    <w:rPr>
      <w:rFonts w:cs="Times New Roman"/>
      <w:b/>
      <w:bCs/>
      <w:lang w:val="en-US" w:eastAsia="zh-CN" w:bidi="ar-SA"/>
    </w:rPr>
  </w:style>
  <w:style w:type="paragraph" w:customStyle="1" w:styleId="311">
    <w:name w:val="Основной текст с отступом 31"/>
    <w:basedOn w:val="a"/>
    <w:rsid w:val="00B80168"/>
    <w:pPr>
      <w:suppressAutoHyphens/>
      <w:spacing w:after="0" w:line="240" w:lineRule="auto"/>
      <w:ind w:firstLine="540"/>
      <w:jc w:val="both"/>
    </w:pPr>
    <w:rPr>
      <w:rFonts w:ascii="Times New Roman" w:eastAsia="Times New Roman" w:hAnsi="Times New Roman" w:cs="Times New Roman"/>
      <w:b/>
      <w:bCs/>
      <w:kern w:val="2"/>
      <w:sz w:val="24"/>
      <w:szCs w:val="24"/>
      <w:lang w:eastAsia="zh-CN"/>
    </w:rPr>
  </w:style>
  <w:style w:type="paragraph" w:customStyle="1" w:styleId="afff0">
    <w:name w:val="Содержимое врезки"/>
    <w:basedOn w:val="a0"/>
    <w:rsid w:val="00B80168"/>
  </w:style>
  <w:style w:type="paragraph" w:customStyle="1" w:styleId="1f0">
    <w:name w:val="Номер1"/>
    <w:basedOn w:val="aff5"/>
    <w:rsid w:val="00B80168"/>
  </w:style>
  <w:style w:type="paragraph" w:customStyle="1" w:styleId="11pt012">
    <w:name w:val="Стиль Основной текст с отступом + 11 pt Слева:  0 см Выступ:  12..."/>
    <w:basedOn w:val="afa"/>
    <w:rsid w:val="00B80168"/>
  </w:style>
  <w:style w:type="paragraph" w:customStyle="1" w:styleId="afff1">
    <w:name w:val="Обычный текст"/>
    <w:basedOn w:val="a"/>
    <w:rsid w:val="00B80168"/>
    <w:pPr>
      <w:suppressAutoHyphens/>
      <w:spacing w:after="0" w:line="240" w:lineRule="auto"/>
      <w:ind w:firstLine="567"/>
      <w:jc w:val="both"/>
    </w:pPr>
    <w:rPr>
      <w:rFonts w:ascii="Times New Roman" w:eastAsia="Times New Roman" w:hAnsi="Times New Roman" w:cs="Times New Roman"/>
      <w:kern w:val="2"/>
      <w:sz w:val="28"/>
      <w:szCs w:val="24"/>
      <w:lang w:eastAsia="zh-CN"/>
    </w:rPr>
  </w:style>
  <w:style w:type="paragraph" w:customStyle="1" w:styleId="afff2">
    <w:name w:val="Список_без_б"/>
    <w:basedOn w:val="a"/>
    <w:rsid w:val="00B80168"/>
    <w:pPr>
      <w:suppressAutoHyphens/>
      <w:spacing w:before="40" w:after="40" w:line="240" w:lineRule="auto"/>
      <w:ind w:left="357"/>
      <w:jc w:val="both"/>
    </w:pPr>
    <w:rPr>
      <w:rFonts w:ascii="Times New Roman" w:eastAsia="Times New Roman" w:hAnsi="Times New Roman" w:cs="Times New Roman"/>
      <w:kern w:val="2"/>
      <w:szCs w:val="20"/>
      <w:lang w:eastAsia="zh-CN"/>
    </w:rPr>
  </w:style>
  <w:style w:type="paragraph" w:customStyle="1" w:styleId="afff3">
    <w:name w:val="Заголовок_ТАБ"/>
    <w:basedOn w:val="a"/>
    <w:rsid w:val="00B80168"/>
    <w:pPr>
      <w:keepNext/>
      <w:suppressAutoHyphens/>
      <w:spacing w:after="120" w:line="240" w:lineRule="auto"/>
      <w:jc w:val="center"/>
    </w:pPr>
    <w:rPr>
      <w:rFonts w:ascii="Times New Roman" w:eastAsia="Times New Roman" w:hAnsi="Times New Roman" w:cs="Times New Roman"/>
      <w:b/>
      <w:kern w:val="2"/>
      <w:sz w:val="20"/>
      <w:szCs w:val="20"/>
      <w:lang w:eastAsia="zh-CN"/>
    </w:rPr>
  </w:style>
  <w:style w:type="paragraph" w:styleId="afff4">
    <w:name w:val="annotation text"/>
    <w:aliases w:val="!Равноширинный текст документа"/>
    <w:basedOn w:val="a"/>
    <w:link w:val="1f1"/>
    <w:semiHidden/>
    <w:unhideWhenUsed/>
    <w:rsid w:val="00B80168"/>
    <w:pPr>
      <w:spacing w:line="240" w:lineRule="auto"/>
    </w:pPr>
    <w:rPr>
      <w:sz w:val="20"/>
      <w:szCs w:val="20"/>
    </w:rPr>
  </w:style>
  <w:style w:type="character" w:customStyle="1" w:styleId="1f1">
    <w:name w:val="Текст примечания Знак1"/>
    <w:aliases w:val="!Равноширинный текст документа Знак1"/>
    <w:basedOn w:val="a1"/>
    <w:link w:val="afff4"/>
    <w:uiPriority w:val="99"/>
    <w:semiHidden/>
    <w:rsid w:val="00B80168"/>
    <w:rPr>
      <w:rFonts w:eastAsiaTheme="minorEastAsia"/>
      <w:sz w:val="20"/>
      <w:szCs w:val="20"/>
      <w:lang w:eastAsia="ru-RU"/>
    </w:rPr>
  </w:style>
  <w:style w:type="paragraph" w:styleId="afff5">
    <w:name w:val="annotation subject"/>
    <w:basedOn w:val="2f3"/>
    <w:next w:val="2f3"/>
    <w:link w:val="1f2"/>
    <w:rsid w:val="00B80168"/>
    <w:rPr>
      <w:b/>
      <w:bCs/>
    </w:rPr>
  </w:style>
  <w:style w:type="paragraph" w:customStyle="1" w:styleId="2f3">
    <w:name w:val="Текст примечания2"/>
    <w:basedOn w:val="a"/>
    <w:rsid w:val="00B80168"/>
    <w:pPr>
      <w:suppressAutoHyphens/>
      <w:spacing w:after="0" w:line="240" w:lineRule="auto"/>
    </w:pPr>
    <w:rPr>
      <w:rFonts w:ascii="Times New Roman" w:eastAsia="Times New Roman" w:hAnsi="Times New Roman" w:cs="Times New Roman"/>
      <w:kern w:val="2"/>
      <w:sz w:val="20"/>
      <w:szCs w:val="20"/>
      <w:lang w:val="en-US" w:eastAsia="zh-CN"/>
    </w:rPr>
  </w:style>
  <w:style w:type="character" w:customStyle="1" w:styleId="1f2">
    <w:name w:val="Тема примечания Знак1"/>
    <w:basedOn w:val="1f1"/>
    <w:link w:val="afff5"/>
    <w:rsid w:val="00B80168"/>
    <w:rPr>
      <w:rFonts w:ascii="Times New Roman" w:eastAsia="Times New Roman" w:hAnsi="Times New Roman" w:cs="Times New Roman"/>
      <w:b/>
      <w:bCs/>
      <w:kern w:val="2"/>
      <w:lang w:val="en-US" w:eastAsia="zh-CN"/>
    </w:rPr>
  </w:style>
  <w:style w:type="paragraph" w:customStyle="1" w:styleId="xl113">
    <w:name w:val="xl113"/>
    <w:basedOn w:val="a"/>
    <w:rsid w:val="00B80168"/>
    <w:pP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112">
    <w:name w:val="xl112"/>
    <w:basedOn w:val="a"/>
    <w:rsid w:val="00B80168"/>
    <w:pPr>
      <w:suppressAutoHyphens/>
      <w:spacing w:before="100" w:after="100" w:line="240" w:lineRule="auto"/>
      <w:jc w:val="right"/>
    </w:pPr>
    <w:rPr>
      <w:rFonts w:ascii="Arial CYR" w:eastAsia="Times New Roman" w:hAnsi="Arial CYR" w:cs="Arial CYR"/>
      <w:b/>
      <w:bCs/>
      <w:kern w:val="2"/>
      <w:sz w:val="18"/>
      <w:szCs w:val="18"/>
      <w:lang w:val="en-US" w:eastAsia="zh-CN"/>
    </w:rPr>
  </w:style>
  <w:style w:type="paragraph" w:customStyle="1" w:styleId="xl111">
    <w:name w:val="xl111"/>
    <w:basedOn w:val="a"/>
    <w:rsid w:val="00B80168"/>
    <w:pP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10">
    <w:name w:val="xl110"/>
    <w:basedOn w:val="a"/>
    <w:rsid w:val="00B80168"/>
    <w:pP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09">
    <w:name w:val="xl109"/>
    <w:basedOn w:val="a"/>
    <w:rsid w:val="00B80168"/>
    <w:pPr>
      <w:suppressAutoHyphens/>
      <w:spacing w:before="100" w:after="100" w:line="240" w:lineRule="auto"/>
    </w:pPr>
    <w:rPr>
      <w:rFonts w:ascii="Arial CYR" w:eastAsia="Times New Roman" w:hAnsi="Arial CYR" w:cs="Arial CYR"/>
      <w:b/>
      <w:bCs/>
      <w:kern w:val="2"/>
      <w:sz w:val="18"/>
      <w:szCs w:val="18"/>
      <w:lang w:val="en-US" w:eastAsia="zh-CN"/>
    </w:rPr>
  </w:style>
  <w:style w:type="paragraph" w:customStyle="1" w:styleId="xl108">
    <w:name w:val="xl108"/>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18"/>
      <w:szCs w:val="18"/>
      <w:lang w:val="en-US" w:eastAsia="zh-CN"/>
    </w:rPr>
  </w:style>
  <w:style w:type="paragraph" w:customStyle="1" w:styleId="xl107">
    <w:name w:val="xl107"/>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06">
    <w:name w:val="xl106"/>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05">
    <w:name w:val="xl105"/>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CYR" w:eastAsia="Times New Roman" w:hAnsi="Arial CYR" w:cs="Arial CYR"/>
      <w:b/>
      <w:bCs/>
      <w:kern w:val="2"/>
      <w:sz w:val="18"/>
      <w:szCs w:val="18"/>
      <w:lang w:val="en-US" w:eastAsia="zh-CN"/>
    </w:rPr>
  </w:style>
  <w:style w:type="paragraph" w:customStyle="1" w:styleId="xl104">
    <w:name w:val="xl104"/>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24"/>
      <w:szCs w:val="24"/>
      <w:lang w:val="en-US" w:eastAsia="zh-CN"/>
    </w:rPr>
  </w:style>
  <w:style w:type="paragraph" w:customStyle="1" w:styleId="xl103">
    <w:name w:val="xl103"/>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102">
    <w:name w:val="xl102"/>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101">
    <w:name w:val="xl101"/>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100">
    <w:name w:val="xl100"/>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kern w:val="2"/>
      <w:sz w:val="24"/>
      <w:szCs w:val="24"/>
      <w:lang w:val="en-US" w:eastAsia="zh-CN"/>
    </w:rPr>
  </w:style>
  <w:style w:type="paragraph" w:customStyle="1" w:styleId="xl99">
    <w:name w:val="xl99"/>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8">
    <w:name w:val="xl98"/>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7">
    <w:name w:val="xl97"/>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6">
    <w:name w:val="xl96"/>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5">
    <w:name w:val="xl95"/>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pPr>
    <w:rPr>
      <w:rFonts w:ascii="Arial CYR" w:eastAsia="Times New Roman" w:hAnsi="Arial CYR" w:cs="Arial CYR"/>
      <w:kern w:val="2"/>
      <w:sz w:val="24"/>
      <w:szCs w:val="24"/>
      <w:lang w:val="en-US" w:eastAsia="zh-CN"/>
    </w:rPr>
  </w:style>
  <w:style w:type="paragraph" w:customStyle="1" w:styleId="xl94">
    <w:name w:val="xl94"/>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kern w:val="2"/>
      <w:sz w:val="24"/>
      <w:szCs w:val="24"/>
      <w:lang w:val="en-US" w:eastAsia="zh-CN"/>
    </w:rPr>
  </w:style>
  <w:style w:type="paragraph" w:customStyle="1" w:styleId="xl93">
    <w:name w:val="xl93"/>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2">
    <w:name w:val="xl92"/>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1">
    <w:name w:val="xl91"/>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0">
    <w:name w:val="xl90"/>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CYR" w:eastAsia="Times New Roman" w:hAnsi="Arial CYR" w:cs="Arial CYR"/>
      <w:kern w:val="2"/>
      <w:sz w:val="24"/>
      <w:szCs w:val="24"/>
      <w:lang w:val="en-US" w:eastAsia="zh-CN"/>
    </w:rPr>
  </w:style>
  <w:style w:type="paragraph" w:customStyle="1" w:styleId="xl89">
    <w:name w:val="xl89"/>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w:eastAsia="Times New Roman" w:hAnsi="Arial" w:cs="Arial"/>
      <w:b/>
      <w:bCs/>
      <w:kern w:val="2"/>
      <w:sz w:val="24"/>
      <w:szCs w:val="24"/>
      <w:lang w:val="en-US" w:eastAsia="zh-CN"/>
    </w:rPr>
  </w:style>
  <w:style w:type="paragraph" w:customStyle="1" w:styleId="xl88">
    <w:name w:val="xl88"/>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w:eastAsia="Times New Roman" w:hAnsi="Arial" w:cs="Arial"/>
      <w:b/>
      <w:bCs/>
      <w:kern w:val="2"/>
      <w:sz w:val="24"/>
      <w:szCs w:val="24"/>
      <w:lang w:val="en-US" w:eastAsia="zh-CN"/>
    </w:rPr>
  </w:style>
  <w:style w:type="paragraph" w:customStyle="1" w:styleId="xl87">
    <w:name w:val="xl87"/>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4"/>
      <w:szCs w:val="24"/>
      <w:lang w:val="en-US" w:eastAsia="zh-CN"/>
    </w:rPr>
  </w:style>
  <w:style w:type="paragraph" w:customStyle="1" w:styleId="xl86">
    <w:name w:val="xl86"/>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4"/>
      <w:szCs w:val="24"/>
      <w:lang w:val="en-US" w:eastAsia="zh-CN"/>
    </w:rPr>
  </w:style>
  <w:style w:type="paragraph" w:customStyle="1" w:styleId="xl85">
    <w:name w:val="xl85"/>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w:eastAsia="Times New Roman" w:hAnsi="Arial" w:cs="Arial"/>
      <w:b/>
      <w:bCs/>
      <w:kern w:val="2"/>
      <w:sz w:val="24"/>
      <w:szCs w:val="24"/>
      <w:lang w:val="en-US" w:eastAsia="zh-CN"/>
    </w:rPr>
  </w:style>
  <w:style w:type="paragraph" w:customStyle="1" w:styleId="xl84">
    <w:name w:val="xl84"/>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w:eastAsia="Times New Roman" w:hAnsi="Arial" w:cs="Arial"/>
      <w:b/>
      <w:bCs/>
      <w:kern w:val="2"/>
      <w:sz w:val="18"/>
      <w:szCs w:val="18"/>
      <w:lang w:val="en-US" w:eastAsia="zh-CN"/>
    </w:rPr>
  </w:style>
  <w:style w:type="paragraph" w:customStyle="1" w:styleId="xl83">
    <w:name w:val="xl83"/>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w:eastAsia="Times New Roman" w:hAnsi="Arial" w:cs="Arial"/>
      <w:b/>
      <w:bCs/>
      <w:kern w:val="2"/>
      <w:sz w:val="18"/>
      <w:szCs w:val="18"/>
      <w:lang w:val="en-US" w:eastAsia="zh-CN"/>
    </w:rPr>
  </w:style>
  <w:style w:type="paragraph" w:customStyle="1" w:styleId="xl82">
    <w:name w:val="xl82"/>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18"/>
      <w:szCs w:val="18"/>
      <w:lang w:val="en-US" w:eastAsia="zh-CN"/>
    </w:rPr>
  </w:style>
  <w:style w:type="paragraph" w:customStyle="1" w:styleId="xl81">
    <w:name w:val="xl81"/>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18"/>
      <w:szCs w:val="18"/>
      <w:lang w:val="en-US" w:eastAsia="zh-CN"/>
    </w:rPr>
  </w:style>
  <w:style w:type="paragraph" w:customStyle="1" w:styleId="xl80">
    <w:name w:val="xl80"/>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w:eastAsia="Times New Roman" w:hAnsi="Arial" w:cs="Arial"/>
      <w:b/>
      <w:bCs/>
      <w:kern w:val="2"/>
      <w:sz w:val="18"/>
      <w:szCs w:val="18"/>
      <w:lang w:val="en-US" w:eastAsia="zh-CN"/>
    </w:rPr>
  </w:style>
  <w:style w:type="paragraph" w:customStyle="1" w:styleId="xl79">
    <w:name w:val="xl79"/>
    <w:basedOn w:val="a"/>
    <w:rsid w:val="00B80168"/>
    <w:pPr>
      <w:pBdr>
        <w:top w:val="none" w:sz="0" w:space="0" w:color="000000"/>
        <w:left w:val="single" w:sz="4" w:space="0" w:color="000000"/>
        <w:bottom w:val="none" w:sz="0" w:space="0" w:color="000000"/>
        <w:right w:val="none" w:sz="0" w:space="0" w:color="000000"/>
      </w:pBdr>
      <w:suppressAutoHyphens/>
      <w:spacing w:before="100" w:after="100" w:line="240" w:lineRule="auto"/>
    </w:pPr>
    <w:rPr>
      <w:rFonts w:ascii="Times New Roman" w:eastAsia="Times New Roman" w:hAnsi="Times New Roman" w:cs="Times New Roman"/>
      <w:kern w:val="2"/>
      <w:sz w:val="24"/>
      <w:szCs w:val="24"/>
      <w:lang w:val="en-US" w:eastAsia="zh-CN"/>
    </w:rPr>
  </w:style>
  <w:style w:type="paragraph" w:customStyle="1" w:styleId="xl78">
    <w:name w:val="xl78"/>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w:eastAsia="Times New Roman" w:hAnsi="Arial" w:cs="Arial"/>
      <w:b/>
      <w:bCs/>
      <w:kern w:val="2"/>
      <w:sz w:val="20"/>
      <w:szCs w:val="20"/>
      <w:lang w:val="en-US" w:eastAsia="zh-CN"/>
    </w:rPr>
  </w:style>
  <w:style w:type="paragraph" w:customStyle="1" w:styleId="xl77">
    <w:name w:val="xl77"/>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76">
    <w:name w:val="xl76"/>
    <w:basedOn w:val="a"/>
    <w:rsid w:val="00B80168"/>
    <w:pPr>
      <w:pBdr>
        <w:top w:val="single" w:sz="4" w:space="0" w:color="000000"/>
        <w:left w:val="none" w:sz="0"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75">
    <w:name w:val="xl75"/>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74">
    <w:name w:val="xl74"/>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73">
    <w:name w:val="xl73"/>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72">
    <w:name w:val="xl72"/>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w:eastAsia="Times New Roman" w:hAnsi="Arial" w:cs="Arial"/>
      <w:b/>
      <w:bCs/>
      <w:kern w:val="2"/>
      <w:sz w:val="20"/>
      <w:szCs w:val="20"/>
      <w:lang w:val="en-US" w:eastAsia="zh-CN"/>
    </w:rPr>
  </w:style>
  <w:style w:type="paragraph" w:customStyle="1" w:styleId="xl71">
    <w:name w:val="xl71"/>
    <w:basedOn w:val="a"/>
    <w:rsid w:val="00B80168"/>
    <w:pPr>
      <w:pBdr>
        <w:top w:val="single" w:sz="4" w:space="0" w:color="000000"/>
        <w:left w:val="none" w:sz="0"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14"/>
      <w:szCs w:val="14"/>
      <w:lang w:val="en-US" w:eastAsia="zh-CN"/>
    </w:rPr>
  </w:style>
  <w:style w:type="paragraph" w:customStyle="1" w:styleId="xl70">
    <w:name w:val="xl70"/>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14"/>
      <w:szCs w:val="14"/>
      <w:lang w:val="en-US" w:eastAsia="zh-CN"/>
    </w:rPr>
  </w:style>
  <w:style w:type="paragraph" w:customStyle="1" w:styleId="xl69">
    <w:name w:val="xl69"/>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b/>
      <w:bCs/>
      <w:kern w:val="2"/>
      <w:sz w:val="14"/>
      <w:szCs w:val="14"/>
      <w:lang w:val="en-US" w:eastAsia="zh-CN"/>
    </w:rPr>
  </w:style>
  <w:style w:type="paragraph" w:customStyle="1" w:styleId="xl68">
    <w:name w:val="xl68"/>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67">
    <w:name w:val="xl67"/>
    <w:basedOn w:val="a"/>
    <w:rsid w:val="00B80168"/>
    <w:pPr>
      <w:suppressAutoHyphens/>
      <w:spacing w:before="100" w:after="100" w:line="240" w:lineRule="auto"/>
      <w:jc w:val="right"/>
    </w:pPr>
    <w:rPr>
      <w:rFonts w:ascii="Arial" w:eastAsia="Times New Roman" w:hAnsi="Arial" w:cs="Arial"/>
      <w:kern w:val="2"/>
      <w:sz w:val="24"/>
      <w:szCs w:val="24"/>
      <w:lang w:val="en-US" w:eastAsia="zh-CN"/>
    </w:rPr>
  </w:style>
  <w:style w:type="paragraph" w:customStyle="1" w:styleId="xl66">
    <w:name w:val="xl66"/>
    <w:basedOn w:val="a"/>
    <w:rsid w:val="00B80168"/>
    <w:pPr>
      <w:suppressAutoHyphens/>
      <w:spacing w:before="100" w:after="100" w:line="240" w:lineRule="auto"/>
      <w:jc w:val="center"/>
    </w:pPr>
    <w:rPr>
      <w:rFonts w:ascii="Times New Roman" w:eastAsia="Times New Roman" w:hAnsi="Times New Roman" w:cs="Times New Roman"/>
      <w:kern w:val="2"/>
      <w:sz w:val="24"/>
      <w:szCs w:val="24"/>
      <w:lang w:val="en-US" w:eastAsia="zh-CN"/>
    </w:rPr>
  </w:style>
  <w:style w:type="paragraph" w:customStyle="1" w:styleId="xl65">
    <w:name w:val="xl65"/>
    <w:basedOn w:val="a"/>
    <w:rsid w:val="00B80168"/>
    <w:pPr>
      <w:suppressAutoHyphens/>
      <w:spacing w:before="100" w:after="100" w:line="240" w:lineRule="auto"/>
    </w:pPr>
    <w:rPr>
      <w:rFonts w:ascii="Arial Rounded MT Bold" w:eastAsia="Times New Roman" w:hAnsi="Arial Rounded MT Bold" w:cs="Arial Rounded MT Bold"/>
      <w:kern w:val="2"/>
      <w:sz w:val="18"/>
      <w:szCs w:val="18"/>
      <w:lang w:val="en-US" w:eastAsia="zh-CN"/>
    </w:rPr>
  </w:style>
  <w:style w:type="paragraph" w:customStyle="1" w:styleId="xl63">
    <w:name w:val="xl63"/>
    <w:basedOn w:val="a"/>
    <w:rsid w:val="00B80168"/>
    <w:pPr>
      <w:suppressAutoHyphens/>
      <w:spacing w:before="100" w:after="100" w:line="240" w:lineRule="auto"/>
      <w:jc w:val="right"/>
    </w:pPr>
    <w:rPr>
      <w:rFonts w:ascii="Arial CYR" w:eastAsia="Times New Roman" w:hAnsi="Arial CYR" w:cs="Arial CYR"/>
      <w:kern w:val="2"/>
      <w:sz w:val="24"/>
      <w:szCs w:val="24"/>
      <w:lang w:val="en-US" w:eastAsia="zh-CN"/>
    </w:rPr>
  </w:style>
  <w:style w:type="character" w:customStyle="1" w:styleId="WW8Num4z3">
    <w:name w:val="WW8Num4z3"/>
    <w:rsid w:val="00105C9F"/>
    <w:rPr>
      <w:rFonts w:cs="Times New Roman"/>
    </w:rPr>
  </w:style>
  <w:style w:type="character" w:customStyle="1" w:styleId="FontStyle47">
    <w:name w:val="Font Style47"/>
    <w:rsid w:val="00105C9F"/>
    <w:rPr>
      <w:rFonts w:ascii="Times New Roman" w:hAnsi="Times New Roman" w:cs="Times New Roman"/>
      <w:i/>
      <w:sz w:val="22"/>
    </w:rPr>
  </w:style>
  <w:style w:type="character" w:customStyle="1" w:styleId="FontStyle11">
    <w:name w:val="Font Style11"/>
    <w:rsid w:val="00105C9F"/>
    <w:rPr>
      <w:rFonts w:ascii="Times New Roman" w:hAnsi="Times New Roman" w:cs="Times New Roman"/>
      <w:sz w:val="26"/>
      <w:szCs w:val="26"/>
    </w:rPr>
  </w:style>
  <w:style w:type="character" w:customStyle="1" w:styleId="TimesNewRoman14">
    <w:name w:val="Стиль Times New Roman 14 пт"/>
    <w:rsid w:val="00105C9F"/>
    <w:rPr>
      <w:rFonts w:ascii="Times New Roman" w:hAnsi="Times New Roman" w:cs="Times New Roman"/>
      <w:sz w:val="28"/>
    </w:rPr>
  </w:style>
  <w:style w:type="character" w:styleId="afff6">
    <w:name w:val="footnote reference"/>
    <w:uiPriority w:val="99"/>
    <w:rsid w:val="00105C9F"/>
    <w:rPr>
      <w:vertAlign w:val="superscript"/>
    </w:rPr>
  </w:style>
  <w:style w:type="paragraph" w:customStyle="1" w:styleId="afff7">
    <w:name w:val="Заголовок Н."/>
    <w:basedOn w:val="a"/>
    <w:next w:val="a0"/>
    <w:rsid w:val="00105C9F"/>
    <w:pPr>
      <w:suppressAutoHyphens/>
      <w:spacing w:after="0" w:line="360" w:lineRule="auto"/>
      <w:jc w:val="center"/>
    </w:pPr>
    <w:rPr>
      <w:rFonts w:ascii="Times New Roman" w:eastAsia="Times New Roman" w:hAnsi="Times New Roman" w:cs="Times New Roman"/>
      <w:b/>
      <w:caps/>
      <w:sz w:val="28"/>
      <w:szCs w:val="28"/>
      <w:lang w:val="en-US" w:eastAsia="ar-SA"/>
    </w:rPr>
  </w:style>
  <w:style w:type="paragraph" w:styleId="afff8">
    <w:name w:val="Title"/>
    <w:basedOn w:val="a"/>
    <w:next w:val="aff7"/>
    <w:link w:val="afff9"/>
    <w:qFormat/>
    <w:rsid w:val="00105C9F"/>
    <w:pPr>
      <w:keepNext/>
      <w:widowControl w:val="0"/>
      <w:suppressAutoHyphens/>
      <w:spacing w:before="240" w:after="120" w:line="240" w:lineRule="auto"/>
    </w:pPr>
    <w:rPr>
      <w:rFonts w:ascii="Arial" w:eastAsia="Andale Sans UI" w:hAnsi="Arial" w:cs="Tahoma"/>
      <w:kern w:val="1"/>
      <w:sz w:val="28"/>
      <w:szCs w:val="28"/>
    </w:rPr>
  </w:style>
  <w:style w:type="character" w:customStyle="1" w:styleId="afff9">
    <w:name w:val="Название Знак"/>
    <w:basedOn w:val="a1"/>
    <w:link w:val="afff8"/>
    <w:rsid w:val="00105C9F"/>
    <w:rPr>
      <w:rFonts w:ascii="Arial" w:eastAsia="Andale Sans UI" w:hAnsi="Arial" w:cs="Tahoma"/>
      <w:kern w:val="1"/>
      <w:sz w:val="28"/>
      <w:szCs w:val="28"/>
    </w:rPr>
  </w:style>
  <w:style w:type="paragraph" w:customStyle="1" w:styleId="FR2">
    <w:name w:val="FR2"/>
    <w:rsid w:val="00105C9F"/>
    <w:pPr>
      <w:widowControl w:val="0"/>
      <w:suppressAutoHyphens/>
      <w:autoSpaceDE w:val="0"/>
      <w:spacing w:before="140" w:after="0" w:line="240" w:lineRule="auto"/>
      <w:ind w:left="2560"/>
    </w:pPr>
    <w:rPr>
      <w:rFonts w:ascii="Arial" w:eastAsia="Times New Roman" w:hAnsi="Arial" w:cs="Arial"/>
      <w:b/>
      <w:bCs/>
      <w:kern w:val="1"/>
      <w:sz w:val="48"/>
      <w:szCs w:val="48"/>
      <w:lang w:eastAsia="ar-SA"/>
    </w:rPr>
  </w:style>
  <w:style w:type="character" w:customStyle="1" w:styleId="110">
    <w:name w:val="Заголовок 1 Знак1"/>
    <w:aliases w:val="!Части документа Знак1"/>
    <w:uiPriority w:val="9"/>
    <w:rsid w:val="00105C9F"/>
    <w:rPr>
      <w:rFonts w:ascii="Cambria" w:eastAsia="Times New Roman" w:hAnsi="Cambria" w:cs="Times New Roman"/>
      <w:b/>
      <w:bCs/>
      <w:color w:val="365F91"/>
      <w:sz w:val="28"/>
      <w:szCs w:val="28"/>
    </w:rPr>
  </w:style>
  <w:style w:type="character" w:customStyle="1" w:styleId="WW8Num4z1">
    <w:name w:val="WW8Num4z1"/>
    <w:rsid w:val="00E70FFC"/>
  </w:style>
  <w:style w:type="character" w:customStyle="1" w:styleId="WW8Num4z2">
    <w:name w:val="WW8Num4z2"/>
    <w:rsid w:val="00E70FFC"/>
  </w:style>
  <w:style w:type="character" w:customStyle="1" w:styleId="WW8Num4z4">
    <w:name w:val="WW8Num4z4"/>
    <w:rsid w:val="00E70FFC"/>
  </w:style>
  <w:style w:type="character" w:customStyle="1" w:styleId="WW8Num4z5">
    <w:name w:val="WW8Num4z5"/>
    <w:rsid w:val="00E70FFC"/>
  </w:style>
  <w:style w:type="character" w:customStyle="1" w:styleId="WW8Num4z6">
    <w:name w:val="WW8Num4z6"/>
    <w:rsid w:val="00E70FFC"/>
  </w:style>
  <w:style w:type="character" w:customStyle="1" w:styleId="WW8Num4z7">
    <w:name w:val="WW8Num4z7"/>
    <w:rsid w:val="00E70FFC"/>
  </w:style>
  <w:style w:type="character" w:customStyle="1" w:styleId="WW8Num4z8">
    <w:name w:val="WW8Num4z8"/>
    <w:rsid w:val="00E70FFC"/>
  </w:style>
  <w:style w:type="character" w:customStyle="1" w:styleId="WW8Num5z0">
    <w:name w:val="WW8Num5z0"/>
    <w:rsid w:val="00E70FFC"/>
    <w:rPr>
      <w:rFonts w:ascii="TT81C6o00" w:hAnsi="TT81C6o00" w:cs="TT81C6o00" w:hint="default"/>
      <w:color w:val="000000"/>
    </w:rPr>
  </w:style>
  <w:style w:type="character" w:customStyle="1" w:styleId="WW8Num5z1">
    <w:name w:val="WW8Num5z1"/>
    <w:rsid w:val="00E70FFC"/>
  </w:style>
  <w:style w:type="character" w:customStyle="1" w:styleId="WW8Num5z2">
    <w:name w:val="WW8Num5z2"/>
    <w:rsid w:val="00E70FFC"/>
  </w:style>
  <w:style w:type="character" w:customStyle="1" w:styleId="WW8Num5z3">
    <w:name w:val="WW8Num5z3"/>
    <w:rsid w:val="00E70FFC"/>
  </w:style>
  <w:style w:type="character" w:customStyle="1" w:styleId="WW8Num5z4">
    <w:name w:val="WW8Num5z4"/>
    <w:rsid w:val="00E70FFC"/>
  </w:style>
  <w:style w:type="character" w:customStyle="1" w:styleId="WW8Num5z5">
    <w:name w:val="WW8Num5z5"/>
    <w:rsid w:val="00E70FFC"/>
  </w:style>
  <w:style w:type="character" w:customStyle="1" w:styleId="WW8Num5z6">
    <w:name w:val="WW8Num5z6"/>
    <w:rsid w:val="00E70FFC"/>
  </w:style>
  <w:style w:type="character" w:customStyle="1" w:styleId="WW8Num5z7">
    <w:name w:val="WW8Num5z7"/>
    <w:rsid w:val="00E70FFC"/>
  </w:style>
  <w:style w:type="character" w:customStyle="1" w:styleId="WW8Num5z8">
    <w:name w:val="WW8Num5z8"/>
    <w:rsid w:val="00E70FFC"/>
  </w:style>
  <w:style w:type="character" w:customStyle="1" w:styleId="WW8Num6z4">
    <w:name w:val="WW8Num6z4"/>
    <w:rsid w:val="00E70FFC"/>
  </w:style>
  <w:style w:type="character" w:customStyle="1" w:styleId="WW8Num6z5">
    <w:name w:val="WW8Num6z5"/>
    <w:rsid w:val="00E70FFC"/>
  </w:style>
  <w:style w:type="character" w:customStyle="1" w:styleId="WW8Num6z6">
    <w:name w:val="WW8Num6z6"/>
    <w:rsid w:val="00E70FFC"/>
  </w:style>
  <w:style w:type="character" w:customStyle="1" w:styleId="WW8Num6z7">
    <w:name w:val="WW8Num6z7"/>
    <w:rsid w:val="00E70FFC"/>
  </w:style>
  <w:style w:type="character" w:customStyle="1" w:styleId="WW8Num6z8">
    <w:name w:val="WW8Num6z8"/>
    <w:rsid w:val="00E70FFC"/>
  </w:style>
  <w:style w:type="character" w:customStyle="1" w:styleId="52">
    <w:name w:val="Основной шрифт абзаца5"/>
    <w:rsid w:val="00E70FFC"/>
  </w:style>
  <w:style w:type="character" w:customStyle="1" w:styleId="fontstyle01">
    <w:name w:val="fontstyle01"/>
    <w:basedOn w:val="17"/>
    <w:rsid w:val="00E70FFC"/>
    <w:rPr>
      <w:rFonts w:ascii="TT81C6o00" w:hAnsi="TT81C6o00" w:cs="TT81C6o00" w:hint="default"/>
      <w:b w:val="0"/>
      <w:bCs w:val="0"/>
      <w:i w:val="0"/>
      <w:iCs w:val="0"/>
      <w:color w:val="000000"/>
      <w:sz w:val="28"/>
      <w:szCs w:val="28"/>
    </w:rPr>
  </w:style>
  <w:style w:type="paragraph" w:customStyle="1" w:styleId="53">
    <w:name w:val="Абзац списка5"/>
    <w:basedOn w:val="a"/>
    <w:rsid w:val="00E70FFC"/>
    <w:pPr>
      <w:ind w:left="720"/>
    </w:pPr>
    <w:rPr>
      <w:rFonts w:ascii="Calibri" w:eastAsia="Calibri" w:hAnsi="Calibri" w:cs="Times New Roman"/>
      <w:lang w:eastAsia="ar-SA"/>
    </w:rPr>
  </w:style>
  <w:style w:type="paragraph" w:customStyle="1" w:styleId="afffa">
    <w:name w:val="Нормальный (таблица)"/>
    <w:basedOn w:val="a"/>
    <w:next w:val="a"/>
    <w:rsid w:val="00E70FFC"/>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2f4">
    <w:name w:val="Без интервала2"/>
    <w:rsid w:val="00361B0E"/>
    <w:pPr>
      <w:suppressAutoHyphens/>
      <w:spacing w:after="0" w:line="100" w:lineRule="atLeast"/>
    </w:pPr>
    <w:rPr>
      <w:rFonts w:ascii="Calibri" w:eastAsia="SimSun" w:hAnsi="Calibri" w:cs="font309"/>
      <w:lang w:eastAsia="ar-SA"/>
    </w:rPr>
  </w:style>
  <w:style w:type="character" w:customStyle="1" w:styleId="3b">
    <w:name w:val="Заголовок №3_"/>
    <w:basedOn w:val="a1"/>
    <w:rsid w:val="0037015E"/>
    <w:rPr>
      <w:rFonts w:ascii="Times New Roman" w:hAnsi="Times New Roman" w:cs="Times New Roman" w:hint="default"/>
      <w:b/>
      <w:bCs/>
      <w:spacing w:val="2"/>
      <w:sz w:val="25"/>
      <w:szCs w:val="25"/>
      <w:lang w:eastAsia="ar-SA" w:bidi="ar-SA"/>
    </w:rPr>
  </w:style>
  <w:style w:type="paragraph" w:customStyle="1" w:styleId="3c">
    <w:name w:val="Обычный (веб)3"/>
    <w:basedOn w:val="a"/>
    <w:rsid w:val="008D32AA"/>
    <w:pPr>
      <w:suppressAutoHyphens/>
      <w:spacing w:before="280" w:after="280" w:line="100" w:lineRule="atLeast"/>
    </w:pPr>
    <w:rPr>
      <w:rFonts w:ascii="Times New Roman" w:eastAsia="Times New Roman" w:hAnsi="Times New Roman" w:cs="Times New Roman"/>
      <w:sz w:val="24"/>
      <w:szCs w:val="24"/>
      <w:lang w:eastAsia="ar-SA"/>
    </w:rPr>
  </w:style>
  <w:style w:type="paragraph" w:customStyle="1" w:styleId="46">
    <w:name w:val="Обычный (веб)4"/>
    <w:basedOn w:val="a"/>
    <w:rsid w:val="00F22AEE"/>
    <w:pPr>
      <w:suppressAutoHyphens/>
      <w:spacing w:before="100" w:after="119" w:line="100" w:lineRule="atLeast"/>
    </w:pPr>
    <w:rPr>
      <w:rFonts w:ascii="Times New Roman" w:eastAsia="Times New Roman" w:hAnsi="Times New Roman" w:cs="Times New Roman"/>
      <w:sz w:val="24"/>
      <w:szCs w:val="24"/>
      <w:lang w:eastAsia="ar-SA"/>
    </w:rPr>
  </w:style>
  <w:style w:type="paragraph" w:customStyle="1" w:styleId="MinorHeading">
    <w:name w:val="Minor Heading"/>
    <w:next w:val="a"/>
    <w:rsid w:val="009E447A"/>
    <w:pPr>
      <w:keepNext/>
      <w:keepLines/>
      <w:widowControl w:val="0"/>
      <w:spacing w:before="144" w:after="144" w:line="264" w:lineRule="atLeast"/>
      <w:jc w:val="center"/>
    </w:pPr>
    <w:rPr>
      <w:rFonts w:ascii="TimesDL" w:eastAsia="Times New Roman" w:hAnsi="TimesDL" w:cs="Times New Roman"/>
      <w:b/>
      <w:sz w:val="24"/>
      <w:szCs w:val="20"/>
      <w:lang w:val="en-US" w:eastAsia="ru-RU"/>
    </w:rPr>
  </w:style>
  <w:style w:type="character" w:customStyle="1" w:styleId="ac">
    <w:name w:val="Основной текст_"/>
    <w:basedOn w:val="a1"/>
    <w:link w:val="13"/>
    <w:locked/>
    <w:rsid w:val="007E0DDB"/>
    <w:rPr>
      <w:rFonts w:ascii="Calibri" w:eastAsia="Calibri" w:hAnsi="Calibri" w:cs="Calibri"/>
      <w:b/>
      <w:bCs/>
      <w:spacing w:val="-9"/>
      <w:sz w:val="25"/>
      <w:szCs w:val="25"/>
      <w:shd w:val="clear" w:color="auto" w:fill="FFFFFF"/>
      <w:lang w:eastAsia="ar-SA"/>
    </w:rPr>
  </w:style>
  <w:style w:type="character" w:customStyle="1" w:styleId="Exact">
    <w:name w:val="Основной текст Exact"/>
    <w:basedOn w:val="a1"/>
    <w:rsid w:val="007E0DDB"/>
    <w:rPr>
      <w:rFonts w:ascii="Times New Roman" w:eastAsia="Times New Roman" w:hAnsi="Times New Roman" w:cs="Times New Roman" w:hint="default"/>
      <w:b w:val="0"/>
      <w:bCs w:val="0"/>
      <w:i w:val="0"/>
      <w:iCs w:val="0"/>
      <w:smallCaps w:val="0"/>
      <w:strike w:val="0"/>
      <w:dstrike w:val="0"/>
      <w:spacing w:val="7"/>
      <w:u w:val="none"/>
      <w:effect w:val="none"/>
    </w:rPr>
  </w:style>
  <w:style w:type="character" w:customStyle="1" w:styleId="afffb">
    <w:name w:val="Цветовое выделение"/>
    <w:uiPriority w:val="99"/>
    <w:rsid w:val="00B51AF7"/>
    <w:rPr>
      <w:b/>
      <w:color w:val="26282F"/>
    </w:rPr>
  </w:style>
  <w:style w:type="character" w:customStyle="1" w:styleId="3d">
    <w:name w:val="Основной текст3"/>
    <w:basedOn w:val="a1"/>
    <w:rsid w:val="00B51AF7"/>
    <w:rPr>
      <w:b/>
      <w:bCs/>
      <w:color w:val="000000"/>
      <w:spacing w:val="-2"/>
      <w:w w:val="100"/>
      <w:position w:val="0"/>
      <w:sz w:val="21"/>
      <w:szCs w:val="21"/>
      <w:shd w:val="clear" w:color="auto" w:fill="FFFFFF"/>
      <w:vertAlign w:val="baseline"/>
      <w:lang w:val="ru-RU"/>
    </w:rPr>
  </w:style>
  <w:style w:type="character" w:customStyle="1" w:styleId="afffc">
    <w:name w:val="Оглавление_"/>
    <w:basedOn w:val="a1"/>
    <w:link w:val="afffd"/>
    <w:locked/>
    <w:rsid w:val="001526F2"/>
    <w:rPr>
      <w:rFonts w:ascii="Times New Roman" w:eastAsia="Times New Roman" w:hAnsi="Times New Roman" w:cs="Times New Roman"/>
      <w:shd w:val="clear" w:color="auto" w:fill="FFFFFF"/>
    </w:rPr>
  </w:style>
  <w:style w:type="paragraph" w:customStyle="1" w:styleId="afffd">
    <w:name w:val="Оглавление"/>
    <w:basedOn w:val="a"/>
    <w:link w:val="afffc"/>
    <w:rsid w:val="001526F2"/>
    <w:pPr>
      <w:widowControl w:val="0"/>
      <w:shd w:val="clear" w:color="auto" w:fill="FFFFFF"/>
      <w:spacing w:after="0" w:line="274" w:lineRule="exact"/>
    </w:pPr>
    <w:rPr>
      <w:rFonts w:ascii="Times New Roman" w:eastAsia="Times New Roman" w:hAnsi="Times New Roman" w:cs="Times New Roman"/>
      <w:lang w:eastAsia="en-US"/>
    </w:rPr>
  </w:style>
  <w:style w:type="table" w:customStyle="1" w:styleId="1f3">
    <w:name w:val="Светлая заливка1"/>
    <w:basedOn w:val="a2"/>
    <w:uiPriority w:val="60"/>
    <w:rsid w:val="002B563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47">
    <w:name w:val="Без интервала4"/>
    <w:rsid w:val="00B60444"/>
    <w:pPr>
      <w:suppressAutoHyphens/>
      <w:spacing w:after="0" w:line="100" w:lineRule="atLeast"/>
    </w:pPr>
    <w:rPr>
      <w:rFonts w:ascii="Times New Roman" w:eastAsia="SimSun" w:hAnsi="Times New Roman" w:cs="Mangal"/>
      <w:sz w:val="24"/>
      <w:szCs w:val="24"/>
      <w:lang w:eastAsia="hi-IN" w:bidi="hi-IN"/>
    </w:rPr>
  </w:style>
  <w:style w:type="character" w:customStyle="1" w:styleId="apple-converted-space">
    <w:name w:val="apple-converted-space"/>
    <w:basedOn w:val="a1"/>
    <w:rsid w:val="005E7463"/>
  </w:style>
  <w:style w:type="character" w:customStyle="1" w:styleId="9pt">
    <w:name w:val="Основной текст + 9 pt"/>
    <w:basedOn w:val="ac"/>
    <w:rsid w:val="005E7463"/>
    <w:rPr>
      <w:b/>
      <w:bCs/>
      <w:color w:val="000000"/>
      <w:spacing w:val="-5"/>
      <w:w w:val="100"/>
      <w:position w:val="0"/>
      <w:sz w:val="18"/>
      <w:szCs w:val="18"/>
      <w:shd w:val="clear" w:color="auto" w:fill="FFFFFF"/>
      <w:vertAlign w:val="baseline"/>
      <w:lang w:val="ru-RU"/>
    </w:rPr>
  </w:style>
  <w:style w:type="paragraph" w:customStyle="1" w:styleId="-">
    <w:name w:val="-"/>
    <w:basedOn w:val="a"/>
    <w:rsid w:val="005E74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2">
    <w:name w:val="Основной шрифт абзаца6"/>
    <w:rsid w:val="001B6B36"/>
  </w:style>
  <w:style w:type="character" w:customStyle="1" w:styleId="afffe">
    <w:name w:val="Маркеры списка"/>
    <w:rsid w:val="001B6B36"/>
    <w:rPr>
      <w:rFonts w:ascii="OpenSymbol" w:eastAsia="OpenSymbol" w:hAnsi="OpenSymbol" w:cs="OpenSymbol"/>
    </w:rPr>
  </w:style>
  <w:style w:type="paragraph" w:customStyle="1" w:styleId="63">
    <w:name w:val="Название6"/>
    <w:basedOn w:val="a"/>
    <w:rsid w:val="001B6B36"/>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64">
    <w:name w:val="Указатель6"/>
    <w:basedOn w:val="a"/>
    <w:rsid w:val="001B6B36"/>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54">
    <w:name w:val="Название5"/>
    <w:basedOn w:val="a"/>
    <w:rsid w:val="001B6B36"/>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55">
    <w:name w:val="Указатель5"/>
    <w:basedOn w:val="a"/>
    <w:rsid w:val="001B6B36"/>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48">
    <w:name w:val="Название4"/>
    <w:basedOn w:val="a"/>
    <w:rsid w:val="001B6B36"/>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49">
    <w:name w:val="Указатель4"/>
    <w:basedOn w:val="a"/>
    <w:rsid w:val="001B6B36"/>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3e">
    <w:name w:val="Название3"/>
    <w:basedOn w:val="a"/>
    <w:rsid w:val="001B6B36"/>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1">
    <w:name w:val="Заголовок 11"/>
    <w:next w:val="a"/>
    <w:rsid w:val="001B6B36"/>
    <w:pPr>
      <w:widowControl w:val="0"/>
      <w:suppressAutoHyphens/>
      <w:autoSpaceDE w:val="0"/>
      <w:spacing w:after="0" w:line="240" w:lineRule="auto"/>
    </w:pPr>
    <w:rPr>
      <w:rFonts w:ascii="Times New Roman" w:eastAsia="Lucida Sans Unicode" w:hAnsi="Times New Roman" w:cs="Times New Roman"/>
      <w:sz w:val="24"/>
      <w:szCs w:val="24"/>
      <w:lang w:eastAsia="ar-SA"/>
    </w:rPr>
  </w:style>
  <w:style w:type="paragraph" w:customStyle="1" w:styleId="affff">
    <w:name w:val="Текст (справка)"/>
    <w:basedOn w:val="a"/>
    <w:next w:val="a"/>
    <w:uiPriority w:val="99"/>
    <w:rsid w:val="001B6B36"/>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rPr>
  </w:style>
  <w:style w:type="paragraph" w:customStyle="1" w:styleId="affff0">
    <w:name w:val="Комментарий"/>
    <w:basedOn w:val="affff"/>
    <w:next w:val="a"/>
    <w:uiPriority w:val="99"/>
    <w:rsid w:val="001B6B36"/>
    <w:pPr>
      <w:spacing w:before="75"/>
      <w:ind w:right="0"/>
      <w:jc w:val="both"/>
    </w:pPr>
    <w:rPr>
      <w:color w:val="353842"/>
    </w:rPr>
  </w:style>
  <w:style w:type="paragraph" w:customStyle="1" w:styleId="affff1">
    <w:name w:val="Информация о версии"/>
    <w:basedOn w:val="affff0"/>
    <w:next w:val="a"/>
    <w:uiPriority w:val="99"/>
    <w:rsid w:val="001B6B36"/>
    <w:rPr>
      <w:i/>
      <w:iCs/>
    </w:rPr>
  </w:style>
  <w:style w:type="paragraph" w:customStyle="1" w:styleId="affff2">
    <w:name w:val="Текст информации об изменениях"/>
    <w:basedOn w:val="a"/>
    <w:next w:val="a"/>
    <w:uiPriority w:val="99"/>
    <w:rsid w:val="001B6B36"/>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rPr>
  </w:style>
  <w:style w:type="paragraph" w:customStyle="1" w:styleId="affff3">
    <w:name w:val="Информация об изменениях"/>
    <w:basedOn w:val="affff2"/>
    <w:next w:val="a"/>
    <w:uiPriority w:val="99"/>
    <w:rsid w:val="001B6B36"/>
    <w:pPr>
      <w:spacing w:before="180"/>
      <w:ind w:left="360" w:right="360" w:firstLine="0"/>
    </w:pPr>
  </w:style>
  <w:style w:type="paragraph" w:customStyle="1" w:styleId="affff4">
    <w:name w:val="Таблицы (моноширинный)"/>
    <w:basedOn w:val="a"/>
    <w:next w:val="a"/>
    <w:uiPriority w:val="99"/>
    <w:rsid w:val="001B6B36"/>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f5">
    <w:name w:val="Подзаголовок для информации об изменениях"/>
    <w:basedOn w:val="affff2"/>
    <w:next w:val="a"/>
    <w:uiPriority w:val="99"/>
    <w:rsid w:val="001B6B36"/>
    <w:rPr>
      <w:b/>
      <w:bCs/>
    </w:rPr>
  </w:style>
  <w:style w:type="paragraph" w:customStyle="1" w:styleId="affff6">
    <w:name w:val="Прижатый влево"/>
    <w:basedOn w:val="a"/>
    <w:next w:val="a"/>
    <w:uiPriority w:val="99"/>
    <w:rsid w:val="001B6B36"/>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paragraph" w:customStyle="1" w:styleId="affff7">
    <w:name w:val="Сноска"/>
    <w:basedOn w:val="a"/>
    <w:next w:val="a"/>
    <w:uiPriority w:val="99"/>
    <w:rsid w:val="001B6B36"/>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rPr>
  </w:style>
  <w:style w:type="character" w:customStyle="1" w:styleId="affff8">
    <w:name w:val="Цветовое выделение для Текст"/>
    <w:uiPriority w:val="99"/>
    <w:rsid w:val="001B6B36"/>
    <w:rPr>
      <w:rFonts w:ascii="Times New Roman CYR" w:hAnsi="Times New Roman CYR"/>
    </w:rPr>
  </w:style>
  <w:style w:type="paragraph" w:customStyle="1" w:styleId="Heading2">
    <w:name w:val="Heading 2"/>
    <w:basedOn w:val="Standard"/>
    <w:next w:val="a"/>
    <w:rsid w:val="007C1C71"/>
    <w:pPr>
      <w:keepNext/>
      <w:autoSpaceDN w:val="0"/>
      <w:spacing w:before="240" w:after="60" w:line="100" w:lineRule="atLeast"/>
      <w:outlineLvl w:val="1"/>
    </w:pPr>
    <w:rPr>
      <w:rFonts w:ascii="Cambria" w:hAnsi="Cambria" w:cs="Times New Roman"/>
      <w:b/>
      <w:bCs/>
      <w:i/>
      <w:iCs/>
      <w:color w:val="auto"/>
      <w:kern w:val="3"/>
      <w:sz w:val="28"/>
      <w:szCs w:val="28"/>
      <w:lang w:val="de-DE" w:eastAsia="ja-JP" w:bidi="fa-IR"/>
    </w:rPr>
  </w:style>
  <w:style w:type="paragraph" w:customStyle="1" w:styleId="65">
    <w:name w:val="Абзац списка6"/>
    <w:basedOn w:val="a"/>
    <w:rsid w:val="00F80DBD"/>
    <w:pPr>
      <w:widowControl w:val="0"/>
      <w:suppressAutoHyphens/>
      <w:spacing w:after="0" w:line="100" w:lineRule="atLeast"/>
      <w:ind w:left="720"/>
    </w:pPr>
    <w:rPr>
      <w:rFonts w:ascii="Times New Roman" w:eastAsia="Times New Roman" w:hAnsi="Times New Roman" w:cs="Times New Roman"/>
      <w:sz w:val="20"/>
      <w:szCs w:val="20"/>
      <w:lang w:eastAsia="ar-SA"/>
    </w:rPr>
  </w:style>
  <w:style w:type="paragraph" w:customStyle="1" w:styleId="Heading">
    <w:name w:val="Heading"/>
    <w:rsid w:val="00212C8F"/>
    <w:pPr>
      <w:widowControl w:val="0"/>
      <w:suppressAutoHyphens/>
      <w:autoSpaceDE w:val="0"/>
      <w:spacing w:after="0" w:line="240" w:lineRule="auto"/>
    </w:pPr>
    <w:rPr>
      <w:rFonts w:ascii="Arial" w:eastAsia="Times New Roman" w:hAnsi="Arial" w:cs="Arial"/>
      <w:b/>
      <w:bCs/>
      <w:lang w:eastAsia="ar-SA"/>
    </w:rPr>
  </w:style>
  <w:style w:type="character" w:customStyle="1" w:styleId="WW-Absatz-Standardschriftart111111111111111111111111111111111111111111">
    <w:name w:val="WW-Absatz-Standardschriftart111111111111111111111111111111111111111111"/>
    <w:rsid w:val="00517123"/>
  </w:style>
  <w:style w:type="character" w:customStyle="1" w:styleId="WW-Absatz-Standardschriftart111111111111111111">
    <w:name w:val="WW-Absatz-Standardschriftart111111111111111111"/>
    <w:rsid w:val="00517123"/>
  </w:style>
  <w:style w:type="character" w:customStyle="1" w:styleId="WW-Absatz-Standardschriftart111111111111111">
    <w:name w:val="WW-Absatz-Standardschriftart111111111111111"/>
    <w:rsid w:val="00517123"/>
  </w:style>
  <w:style w:type="character" w:customStyle="1" w:styleId="WW-Absatz-Standardschriftart11111111111111111111111111111">
    <w:name w:val="WW-Absatz-Standardschriftart11111111111111111111111111111"/>
    <w:rsid w:val="00517123"/>
  </w:style>
  <w:style w:type="character" w:customStyle="1" w:styleId="WW-Absatz-Standardschriftart11111111111111111111111111111111111111">
    <w:name w:val="WW-Absatz-Standardschriftart11111111111111111111111111111111111111"/>
    <w:rsid w:val="00517123"/>
  </w:style>
  <w:style w:type="character" w:customStyle="1" w:styleId="WW-Absatz-Standardschriftart1111111111111111111111">
    <w:name w:val="WW-Absatz-Standardschriftart1111111111111111111111"/>
    <w:rsid w:val="00517123"/>
  </w:style>
  <w:style w:type="character" w:customStyle="1" w:styleId="WW-Absatz-Standardschriftart1111111111111111">
    <w:name w:val="WW-Absatz-Standardschriftart1111111111111111"/>
    <w:rsid w:val="00517123"/>
  </w:style>
  <w:style w:type="character" w:customStyle="1" w:styleId="WW-Absatz-Standardschriftart11111111111111111111111111">
    <w:name w:val="WW-Absatz-Standardschriftart11111111111111111111111111"/>
    <w:rsid w:val="00517123"/>
  </w:style>
  <w:style w:type="character" w:customStyle="1" w:styleId="WW-Absatz-Standardschriftart1111111111111111111111111111111111111111111">
    <w:name w:val="WW-Absatz-Standardschriftart1111111111111111111111111111111111111111111"/>
    <w:rsid w:val="00517123"/>
  </w:style>
  <w:style w:type="character" w:customStyle="1" w:styleId="WW-Absatz-Standardschriftart111111111111111111111111111111111111111">
    <w:name w:val="WW-Absatz-Standardschriftart111111111111111111111111111111111111111"/>
    <w:rsid w:val="00517123"/>
  </w:style>
  <w:style w:type="character" w:customStyle="1" w:styleId="WW-Absatz-Standardschriftart1111111111111111111">
    <w:name w:val="WW-Absatz-Standardschriftart1111111111111111111"/>
    <w:rsid w:val="00517123"/>
  </w:style>
  <w:style w:type="character" w:customStyle="1" w:styleId="WW-Absatz-Standardschriftart11111111111111111111">
    <w:name w:val="WW-Absatz-Standardschriftart11111111111111111111"/>
    <w:rsid w:val="00517123"/>
  </w:style>
  <w:style w:type="character" w:customStyle="1" w:styleId="WW-Absatz-Standardschriftart1111111111111111111111111111111">
    <w:name w:val="WW-Absatz-Standardschriftart1111111111111111111111111111111"/>
    <w:rsid w:val="00517123"/>
  </w:style>
  <w:style w:type="character" w:customStyle="1" w:styleId="WW-Absatz-Standardschriftart1111111111111111111111111111111111111">
    <w:name w:val="WW-Absatz-Standardschriftart1111111111111111111111111111111111111"/>
    <w:rsid w:val="00517123"/>
  </w:style>
  <w:style w:type="character" w:customStyle="1" w:styleId="WW-Absatz-Standardschriftart111111111111111111111111111111111111">
    <w:name w:val="WW-Absatz-Standardschriftart111111111111111111111111111111111111"/>
    <w:rsid w:val="00517123"/>
  </w:style>
  <w:style w:type="character" w:customStyle="1" w:styleId="WW-Absatz-Standardschriftart111111111111111111111111111111111">
    <w:name w:val="WW-Absatz-Standardschriftart111111111111111111111111111111111"/>
    <w:rsid w:val="00517123"/>
  </w:style>
  <w:style w:type="character" w:customStyle="1" w:styleId="WW8Num8z0">
    <w:name w:val="WW8Num8z0"/>
    <w:rsid w:val="00517123"/>
    <w:rPr>
      <w:rFonts w:ascii="Symbol" w:hAnsi="Symbol" w:cs="StarSymbol"/>
      <w:sz w:val="18"/>
      <w:szCs w:val="18"/>
    </w:rPr>
  </w:style>
  <w:style w:type="character" w:customStyle="1" w:styleId="WW8Num7z0">
    <w:name w:val="WW8Num7z0"/>
    <w:rsid w:val="00517123"/>
    <w:rPr>
      <w:rFonts w:ascii="Symbol" w:hAnsi="Symbol" w:cs="StarSymbol"/>
      <w:sz w:val="18"/>
      <w:szCs w:val="18"/>
    </w:rPr>
  </w:style>
  <w:style w:type="character" w:customStyle="1" w:styleId="WW-Absatz-Standardschriftart11111111111111111111111111111111111111111">
    <w:name w:val="WW-Absatz-Standardschriftart11111111111111111111111111111111111111111"/>
    <w:rsid w:val="00517123"/>
  </w:style>
  <w:style w:type="character" w:customStyle="1" w:styleId="WW-Absatz-Standardschriftart11111111111111111">
    <w:name w:val="WW-Absatz-Standardschriftart11111111111111111"/>
    <w:rsid w:val="00517123"/>
  </w:style>
  <w:style w:type="character" w:customStyle="1" w:styleId="WW-Absatz-Standardschriftart111111111111111111111111111111">
    <w:name w:val="WW-Absatz-Standardschriftart111111111111111111111111111111"/>
    <w:rsid w:val="00517123"/>
  </w:style>
  <w:style w:type="character" w:customStyle="1" w:styleId="WW-Absatz-Standardschriftart11111111111111111111111111111111">
    <w:name w:val="WW-Absatz-Standardschriftart11111111111111111111111111111111"/>
    <w:rsid w:val="00517123"/>
  </w:style>
  <w:style w:type="character" w:customStyle="1" w:styleId="WW-Absatz-Standardschriftart1111111111111111111111111">
    <w:name w:val="WW-Absatz-Standardschriftart1111111111111111111111111"/>
    <w:rsid w:val="00517123"/>
  </w:style>
  <w:style w:type="character" w:customStyle="1" w:styleId="WW-Absatz-Standardschriftart111111111111111111111111">
    <w:name w:val="WW-Absatz-Standardschriftart111111111111111111111111"/>
    <w:rsid w:val="00517123"/>
  </w:style>
  <w:style w:type="character" w:customStyle="1" w:styleId="WW-Absatz-Standardschriftart1111111111111111111111111111">
    <w:name w:val="WW-Absatz-Standardschriftart1111111111111111111111111111"/>
    <w:rsid w:val="00517123"/>
  </w:style>
  <w:style w:type="character" w:customStyle="1" w:styleId="WW-Absatz-Standardschriftart11111111111111">
    <w:name w:val="WW-Absatz-Standardschriftart11111111111111"/>
    <w:rsid w:val="00517123"/>
  </w:style>
  <w:style w:type="character" w:customStyle="1" w:styleId="WW-Absatz-Standardschriftart11111111111111111111111">
    <w:name w:val="WW-Absatz-Standardschriftart11111111111111111111111"/>
    <w:rsid w:val="00517123"/>
  </w:style>
  <w:style w:type="character" w:customStyle="1" w:styleId="WW-Absatz-Standardschriftart1111111111111111111111111111111111">
    <w:name w:val="WW-Absatz-Standardschriftart1111111111111111111111111111111111"/>
    <w:rsid w:val="00517123"/>
  </w:style>
  <w:style w:type="character" w:customStyle="1" w:styleId="WW-Absatz-Standardschriftart111111111111111111111">
    <w:name w:val="WW-Absatz-Standardschriftart111111111111111111111"/>
    <w:rsid w:val="00517123"/>
  </w:style>
  <w:style w:type="character" w:customStyle="1" w:styleId="WW-Absatz-Standardschriftart1111111111111111111111111111111111111111">
    <w:name w:val="WW-Absatz-Standardschriftart1111111111111111111111111111111111111111"/>
    <w:rsid w:val="00517123"/>
  </w:style>
  <w:style w:type="character" w:customStyle="1" w:styleId="WW-Absatz-Standardschriftart11111111111111111111111111111111111">
    <w:name w:val="WW-Absatz-Standardschriftart11111111111111111111111111111111111"/>
    <w:rsid w:val="00517123"/>
  </w:style>
  <w:style w:type="character" w:customStyle="1" w:styleId="WW-Absatz-Standardschriftart111111111111111111111111111">
    <w:name w:val="WW-Absatz-Standardschriftart111111111111111111111111111"/>
    <w:rsid w:val="00517123"/>
  </w:style>
  <w:style w:type="character" w:customStyle="1" w:styleId="WW8Num11z0">
    <w:name w:val="WW8Num11z0"/>
    <w:rsid w:val="00794F14"/>
    <w:rPr>
      <w:rFonts w:ascii="Times New Roman" w:eastAsia="Times New Roman" w:hAnsi="Times New Roman" w:cs="Times New Roman"/>
    </w:rPr>
  </w:style>
  <w:style w:type="character" w:customStyle="1" w:styleId="WW8Num18z0">
    <w:name w:val="WW8Num18z0"/>
    <w:rsid w:val="00794F14"/>
    <w:rPr>
      <w:rFonts w:ascii="Times New Roman" w:eastAsia="Times New Roman" w:hAnsi="Times New Roman" w:cs="Times New Roman"/>
    </w:rPr>
  </w:style>
  <w:style w:type="character" w:customStyle="1" w:styleId="112">
    <w:name w:val="Основной шрифт абзаца11"/>
    <w:rsid w:val="00794F14"/>
  </w:style>
  <w:style w:type="character" w:customStyle="1" w:styleId="92">
    <w:name w:val="Знак Знак9"/>
    <w:basedOn w:val="112"/>
    <w:rsid w:val="00794F14"/>
  </w:style>
  <w:style w:type="character" w:customStyle="1" w:styleId="82">
    <w:name w:val="Знак Знак8"/>
    <w:basedOn w:val="112"/>
    <w:rsid w:val="00794F14"/>
  </w:style>
  <w:style w:type="character" w:customStyle="1" w:styleId="130">
    <w:name w:val="Знак Знак13"/>
    <w:rsid w:val="00794F14"/>
    <w:rPr>
      <w:rFonts w:ascii="AG Souvenir" w:eastAsia="Times New Roman" w:hAnsi="AG Souvenir" w:cs="Times New Roman"/>
      <w:b/>
      <w:spacing w:val="38"/>
      <w:sz w:val="28"/>
      <w:szCs w:val="20"/>
    </w:rPr>
  </w:style>
  <w:style w:type="character" w:customStyle="1" w:styleId="120">
    <w:name w:val="Знак Знак12"/>
    <w:rsid w:val="00794F14"/>
    <w:rPr>
      <w:rFonts w:ascii="Times New Roman" w:eastAsia="Times New Roman" w:hAnsi="Times New Roman" w:cs="Times New Roman"/>
      <w:sz w:val="28"/>
      <w:szCs w:val="20"/>
    </w:rPr>
  </w:style>
  <w:style w:type="character" w:customStyle="1" w:styleId="113">
    <w:name w:val="Знак Знак11"/>
    <w:rsid w:val="00794F14"/>
    <w:rPr>
      <w:rFonts w:ascii="Arial" w:eastAsia="Times New Roman" w:hAnsi="Arial" w:cs="Arial"/>
      <w:b/>
      <w:bCs/>
      <w:sz w:val="26"/>
      <w:szCs w:val="26"/>
    </w:rPr>
  </w:style>
  <w:style w:type="character" w:customStyle="1" w:styleId="72">
    <w:name w:val="Знак Знак7"/>
    <w:rsid w:val="00794F14"/>
    <w:rPr>
      <w:rFonts w:ascii="Times New Roman" w:eastAsia="Times New Roman" w:hAnsi="Times New Roman" w:cs="Times New Roman"/>
      <w:sz w:val="28"/>
      <w:szCs w:val="20"/>
    </w:rPr>
  </w:style>
  <w:style w:type="character" w:customStyle="1" w:styleId="66">
    <w:name w:val="Знак Знак6"/>
    <w:rsid w:val="00794F14"/>
    <w:rPr>
      <w:rFonts w:ascii="Times New Roman" w:eastAsia="Times New Roman" w:hAnsi="Times New Roman" w:cs="Times New Roman"/>
      <w:sz w:val="28"/>
      <w:szCs w:val="20"/>
    </w:rPr>
  </w:style>
  <w:style w:type="character" w:customStyle="1" w:styleId="1f4">
    <w:name w:val="Номер страницы1"/>
    <w:rsid w:val="00794F14"/>
  </w:style>
  <w:style w:type="character" w:customStyle="1" w:styleId="56">
    <w:name w:val="Знак Знак5"/>
    <w:rsid w:val="00794F14"/>
    <w:rPr>
      <w:sz w:val="28"/>
      <w:szCs w:val="28"/>
    </w:rPr>
  </w:style>
  <w:style w:type="character" w:customStyle="1" w:styleId="213">
    <w:name w:val="Основной текст с отступом 2 Знак1"/>
    <w:basedOn w:val="112"/>
    <w:rsid w:val="00794F14"/>
  </w:style>
  <w:style w:type="character" w:customStyle="1" w:styleId="4a">
    <w:name w:val="Знак Знак4"/>
    <w:rsid w:val="00794F14"/>
    <w:rPr>
      <w:rFonts w:ascii="Times New Roman" w:eastAsia="Times New Roman" w:hAnsi="Times New Roman" w:cs="Times New Roman"/>
      <w:sz w:val="28"/>
      <w:szCs w:val="24"/>
    </w:rPr>
  </w:style>
  <w:style w:type="character" w:customStyle="1" w:styleId="3f">
    <w:name w:val="Знак Знак3"/>
    <w:rsid w:val="00794F14"/>
    <w:rPr>
      <w:rFonts w:ascii="Tahoma" w:eastAsia="Times New Roman" w:hAnsi="Tahoma" w:cs="Tahoma"/>
      <w:sz w:val="16"/>
      <w:szCs w:val="16"/>
    </w:rPr>
  </w:style>
  <w:style w:type="character" w:customStyle="1" w:styleId="2f5">
    <w:name w:val="Знак Знак2"/>
    <w:rsid w:val="00794F14"/>
    <w:rPr>
      <w:rFonts w:ascii="Times New Roman" w:hAnsi="Times New Roman" w:cs="Times New Roman"/>
      <w:sz w:val="16"/>
      <w:szCs w:val="16"/>
    </w:rPr>
  </w:style>
  <w:style w:type="character" w:customStyle="1" w:styleId="1f5">
    <w:name w:val="Знак Знак1"/>
    <w:rsid w:val="00794F14"/>
    <w:rPr>
      <w:rFonts w:ascii="Times New Roman" w:hAnsi="Times New Roman" w:cs="Times New Roman"/>
      <w:color w:val="FF0000"/>
      <w:sz w:val="28"/>
      <w:szCs w:val="24"/>
    </w:rPr>
  </w:style>
  <w:style w:type="character" w:customStyle="1" w:styleId="FontStyle43">
    <w:name w:val="Font Style43"/>
    <w:rsid w:val="00794F14"/>
    <w:rPr>
      <w:rFonts w:ascii="Times New Roman" w:hAnsi="Times New Roman" w:cs="Times New Roman"/>
      <w:sz w:val="26"/>
      <w:szCs w:val="26"/>
    </w:rPr>
  </w:style>
  <w:style w:type="character" w:customStyle="1" w:styleId="highlighthighlightactive">
    <w:name w:val="highlight highlight_active"/>
    <w:basedOn w:val="112"/>
    <w:rsid w:val="00794F14"/>
  </w:style>
  <w:style w:type="character" w:customStyle="1" w:styleId="ListLabel1">
    <w:name w:val="ListLabel 1"/>
    <w:rsid w:val="00794F14"/>
    <w:rPr>
      <w:rFonts w:cs="OpenSymbol"/>
    </w:rPr>
  </w:style>
  <w:style w:type="character" w:customStyle="1" w:styleId="ListLabel2">
    <w:name w:val="ListLabel 2"/>
    <w:rsid w:val="00794F14"/>
    <w:rPr>
      <w:rFonts w:cs="Courier New"/>
    </w:rPr>
  </w:style>
  <w:style w:type="character" w:customStyle="1" w:styleId="ListLabel3">
    <w:name w:val="ListLabel 3"/>
    <w:rsid w:val="00794F14"/>
    <w:rPr>
      <w:sz w:val="20"/>
    </w:rPr>
  </w:style>
  <w:style w:type="character" w:styleId="affff9">
    <w:name w:val="line number"/>
    <w:rsid w:val="00794F14"/>
  </w:style>
  <w:style w:type="paragraph" w:customStyle="1" w:styleId="Postan">
    <w:name w:val="Postan"/>
    <w:basedOn w:val="a"/>
    <w:rsid w:val="00794F14"/>
    <w:pPr>
      <w:suppressAutoHyphens/>
      <w:spacing w:after="0" w:line="100" w:lineRule="atLeast"/>
      <w:jc w:val="center"/>
    </w:pPr>
    <w:rPr>
      <w:rFonts w:ascii="Times New Roman" w:eastAsia="Times New Roman" w:hAnsi="Times New Roman" w:cs="Times New Roman"/>
      <w:kern w:val="1"/>
      <w:sz w:val="28"/>
      <w:szCs w:val="20"/>
      <w:lang w:eastAsia="ar-SA"/>
    </w:rPr>
  </w:style>
  <w:style w:type="paragraph" w:customStyle="1" w:styleId="1f6">
    <w:name w:val="Текст выноски1"/>
    <w:basedOn w:val="a"/>
    <w:rsid w:val="00794F14"/>
    <w:pPr>
      <w:suppressAutoHyphens/>
      <w:spacing w:after="0" w:line="100" w:lineRule="atLeast"/>
      <w:jc w:val="both"/>
    </w:pPr>
    <w:rPr>
      <w:rFonts w:ascii="Tahoma" w:eastAsia="Times New Roman" w:hAnsi="Tahoma" w:cs="Tahoma"/>
      <w:kern w:val="1"/>
      <w:sz w:val="16"/>
      <w:szCs w:val="16"/>
      <w:lang w:eastAsia="ar-SA"/>
    </w:rPr>
  </w:style>
  <w:style w:type="paragraph" w:customStyle="1" w:styleId="1f7">
    <w:name w:val="Знак1 Знак Знак Знак"/>
    <w:basedOn w:val="a"/>
    <w:rsid w:val="00794F14"/>
    <w:pPr>
      <w:suppressAutoHyphens/>
      <w:spacing w:before="100" w:after="100" w:line="100" w:lineRule="atLeast"/>
      <w:jc w:val="both"/>
    </w:pPr>
    <w:rPr>
      <w:rFonts w:ascii="Tahoma" w:eastAsia="Times New Roman" w:hAnsi="Tahoma" w:cs="Times New Roman"/>
      <w:kern w:val="1"/>
      <w:sz w:val="20"/>
      <w:szCs w:val="20"/>
      <w:lang w:val="en-US" w:eastAsia="ar-SA"/>
    </w:rPr>
  </w:style>
  <w:style w:type="paragraph" w:customStyle="1" w:styleId="1f8">
    <w:name w:val="Знак1"/>
    <w:basedOn w:val="a"/>
    <w:rsid w:val="00794F14"/>
    <w:pPr>
      <w:suppressAutoHyphens/>
      <w:spacing w:before="100" w:after="100" w:line="100" w:lineRule="atLeast"/>
      <w:jc w:val="both"/>
    </w:pPr>
    <w:rPr>
      <w:rFonts w:ascii="Tahoma" w:eastAsia="Times New Roman" w:hAnsi="Tahoma" w:cs="Tahoma"/>
      <w:kern w:val="1"/>
      <w:sz w:val="20"/>
      <w:szCs w:val="20"/>
      <w:lang w:val="en-US" w:eastAsia="ar-SA"/>
    </w:rPr>
  </w:style>
  <w:style w:type="paragraph" w:customStyle="1" w:styleId="2f6">
    <w:name w:val="Знак2 Знак Знак Знак Знак Знак Знак Знак Знак Знак Знак Знак Знак Знак Знак Знак"/>
    <w:basedOn w:val="a"/>
    <w:rsid w:val="00794F14"/>
    <w:pPr>
      <w:suppressAutoHyphens/>
      <w:spacing w:before="100" w:after="100" w:line="100" w:lineRule="atLeast"/>
      <w:jc w:val="both"/>
    </w:pPr>
    <w:rPr>
      <w:rFonts w:ascii="Tahoma" w:eastAsia="Times New Roman" w:hAnsi="Tahoma" w:cs="Tahoma"/>
      <w:kern w:val="1"/>
      <w:sz w:val="20"/>
      <w:szCs w:val="20"/>
      <w:lang w:val="en-US" w:eastAsia="ar-SA"/>
    </w:rPr>
  </w:style>
  <w:style w:type="paragraph" w:customStyle="1" w:styleId="western">
    <w:name w:val="western"/>
    <w:basedOn w:val="a"/>
    <w:rsid w:val="00794F14"/>
    <w:pPr>
      <w:suppressAutoHyphens/>
      <w:spacing w:before="280" w:after="280"/>
      <w:jc w:val="both"/>
    </w:pPr>
    <w:rPr>
      <w:rFonts w:ascii="Calibri" w:eastAsia="Times New Roman" w:hAnsi="Calibri" w:cs="Calibri"/>
      <w:kern w:val="1"/>
      <w:lang w:eastAsia="ar-SA"/>
    </w:rPr>
  </w:style>
  <w:style w:type="paragraph" w:customStyle="1" w:styleId="221">
    <w:name w:val="Основной текст с отступом 22"/>
    <w:basedOn w:val="a"/>
    <w:rsid w:val="00794F14"/>
    <w:pPr>
      <w:suppressAutoHyphens/>
      <w:spacing w:after="120" w:line="480" w:lineRule="auto"/>
      <w:ind w:left="283"/>
      <w:jc w:val="both"/>
    </w:pPr>
    <w:rPr>
      <w:rFonts w:ascii="Calibri" w:eastAsia="Lucida Sans Unicode" w:hAnsi="Calibri" w:cs="Calibri"/>
      <w:kern w:val="1"/>
      <w:lang w:eastAsia="ar-SA"/>
    </w:rPr>
  </w:style>
  <w:style w:type="paragraph" w:customStyle="1" w:styleId="ListParagraph1">
    <w:name w:val="List Paragraph1"/>
    <w:basedOn w:val="a"/>
    <w:rsid w:val="00794F14"/>
    <w:pPr>
      <w:suppressAutoHyphens/>
      <w:ind w:left="720"/>
      <w:jc w:val="both"/>
    </w:pPr>
    <w:rPr>
      <w:rFonts w:ascii="Calibri" w:eastAsia="Lucida Sans Unicode" w:hAnsi="Calibri" w:cs="Calibri"/>
      <w:kern w:val="1"/>
      <w:lang w:eastAsia="ar-SA"/>
    </w:rPr>
  </w:style>
  <w:style w:type="character" w:customStyle="1" w:styleId="1f9">
    <w:name w:val="Текст выноски Знак1"/>
    <w:basedOn w:val="a1"/>
    <w:uiPriority w:val="99"/>
    <w:semiHidden/>
    <w:rsid w:val="00794F14"/>
    <w:rPr>
      <w:rFonts w:ascii="Tahoma" w:eastAsia="Lucida Sans Unicode" w:hAnsi="Tahoma" w:cs="Tahoma"/>
      <w:kern w:val="1"/>
      <w:sz w:val="16"/>
      <w:szCs w:val="16"/>
      <w:lang w:eastAsia="ar-SA"/>
    </w:rPr>
  </w:style>
  <w:style w:type="paragraph" w:customStyle="1" w:styleId="rtecenter">
    <w:name w:val="rtecenter"/>
    <w:basedOn w:val="a"/>
    <w:rsid w:val="00CE6B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2">
    <w:name w:val="ConsPlusNormal Знак Знак"/>
    <w:rsid w:val="00CE6B41"/>
    <w:rPr>
      <w:rFonts w:ascii="Calibri" w:hAnsi="Calibri"/>
      <w:sz w:val="22"/>
      <w:szCs w:val="24"/>
      <w:lang w:eastAsia="ru-RU" w:bidi="ar-SA"/>
    </w:rPr>
  </w:style>
  <w:style w:type="paragraph" w:customStyle="1" w:styleId="4b">
    <w:name w:val="Основной текст4"/>
    <w:basedOn w:val="a"/>
    <w:rsid w:val="00CE6B41"/>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CE6B41"/>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customStyle="1" w:styleId="T12">
    <w:name w:val="T12"/>
    <w:hidden/>
    <w:rsid w:val="00CE6B41"/>
    <w:rPr>
      <w:rFonts w:ascii="Times New Roman1" w:hAnsi="Times New Roman1" w:cs="Times New Roman1"/>
      <w:sz w:val="28"/>
    </w:rPr>
  </w:style>
  <w:style w:type="character" w:customStyle="1" w:styleId="T13">
    <w:name w:val="T13"/>
    <w:hidden/>
    <w:rsid w:val="00CE6B41"/>
    <w:rPr>
      <w:rFonts w:ascii="Times New Roman1" w:hAnsi="Times New Roman1" w:cs="Times New Roman1"/>
      <w:sz w:val="28"/>
    </w:rPr>
  </w:style>
  <w:style w:type="paragraph" w:customStyle="1" w:styleId="P50">
    <w:name w:val="P5"/>
    <w:basedOn w:val="a"/>
    <w:hidden/>
    <w:rsid w:val="00CE6B41"/>
    <w:pPr>
      <w:widowControl w:val="0"/>
      <w:adjustRightInd w:val="0"/>
      <w:spacing w:after="0" w:line="240" w:lineRule="auto"/>
    </w:pPr>
    <w:rPr>
      <w:rFonts w:ascii="Times New Roman1" w:eastAsia="Andale Sans UI" w:hAnsi="Times New Roman1" w:cs="Times New Roman1"/>
      <w:sz w:val="28"/>
      <w:szCs w:val="20"/>
    </w:rPr>
  </w:style>
  <w:style w:type="paragraph" w:customStyle="1" w:styleId="P9">
    <w:name w:val="P9"/>
    <w:basedOn w:val="a"/>
    <w:hidden/>
    <w:rsid w:val="00CE6B41"/>
    <w:pPr>
      <w:widowControl w:val="0"/>
      <w:adjustRightInd w:val="0"/>
      <w:spacing w:after="0" w:line="240" w:lineRule="auto"/>
      <w:jc w:val="center"/>
    </w:pPr>
    <w:rPr>
      <w:rFonts w:ascii="Times New Roman1" w:eastAsia="Andale Sans UI" w:hAnsi="Times New Roman1" w:cs="Times New Roman1"/>
      <w:sz w:val="28"/>
      <w:szCs w:val="20"/>
    </w:rPr>
  </w:style>
  <w:style w:type="paragraph" w:customStyle="1" w:styleId="P11">
    <w:name w:val="P11"/>
    <w:basedOn w:val="a"/>
    <w:hidden/>
    <w:rsid w:val="00CE6B41"/>
    <w:pPr>
      <w:widowControl w:val="0"/>
      <w:adjustRightInd w:val="0"/>
      <w:spacing w:after="0" w:line="240" w:lineRule="auto"/>
    </w:pPr>
    <w:rPr>
      <w:rFonts w:ascii="Times New Roman1" w:eastAsia="Andale Sans UI" w:hAnsi="Times New Roman1" w:cs="Times New Roman1"/>
      <w:sz w:val="28"/>
      <w:szCs w:val="20"/>
    </w:rPr>
  </w:style>
  <w:style w:type="paragraph" w:customStyle="1" w:styleId="P13">
    <w:name w:val="P13"/>
    <w:basedOn w:val="a"/>
    <w:hidden/>
    <w:rsid w:val="00CE6B41"/>
    <w:pPr>
      <w:widowControl w:val="0"/>
      <w:tabs>
        <w:tab w:val="left" w:pos="3000"/>
      </w:tabs>
      <w:adjustRightInd w:val="0"/>
      <w:spacing w:after="0" w:line="240" w:lineRule="auto"/>
    </w:pPr>
    <w:rPr>
      <w:rFonts w:ascii="Times New Roman1" w:eastAsia="Andale Sans UI" w:hAnsi="Times New Roman1" w:cs="Times New Roman1"/>
      <w:sz w:val="28"/>
      <w:szCs w:val="20"/>
    </w:rPr>
  </w:style>
  <w:style w:type="paragraph" w:customStyle="1" w:styleId="P17">
    <w:name w:val="P17"/>
    <w:basedOn w:val="a"/>
    <w:hidden/>
    <w:rsid w:val="00CE6B41"/>
    <w:pPr>
      <w:widowControl w:val="0"/>
      <w:adjustRightInd w:val="0"/>
      <w:spacing w:after="0" w:line="240" w:lineRule="auto"/>
      <w:jc w:val="center"/>
    </w:pPr>
    <w:rPr>
      <w:rFonts w:ascii="Times New Roman" w:eastAsia="Andale Sans UI" w:hAnsi="Times New Roman" w:cs="Tahoma"/>
      <w:sz w:val="24"/>
      <w:szCs w:val="20"/>
    </w:rPr>
  </w:style>
  <w:style w:type="paragraph" w:customStyle="1" w:styleId="P28">
    <w:name w:val="P28"/>
    <w:basedOn w:val="a"/>
    <w:hidden/>
    <w:rsid w:val="00CE6B41"/>
    <w:pPr>
      <w:widowControl w:val="0"/>
      <w:adjustRightInd w:val="0"/>
      <w:spacing w:after="0" w:line="240" w:lineRule="auto"/>
      <w:ind w:firstLine="709"/>
    </w:pPr>
    <w:rPr>
      <w:rFonts w:ascii="Times New Roman1" w:eastAsia="Andale Sans UI" w:hAnsi="Times New Roman1" w:cs="Times New Roman1"/>
      <w:sz w:val="28"/>
      <w:szCs w:val="20"/>
    </w:rPr>
  </w:style>
  <w:style w:type="paragraph" w:customStyle="1" w:styleId="P30">
    <w:name w:val="P30"/>
    <w:basedOn w:val="a"/>
    <w:hidden/>
    <w:rsid w:val="00CE6B41"/>
    <w:pPr>
      <w:widowControl w:val="0"/>
      <w:adjustRightInd w:val="0"/>
      <w:spacing w:after="0" w:line="240" w:lineRule="auto"/>
      <w:ind w:firstLine="709"/>
      <w:jc w:val="center"/>
    </w:pPr>
    <w:rPr>
      <w:rFonts w:ascii="Times New Roman1" w:eastAsia="Andale Sans UI" w:hAnsi="Times New Roman1" w:cs="Times New Roman1"/>
      <w:sz w:val="24"/>
      <w:szCs w:val="20"/>
    </w:rPr>
  </w:style>
  <w:style w:type="paragraph" w:customStyle="1" w:styleId="P31">
    <w:name w:val="P31"/>
    <w:basedOn w:val="a"/>
    <w:hidden/>
    <w:rsid w:val="00CE6B41"/>
    <w:pPr>
      <w:widowControl w:val="0"/>
      <w:adjustRightInd w:val="0"/>
      <w:spacing w:after="0" w:line="240" w:lineRule="auto"/>
      <w:ind w:firstLine="709"/>
      <w:jc w:val="distribute"/>
    </w:pPr>
    <w:rPr>
      <w:rFonts w:ascii="Calibri" w:eastAsia="Calibri" w:hAnsi="Calibri" w:cs="Calibri"/>
      <w:szCs w:val="20"/>
    </w:rPr>
  </w:style>
  <w:style w:type="paragraph" w:customStyle="1" w:styleId="P32">
    <w:name w:val="P32"/>
    <w:basedOn w:val="a"/>
    <w:hidden/>
    <w:rsid w:val="00CE6B41"/>
    <w:pPr>
      <w:widowControl w:val="0"/>
      <w:adjustRightInd w:val="0"/>
      <w:spacing w:after="0" w:line="240" w:lineRule="auto"/>
      <w:ind w:firstLine="709"/>
      <w:jc w:val="distribute"/>
    </w:pPr>
    <w:rPr>
      <w:rFonts w:ascii="Times New Roman1" w:eastAsia="Calibri" w:hAnsi="Times New Roman1" w:cs="Times New Roman1"/>
      <w:sz w:val="28"/>
      <w:szCs w:val="20"/>
    </w:rPr>
  </w:style>
  <w:style w:type="paragraph" w:customStyle="1" w:styleId="P35">
    <w:name w:val="P35"/>
    <w:basedOn w:val="a"/>
    <w:hidden/>
    <w:rsid w:val="00CE6B41"/>
    <w:pPr>
      <w:widowControl w:val="0"/>
      <w:adjustRightInd w:val="0"/>
      <w:spacing w:after="0" w:line="240" w:lineRule="auto"/>
      <w:ind w:firstLine="567"/>
      <w:jc w:val="center"/>
    </w:pPr>
    <w:rPr>
      <w:rFonts w:ascii="Times New Roman1" w:eastAsia="Andale Sans UI" w:hAnsi="Times New Roman1" w:cs="Times New Roman1"/>
      <w:sz w:val="28"/>
      <w:szCs w:val="20"/>
    </w:rPr>
  </w:style>
  <w:style w:type="paragraph" w:customStyle="1" w:styleId="P36">
    <w:name w:val="P36"/>
    <w:basedOn w:val="a"/>
    <w:hidden/>
    <w:rsid w:val="00CE6B41"/>
    <w:pPr>
      <w:widowControl w:val="0"/>
      <w:adjustRightInd w:val="0"/>
      <w:spacing w:after="0" w:line="240" w:lineRule="auto"/>
      <w:ind w:firstLine="567"/>
      <w:jc w:val="center"/>
    </w:pPr>
    <w:rPr>
      <w:rFonts w:ascii="Times New Roman1" w:eastAsia="Andale Sans UI" w:hAnsi="Times New Roman1" w:cs="Times New Roman1"/>
      <w:sz w:val="28"/>
      <w:szCs w:val="20"/>
    </w:rPr>
  </w:style>
  <w:style w:type="paragraph" w:customStyle="1" w:styleId="P37">
    <w:name w:val="P37"/>
    <w:basedOn w:val="a"/>
    <w:hidden/>
    <w:rsid w:val="00CE6B41"/>
    <w:pPr>
      <w:widowControl w:val="0"/>
      <w:adjustRightInd w:val="0"/>
      <w:spacing w:after="0" w:line="240" w:lineRule="auto"/>
      <w:jc w:val="distribute"/>
    </w:pPr>
    <w:rPr>
      <w:rFonts w:ascii="Calibri" w:eastAsia="Calibri" w:hAnsi="Calibri" w:cs="Calibri"/>
      <w:szCs w:val="20"/>
    </w:rPr>
  </w:style>
  <w:style w:type="paragraph" w:customStyle="1" w:styleId="P38">
    <w:name w:val="P38"/>
    <w:basedOn w:val="a"/>
    <w:hidden/>
    <w:rsid w:val="00CE6B41"/>
    <w:pPr>
      <w:widowControl w:val="0"/>
      <w:adjustRightInd w:val="0"/>
      <w:spacing w:after="0" w:line="240" w:lineRule="auto"/>
      <w:jc w:val="distribute"/>
    </w:pPr>
    <w:rPr>
      <w:rFonts w:ascii="Times New Roman1" w:eastAsia="Calibri" w:hAnsi="Times New Roman1" w:cs="Times New Roman1"/>
      <w:sz w:val="28"/>
      <w:szCs w:val="20"/>
    </w:rPr>
  </w:style>
  <w:style w:type="paragraph" w:customStyle="1" w:styleId="P39">
    <w:name w:val="P39"/>
    <w:basedOn w:val="a"/>
    <w:hidden/>
    <w:rsid w:val="00CE6B41"/>
    <w:pPr>
      <w:widowControl w:val="0"/>
      <w:adjustRightInd w:val="0"/>
      <w:spacing w:after="0" w:line="240" w:lineRule="auto"/>
      <w:ind w:firstLine="720"/>
      <w:jc w:val="distribute"/>
    </w:pPr>
    <w:rPr>
      <w:rFonts w:ascii="Calibri" w:eastAsia="Calibri" w:hAnsi="Calibri" w:cs="Calibri"/>
      <w:szCs w:val="20"/>
    </w:rPr>
  </w:style>
  <w:style w:type="paragraph" w:customStyle="1" w:styleId="P40">
    <w:name w:val="P40"/>
    <w:basedOn w:val="a"/>
    <w:hidden/>
    <w:rsid w:val="00CE6B41"/>
    <w:pPr>
      <w:widowControl w:val="0"/>
      <w:adjustRightInd w:val="0"/>
      <w:spacing w:after="0" w:line="240" w:lineRule="auto"/>
      <w:ind w:firstLine="720"/>
      <w:jc w:val="distribute"/>
    </w:pPr>
    <w:rPr>
      <w:rFonts w:ascii="Times New Roman1" w:eastAsia="Calibri" w:hAnsi="Times New Roman1" w:cs="Times New Roman1"/>
      <w:sz w:val="28"/>
      <w:szCs w:val="20"/>
    </w:rPr>
  </w:style>
  <w:style w:type="character" w:customStyle="1" w:styleId="T11">
    <w:name w:val="T11"/>
    <w:hidden/>
    <w:rsid w:val="00CE6B41"/>
    <w:rPr>
      <w:rFonts w:ascii="Times New Roman1" w:hAnsi="Times New Roman1" w:cs="Times New Roman1"/>
      <w:sz w:val="28"/>
    </w:rPr>
  </w:style>
  <w:style w:type="character" w:customStyle="1" w:styleId="T14">
    <w:name w:val="T14"/>
    <w:hidden/>
    <w:rsid w:val="00CE6B41"/>
    <w:rPr>
      <w:rFonts w:ascii="Times New Roman1" w:hAnsi="Times New Roman1" w:cs="Times New Roman1"/>
      <w:sz w:val="28"/>
    </w:rPr>
  </w:style>
  <w:style w:type="character" w:customStyle="1" w:styleId="T15">
    <w:name w:val="T15"/>
    <w:hidden/>
    <w:rsid w:val="00CE6B41"/>
    <w:rPr>
      <w:rFonts w:ascii="Times New Roman1" w:hAnsi="Times New Roman1" w:cs="Times New Roman1"/>
      <w:i/>
      <w:sz w:val="28"/>
    </w:rPr>
  </w:style>
  <w:style w:type="character" w:customStyle="1" w:styleId="T18">
    <w:name w:val="T18"/>
    <w:hidden/>
    <w:rsid w:val="00CE6B41"/>
    <w:rPr>
      <w:rFonts w:ascii="Times New Roman1" w:hAnsi="Times New Roman1" w:cs="Times New Roman1"/>
      <w:sz w:val="28"/>
    </w:rPr>
  </w:style>
  <w:style w:type="character" w:customStyle="1" w:styleId="T19">
    <w:name w:val="T19"/>
    <w:hidden/>
    <w:rsid w:val="00CE6B41"/>
    <w:rPr>
      <w:rFonts w:ascii="Times New Roman1" w:hAnsi="Times New Roman1" w:cs="Times New Roman1"/>
      <w:sz w:val="28"/>
    </w:rPr>
  </w:style>
  <w:style w:type="character" w:customStyle="1" w:styleId="T21">
    <w:name w:val="T21"/>
    <w:hidden/>
    <w:rsid w:val="00CE6B41"/>
    <w:rPr>
      <w:rFonts w:ascii="Times New Roman1" w:hAnsi="Times New Roman1" w:cs="Times New Roman1"/>
      <w:sz w:val="28"/>
      <w:shd w:val="clear" w:color="auto" w:fill="FFFFFF"/>
    </w:rPr>
  </w:style>
  <w:style w:type="character" w:customStyle="1" w:styleId="T31">
    <w:name w:val="T31"/>
    <w:hidden/>
    <w:rsid w:val="00CE6B41"/>
    <w:rPr>
      <w:rFonts w:ascii="Times New Roman1" w:hAnsi="Times New Roman1" w:cs="Times New Roman1"/>
      <w:color w:val="auto"/>
      <w:sz w:val="28"/>
      <w:shd w:val="clear" w:color="auto" w:fill="FFFFFF"/>
    </w:rPr>
  </w:style>
  <w:style w:type="paragraph" w:customStyle="1" w:styleId="P3">
    <w:name w:val="P3"/>
    <w:basedOn w:val="a"/>
    <w:hidden/>
    <w:rsid w:val="00CE6B41"/>
    <w:pPr>
      <w:widowControl w:val="0"/>
      <w:suppressLineNumbers/>
      <w:adjustRightInd w:val="0"/>
      <w:spacing w:after="0" w:line="240" w:lineRule="auto"/>
      <w:jc w:val="center"/>
    </w:pPr>
    <w:rPr>
      <w:rFonts w:ascii="Times New Roman" w:eastAsia="Andale Sans UI" w:hAnsi="Times New Roman" w:cs="Tahoma"/>
      <w:sz w:val="18"/>
      <w:szCs w:val="20"/>
    </w:rPr>
  </w:style>
  <w:style w:type="paragraph" w:customStyle="1" w:styleId="FORMATTEXT0">
    <w:name w:val=".FORMATTEXT"/>
    <w:rsid w:val="00C765C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Internetlink0">
    <w:name w:val="Internet link"/>
    <w:basedOn w:val="a1"/>
    <w:rsid w:val="00896680"/>
    <w:rPr>
      <w:color w:val="0000FF"/>
      <w:u w:val="single"/>
    </w:rPr>
  </w:style>
  <w:style w:type="character" w:customStyle="1" w:styleId="a8">
    <w:name w:val="Без интервала Знак"/>
    <w:link w:val="a7"/>
    <w:uiPriority w:val="1"/>
    <w:locked/>
    <w:rsid w:val="00F97BAD"/>
    <w:rPr>
      <w:rFonts w:ascii="Times New Roman" w:eastAsia="Times New Roman" w:hAnsi="Times New Roman" w:cs="Times New Roman"/>
      <w:sz w:val="28"/>
      <w:lang w:eastAsia="ar-SA"/>
    </w:rPr>
  </w:style>
  <w:style w:type="paragraph" w:customStyle="1" w:styleId="1fa">
    <w:name w:val="Заголовок1"/>
    <w:basedOn w:val="a"/>
    <w:next w:val="a0"/>
    <w:rsid w:val="00840875"/>
    <w:pPr>
      <w:keepNext/>
      <w:suppressAutoHyphens/>
      <w:spacing w:before="240" w:after="120"/>
      <w:jc w:val="both"/>
    </w:pPr>
    <w:rPr>
      <w:rFonts w:ascii="Arial" w:eastAsia="SimSun" w:hAnsi="Arial" w:cs="Mangal"/>
      <w:kern w:val="1"/>
      <w:sz w:val="28"/>
      <w:szCs w:val="28"/>
      <w:lang w:eastAsia="ar-SA"/>
    </w:rPr>
  </w:style>
  <w:style w:type="paragraph" w:customStyle="1" w:styleId="affffa">
    <w:name w:val="Знак Знак Знак"/>
    <w:basedOn w:val="a"/>
    <w:rsid w:val="00840875"/>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3f0">
    <w:name w:val="Основной текст с отступом 3 Знак"/>
    <w:link w:val="3f1"/>
    <w:locked/>
    <w:rsid w:val="009E6355"/>
    <w:rPr>
      <w:sz w:val="16"/>
      <w:szCs w:val="16"/>
    </w:rPr>
  </w:style>
  <w:style w:type="paragraph" w:styleId="3f1">
    <w:name w:val="Body Text Indent 3"/>
    <w:basedOn w:val="a"/>
    <w:link w:val="3f0"/>
    <w:rsid w:val="009E6355"/>
    <w:pPr>
      <w:spacing w:after="120" w:line="240" w:lineRule="auto"/>
      <w:ind w:left="283"/>
    </w:pPr>
    <w:rPr>
      <w:rFonts w:eastAsiaTheme="minorHAnsi"/>
      <w:sz w:val="16"/>
      <w:szCs w:val="16"/>
      <w:lang w:eastAsia="en-US"/>
    </w:rPr>
  </w:style>
  <w:style w:type="character" w:customStyle="1" w:styleId="312">
    <w:name w:val="Основной текст с отступом 3 Знак1"/>
    <w:basedOn w:val="a1"/>
    <w:link w:val="3f1"/>
    <w:uiPriority w:val="99"/>
    <w:semiHidden/>
    <w:rsid w:val="009E6355"/>
    <w:rPr>
      <w:rFonts w:eastAsiaTheme="minorEastAsia"/>
      <w:sz w:val="16"/>
      <w:szCs w:val="16"/>
      <w:lang w:eastAsia="ru-RU"/>
    </w:rPr>
  </w:style>
  <w:style w:type="character" w:customStyle="1" w:styleId="-0">
    <w:name w:val="Интернет-ссылка"/>
    <w:basedOn w:val="a1"/>
    <w:rsid w:val="00130B83"/>
    <w:rPr>
      <w:color w:val="0000FF"/>
      <w:u w:val="single"/>
    </w:rPr>
  </w:style>
</w:styles>
</file>

<file path=word/webSettings.xml><?xml version="1.0" encoding="utf-8"?>
<w:webSettings xmlns:r="http://schemas.openxmlformats.org/officeDocument/2006/relationships" xmlns:w="http://schemas.openxmlformats.org/wordprocessingml/2006/main">
  <w:divs>
    <w:div w:id="76093509">
      <w:bodyDiv w:val="1"/>
      <w:marLeft w:val="0"/>
      <w:marRight w:val="0"/>
      <w:marTop w:val="0"/>
      <w:marBottom w:val="0"/>
      <w:divBdr>
        <w:top w:val="none" w:sz="0" w:space="0" w:color="auto"/>
        <w:left w:val="none" w:sz="0" w:space="0" w:color="auto"/>
        <w:bottom w:val="none" w:sz="0" w:space="0" w:color="auto"/>
        <w:right w:val="none" w:sz="0" w:space="0" w:color="auto"/>
      </w:divBdr>
    </w:div>
    <w:div w:id="145705336">
      <w:bodyDiv w:val="1"/>
      <w:marLeft w:val="0"/>
      <w:marRight w:val="0"/>
      <w:marTop w:val="0"/>
      <w:marBottom w:val="0"/>
      <w:divBdr>
        <w:top w:val="none" w:sz="0" w:space="0" w:color="auto"/>
        <w:left w:val="none" w:sz="0" w:space="0" w:color="auto"/>
        <w:bottom w:val="none" w:sz="0" w:space="0" w:color="auto"/>
        <w:right w:val="none" w:sz="0" w:space="0" w:color="auto"/>
      </w:divBdr>
    </w:div>
    <w:div w:id="421604509">
      <w:bodyDiv w:val="1"/>
      <w:marLeft w:val="0"/>
      <w:marRight w:val="0"/>
      <w:marTop w:val="0"/>
      <w:marBottom w:val="0"/>
      <w:divBdr>
        <w:top w:val="none" w:sz="0" w:space="0" w:color="auto"/>
        <w:left w:val="none" w:sz="0" w:space="0" w:color="auto"/>
        <w:bottom w:val="none" w:sz="0" w:space="0" w:color="auto"/>
        <w:right w:val="none" w:sz="0" w:space="0" w:color="auto"/>
      </w:divBdr>
    </w:div>
    <w:div w:id="485436361">
      <w:bodyDiv w:val="1"/>
      <w:marLeft w:val="0"/>
      <w:marRight w:val="0"/>
      <w:marTop w:val="0"/>
      <w:marBottom w:val="0"/>
      <w:divBdr>
        <w:top w:val="none" w:sz="0" w:space="0" w:color="auto"/>
        <w:left w:val="none" w:sz="0" w:space="0" w:color="auto"/>
        <w:bottom w:val="none" w:sz="0" w:space="0" w:color="auto"/>
        <w:right w:val="none" w:sz="0" w:space="0" w:color="auto"/>
      </w:divBdr>
    </w:div>
    <w:div w:id="486440787">
      <w:bodyDiv w:val="1"/>
      <w:marLeft w:val="0"/>
      <w:marRight w:val="0"/>
      <w:marTop w:val="0"/>
      <w:marBottom w:val="0"/>
      <w:divBdr>
        <w:top w:val="none" w:sz="0" w:space="0" w:color="auto"/>
        <w:left w:val="none" w:sz="0" w:space="0" w:color="auto"/>
        <w:bottom w:val="none" w:sz="0" w:space="0" w:color="auto"/>
        <w:right w:val="none" w:sz="0" w:space="0" w:color="auto"/>
      </w:divBdr>
    </w:div>
    <w:div w:id="555630947">
      <w:bodyDiv w:val="1"/>
      <w:marLeft w:val="0"/>
      <w:marRight w:val="0"/>
      <w:marTop w:val="0"/>
      <w:marBottom w:val="0"/>
      <w:divBdr>
        <w:top w:val="none" w:sz="0" w:space="0" w:color="auto"/>
        <w:left w:val="none" w:sz="0" w:space="0" w:color="auto"/>
        <w:bottom w:val="none" w:sz="0" w:space="0" w:color="auto"/>
        <w:right w:val="none" w:sz="0" w:space="0" w:color="auto"/>
      </w:divBdr>
    </w:div>
    <w:div w:id="569462797">
      <w:bodyDiv w:val="1"/>
      <w:marLeft w:val="0"/>
      <w:marRight w:val="0"/>
      <w:marTop w:val="0"/>
      <w:marBottom w:val="0"/>
      <w:divBdr>
        <w:top w:val="none" w:sz="0" w:space="0" w:color="auto"/>
        <w:left w:val="none" w:sz="0" w:space="0" w:color="auto"/>
        <w:bottom w:val="none" w:sz="0" w:space="0" w:color="auto"/>
        <w:right w:val="none" w:sz="0" w:space="0" w:color="auto"/>
      </w:divBdr>
    </w:div>
    <w:div w:id="580219190">
      <w:bodyDiv w:val="1"/>
      <w:marLeft w:val="0"/>
      <w:marRight w:val="0"/>
      <w:marTop w:val="0"/>
      <w:marBottom w:val="0"/>
      <w:divBdr>
        <w:top w:val="none" w:sz="0" w:space="0" w:color="auto"/>
        <w:left w:val="none" w:sz="0" w:space="0" w:color="auto"/>
        <w:bottom w:val="none" w:sz="0" w:space="0" w:color="auto"/>
        <w:right w:val="none" w:sz="0" w:space="0" w:color="auto"/>
      </w:divBdr>
    </w:div>
    <w:div w:id="601259700">
      <w:bodyDiv w:val="1"/>
      <w:marLeft w:val="0"/>
      <w:marRight w:val="0"/>
      <w:marTop w:val="0"/>
      <w:marBottom w:val="0"/>
      <w:divBdr>
        <w:top w:val="none" w:sz="0" w:space="0" w:color="auto"/>
        <w:left w:val="none" w:sz="0" w:space="0" w:color="auto"/>
        <w:bottom w:val="none" w:sz="0" w:space="0" w:color="auto"/>
        <w:right w:val="none" w:sz="0" w:space="0" w:color="auto"/>
      </w:divBdr>
    </w:div>
    <w:div w:id="879632219">
      <w:bodyDiv w:val="1"/>
      <w:marLeft w:val="0"/>
      <w:marRight w:val="0"/>
      <w:marTop w:val="0"/>
      <w:marBottom w:val="0"/>
      <w:divBdr>
        <w:top w:val="none" w:sz="0" w:space="0" w:color="auto"/>
        <w:left w:val="none" w:sz="0" w:space="0" w:color="auto"/>
        <w:bottom w:val="none" w:sz="0" w:space="0" w:color="auto"/>
        <w:right w:val="none" w:sz="0" w:space="0" w:color="auto"/>
      </w:divBdr>
    </w:div>
    <w:div w:id="949630269">
      <w:bodyDiv w:val="1"/>
      <w:marLeft w:val="0"/>
      <w:marRight w:val="0"/>
      <w:marTop w:val="0"/>
      <w:marBottom w:val="0"/>
      <w:divBdr>
        <w:top w:val="none" w:sz="0" w:space="0" w:color="auto"/>
        <w:left w:val="none" w:sz="0" w:space="0" w:color="auto"/>
        <w:bottom w:val="none" w:sz="0" w:space="0" w:color="auto"/>
        <w:right w:val="none" w:sz="0" w:space="0" w:color="auto"/>
      </w:divBdr>
    </w:div>
    <w:div w:id="1145506006">
      <w:bodyDiv w:val="1"/>
      <w:marLeft w:val="0"/>
      <w:marRight w:val="0"/>
      <w:marTop w:val="0"/>
      <w:marBottom w:val="0"/>
      <w:divBdr>
        <w:top w:val="none" w:sz="0" w:space="0" w:color="auto"/>
        <w:left w:val="none" w:sz="0" w:space="0" w:color="auto"/>
        <w:bottom w:val="none" w:sz="0" w:space="0" w:color="auto"/>
        <w:right w:val="none" w:sz="0" w:space="0" w:color="auto"/>
      </w:divBdr>
    </w:div>
    <w:div w:id="1328828540">
      <w:bodyDiv w:val="1"/>
      <w:marLeft w:val="0"/>
      <w:marRight w:val="0"/>
      <w:marTop w:val="0"/>
      <w:marBottom w:val="0"/>
      <w:divBdr>
        <w:top w:val="none" w:sz="0" w:space="0" w:color="auto"/>
        <w:left w:val="none" w:sz="0" w:space="0" w:color="auto"/>
        <w:bottom w:val="none" w:sz="0" w:space="0" w:color="auto"/>
        <w:right w:val="none" w:sz="0" w:space="0" w:color="auto"/>
      </w:divBdr>
    </w:div>
    <w:div w:id="1433745355">
      <w:bodyDiv w:val="1"/>
      <w:marLeft w:val="0"/>
      <w:marRight w:val="0"/>
      <w:marTop w:val="0"/>
      <w:marBottom w:val="0"/>
      <w:divBdr>
        <w:top w:val="none" w:sz="0" w:space="0" w:color="auto"/>
        <w:left w:val="none" w:sz="0" w:space="0" w:color="auto"/>
        <w:bottom w:val="none" w:sz="0" w:space="0" w:color="auto"/>
        <w:right w:val="none" w:sz="0" w:space="0" w:color="auto"/>
      </w:divBdr>
    </w:div>
    <w:div w:id="1451127260">
      <w:bodyDiv w:val="1"/>
      <w:marLeft w:val="0"/>
      <w:marRight w:val="0"/>
      <w:marTop w:val="0"/>
      <w:marBottom w:val="0"/>
      <w:divBdr>
        <w:top w:val="none" w:sz="0" w:space="0" w:color="auto"/>
        <w:left w:val="none" w:sz="0" w:space="0" w:color="auto"/>
        <w:bottom w:val="none" w:sz="0" w:space="0" w:color="auto"/>
        <w:right w:val="none" w:sz="0" w:space="0" w:color="auto"/>
      </w:divBdr>
    </w:div>
    <w:div w:id="1456870401">
      <w:bodyDiv w:val="1"/>
      <w:marLeft w:val="0"/>
      <w:marRight w:val="0"/>
      <w:marTop w:val="0"/>
      <w:marBottom w:val="0"/>
      <w:divBdr>
        <w:top w:val="none" w:sz="0" w:space="0" w:color="auto"/>
        <w:left w:val="none" w:sz="0" w:space="0" w:color="auto"/>
        <w:bottom w:val="none" w:sz="0" w:space="0" w:color="auto"/>
        <w:right w:val="none" w:sz="0" w:space="0" w:color="auto"/>
      </w:divBdr>
    </w:div>
    <w:div w:id="1509175321">
      <w:bodyDiv w:val="1"/>
      <w:marLeft w:val="0"/>
      <w:marRight w:val="0"/>
      <w:marTop w:val="0"/>
      <w:marBottom w:val="0"/>
      <w:divBdr>
        <w:top w:val="none" w:sz="0" w:space="0" w:color="auto"/>
        <w:left w:val="none" w:sz="0" w:space="0" w:color="auto"/>
        <w:bottom w:val="none" w:sz="0" w:space="0" w:color="auto"/>
        <w:right w:val="none" w:sz="0" w:space="0" w:color="auto"/>
      </w:divBdr>
    </w:div>
    <w:div w:id="1695111674">
      <w:bodyDiv w:val="1"/>
      <w:marLeft w:val="0"/>
      <w:marRight w:val="0"/>
      <w:marTop w:val="0"/>
      <w:marBottom w:val="0"/>
      <w:divBdr>
        <w:top w:val="none" w:sz="0" w:space="0" w:color="auto"/>
        <w:left w:val="none" w:sz="0" w:space="0" w:color="auto"/>
        <w:bottom w:val="none" w:sz="0" w:space="0" w:color="auto"/>
        <w:right w:val="none" w:sz="0" w:space="0" w:color="auto"/>
      </w:divBdr>
    </w:div>
    <w:div w:id="1866284051">
      <w:bodyDiv w:val="1"/>
      <w:marLeft w:val="0"/>
      <w:marRight w:val="0"/>
      <w:marTop w:val="0"/>
      <w:marBottom w:val="0"/>
      <w:divBdr>
        <w:top w:val="none" w:sz="0" w:space="0" w:color="auto"/>
        <w:left w:val="none" w:sz="0" w:space="0" w:color="auto"/>
        <w:bottom w:val="none" w:sz="0" w:space="0" w:color="auto"/>
        <w:right w:val="none" w:sz="0" w:space="0" w:color="auto"/>
      </w:divBdr>
    </w:div>
    <w:div w:id="1903904312">
      <w:bodyDiv w:val="1"/>
      <w:marLeft w:val="0"/>
      <w:marRight w:val="0"/>
      <w:marTop w:val="0"/>
      <w:marBottom w:val="0"/>
      <w:divBdr>
        <w:top w:val="none" w:sz="0" w:space="0" w:color="auto"/>
        <w:left w:val="none" w:sz="0" w:space="0" w:color="auto"/>
        <w:bottom w:val="none" w:sz="0" w:space="0" w:color="auto"/>
        <w:right w:val="none" w:sz="0" w:space="0" w:color="auto"/>
      </w:divBdr>
    </w:div>
    <w:div w:id="1921216167">
      <w:bodyDiv w:val="1"/>
      <w:marLeft w:val="0"/>
      <w:marRight w:val="0"/>
      <w:marTop w:val="0"/>
      <w:marBottom w:val="0"/>
      <w:divBdr>
        <w:top w:val="none" w:sz="0" w:space="0" w:color="auto"/>
        <w:left w:val="none" w:sz="0" w:space="0" w:color="auto"/>
        <w:bottom w:val="none" w:sz="0" w:space="0" w:color="auto"/>
        <w:right w:val="none" w:sz="0" w:space="0" w:color="auto"/>
      </w:divBdr>
    </w:div>
    <w:div w:id="1928731665">
      <w:bodyDiv w:val="1"/>
      <w:marLeft w:val="0"/>
      <w:marRight w:val="0"/>
      <w:marTop w:val="0"/>
      <w:marBottom w:val="0"/>
      <w:divBdr>
        <w:top w:val="none" w:sz="0" w:space="0" w:color="auto"/>
        <w:left w:val="none" w:sz="0" w:space="0" w:color="auto"/>
        <w:bottom w:val="none" w:sz="0" w:space="0" w:color="auto"/>
        <w:right w:val="none" w:sz="0" w:space="0" w:color="auto"/>
      </w:divBdr>
    </w:div>
    <w:div w:id="1948923974">
      <w:bodyDiv w:val="1"/>
      <w:marLeft w:val="0"/>
      <w:marRight w:val="0"/>
      <w:marTop w:val="0"/>
      <w:marBottom w:val="0"/>
      <w:divBdr>
        <w:top w:val="none" w:sz="0" w:space="0" w:color="auto"/>
        <w:left w:val="none" w:sz="0" w:space="0" w:color="auto"/>
        <w:bottom w:val="none" w:sz="0" w:space="0" w:color="auto"/>
        <w:right w:val="none" w:sz="0" w:space="0" w:color="auto"/>
      </w:divBdr>
    </w:div>
    <w:div w:id="1951819420">
      <w:bodyDiv w:val="1"/>
      <w:marLeft w:val="0"/>
      <w:marRight w:val="0"/>
      <w:marTop w:val="0"/>
      <w:marBottom w:val="0"/>
      <w:divBdr>
        <w:top w:val="none" w:sz="0" w:space="0" w:color="auto"/>
        <w:left w:val="none" w:sz="0" w:space="0" w:color="auto"/>
        <w:bottom w:val="none" w:sz="0" w:space="0" w:color="auto"/>
        <w:right w:val="none" w:sz="0" w:space="0" w:color="auto"/>
      </w:divBdr>
    </w:div>
    <w:div w:id="1966619279">
      <w:bodyDiv w:val="1"/>
      <w:marLeft w:val="0"/>
      <w:marRight w:val="0"/>
      <w:marTop w:val="0"/>
      <w:marBottom w:val="0"/>
      <w:divBdr>
        <w:top w:val="none" w:sz="0" w:space="0" w:color="auto"/>
        <w:left w:val="none" w:sz="0" w:space="0" w:color="auto"/>
        <w:bottom w:val="none" w:sz="0" w:space="0" w:color="auto"/>
        <w:right w:val="none" w:sz="0" w:space="0" w:color="auto"/>
      </w:divBdr>
    </w:div>
    <w:div w:id="2026247555">
      <w:bodyDiv w:val="1"/>
      <w:marLeft w:val="0"/>
      <w:marRight w:val="0"/>
      <w:marTop w:val="0"/>
      <w:marBottom w:val="0"/>
      <w:divBdr>
        <w:top w:val="none" w:sz="0" w:space="0" w:color="auto"/>
        <w:left w:val="none" w:sz="0" w:space="0" w:color="auto"/>
        <w:bottom w:val="none" w:sz="0" w:space="0" w:color="auto"/>
        <w:right w:val="none" w:sz="0" w:space="0" w:color="auto"/>
      </w:divBdr>
    </w:div>
    <w:div w:id="2098356837">
      <w:bodyDiv w:val="1"/>
      <w:marLeft w:val="0"/>
      <w:marRight w:val="0"/>
      <w:marTop w:val="0"/>
      <w:marBottom w:val="0"/>
      <w:divBdr>
        <w:top w:val="none" w:sz="0" w:space="0" w:color="auto"/>
        <w:left w:val="none" w:sz="0" w:space="0" w:color="auto"/>
        <w:bottom w:val="none" w:sz="0" w:space="0" w:color="auto"/>
        <w:right w:val="none" w:sz="0" w:space="0" w:color="auto"/>
      </w:divBdr>
    </w:div>
    <w:div w:id="212018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harya@adm44.ru" TargetMode="External"/><Relationship Id="rId4" Type="http://schemas.openxmlformats.org/officeDocument/2006/relationships/settings" Target="settings.xml"/><Relationship Id="rId9" Type="http://schemas.openxmlformats.org/officeDocument/2006/relationships/hyperlink" Target="mailto:zempred@mail.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6E8D04-7991-478C-A329-90A7A0B94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139</Pages>
  <Words>38972</Words>
  <Characters>222143</Characters>
  <Application>Microsoft Office Word</Application>
  <DocSecurity>0</DocSecurity>
  <Lines>1851</Lines>
  <Paragraphs>521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Юр-отдел</cp:lastModifiedBy>
  <cp:revision>19</cp:revision>
  <dcterms:created xsi:type="dcterms:W3CDTF">2022-12-06T06:14:00Z</dcterms:created>
  <dcterms:modified xsi:type="dcterms:W3CDTF">2022-12-30T05:35:00Z</dcterms:modified>
</cp:coreProperties>
</file>