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042EC7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042EC7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2B664F" w:rsidRPr="00C70231" w:rsidRDefault="002B664F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042EC7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042EC7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2B664F" w:rsidRPr="00C70231" w:rsidRDefault="002B664F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042EC7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042EC7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2B664F" w:rsidRPr="00A05F86" w:rsidRDefault="002B664F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27</w:t>
                  </w:r>
                </w:p>
                <w:p w:rsidR="002B664F" w:rsidRDefault="002B664F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17 августа </w:t>
                  </w:r>
                </w:p>
                <w:p w:rsidR="002B664F" w:rsidRPr="00A05F86" w:rsidRDefault="002B664F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178A" w:rsidRDefault="00C5178A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35D1" w:rsidRPr="002D35D1" w:rsidRDefault="002D35D1" w:rsidP="002D35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35D1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2D35D1" w:rsidRPr="002D35D1" w:rsidRDefault="002D35D1" w:rsidP="002D35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5D1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2D35D1" w:rsidRPr="002D35D1" w:rsidRDefault="002D35D1" w:rsidP="002D35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35D1" w:rsidRPr="002D35D1" w:rsidRDefault="002D35D1" w:rsidP="002D35D1">
      <w:pPr>
        <w:tabs>
          <w:tab w:val="left" w:pos="2565"/>
          <w:tab w:val="center" w:pos="472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5D1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2D35D1" w:rsidRPr="002D35D1" w:rsidRDefault="002D35D1" w:rsidP="002D35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35D1">
        <w:rPr>
          <w:rFonts w:ascii="Times New Roman" w:hAnsi="Times New Roman" w:cs="Times New Roman"/>
          <w:sz w:val="24"/>
          <w:szCs w:val="24"/>
        </w:rPr>
        <w:t>«10» августа 2022 г. № 318</w:t>
      </w:r>
    </w:p>
    <w:p w:rsidR="002D35D1" w:rsidRPr="002D35D1" w:rsidRDefault="002D35D1" w:rsidP="002D35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35D1" w:rsidRPr="002D35D1" w:rsidRDefault="002D35D1" w:rsidP="002D35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5D1">
        <w:rPr>
          <w:rFonts w:ascii="Times New Roman" w:hAnsi="Times New Roman" w:cs="Times New Roman"/>
          <w:b/>
          <w:bCs/>
          <w:sz w:val="24"/>
          <w:szCs w:val="24"/>
        </w:rPr>
        <w:t>Об утверждении  отчета об исполнении  бюджета</w:t>
      </w:r>
    </w:p>
    <w:p w:rsidR="002D35D1" w:rsidRDefault="002D35D1" w:rsidP="002D35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35D1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2D35D1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за 1 полугодие 2022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35D1" w:rsidRPr="002D35D1" w:rsidRDefault="002D35D1" w:rsidP="002D35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35D1" w:rsidRPr="002D35D1" w:rsidRDefault="002D35D1" w:rsidP="002D35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D1">
        <w:rPr>
          <w:rFonts w:ascii="Times New Roman" w:hAnsi="Times New Roman" w:cs="Times New Roman"/>
          <w:sz w:val="24"/>
          <w:szCs w:val="24"/>
        </w:rPr>
        <w:t xml:space="preserve">Рассмотрев представленный комитетом по финансам администрации </w:t>
      </w:r>
      <w:proofErr w:type="spellStart"/>
      <w:r w:rsidRPr="002D35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D35D1">
        <w:rPr>
          <w:rFonts w:ascii="Times New Roman" w:hAnsi="Times New Roman" w:cs="Times New Roman"/>
          <w:sz w:val="24"/>
          <w:szCs w:val="24"/>
        </w:rPr>
        <w:t xml:space="preserve"> муниципального района отчет об исполнении бюджета </w:t>
      </w:r>
      <w:proofErr w:type="spellStart"/>
      <w:r w:rsidRPr="002D35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D35D1">
        <w:rPr>
          <w:rFonts w:ascii="Times New Roman" w:hAnsi="Times New Roman" w:cs="Times New Roman"/>
          <w:sz w:val="24"/>
          <w:szCs w:val="24"/>
        </w:rPr>
        <w:t xml:space="preserve"> муниципального района за 1 полугодие 2022 года, в соответствии с частью 5 статьи 264.2 Бюджетного кодекса Российской Федерации, ст.37, 52 Устава муниципального образования </w:t>
      </w:r>
      <w:proofErr w:type="spellStart"/>
      <w:r w:rsidRPr="002D35D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D35D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2D35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D35D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2A7F37" w:rsidRDefault="002A7F37" w:rsidP="002D35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35D1" w:rsidRPr="002D35D1" w:rsidRDefault="002D35D1" w:rsidP="002D35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35D1">
        <w:rPr>
          <w:rFonts w:ascii="Times New Roman" w:hAnsi="Times New Roman" w:cs="Times New Roman"/>
          <w:bCs/>
          <w:sz w:val="24"/>
          <w:szCs w:val="24"/>
        </w:rPr>
        <w:t>ПОСТАНОВЛЯЕТ:</w:t>
      </w:r>
    </w:p>
    <w:p w:rsidR="002D35D1" w:rsidRPr="002D35D1" w:rsidRDefault="002D35D1" w:rsidP="002D35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D1">
        <w:rPr>
          <w:rFonts w:ascii="Times New Roman" w:hAnsi="Times New Roman" w:cs="Times New Roman"/>
          <w:sz w:val="24"/>
          <w:szCs w:val="24"/>
        </w:rPr>
        <w:t xml:space="preserve">1.Утвердить прилагаемый отчет об исполнении бюджета </w:t>
      </w:r>
      <w:proofErr w:type="spellStart"/>
      <w:r w:rsidRPr="002D35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D35D1">
        <w:rPr>
          <w:rFonts w:ascii="Times New Roman" w:hAnsi="Times New Roman" w:cs="Times New Roman"/>
          <w:sz w:val="24"/>
          <w:szCs w:val="24"/>
        </w:rPr>
        <w:t xml:space="preserve"> муниципального района за 1 полугодие 2022 год по доходам в объеме </w:t>
      </w:r>
      <w:r w:rsidRPr="002D3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141956631,99 рублей, по расходам в объеме 139958912,61 рублей, </w:t>
      </w:r>
      <w:proofErr w:type="spellStart"/>
      <w:r w:rsidRPr="002D35D1">
        <w:rPr>
          <w:rFonts w:ascii="Times New Roman" w:hAnsi="Times New Roman" w:cs="Times New Roman"/>
          <w:color w:val="000000" w:themeColor="text1"/>
          <w:sz w:val="24"/>
          <w:szCs w:val="24"/>
        </w:rPr>
        <w:t>профицит</w:t>
      </w:r>
      <w:proofErr w:type="spellEnd"/>
      <w:r w:rsidRPr="002D3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объеме 1997719,38 рублей (согласно приложений</w:t>
      </w:r>
      <w:r w:rsidRPr="002D35D1">
        <w:rPr>
          <w:rFonts w:ascii="Times New Roman" w:hAnsi="Times New Roman" w:cs="Times New Roman"/>
          <w:sz w:val="24"/>
          <w:szCs w:val="24"/>
        </w:rPr>
        <w:t xml:space="preserve"> №№ 1-11). </w:t>
      </w:r>
    </w:p>
    <w:p w:rsidR="002D35D1" w:rsidRPr="002D35D1" w:rsidRDefault="002D35D1" w:rsidP="002D35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D1">
        <w:rPr>
          <w:rFonts w:ascii="Times New Roman" w:hAnsi="Times New Roman" w:cs="Times New Roman"/>
          <w:sz w:val="24"/>
          <w:szCs w:val="24"/>
        </w:rPr>
        <w:t xml:space="preserve">2.Комитету по финансам администрации </w:t>
      </w:r>
      <w:proofErr w:type="spellStart"/>
      <w:r w:rsidRPr="002D35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D35D1">
        <w:rPr>
          <w:rFonts w:ascii="Times New Roman" w:hAnsi="Times New Roman" w:cs="Times New Roman"/>
          <w:sz w:val="24"/>
          <w:szCs w:val="24"/>
        </w:rPr>
        <w:t xml:space="preserve"> муниципального района направить утвержденный отчет об исполнении бюджета </w:t>
      </w:r>
      <w:proofErr w:type="spellStart"/>
      <w:r w:rsidRPr="002D35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D35D1">
        <w:rPr>
          <w:rFonts w:ascii="Times New Roman" w:hAnsi="Times New Roman" w:cs="Times New Roman"/>
          <w:sz w:val="24"/>
          <w:szCs w:val="24"/>
        </w:rPr>
        <w:t xml:space="preserve"> муниципального района за 1 полугодие 2022 года в Собрание депутатов </w:t>
      </w:r>
      <w:proofErr w:type="spellStart"/>
      <w:r w:rsidRPr="002D35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D35D1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D35D1" w:rsidRDefault="002D35D1" w:rsidP="002D35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D1">
        <w:rPr>
          <w:rFonts w:ascii="Times New Roman" w:hAnsi="Times New Roman" w:cs="Times New Roman"/>
          <w:sz w:val="24"/>
          <w:szCs w:val="24"/>
        </w:rPr>
        <w:lastRenderedPageBreak/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2D35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D35D1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2D35D1" w:rsidRPr="002D35D1" w:rsidRDefault="002D35D1" w:rsidP="002D35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5D1" w:rsidRPr="002D35D1" w:rsidRDefault="002D35D1" w:rsidP="002D35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D1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2D35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D3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5D1" w:rsidRPr="002D35D1" w:rsidRDefault="002D35D1" w:rsidP="002D35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D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2D35D1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Pr="002D35D1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>Приложение № 1 к</w:t>
      </w: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7E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27E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 от 10 августа 2022 г. № 318</w:t>
      </w: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7" w:type="dxa"/>
        <w:tblInd w:w="93" w:type="dxa"/>
        <w:tblLayout w:type="fixed"/>
        <w:tblLook w:val="04A0"/>
      </w:tblPr>
      <w:tblGrid>
        <w:gridCol w:w="2536"/>
        <w:gridCol w:w="4220"/>
        <w:gridCol w:w="1900"/>
        <w:gridCol w:w="1801"/>
      </w:tblGrid>
      <w:tr w:rsidR="004A27EB" w:rsidRPr="004A27EB" w:rsidTr="00413B84">
        <w:trPr>
          <w:trHeight w:val="675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</w:t>
            </w: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БЮДЖЕТА ШАРЬИНСКОГО МУНИЦИПАЛЬНОГО РАЙОНА НА 2022 ГОД</w:t>
            </w:r>
          </w:p>
        </w:tc>
      </w:tr>
      <w:tr w:rsidR="004A27EB" w:rsidRPr="004A27EB" w:rsidTr="00413B84">
        <w:trPr>
          <w:trHeight w:val="210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7EB" w:rsidRPr="004A27EB" w:rsidTr="00413B84">
        <w:trPr>
          <w:trHeight w:val="255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4A27EB" w:rsidRPr="004A27EB" w:rsidTr="00413B84">
        <w:trPr>
          <w:trHeight w:val="795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Уточненный план на 01.07.2022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Исполнено на 01.07.2022</w:t>
            </w:r>
          </w:p>
        </w:tc>
      </w:tr>
      <w:tr w:rsidR="004A27EB" w:rsidRPr="004A27EB" w:rsidTr="00413B84">
        <w:trPr>
          <w:trHeight w:val="100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01 00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2 300 000,0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-1 997 719,38</w:t>
            </w:r>
          </w:p>
        </w:tc>
      </w:tr>
      <w:tr w:rsidR="004A27EB" w:rsidRPr="004A27EB" w:rsidTr="00413B84">
        <w:trPr>
          <w:trHeight w:val="67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-5 500 000,0</w:t>
            </w:r>
          </w:p>
        </w:tc>
      </w:tr>
      <w:tr w:rsidR="004A27EB" w:rsidRPr="004A27EB" w:rsidTr="00413B84">
        <w:trPr>
          <w:trHeight w:val="81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0000 700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4A27EB" w:rsidRPr="004A27EB" w:rsidTr="00413B84">
        <w:trPr>
          <w:trHeight w:val="82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4A27EB" w:rsidRPr="004A27EB" w:rsidTr="00413B84">
        <w:trPr>
          <w:trHeight w:val="82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0000 800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-11 000 000,0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-11 000 000,0</w:t>
            </w:r>
          </w:p>
        </w:tc>
      </w:tr>
      <w:tr w:rsidR="004A27EB" w:rsidRPr="004A27EB" w:rsidTr="00413B84">
        <w:trPr>
          <w:trHeight w:val="735"/>
        </w:trPr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-11 000 000,0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-11 000 000,0</w:t>
            </w:r>
          </w:p>
        </w:tc>
      </w:tr>
      <w:tr w:rsidR="004A27EB" w:rsidRPr="004A27EB" w:rsidTr="00413B84">
        <w:trPr>
          <w:trHeight w:val="735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01 03 00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-400 000,0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5 500 000,0</w:t>
            </w:r>
          </w:p>
        </w:tc>
      </w:tr>
      <w:tr w:rsidR="004A27EB" w:rsidRPr="004A27EB" w:rsidTr="00413B84">
        <w:trPr>
          <w:trHeight w:val="735"/>
        </w:trPr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01 03 01 00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4A27EB" w:rsidRPr="004A27EB" w:rsidTr="00413B84">
        <w:trPr>
          <w:trHeight w:val="735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01 03 01 00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0000 700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бюджетных кредитов из других бюджетов бюджетной системы Российской Федерации в валюте </w:t>
            </w: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5 500 000,0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4A27EB" w:rsidRPr="004A27EB" w:rsidTr="00413B84">
        <w:trPr>
          <w:trHeight w:val="114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01 03 01 00 05 0000 710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4A27EB" w:rsidRPr="004A27EB" w:rsidTr="00413B84">
        <w:trPr>
          <w:trHeight w:val="109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01 03 01 00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0000 800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-5 900 000,0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A27EB" w:rsidRPr="004A27EB" w:rsidTr="00413B84">
        <w:trPr>
          <w:trHeight w:val="105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01 03 01 00 05 0000 810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-5 900 000,0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-3 356 317,38</w:t>
            </w:r>
          </w:p>
        </w:tc>
      </w:tr>
      <w:tr w:rsidR="004A27EB" w:rsidRPr="004A27EB" w:rsidTr="00413B84">
        <w:trPr>
          <w:trHeight w:val="25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-337 181 149,0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-155 051 815,43</w:t>
            </w:r>
          </w:p>
        </w:tc>
      </w:tr>
      <w:tr w:rsidR="004A27EB" w:rsidRPr="004A27EB" w:rsidTr="00413B84">
        <w:trPr>
          <w:trHeight w:val="60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-337 181 149,0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-155 051 815,43</w:t>
            </w:r>
          </w:p>
        </w:tc>
      </w:tr>
      <w:tr w:rsidR="004A27EB" w:rsidRPr="004A27EB" w:rsidTr="00413B84">
        <w:trPr>
          <w:trHeight w:val="58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-337 181 149,0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-155 051 815,43</w:t>
            </w:r>
          </w:p>
        </w:tc>
      </w:tr>
      <w:tr w:rsidR="004A27EB" w:rsidRPr="004A27EB" w:rsidTr="00413B84">
        <w:trPr>
          <w:trHeight w:val="66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-337 181 149,0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-155 051 815,43</w:t>
            </w:r>
          </w:p>
        </w:tc>
      </w:tr>
      <w:tr w:rsidR="004A27EB" w:rsidRPr="004A27EB" w:rsidTr="00413B84">
        <w:trPr>
          <w:trHeight w:val="25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337 181 149,0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151 695 498,05</w:t>
            </w:r>
          </w:p>
        </w:tc>
      </w:tr>
      <w:tr w:rsidR="004A27EB" w:rsidRPr="004A27EB" w:rsidTr="00413B84">
        <w:trPr>
          <w:trHeight w:val="39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337 181 149,0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151 695 498,05</w:t>
            </w:r>
          </w:p>
        </w:tc>
      </w:tr>
      <w:tr w:rsidR="004A27EB" w:rsidRPr="004A27EB" w:rsidTr="00413B84">
        <w:trPr>
          <w:trHeight w:val="63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337 181 149,0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151 695 498,05</w:t>
            </w:r>
          </w:p>
        </w:tc>
      </w:tr>
      <w:tr w:rsidR="004A27EB" w:rsidRPr="004A27EB" w:rsidTr="00413B84">
        <w:trPr>
          <w:trHeight w:val="70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337 181 149,0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151 695 498,05</w:t>
            </w:r>
          </w:p>
        </w:tc>
      </w:tr>
      <w:tr w:rsidR="004A27EB" w:rsidRPr="004A27EB" w:rsidTr="00413B84">
        <w:trPr>
          <w:trHeight w:val="58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01 06 00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1 358 598,0</w:t>
            </w:r>
          </w:p>
        </w:tc>
      </w:tr>
      <w:tr w:rsidR="004A27EB" w:rsidRPr="004A27EB" w:rsidTr="00413B84">
        <w:trPr>
          <w:trHeight w:val="105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01 06 00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A27EB" w:rsidRPr="004A27EB" w:rsidTr="00413B84">
        <w:trPr>
          <w:trHeight w:val="106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01 06 00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A27EB" w:rsidRPr="004A27EB" w:rsidTr="00413B84">
        <w:trPr>
          <w:trHeight w:val="91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01 06 05 00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1 358 598,0</w:t>
            </w:r>
          </w:p>
        </w:tc>
      </w:tr>
      <w:tr w:rsidR="004A27EB" w:rsidRPr="004A27EB" w:rsidTr="00413B84">
        <w:trPr>
          <w:trHeight w:val="85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01 06 05 00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Возврат бюджетных кредитов, предоставленных внутри страны в валюте Российской Федерации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1 358 598,0</w:t>
            </w:r>
          </w:p>
        </w:tc>
      </w:tr>
      <w:tr w:rsidR="004A27EB" w:rsidRPr="004A27EB" w:rsidTr="00413B84">
        <w:trPr>
          <w:trHeight w:val="103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01 06 05 02 00 0000 600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1 358 598,0</w:t>
            </w:r>
          </w:p>
        </w:tc>
      </w:tr>
      <w:tr w:rsidR="004A27EB" w:rsidRPr="004A27EB" w:rsidTr="00413B84">
        <w:trPr>
          <w:trHeight w:val="133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01 06 05 02 05 0000 640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1 358 598,0</w:t>
            </w:r>
          </w:p>
        </w:tc>
      </w:tr>
      <w:tr w:rsidR="004A27EB" w:rsidRPr="004A27EB" w:rsidTr="00413B84">
        <w:trPr>
          <w:trHeight w:val="70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01 06 05 00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бюджетных кредитов внутри страны в валюте Российской Федерации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A27EB" w:rsidRPr="004A27EB" w:rsidTr="00413B84">
        <w:trPr>
          <w:trHeight w:val="105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01 06 05 02 00 0000 500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A27EB" w:rsidRPr="004A27EB" w:rsidTr="00413B84">
        <w:trPr>
          <w:trHeight w:val="106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01 06 05 02 05 0000 540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-5 000 000,0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4A27EB" w:rsidRPr="004A27EB" w:rsidRDefault="004A27EB" w:rsidP="004A27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>Приложение № 2 к</w:t>
      </w: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7E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27E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 от 10 августа 2022 г. № 318</w:t>
      </w:r>
    </w:p>
    <w:p w:rsidR="004A27EB" w:rsidRPr="004A27EB" w:rsidRDefault="004A27EB" w:rsidP="004A2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7EB" w:rsidRPr="004A27EB" w:rsidRDefault="004A27EB" w:rsidP="004A2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EB">
        <w:rPr>
          <w:rFonts w:ascii="Times New Roman" w:hAnsi="Times New Roman" w:cs="Times New Roman"/>
          <w:b/>
          <w:sz w:val="24"/>
          <w:szCs w:val="24"/>
        </w:rPr>
        <w:t>ПРОГНОЗИРУЕМЫЕ ДОХОДЫ РАЙОННОГО БЮДЖЕТА НА 2022 ГОД</w:t>
      </w:r>
    </w:p>
    <w:tbl>
      <w:tblPr>
        <w:tblW w:w="10556" w:type="dxa"/>
        <w:tblInd w:w="93" w:type="dxa"/>
        <w:tblLayout w:type="fixed"/>
        <w:tblLook w:val="04A0"/>
      </w:tblPr>
      <w:tblGrid>
        <w:gridCol w:w="1149"/>
        <w:gridCol w:w="1050"/>
        <w:gridCol w:w="1502"/>
        <w:gridCol w:w="1276"/>
        <w:gridCol w:w="992"/>
        <w:gridCol w:w="2551"/>
        <w:gridCol w:w="1560"/>
        <w:gridCol w:w="283"/>
        <w:gridCol w:w="193"/>
      </w:tblGrid>
      <w:tr w:rsidR="004A27EB" w:rsidRPr="004A27EB" w:rsidTr="00413B84">
        <w:trPr>
          <w:gridAfter w:val="2"/>
          <w:wAfter w:w="476" w:type="dxa"/>
          <w:trHeight w:val="40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4A27EB" w:rsidRPr="004A27EB" w:rsidTr="00413B84">
        <w:trPr>
          <w:gridAfter w:val="2"/>
          <w:wAfter w:w="476" w:type="dxa"/>
          <w:trHeight w:val="7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Коды бюджетной классификации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01.07.2022 г.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 01.07.2022 г.</w:t>
            </w:r>
          </w:p>
        </w:tc>
      </w:tr>
      <w:tr w:rsidR="004A27EB" w:rsidRPr="004A27EB" w:rsidTr="00413B84">
        <w:trPr>
          <w:gridAfter w:val="2"/>
          <w:wAfter w:w="476" w:type="dxa"/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49 088 100,0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27 115 862,60</w:t>
            </w:r>
          </w:p>
        </w:tc>
      </w:tr>
      <w:tr w:rsidR="004A27EB" w:rsidRPr="004A27EB" w:rsidTr="00413B84">
        <w:trPr>
          <w:gridAfter w:val="2"/>
          <w:wAfter w:w="476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5 177 478,35</w:t>
            </w:r>
          </w:p>
        </w:tc>
      </w:tr>
      <w:tr w:rsidR="004A27EB" w:rsidRPr="004A27EB" w:rsidTr="00413B84">
        <w:trPr>
          <w:gridAfter w:val="2"/>
          <w:wAfter w:w="476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10 000 000,0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5 177 478,35</w:t>
            </w:r>
          </w:p>
        </w:tc>
      </w:tr>
      <w:tr w:rsidR="004A27EB" w:rsidRPr="004A27EB" w:rsidTr="00413B84">
        <w:trPr>
          <w:gridAfter w:val="2"/>
          <w:wAfter w:w="476" w:type="dxa"/>
          <w:trHeight w:val="21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1 01 02010 01 0000 110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9 783 000,0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5 113 262,72</w:t>
            </w:r>
          </w:p>
        </w:tc>
      </w:tr>
      <w:tr w:rsidR="004A27EB" w:rsidRPr="004A27EB" w:rsidTr="00413B84">
        <w:trPr>
          <w:gridAfter w:val="2"/>
          <w:wAfter w:w="476" w:type="dxa"/>
          <w:trHeight w:val="33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43,06</w:t>
            </w:r>
          </w:p>
        </w:tc>
      </w:tr>
      <w:tr w:rsidR="004A27EB" w:rsidRPr="004A27EB" w:rsidTr="00413B84">
        <w:trPr>
          <w:gridAfter w:val="2"/>
          <w:wAfter w:w="476" w:type="dxa"/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5 342,12</w:t>
            </w:r>
          </w:p>
        </w:tc>
      </w:tr>
      <w:tr w:rsidR="004A27EB" w:rsidRPr="004A27EB" w:rsidTr="00413B84">
        <w:trPr>
          <w:gridAfter w:val="2"/>
          <w:wAfter w:w="476" w:type="dxa"/>
          <w:trHeight w:val="24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1 01 02040 01 0000 110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137 000,0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58 830,45</w:t>
            </w:r>
          </w:p>
        </w:tc>
      </w:tr>
      <w:tr w:rsidR="004A27EB" w:rsidRPr="004A27EB" w:rsidTr="00413B84">
        <w:trPr>
          <w:gridAfter w:val="2"/>
          <w:wAfter w:w="476" w:type="dxa"/>
          <w:trHeight w:val="10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4 902 000,0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2 654 645,41</w:t>
            </w:r>
          </w:p>
        </w:tc>
      </w:tr>
      <w:tr w:rsidR="004A27EB" w:rsidRPr="004A27EB" w:rsidTr="00413B84">
        <w:trPr>
          <w:gridAfter w:val="2"/>
          <w:wAfter w:w="476" w:type="dxa"/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1 03 02000 01 0000 110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4 902 000,0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2 654 645,41</w:t>
            </w:r>
          </w:p>
        </w:tc>
      </w:tr>
      <w:tr w:rsidR="004A27EB" w:rsidRPr="004A27EB" w:rsidTr="00413B84">
        <w:trPr>
          <w:gridAfter w:val="2"/>
          <w:wAfter w:w="476" w:type="dxa"/>
          <w:trHeight w:val="19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1 03 02230 01 0000110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2 216 300,0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1 306 673,93</w:t>
            </w:r>
          </w:p>
        </w:tc>
      </w:tr>
      <w:tr w:rsidR="004A27EB" w:rsidRPr="004A27EB" w:rsidTr="00413B84">
        <w:trPr>
          <w:gridAfter w:val="2"/>
          <w:wAfter w:w="476" w:type="dxa"/>
          <w:trHeight w:val="32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1 03 02231 01 0000 110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2 216 300,0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1 306 673,93</w:t>
            </w:r>
          </w:p>
        </w:tc>
      </w:tr>
      <w:tr w:rsidR="004A27EB" w:rsidRPr="004A27EB" w:rsidTr="00413B84">
        <w:trPr>
          <w:gridAfter w:val="2"/>
          <w:wAfter w:w="476" w:type="dxa"/>
          <w:trHeight w:val="24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12 300,0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7 692,29</w:t>
            </w:r>
          </w:p>
        </w:tc>
      </w:tr>
      <w:tr w:rsidR="004A27EB" w:rsidRPr="004A27EB" w:rsidTr="00413B84">
        <w:trPr>
          <w:gridAfter w:val="2"/>
          <w:wAfter w:w="476" w:type="dxa"/>
          <w:trHeight w:val="37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1 03 02241 01 0000 110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12 300,0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7 692,29</w:t>
            </w:r>
          </w:p>
        </w:tc>
      </w:tr>
      <w:tr w:rsidR="004A27EB" w:rsidRPr="004A27EB" w:rsidTr="00413B84">
        <w:trPr>
          <w:gridAfter w:val="2"/>
          <w:wAfter w:w="476" w:type="dxa"/>
          <w:trHeight w:val="22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2 951 200,0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1 505 202,90</w:t>
            </w:r>
          </w:p>
        </w:tc>
      </w:tr>
      <w:tr w:rsidR="004A27EB" w:rsidRPr="004A27EB" w:rsidTr="00413B84">
        <w:trPr>
          <w:gridAfter w:val="2"/>
          <w:wAfter w:w="476" w:type="dxa"/>
          <w:trHeight w:val="3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1 03 02251 01 0000 110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2 951 200,0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1 505 202,90</w:t>
            </w:r>
          </w:p>
        </w:tc>
      </w:tr>
      <w:tr w:rsidR="004A27EB" w:rsidRPr="004A27EB" w:rsidTr="00413B84">
        <w:trPr>
          <w:gridAfter w:val="2"/>
          <w:wAfter w:w="476" w:type="dxa"/>
          <w:trHeight w:val="18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-277 800,0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-164 923,71</w:t>
            </w:r>
          </w:p>
        </w:tc>
      </w:tr>
      <w:tr w:rsidR="004A27EB" w:rsidRPr="004A27EB" w:rsidTr="00413B84">
        <w:trPr>
          <w:gridAfter w:val="2"/>
          <w:wAfter w:w="476" w:type="dxa"/>
          <w:trHeight w:val="31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-277 800,0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-164 923,71</w:t>
            </w:r>
          </w:p>
        </w:tc>
      </w:tr>
      <w:tr w:rsidR="004A27EB" w:rsidRPr="004A27EB" w:rsidTr="00413B84">
        <w:trPr>
          <w:gridAfter w:val="2"/>
          <w:wAfter w:w="476" w:type="dxa"/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1 05 00000 00 0000 000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10 863 000,0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8 702 078,11</w:t>
            </w:r>
          </w:p>
        </w:tc>
      </w:tr>
      <w:tr w:rsidR="004A27EB" w:rsidRPr="004A27EB" w:rsidTr="00413B84">
        <w:trPr>
          <w:gridAfter w:val="2"/>
          <w:wAfter w:w="476" w:type="dxa"/>
          <w:trHeight w:val="7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1 05 01000 00 0000 110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9 230 000,0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8 053 241,84</w:t>
            </w:r>
          </w:p>
        </w:tc>
      </w:tr>
      <w:tr w:rsidR="004A27EB" w:rsidRPr="004A27EB" w:rsidTr="00413B84">
        <w:trPr>
          <w:gridAfter w:val="2"/>
          <w:wAfter w:w="476" w:type="dxa"/>
          <w:trHeight w:val="9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1 05 01010 01 0000 110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5 700 000,0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4 229 517,14</w:t>
            </w:r>
          </w:p>
        </w:tc>
      </w:tr>
      <w:tr w:rsidR="004A27EB" w:rsidRPr="004A27EB" w:rsidTr="00413B84">
        <w:trPr>
          <w:gridAfter w:val="2"/>
          <w:wAfter w:w="476" w:type="dxa"/>
          <w:trHeight w:val="10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1 05 01011 01 0000 110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5 700 000,0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4 229 517,14</w:t>
            </w:r>
          </w:p>
        </w:tc>
      </w:tr>
      <w:tr w:rsidR="004A27EB" w:rsidRPr="004A27EB" w:rsidTr="00413B84">
        <w:trPr>
          <w:gridAfter w:val="2"/>
          <w:wAfter w:w="476" w:type="dxa"/>
          <w:trHeight w:val="13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3 530 000,0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3 823 724,70</w:t>
            </w:r>
          </w:p>
        </w:tc>
      </w:tr>
      <w:tr w:rsidR="004A27EB" w:rsidRPr="004A27EB" w:rsidTr="00413B84">
        <w:trPr>
          <w:gridAfter w:val="2"/>
          <w:wAfter w:w="476" w:type="dxa"/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3 530 000,0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3 823 724,70</w:t>
            </w:r>
          </w:p>
        </w:tc>
      </w:tr>
      <w:tr w:rsidR="004A27EB" w:rsidRPr="004A27EB" w:rsidTr="00413B84">
        <w:trPr>
          <w:gridAfter w:val="2"/>
          <w:wAfter w:w="476" w:type="dxa"/>
          <w:trHeight w:val="6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1 05 02000 02 0000 110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43 987,00</w:t>
            </w:r>
          </w:p>
        </w:tc>
      </w:tr>
      <w:tr w:rsidR="004A27EB" w:rsidRPr="004A27EB" w:rsidTr="00413B84">
        <w:trPr>
          <w:gridAfter w:val="2"/>
          <w:wAfter w:w="476" w:type="dxa"/>
          <w:trHeight w:val="7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43 987,00</w:t>
            </w:r>
          </w:p>
        </w:tc>
      </w:tr>
      <w:tr w:rsidR="004A27EB" w:rsidRPr="004A27EB" w:rsidTr="00413B84">
        <w:trPr>
          <w:gridAfter w:val="2"/>
          <w:wAfter w:w="476" w:type="dxa"/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1 05 03000 01 0000 110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753 000,0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49 966,27</w:t>
            </w:r>
          </w:p>
        </w:tc>
      </w:tr>
      <w:tr w:rsidR="004A27EB" w:rsidRPr="004A27EB" w:rsidTr="00413B84">
        <w:trPr>
          <w:gridAfter w:val="2"/>
          <w:wAfter w:w="476" w:type="dxa"/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753 000,0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49 966,27</w:t>
            </w:r>
          </w:p>
        </w:tc>
      </w:tr>
      <w:tr w:rsidR="004A27EB" w:rsidRPr="004A27EB" w:rsidTr="00413B84">
        <w:trPr>
          <w:gridAfter w:val="2"/>
          <w:wAfter w:w="476" w:type="dxa"/>
          <w:trHeight w:val="6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1 05 04000 02 0000 110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патентной системы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налогобложения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554 883,00</w:t>
            </w:r>
          </w:p>
        </w:tc>
      </w:tr>
      <w:tr w:rsidR="004A27EB" w:rsidRPr="004A27EB" w:rsidTr="00413B84">
        <w:trPr>
          <w:gridAfter w:val="2"/>
          <w:wAfter w:w="476" w:type="dxa"/>
          <w:trHeight w:val="12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1 05 04020 02 0000 110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патентной системы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налогобложения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зачисляемый в бюджеты муниципальных районов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554 883,00</w:t>
            </w:r>
          </w:p>
        </w:tc>
      </w:tr>
      <w:tr w:rsidR="004A27EB" w:rsidRPr="004A27EB" w:rsidTr="00413B84">
        <w:trPr>
          <w:gridAfter w:val="2"/>
          <w:wAfter w:w="476" w:type="dxa"/>
          <w:trHeight w:val="4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1 08 00000 00 0000 000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49 642,99</w:t>
            </w:r>
          </w:p>
        </w:tc>
      </w:tr>
      <w:tr w:rsidR="004A27EB" w:rsidRPr="004A27EB" w:rsidTr="00413B84">
        <w:trPr>
          <w:gridAfter w:val="2"/>
          <w:wAfter w:w="476" w:type="dxa"/>
          <w:trHeight w:val="10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49 642,99</w:t>
            </w:r>
          </w:p>
        </w:tc>
      </w:tr>
      <w:tr w:rsidR="004A27EB" w:rsidRPr="004A27EB" w:rsidTr="00413B84">
        <w:trPr>
          <w:gridAfter w:val="2"/>
          <w:wAfter w:w="476" w:type="dxa"/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 в судах общей юрисдикции, мировыми судьями (за исключением Верховного Суда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49 642,99</w:t>
            </w:r>
          </w:p>
        </w:tc>
      </w:tr>
      <w:tr w:rsidR="004A27EB" w:rsidRPr="004A27EB" w:rsidTr="00413B84">
        <w:trPr>
          <w:gridAfter w:val="2"/>
          <w:wAfter w:w="476" w:type="dxa"/>
          <w:trHeight w:val="13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3 467 900,0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1 944 588,55</w:t>
            </w:r>
          </w:p>
        </w:tc>
      </w:tr>
      <w:tr w:rsidR="004A27EB" w:rsidRPr="004A27EB" w:rsidTr="00413B84">
        <w:trPr>
          <w:gridAfter w:val="2"/>
          <w:wAfter w:w="476" w:type="dxa"/>
          <w:trHeight w:val="7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1 11 03000 00 0000 120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42 700,0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32 133,66</w:t>
            </w:r>
          </w:p>
        </w:tc>
      </w:tr>
      <w:tr w:rsidR="004A27EB" w:rsidRPr="004A27EB" w:rsidTr="00413B84">
        <w:trPr>
          <w:gridAfter w:val="2"/>
          <w:wAfter w:w="476" w:type="dxa"/>
          <w:trHeight w:val="10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1 11 03050 05 0000 120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42 700,0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32 133,66</w:t>
            </w:r>
          </w:p>
        </w:tc>
      </w:tr>
      <w:tr w:rsidR="004A27EB" w:rsidRPr="004A27EB" w:rsidTr="00413B84">
        <w:trPr>
          <w:gridAfter w:val="2"/>
          <w:wAfter w:w="476" w:type="dxa"/>
          <w:trHeight w:val="27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3 419 900,0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1 910 587,63</w:t>
            </w:r>
          </w:p>
        </w:tc>
      </w:tr>
      <w:tr w:rsidR="004A27EB" w:rsidRPr="004A27EB" w:rsidTr="00413B84">
        <w:trPr>
          <w:gridAfter w:val="2"/>
          <w:wAfter w:w="476" w:type="dxa"/>
          <w:trHeight w:val="18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 участки, государственная собственность на которые 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3 101 500,0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1 563 892,60</w:t>
            </w:r>
          </w:p>
        </w:tc>
      </w:tr>
      <w:tr w:rsidR="004A27EB" w:rsidRPr="004A27EB" w:rsidTr="00413B84">
        <w:trPr>
          <w:gridAfter w:val="2"/>
          <w:wAfter w:w="476" w:type="dxa"/>
          <w:trHeight w:val="25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1 11 05013 05 0000120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3 101 500,0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1 563 892,60</w:t>
            </w:r>
          </w:p>
        </w:tc>
      </w:tr>
      <w:tr w:rsidR="004A27EB" w:rsidRPr="004A27EB" w:rsidTr="00413B84">
        <w:trPr>
          <w:gridAfter w:val="2"/>
          <w:wAfter w:w="476" w:type="dxa"/>
          <w:trHeight w:val="25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1 11 05020 00 0000 120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187 236,76</w:t>
            </w:r>
          </w:p>
        </w:tc>
      </w:tr>
      <w:tr w:rsidR="004A27EB" w:rsidRPr="004A27EB" w:rsidTr="00413B84">
        <w:trPr>
          <w:gridAfter w:val="2"/>
          <w:wAfter w:w="476" w:type="dxa"/>
          <w:trHeight w:val="22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1 11 05025 05 0000 120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187 236,76</w:t>
            </w:r>
          </w:p>
        </w:tc>
      </w:tr>
      <w:tr w:rsidR="004A27EB" w:rsidRPr="004A27EB" w:rsidTr="00413B84">
        <w:trPr>
          <w:gridAfter w:val="2"/>
          <w:wAfter w:w="476" w:type="dxa"/>
          <w:trHeight w:val="24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1 11 05030 00 0000 120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168 400,0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159 458,27</w:t>
            </w:r>
          </w:p>
        </w:tc>
      </w:tr>
      <w:tr w:rsidR="004A27EB" w:rsidRPr="004A27EB" w:rsidTr="00413B84">
        <w:trPr>
          <w:gridAfter w:val="2"/>
          <w:wAfter w:w="476" w:type="dxa"/>
          <w:trHeight w:val="19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168 400,0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159 458,27</w:t>
            </w:r>
          </w:p>
        </w:tc>
      </w:tr>
      <w:tr w:rsidR="004A27EB" w:rsidRPr="004A27EB" w:rsidTr="00413B84">
        <w:trPr>
          <w:gridAfter w:val="2"/>
          <w:wAfter w:w="476" w:type="dxa"/>
          <w:trHeight w:val="24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1 11 09000 00 0000 120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5 300,0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1 867,26</w:t>
            </w:r>
          </w:p>
        </w:tc>
      </w:tr>
      <w:tr w:rsidR="004A27EB" w:rsidRPr="004A27EB" w:rsidTr="00413B84">
        <w:trPr>
          <w:gridAfter w:val="2"/>
          <w:wAfter w:w="476" w:type="dxa"/>
          <w:trHeight w:val="25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1 11 09040 00 0000 120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 муниципальной собственности (за исключением имущества бюджетных и автономных  учреждений, а также имущества государственных и муниципальных унитарных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1 867,26</w:t>
            </w:r>
          </w:p>
        </w:tc>
      </w:tr>
      <w:tr w:rsidR="004A27EB" w:rsidRPr="004A27EB" w:rsidTr="00413B84">
        <w:trPr>
          <w:gridAfter w:val="2"/>
          <w:wAfter w:w="476" w:type="dxa"/>
          <w:trHeight w:val="22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1 11 09045 05 0000 120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1 867,26</w:t>
            </w:r>
          </w:p>
        </w:tc>
      </w:tr>
      <w:tr w:rsidR="004A27EB" w:rsidRPr="004A27EB" w:rsidTr="00413B84">
        <w:trPr>
          <w:gridAfter w:val="2"/>
          <w:wAfter w:w="476" w:type="dxa"/>
          <w:trHeight w:val="6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838 000,0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946 324,81</w:t>
            </w:r>
          </w:p>
        </w:tc>
      </w:tr>
      <w:tr w:rsidR="004A27EB" w:rsidRPr="004A27EB" w:rsidTr="00413B84">
        <w:trPr>
          <w:gridAfter w:val="2"/>
          <w:wAfter w:w="476" w:type="dxa"/>
          <w:trHeight w:val="6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1 12 01000 01 0000 120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Плата за негативное </w:t>
            </w: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воздействие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838 000,0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946 324,81</w:t>
            </w:r>
          </w:p>
        </w:tc>
      </w:tr>
      <w:tr w:rsidR="004A27EB" w:rsidRPr="004A27EB" w:rsidTr="00413B84">
        <w:trPr>
          <w:gridAfter w:val="2"/>
          <w:wAfter w:w="476" w:type="dxa"/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1 12 01010 01 0000 120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104 000,0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103 019,04</w:t>
            </w:r>
          </w:p>
        </w:tc>
      </w:tr>
      <w:tr w:rsidR="004A27EB" w:rsidRPr="004A27EB" w:rsidTr="00413B84">
        <w:trPr>
          <w:gridAfter w:val="2"/>
          <w:wAfter w:w="476" w:type="dxa"/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1 12 01040 01 0000 120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734 000,0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843 305,77</w:t>
            </w:r>
          </w:p>
        </w:tc>
      </w:tr>
      <w:tr w:rsidR="004A27EB" w:rsidRPr="004A27EB" w:rsidTr="00413B84">
        <w:trPr>
          <w:gridAfter w:val="2"/>
          <w:wAfter w:w="476" w:type="dxa"/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1 12 01041 01 0000 120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68 161,88</w:t>
            </w:r>
          </w:p>
        </w:tc>
      </w:tr>
      <w:tr w:rsidR="004A27EB" w:rsidRPr="004A27EB" w:rsidTr="00413B84">
        <w:trPr>
          <w:gridAfter w:val="2"/>
          <w:wAfter w:w="476" w:type="dxa"/>
          <w:trHeight w:val="6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1 12 01042 01 0000 120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640 000,0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775 143,89</w:t>
            </w:r>
          </w:p>
        </w:tc>
      </w:tr>
      <w:tr w:rsidR="004A27EB" w:rsidRPr="004A27EB" w:rsidTr="00413B84">
        <w:trPr>
          <w:gridAfter w:val="2"/>
          <w:wAfter w:w="476" w:type="dxa"/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16 111 800,0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6 089 381,41</w:t>
            </w:r>
          </w:p>
        </w:tc>
      </w:tr>
      <w:tr w:rsidR="004A27EB" w:rsidRPr="004A27EB" w:rsidTr="00413B84">
        <w:trPr>
          <w:gridAfter w:val="2"/>
          <w:wAfter w:w="476" w:type="dxa"/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1 13 01000 00 0000 130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13 364 800,0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5 045 735,93</w:t>
            </w:r>
          </w:p>
        </w:tc>
      </w:tr>
      <w:tr w:rsidR="004A27EB" w:rsidRPr="004A27EB" w:rsidTr="00413B84">
        <w:trPr>
          <w:gridAfter w:val="2"/>
          <w:wAfter w:w="476" w:type="dxa"/>
          <w:trHeight w:val="3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1 13 01990 00 0000 130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13 364 800,0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5 045 735,93</w:t>
            </w:r>
          </w:p>
        </w:tc>
      </w:tr>
      <w:tr w:rsidR="004A27EB" w:rsidRPr="004A27EB" w:rsidTr="00413B84">
        <w:trPr>
          <w:gridAfter w:val="2"/>
          <w:wAfter w:w="476" w:type="dxa"/>
          <w:trHeight w:val="10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1 13 01995 05 0000 130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13 364 800,0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5 045 735,93</w:t>
            </w:r>
          </w:p>
        </w:tc>
      </w:tr>
      <w:tr w:rsidR="004A27EB" w:rsidRPr="004A27EB" w:rsidTr="00413B84">
        <w:trPr>
          <w:gridAfter w:val="2"/>
          <w:wAfter w:w="476" w:type="dxa"/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2 747 000,0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1 043 645,48</w:t>
            </w:r>
          </w:p>
        </w:tc>
      </w:tr>
      <w:tr w:rsidR="004A27EB" w:rsidRPr="004A27EB" w:rsidTr="00413B84">
        <w:trPr>
          <w:gridAfter w:val="2"/>
          <w:wAfter w:w="476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1 13 02060 00 0000 130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эксплуатацией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2 747 000,0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1 043 645,48</w:t>
            </w:r>
          </w:p>
        </w:tc>
      </w:tr>
      <w:tr w:rsidR="004A27EB" w:rsidRPr="004A27EB" w:rsidTr="00413B84">
        <w:trPr>
          <w:gridAfter w:val="2"/>
          <w:wAfter w:w="476" w:type="dxa"/>
          <w:trHeight w:val="11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1 13 02065 05 0000 130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2 747 000,0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1 043 645,48</w:t>
            </w:r>
          </w:p>
        </w:tc>
      </w:tr>
      <w:tr w:rsidR="004A27EB" w:rsidRPr="004A27EB" w:rsidTr="00413B84">
        <w:trPr>
          <w:gridAfter w:val="2"/>
          <w:wAfter w:w="476" w:type="dxa"/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2 280 000,0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1 183 682,97</w:t>
            </w:r>
          </w:p>
        </w:tc>
      </w:tr>
      <w:tr w:rsidR="004A27EB" w:rsidRPr="004A27EB" w:rsidTr="00413B84">
        <w:trPr>
          <w:gridAfter w:val="2"/>
          <w:wAfter w:w="476" w:type="dxa"/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 государственной и муниципальной собственности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2 070 000,0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1183682,97</w:t>
            </w:r>
          </w:p>
        </w:tc>
      </w:tr>
      <w:tr w:rsidR="004A27EB" w:rsidRPr="004A27EB" w:rsidTr="00413B84">
        <w:trPr>
          <w:gridAfter w:val="2"/>
          <w:wAfter w:w="476" w:type="dxa"/>
          <w:trHeight w:val="10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1 14 06010 00 0000 430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1 759 000,0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1 121 482,97</w:t>
            </w:r>
          </w:p>
        </w:tc>
      </w:tr>
      <w:tr w:rsidR="004A27EB" w:rsidRPr="004A27EB" w:rsidTr="00413B84">
        <w:trPr>
          <w:gridAfter w:val="2"/>
          <w:wAfter w:w="476" w:type="dxa"/>
          <w:trHeight w:val="18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1 14 06013 05 0000 430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 сельских поселений и межселенных территорий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1 759 000,0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1 121 482,97</w:t>
            </w:r>
          </w:p>
        </w:tc>
      </w:tr>
      <w:tr w:rsidR="004A27EB" w:rsidRPr="004A27EB" w:rsidTr="00413B84">
        <w:trPr>
          <w:gridAfter w:val="2"/>
          <w:wAfter w:w="476" w:type="dxa"/>
          <w:trHeight w:val="15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1 14 06020 00 0000 430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311 000,0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62 200,00</w:t>
            </w:r>
          </w:p>
        </w:tc>
      </w:tr>
      <w:tr w:rsidR="004A27EB" w:rsidRPr="004A27EB" w:rsidTr="00413B84">
        <w:trPr>
          <w:gridAfter w:val="2"/>
          <w:wAfter w:w="476" w:type="dxa"/>
          <w:trHeight w:val="16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1 14 06025 05 0000 430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311 000,0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62 200,00</w:t>
            </w:r>
          </w:p>
        </w:tc>
      </w:tr>
      <w:tr w:rsidR="004A27EB" w:rsidRPr="004A27EB" w:rsidTr="00413B84">
        <w:trPr>
          <w:gridAfter w:val="2"/>
          <w:wAfter w:w="476" w:type="dxa"/>
          <w:trHeight w:val="10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1 14 13000 00 0000 000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gridAfter w:val="2"/>
          <w:wAfter w:w="476" w:type="dxa"/>
          <w:trHeight w:val="15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1 14 13050 05 0000 410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gridAfter w:val="2"/>
          <w:wAfter w:w="476" w:type="dxa"/>
          <w:trHeight w:val="6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605 400,0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368 040,00</w:t>
            </w:r>
          </w:p>
        </w:tc>
      </w:tr>
      <w:tr w:rsidR="004A27EB" w:rsidRPr="004A27EB" w:rsidTr="00413B84">
        <w:trPr>
          <w:gridAfter w:val="2"/>
          <w:wAfter w:w="476" w:type="dxa"/>
          <w:trHeight w:val="9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Кодексом Российской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38 100,0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10 423,53</w:t>
            </w:r>
          </w:p>
        </w:tc>
      </w:tr>
      <w:tr w:rsidR="004A27EB" w:rsidRPr="004A27EB" w:rsidTr="00413B84">
        <w:trPr>
          <w:gridAfter w:val="2"/>
          <w:wAfter w:w="476" w:type="dxa"/>
          <w:trHeight w:val="15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1 16 01050 01 0000 140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gridAfter w:val="2"/>
          <w:wAfter w:w="476" w:type="dxa"/>
          <w:trHeight w:val="21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1 16 01053 01 0000 140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gridAfter w:val="2"/>
          <w:wAfter w:w="476" w:type="dxa"/>
          <w:trHeight w:val="21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1 16 01060 01 0000 140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общественную нравственность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gridAfter w:val="2"/>
          <w:wAfter w:w="476" w:type="dxa"/>
          <w:trHeight w:val="25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1 16 01063 01 0000 140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gridAfter w:val="2"/>
          <w:wAfter w:w="476" w:type="dxa"/>
          <w:trHeight w:val="15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1 16 01070 01 0000 140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3 600,0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gridAfter w:val="2"/>
          <w:wAfter w:w="476" w:type="dxa"/>
          <w:trHeight w:val="21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1 16 01073 01 0000 140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3 600,0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gridAfter w:val="2"/>
          <w:wAfter w:w="476" w:type="dxa"/>
          <w:trHeight w:val="18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1 16 01080 01 0000 140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1 564,53</w:t>
            </w:r>
          </w:p>
        </w:tc>
      </w:tr>
      <w:tr w:rsidR="004A27EB" w:rsidRPr="004A27EB" w:rsidTr="00413B84">
        <w:trPr>
          <w:gridAfter w:val="2"/>
          <w:wAfter w:w="476" w:type="dxa"/>
          <w:trHeight w:val="24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1 16 01083 01 0000 140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1 564,53</w:t>
            </w:r>
          </w:p>
        </w:tc>
      </w:tr>
      <w:tr w:rsidR="004A27EB" w:rsidRPr="004A27EB" w:rsidTr="00413B84">
        <w:trPr>
          <w:gridAfter w:val="2"/>
          <w:wAfter w:w="476" w:type="dxa"/>
          <w:trHeight w:val="15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1 16 01120 01 0000 140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gridAfter w:val="2"/>
          <w:wAfter w:w="476" w:type="dxa"/>
          <w:trHeight w:val="21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1 16 01123 01 0000 140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gridAfter w:val="2"/>
          <w:wAfter w:w="476" w:type="dxa"/>
          <w:trHeight w:val="21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1 16 01140 01 0000 140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предпринимательской деятельности и деятельности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саморегулируемых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gridAfter w:val="2"/>
          <w:wAfter w:w="476" w:type="dxa"/>
          <w:trHeight w:val="28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1 16 01143 01 0000 140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саморегулируемых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gridAfter w:val="2"/>
          <w:wAfter w:w="476" w:type="dxa"/>
          <w:trHeight w:val="19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1 16 01150 01 0000 140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3 300,0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4A27EB" w:rsidRPr="004A27EB" w:rsidTr="00413B84">
        <w:trPr>
          <w:gridAfter w:val="2"/>
          <w:wAfter w:w="476" w:type="dxa"/>
          <w:trHeight w:val="34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1 16 01153 01 0000 140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3 300,0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4A27EB" w:rsidRPr="004A27EB" w:rsidTr="00413B84">
        <w:trPr>
          <w:gridAfter w:val="2"/>
          <w:wAfter w:w="476" w:type="dxa"/>
          <w:trHeight w:val="16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1 16 01190 01 0000 140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4A27EB" w:rsidRPr="004A27EB" w:rsidTr="00413B84">
        <w:trPr>
          <w:gridAfter w:val="2"/>
          <w:wAfter w:w="476" w:type="dxa"/>
          <w:trHeight w:val="21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1 16 01193 01 0000 140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4A27EB" w:rsidRPr="004A27EB" w:rsidTr="00413B84">
        <w:trPr>
          <w:gridAfter w:val="2"/>
          <w:wAfter w:w="476" w:type="dxa"/>
          <w:trHeight w:val="19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1 16 01200 01 0000 140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7 700,0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8 550,00</w:t>
            </w:r>
          </w:p>
        </w:tc>
      </w:tr>
      <w:tr w:rsidR="004A27EB" w:rsidRPr="004A27EB" w:rsidTr="00413B84">
        <w:trPr>
          <w:gridAfter w:val="2"/>
          <w:wAfter w:w="476" w:type="dxa"/>
          <w:trHeight w:val="24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1 16 01203 01 0000 140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7 700,0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8 550,00</w:t>
            </w:r>
          </w:p>
        </w:tc>
      </w:tr>
      <w:tr w:rsidR="004A27EB" w:rsidRPr="004A27EB" w:rsidTr="00413B84">
        <w:trPr>
          <w:gridAfter w:val="2"/>
          <w:wAfter w:w="476" w:type="dxa"/>
          <w:trHeight w:val="11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A27EB" w:rsidRPr="004A27EB" w:rsidTr="00413B84">
        <w:trPr>
          <w:gridAfter w:val="2"/>
          <w:wAfter w:w="476" w:type="dxa"/>
          <w:trHeight w:val="17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1 16 02010 02 0000 140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A27EB" w:rsidRPr="004A27EB" w:rsidTr="00413B84">
        <w:trPr>
          <w:gridAfter w:val="2"/>
          <w:wAfter w:w="476" w:type="dxa"/>
          <w:trHeight w:val="33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1 16 07000 01 0000 140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44 300,0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14 215,62</w:t>
            </w:r>
          </w:p>
        </w:tc>
      </w:tr>
      <w:tr w:rsidR="004A27EB" w:rsidRPr="004A27EB" w:rsidTr="00413B84">
        <w:trPr>
          <w:gridAfter w:val="2"/>
          <w:wAfter w:w="476" w:type="dxa"/>
          <w:trHeight w:val="26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1 16 07090 00 0000 140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44 300,0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14 215,62</w:t>
            </w:r>
          </w:p>
        </w:tc>
      </w:tr>
      <w:tr w:rsidR="004A27EB" w:rsidRPr="004A27EB" w:rsidTr="00413B84">
        <w:trPr>
          <w:gridAfter w:val="2"/>
          <w:wAfter w:w="476" w:type="dxa"/>
          <w:trHeight w:val="22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1 16 07090 05 0000 140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44 300,0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14 215,62</w:t>
            </w:r>
          </w:p>
        </w:tc>
      </w:tr>
      <w:tr w:rsidR="004A27EB" w:rsidRPr="004A27EB" w:rsidTr="00413B84">
        <w:trPr>
          <w:gridAfter w:val="2"/>
          <w:wAfter w:w="476" w:type="dxa"/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201 000,0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69 093,82</w:t>
            </w:r>
          </w:p>
        </w:tc>
      </w:tr>
      <w:tr w:rsidR="004A27EB" w:rsidRPr="004A27EB" w:rsidTr="00413B84">
        <w:trPr>
          <w:gridAfter w:val="2"/>
          <w:wAfter w:w="476" w:type="dxa"/>
          <w:trHeight w:val="21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1 16 10120 00 0000 140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69 093,82</w:t>
            </w:r>
          </w:p>
        </w:tc>
      </w:tr>
      <w:tr w:rsidR="004A27EB" w:rsidRPr="004A27EB" w:rsidTr="00413B84">
        <w:trPr>
          <w:gridAfter w:val="2"/>
          <w:wAfter w:w="476" w:type="dxa"/>
          <w:trHeight w:val="19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1 16 10123 01 0000 140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67 393,82</w:t>
            </w:r>
          </w:p>
        </w:tc>
      </w:tr>
      <w:tr w:rsidR="004A27EB" w:rsidRPr="004A27EB" w:rsidTr="00413B84">
        <w:trPr>
          <w:gridAfter w:val="2"/>
          <w:wAfter w:w="476" w:type="dxa"/>
          <w:trHeight w:val="21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(штрафов).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1 700,00</w:t>
            </w:r>
          </w:p>
        </w:tc>
      </w:tr>
      <w:tr w:rsidR="004A27EB" w:rsidRPr="004A27EB" w:rsidTr="00413B84">
        <w:trPr>
          <w:gridAfter w:val="2"/>
          <w:wAfter w:w="476" w:type="dxa"/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274 307,00</w:t>
            </w:r>
          </w:p>
        </w:tc>
      </w:tr>
      <w:tr w:rsidR="004A27EB" w:rsidRPr="004A27EB" w:rsidTr="00413B84">
        <w:trPr>
          <w:gridAfter w:val="2"/>
          <w:wAfter w:w="476" w:type="dxa"/>
          <w:trHeight w:val="27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1 16 11050 01 0000 140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274 307,00</w:t>
            </w:r>
          </w:p>
        </w:tc>
      </w:tr>
      <w:tr w:rsidR="004A27EB" w:rsidRPr="004A27EB" w:rsidTr="00413B84">
        <w:trPr>
          <w:gridAfter w:val="2"/>
          <w:wAfter w:w="476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263 893 049,0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114 840 769,39</w:t>
            </w:r>
          </w:p>
        </w:tc>
      </w:tr>
      <w:tr w:rsidR="004A27EB" w:rsidRPr="004A27EB" w:rsidTr="00413B84">
        <w:trPr>
          <w:gridAfter w:val="2"/>
          <w:wAfter w:w="476" w:type="dxa"/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254 217 191,0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115 385 269,39</w:t>
            </w:r>
          </w:p>
        </w:tc>
      </w:tr>
      <w:tr w:rsidR="004A27EB" w:rsidRPr="004A27EB" w:rsidTr="00413B84">
        <w:trPr>
          <w:gridAfter w:val="2"/>
          <w:wAfter w:w="476" w:type="dxa"/>
          <w:trHeight w:val="7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72 329 000,0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49 451 600,00</w:t>
            </w:r>
          </w:p>
        </w:tc>
      </w:tr>
      <w:tr w:rsidR="004A27EB" w:rsidRPr="004A27EB" w:rsidTr="00413B84">
        <w:trPr>
          <w:gridAfter w:val="2"/>
          <w:wAfter w:w="476" w:type="dxa"/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2 02 15001 00 0000 150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65 475 000,0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45 385 000,00</w:t>
            </w:r>
          </w:p>
        </w:tc>
      </w:tr>
      <w:tr w:rsidR="004A27EB" w:rsidRPr="004A27EB" w:rsidTr="00413B84">
        <w:trPr>
          <w:gridAfter w:val="2"/>
          <w:wAfter w:w="476" w:type="dxa"/>
          <w:trHeight w:val="120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65 475 000,0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45 385 000,00</w:t>
            </w:r>
          </w:p>
        </w:tc>
      </w:tr>
      <w:tr w:rsidR="004A27EB" w:rsidRPr="004A27EB" w:rsidTr="00413B84">
        <w:trPr>
          <w:gridAfter w:val="2"/>
          <w:wAfter w:w="476" w:type="dxa"/>
          <w:trHeight w:val="6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2 02 15002 00 0000 150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6 854 000,0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4 066 600,00</w:t>
            </w:r>
          </w:p>
        </w:tc>
      </w:tr>
      <w:tr w:rsidR="004A27EB" w:rsidRPr="004A27EB" w:rsidTr="00413B84">
        <w:trPr>
          <w:gridAfter w:val="2"/>
          <w:wAfter w:w="476" w:type="dxa"/>
          <w:trHeight w:val="9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6 854 000,0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4 066 600,00</w:t>
            </w:r>
          </w:p>
        </w:tc>
      </w:tr>
      <w:tr w:rsidR="004A27EB" w:rsidRPr="004A27EB" w:rsidTr="00413B84">
        <w:trPr>
          <w:gridAfter w:val="2"/>
          <w:wAfter w:w="476" w:type="dxa"/>
          <w:trHeight w:val="10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94 538 650,0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6 198 321,48</w:t>
            </w:r>
          </w:p>
        </w:tc>
      </w:tr>
      <w:tr w:rsidR="004A27EB" w:rsidRPr="004A27EB" w:rsidTr="00413B84">
        <w:trPr>
          <w:gridAfter w:val="2"/>
          <w:wAfter w:w="476" w:type="dxa"/>
          <w:trHeight w:val="2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2 02 20216 00 0000 150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42 000 000,0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gridAfter w:val="2"/>
          <w:wAfter w:w="476" w:type="dxa"/>
          <w:trHeight w:val="24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2 02 20216 05 0000 150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42 000 000,0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gridAfter w:val="2"/>
          <w:wAfter w:w="476" w:type="dxa"/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2 02 25243 00 0000 150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32 994 800,0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758 786,34</w:t>
            </w:r>
          </w:p>
        </w:tc>
      </w:tr>
      <w:tr w:rsidR="004A27EB" w:rsidRPr="004A27EB" w:rsidTr="00413B84">
        <w:trPr>
          <w:gridAfter w:val="2"/>
          <w:wAfter w:w="476" w:type="dxa"/>
          <w:trHeight w:val="12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2 02 25243 05 0000 150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32 994 800,0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758 786,34</w:t>
            </w:r>
          </w:p>
        </w:tc>
      </w:tr>
      <w:tr w:rsidR="004A27EB" w:rsidRPr="004A27EB" w:rsidTr="00413B84">
        <w:trPr>
          <w:gridAfter w:val="2"/>
          <w:wAfter w:w="476" w:type="dxa"/>
          <w:trHeight w:val="15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2 02 25304 00 0000 150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3 844 950,0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1 643 542,99</w:t>
            </w:r>
          </w:p>
        </w:tc>
      </w:tr>
      <w:tr w:rsidR="004A27EB" w:rsidRPr="004A27EB" w:rsidTr="00413B84">
        <w:trPr>
          <w:gridAfter w:val="2"/>
          <w:wAfter w:w="476" w:type="dxa"/>
          <w:trHeight w:val="18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3 844 950,0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1 643 542,99</w:t>
            </w:r>
          </w:p>
        </w:tc>
      </w:tr>
      <w:tr w:rsidR="004A27EB" w:rsidRPr="004A27EB" w:rsidTr="00413B84">
        <w:trPr>
          <w:gridAfter w:val="2"/>
          <w:wAfter w:w="476" w:type="dxa"/>
          <w:trHeight w:val="15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2 02 25467 00 0000 150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142 410,60</w:t>
            </w:r>
          </w:p>
        </w:tc>
      </w:tr>
      <w:tr w:rsidR="004A27EB" w:rsidRPr="004A27EB" w:rsidTr="00413B84">
        <w:trPr>
          <w:gridAfter w:val="2"/>
          <w:wAfter w:w="476" w:type="dxa"/>
          <w:trHeight w:val="15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2 02 25467 05 0000 150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142 410,60</w:t>
            </w:r>
          </w:p>
        </w:tc>
      </w:tr>
      <w:tr w:rsidR="004A27EB" w:rsidRPr="004A27EB" w:rsidTr="00413B84">
        <w:trPr>
          <w:gridAfter w:val="2"/>
          <w:wAfter w:w="476" w:type="dxa"/>
          <w:trHeight w:val="9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2 02 25497 00 0000 150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414 038,0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414 038,00</w:t>
            </w:r>
          </w:p>
        </w:tc>
      </w:tr>
      <w:tr w:rsidR="004A27EB" w:rsidRPr="004A27EB" w:rsidTr="00413B84">
        <w:trPr>
          <w:gridAfter w:val="2"/>
          <w:wAfter w:w="476" w:type="dxa"/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414 038,0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414 038,00</w:t>
            </w:r>
          </w:p>
        </w:tc>
      </w:tr>
      <w:tr w:rsidR="004A27EB" w:rsidRPr="004A27EB" w:rsidTr="00413B84">
        <w:trPr>
          <w:gridAfter w:val="2"/>
          <w:wAfter w:w="476" w:type="dxa"/>
          <w:trHeight w:val="7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2 02 25519 00 0000 150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</w:tr>
      <w:tr w:rsidR="004A27EB" w:rsidRPr="004A27EB" w:rsidTr="00413B84">
        <w:trPr>
          <w:gridAfter w:val="2"/>
          <w:wAfter w:w="476" w:type="dxa"/>
          <w:trHeight w:val="72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2 02 25519 05 0000 150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43 900,00</w:t>
            </w:r>
          </w:p>
        </w:tc>
      </w:tr>
      <w:tr w:rsidR="004A27EB" w:rsidRPr="004A27EB" w:rsidTr="00413B84">
        <w:trPr>
          <w:gridAfter w:val="2"/>
          <w:wAfter w:w="476" w:type="dxa"/>
          <w:trHeight w:val="7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2 02 25576 00 0000 150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580 200,0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580 200,00</w:t>
            </w:r>
          </w:p>
        </w:tc>
      </w:tr>
      <w:tr w:rsidR="004A27EB" w:rsidRPr="004A27EB" w:rsidTr="00413B84">
        <w:trPr>
          <w:gridAfter w:val="2"/>
          <w:wAfter w:w="476" w:type="dxa"/>
          <w:trHeight w:val="97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2 02 25576 05 0000 150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580 200,0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580 200,00</w:t>
            </w:r>
          </w:p>
        </w:tc>
      </w:tr>
      <w:tr w:rsidR="004A27EB" w:rsidRPr="004A27EB" w:rsidTr="00413B84">
        <w:trPr>
          <w:gridAfter w:val="2"/>
          <w:wAfter w:w="476" w:type="dxa"/>
          <w:trHeight w:val="9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2 02 25599 00 0000 150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11 814 800,0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gridAfter w:val="2"/>
          <w:wAfter w:w="476" w:type="dxa"/>
          <w:trHeight w:val="12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2 02 25999 05 0000 150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 муниципальных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районовна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проектов межевания земельных участков и на проведение кадастровых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11 814 800,0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gridAfter w:val="2"/>
          <w:wAfter w:w="476" w:type="dxa"/>
          <w:trHeight w:val="4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2 02 29999 00 0000 150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2 620 962,0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2 615 443,55</w:t>
            </w:r>
          </w:p>
        </w:tc>
      </w:tr>
      <w:tr w:rsidR="004A27EB" w:rsidRPr="004A27EB" w:rsidTr="00413B84">
        <w:trPr>
          <w:gridAfter w:val="2"/>
          <w:wAfter w:w="476" w:type="dxa"/>
          <w:trHeight w:val="6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2 02 29999 00 0000 150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2 620 962,0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2 615 443,55</w:t>
            </w:r>
          </w:p>
        </w:tc>
      </w:tr>
      <w:tr w:rsidR="004A27EB" w:rsidRPr="004A27EB" w:rsidTr="00413B84">
        <w:trPr>
          <w:gridAfter w:val="2"/>
          <w:wAfter w:w="476" w:type="dxa"/>
          <w:trHeight w:val="6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81 501 080,0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57 330 785,75</w:t>
            </w:r>
          </w:p>
        </w:tc>
      </w:tr>
      <w:tr w:rsidR="004A27EB" w:rsidRPr="004A27EB" w:rsidTr="00413B84">
        <w:trPr>
          <w:gridAfter w:val="2"/>
          <w:wAfter w:w="476" w:type="dxa"/>
          <w:trHeight w:val="10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2 02 30024 00 0000 150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81 243 880,0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57 144 392,75</w:t>
            </w:r>
          </w:p>
        </w:tc>
      </w:tr>
      <w:tr w:rsidR="004A27EB" w:rsidRPr="004A27EB" w:rsidTr="00413B84">
        <w:trPr>
          <w:gridAfter w:val="2"/>
          <w:wAfter w:w="476" w:type="dxa"/>
          <w:trHeight w:val="11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81 243 880,0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57 144 392,75</w:t>
            </w:r>
          </w:p>
        </w:tc>
      </w:tr>
      <w:tr w:rsidR="004A27EB" w:rsidRPr="004A27EB" w:rsidTr="00413B84">
        <w:trPr>
          <w:gridAfter w:val="2"/>
          <w:wAfter w:w="476" w:type="dxa"/>
          <w:trHeight w:val="15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2 02 35120 00 0000 150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</w:tr>
      <w:tr w:rsidR="004A27EB" w:rsidRPr="004A27EB" w:rsidTr="00413B84">
        <w:trPr>
          <w:gridAfter w:val="2"/>
          <w:wAfter w:w="476" w:type="dxa"/>
          <w:trHeight w:val="18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</w:tr>
      <w:tr w:rsidR="004A27EB" w:rsidRPr="004A27EB" w:rsidTr="00413B84">
        <w:trPr>
          <w:gridAfter w:val="2"/>
          <w:wAfter w:w="476" w:type="dxa"/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2 02 35508 00 0000 150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поддержку сельскохозяйственного производства по отдельным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подотраслям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235 800,0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164 993,00</w:t>
            </w:r>
          </w:p>
        </w:tc>
      </w:tr>
      <w:tr w:rsidR="004A27EB" w:rsidRPr="004A27EB" w:rsidTr="00413B84">
        <w:trPr>
          <w:gridAfter w:val="2"/>
          <w:wAfter w:w="476" w:type="dxa"/>
          <w:trHeight w:val="15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2 02 35508 05 0000 150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поддержку сельскохозяйственного производства по отдельным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подотраслям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235 800,0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164 993,00</w:t>
            </w:r>
          </w:p>
        </w:tc>
      </w:tr>
      <w:tr w:rsidR="004A27EB" w:rsidRPr="004A27EB" w:rsidTr="00413B84">
        <w:trPr>
          <w:gridAfter w:val="2"/>
          <w:wAfter w:w="476" w:type="dxa"/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5 848 461,0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2 404 562,16</w:t>
            </w:r>
          </w:p>
        </w:tc>
      </w:tr>
      <w:tr w:rsidR="004A27EB" w:rsidRPr="004A27EB" w:rsidTr="00413B84">
        <w:trPr>
          <w:gridAfter w:val="2"/>
          <w:wAfter w:w="476" w:type="dxa"/>
          <w:trHeight w:val="18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2 02 40014 00 0000 150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28 681,0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27EB" w:rsidRPr="004A27EB" w:rsidTr="00413B84">
        <w:trPr>
          <w:gridAfter w:val="2"/>
          <w:wAfter w:w="476" w:type="dxa"/>
          <w:trHeight w:val="20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2 02 40014 05 0000 150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28 681,0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gridAfter w:val="2"/>
          <w:wAfter w:w="476" w:type="dxa"/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2 02 45303 00 0000 150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5 469 200,0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2 257 884,16</w:t>
            </w:r>
          </w:p>
        </w:tc>
      </w:tr>
      <w:tr w:rsidR="004A27EB" w:rsidRPr="004A27EB" w:rsidTr="00413B84">
        <w:trPr>
          <w:gridAfter w:val="2"/>
          <w:wAfter w:w="476" w:type="dxa"/>
          <w:trHeight w:val="22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2 02 45303 05 0000 150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5 469 200,0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2 257 884,16</w:t>
            </w:r>
          </w:p>
        </w:tc>
      </w:tr>
      <w:tr w:rsidR="004A27EB" w:rsidRPr="004A27EB" w:rsidTr="00413B84">
        <w:trPr>
          <w:gridAfter w:val="2"/>
          <w:wAfter w:w="476" w:type="dxa"/>
          <w:trHeight w:val="7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2 02 49999 00 0000 150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350 580,0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146 678,00</w:t>
            </w:r>
          </w:p>
        </w:tc>
      </w:tr>
      <w:tr w:rsidR="004A27EB" w:rsidRPr="004A27EB" w:rsidTr="00413B84">
        <w:trPr>
          <w:gridAfter w:val="2"/>
          <w:wAfter w:w="476" w:type="dxa"/>
          <w:trHeight w:val="8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350 580,0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146 678,00</w:t>
            </w:r>
          </w:p>
        </w:tc>
      </w:tr>
      <w:tr w:rsidR="004A27EB" w:rsidRPr="004A27EB" w:rsidTr="00413B84">
        <w:trPr>
          <w:gridAfter w:val="2"/>
          <w:wAfter w:w="476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10 220 358,0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gridAfter w:val="2"/>
          <w:wAfter w:w="476" w:type="dxa"/>
          <w:trHeight w:val="6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2 07 05030 05 0000 150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10 220 358,0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gridAfter w:val="2"/>
          <w:wAfter w:w="476" w:type="dxa"/>
          <w:trHeight w:val="14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-544 500,0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-544 500,00</w:t>
            </w:r>
          </w:p>
        </w:tc>
      </w:tr>
      <w:tr w:rsidR="004A27EB" w:rsidRPr="004A27EB" w:rsidTr="00413B84">
        <w:trPr>
          <w:gridAfter w:val="2"/>
          <w:wAfter w:w="476" w:type="dxa"/>
          <w:trHeight w:val="4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312 981 149,0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141 956 631,99</w:t>
            </w:r>
          </w:p>
        </w:tc>
      </w:tr>
      <w:tr w:rsidR="004A27EB" w:rsidRPr="004A27EB" w:rsidTr="00413B84">
        <w:trPr>
          <w:gridAfter w:val="1"/>
          <w:wAfter w:w="193" w:type="dxa"/>
          <w:trHeight w:val="270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№3</w:t>
            </w:r>
          </w:p>
        </w:tc>
      </w:tr>
      <w:tr w:rsidR="004A27EB" w:rsidRPr="004A27EB" w:rsidTr="00413B84">
        <w:trPr>
          <w:gridAfter w:val="1"/>
          <w:wAfter w:w="193" w:type="dxa"/>
          <w:trHeight w:val="315"/>
        </w:trPr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</w:tc>
      </w:tr>
      <w:tr w:rsidR="004A27EB" w:rsidRPr="004A27EB" w:rsidTr="00413B84">
        <w:trPr>
          <w:gridAfter w:val="1"/>
          <w:wAfter w:w="193" w:type="dxa"/>
          <w:trHeight w:val="315"/>
        </w:trPr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4A27EB" w:rsidRPr="004A27EB" w:rsidTr="00413B84">
        <w:trPr>
          <w:gridAfter w:val="1"/>
          <w:wAfter w:w="193" w:type="dxa"/>
          <w:trHeight w:val="315"/>
        </w:trPr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от "10 "августа 2022г. №318</w:t>
            </w:r>
          </w:p>
        </w:tc>
      </w:tr>
      <w:tr w:rsidR="004A27EB" w:rsidRPr="004A27EB" w:rsidTr="00413B84">
        <w:trPr>
          <w:gridAfter w:val="1"/>
          <w:wAfter w:w="193" w:type="dxa"/>
          <w:trHeight w:val="330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27EB" w:rsidRPr="004A27EB" w:rsidTr="00413B84">
        <w:trPr>
          <w:gridAfter w:val="1"/>
          <w:wAfter w:w="193" w:type="dxa"/>
          <w:trHeight w:val="900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безвозмездных поступлений, получаемых от других бюджетов бюджетной системы Российской Федерации в 2022 году</w:t>
            </w:r>
          </w:p>
        </w:tc>
      </w:tr>
      <w:tr w:rsidR="004A27EB" w:rsidRPr="004A27EB" w:rsidTr="00413B84">
        <w:trPr>
          <w:trHeight w:val="405"/>
        </w:trPr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4A27EB" w:rsidRPr="004A27EB" w:rsidTr="00413B84">
        <w:trPr>
          <w:trHeight w:val="930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01.07.2022 год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01.07.2022 год</w:t>
            </w:r>
          </w:p>
        </w:tc>
      </w:tr>
      <w:tr w:rsidR="004A27EB" w:rsidRPr="004A27EB" w:rsidTr="00413B84">
        <w:trPr>
          <w:trHeight w:val="94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254 217 191,0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115 385 269,39</w:t>
            </w:r>
          </w:p>
        </w:tc>
      </w:tr>
      <w:tr w:rsidR="004A27EB" w:rsidRPr="004A27EB" w:rsidTr="00413B84">
        <w:trPr>
          <w:trHeight w:val="70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72 329 000,0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49 451 600,00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2 02 15001 00 0000 150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65 475 000,0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45 385 000,00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65 475 000,0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45 385 000,00</w:t>
            </w:r>
          </w:p>
        </w:tc>
      </w:tr>
      <w:tr w:rsidR="004A27EB" w:rsidRPr="004A27EB" w:rsidTr="00413B84">
        <w:trPr>
          <w:trHeight w:val="705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2 02 15002 00 0000 150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6 854 000,0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4 066 600,00</w:t>
            </w:r>
          </w:p>
        </w:tc>
      </w:tr>
      <w:tr w:rsidR="004A27EB" w:rsidRPr="004A27EB" w:rsidTr="00413B84">
        <w:trPr>
          <w:trHeight w:val="87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</w:t>
            </w: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6 854 000,0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4 066 600,00</w:t>
            </w:r>
          </w:p>
        </w:tc>
      </w:tr>
      <w:tr w:rsidR="004A27EB" w:rsidRPr="004A27EB" w:rsidTr="00413B84">
        <w:trPr>
          <w:trHeight w:val="108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94 538 650,0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6 198 321,48</w:t>
            </w:r>
          </w:p>
        </w:tc>
      </w:tr>
      <w:tr w:rsidR="004A27EB" w:rsidRPr="004A27EB" w:rsidTr="00413B84">
        <w:trPr>
          <w:trHeight w:val="193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2 02 20216 00 0000 150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территориям многоквартирных домов населенных пунктов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42 000 000,0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213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2 02 20216 05 0000 150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42 000 000,0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02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2 02 25243 00 0000 150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32 994 800,0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758 786,34</w:t>
            </w:r>
          </w:p>
        </w:tc>
      </w:tr>
      <w:tr w:rsidR="004A27EB" w:rsidRPr="004A27EB" w:rsidTr="00413B84">
        <w:trPr>
          <w:trHeight w:val="100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2 02 25243 05 0000 150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32 994 800,0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758 786,34</w:t>
            </w:r>
          </w:p>
        </w:tc>
      </w:tr>
      <w:tr w:rsidR="004A27EB" w:rsidRPr="004A27EB" w:rsidTr="00413B84">
        <w:trPr>
          <w:trHeight w:val="142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2 02 25304 00 0000 150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3 844 950,0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1 643 542,99</w:t>
            </w:r>
          </w:p>
        </w:tc>
      </w:tr>
      <w:tr w:rsidR="004A27EB" w:rsidRPr="004A27EB" w:rsidTr="00413B84">
        <w:trPr>
          <w:trHeight w:val="151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3 844 950,0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1 643 542,99</w:t>
            </w:r>
          </w:p>
        </w:tc>
      </w:tr>
      <w:tr w:rsidR="004A27EB" w:rsidRPr="004A27EB" w:rsidTr="00413B84">
        <w:trPr>
          <w:trHeight w:val="118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2 02 25467 00 0000 150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142 410,60</w:t>
            </w:r>
          </w:p>
        </w:tc>
      </w:tr>
      <w:tr w:rsidR="004A27EB" w:rsidRPr="004A27EB" w:rsidTr="00413B84">
        <w:trPr>
          <w:trHeight w:val="121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2 02 25467 05 0000 150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142 410,60</w:t>
            </w:r>
          </w:p>
        </w:tc>
      </w:tr>
      <w:tr w:rsidR="004A27EB" w:rsidRPr="004A27EB" w:rsidTr="00413B84">
        <w:trPr>
          <w:trHeight w:val="75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2 02 25497 00 0000 150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414 038,0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414 038,00</w:t>
            </w:r>
          </w:p>
        </w:tc>
      </w:tr>
      <w:tr w:rsidR="004A27EB" w:rsidRPr="004A27EB" w:rsidTr="00413B84">
        <w:trPr>
          <w:trHeight w:val="102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414 038,0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414 038,00</w:t>
            </w:r>
          </w:p>
        </w:tc>
      </w:tr>
      <w:tr w:rsidR="004A27EB" w:rsidRPr="004A27EB" w:rsidTr="00413B84">
        <w:trPr>
          <w:trHeight w:val="45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2 02 25519 00 0000 150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</w:tr>
      <w:tr w:rsidR="004A27EB" w:rsidRPr="004A27EB" w:rsidTr="00413B84">
        <w:trPr>
          <w:trHeight w:val="63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2 02 25519 05 0000 150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43 900,00</w:t>
            </w:r>
          </w:p>
        </w:tc>
      </w:tr>
      <w:tr w:rsidR="004A27EB" w:rsidRPr="004A27EB" w:rsidTr="00413B84">
        <w:trPr>
          <w:trHeight w:val="73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2 02 25576 00 0000 150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580 200,00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580 200,00</w:t>
            </w:r>
          </w:p>
        </w:tc>
      </w:tr>
      <w:tr w:rsidR="004A27EB" w:rsidRPr="004A27EB" w:rsidTr="00413B84">
        <w:trPr>
          <w:trHeight w:val="97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580 200,0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580 200,00</w:t>
            </w:r>
          </w:p>
        </w:tc>
      </w:tr>
      <w:tr w:rsidR="004A27EB" w:rsidRPr="004A27EB" w:rsidTr="00413B84">
        <w:trPr>
          <w:trHeight w:val="97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2 02 25999 00 0000 150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11 814 800,0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7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2 02 25999 05 0000 150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 муниципальных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районовна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проектов межевания земельных участков и на проведение кадастровых работ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11 814 800,0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42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2 02 29999 00 0000 150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2 620 962,0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2 615 443,55</w:t>
            </w:r>
          </w:p>
        </w:tc>
      </w:tr>
      <w:tr w:rsidR="004A27EB" w:rsidRPr="004A27EB" w:rsidTr="00413B84">
        <w:trPr>
          <w:trHeight w:val="69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муниципальных районов (на организацию отдыха детей в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каникулярное время)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351 233,0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351 233,00</w:t>
            </w:r>
          </w:p>
        </w:tc>
      </w:tr>
      <w:tr w:rsidR="004A27EB" w:rsidRPr="004A27EB" w:rsidTr="00413B84">
        <w:trPr>
          <w:trHeight w:val="160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муниципальных районов (на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возникших при реализации проектов развития, основанных на общественных инициативах, в номинации "Местные инициативы")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2 269 729,0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2 264 210,55</w:t>
            </w:r>
          </w:p>
        </w:tc>
      </w:tr>
      <w:tr w:rsidR="004A27EB" w:rsidRPr="004A27EB" w:rsidTr="00413B84">
        <w:trPr>
          <w:trHeight w:val="67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81 501 080,0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57 330 785,75</w:t>
            </w:r>
          </w:p>
        </w:tc>
      </w:tr>
      <w:tr w:rsidR="004A27EB" w:rsidRPr="004A27EB" w:rsidTr="00413B84">
        <w:trPr>
          <w:trHeight w:val="105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2 02 30024 00 0000 150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81 243 880,0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57 144 392,75</w:t>
            </w:r>
          </w:p>
        </w:tc>
      </w:tr>
      <w:tr w:rsidR="004A27EB" w:rsidRPr="004A27EB" w:rsidTr="00413B84">
        <w:trPr>
          <w:trHeight w:val="159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Федерации(на реализацию основных общеобразовательных программ в муниципальных общеобразовательных организациях)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73 344 000,0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52 222 800,00</w:t>
            </w:r>
          </w:p>
        </w:tc>
      </w:tr>
      <w:tr w:rsidR="004A27EB" w:rsidRPr="004A27EB" w:rsidTr="00413B84">
        <w:trPr>
          <w:trHeight w:val="148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 на реализацию образовательных программ дошкольного образования в муниципальных дошкольных образовательных организациях)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3 329 380,0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2 643 500,00</w:t>
            </w:r>
          </w:p>
        </w:tc>
      </w:tr>
      <w:tr w:rsidR="004A27EB" w:rsidRPr="004A27EB" w:rsidTr="00413B84">
        <w:trPr>
          <w:trHeight w:val="186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 на осуществление органами местного самоуправления муниципальных районов государственных полномочий в сфере агропромышленного комплекса)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1 957 500,0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1 000 947,00</w:t>
            </w:r>
          </w:p>
        </w:tc>
      </w:tr>
      <w:tr w:rsidR="004A27EB" w:rsidRPr="004A27EB" w:rsidTr="00413B84">
        <w:trPr>
          <w:trHeight w:val="192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полномочий в области архивного дела 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847 800,0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420 833,55</w:t>
            </w:r>
          </w:p>
        </w:tc>
      </w:tr>
      <w:tr w:rsidR="004A27EB" w:rsidRPr="004A27EB" w:rsidTr="00413B84">
        <w:trPr>
          <w:trHeight w:val="195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по решению вопросов в сфере трудовых отношений)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357 200,0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152 202,04</w:t>
            </w:r>
          </w:p>
        </w:tc>
      </w:tr>
      <w:tr w:rsidR="004A27EB" w:rsidRPr="004A27EB" w:rsidTr="00413B84">
        <w:trPr>
          <w:trHeight w:val="214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 на осуществление органами местного самоуправления муниципальных районов  государственных полномочий по образованию и организации деятельности комиссий по делам несовершеннолетних и защите их прав)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408 700,0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188 068,76</w:t>
            </w:r>
          </w:p>
        </w:tc>
      </w:tr>
      <w:tr w:rsidR="004A27EB" w:rsidRPr="004A27EB" w:rsidTr="00413B84">
        <w:trPr>
          <w:trHeight w:val="195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 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комиссий)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33 100,0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16 459,73</w:t>
            </w:r>
          </w:p>
        </w:tc>
      </w:tr>
      <w:tr w:rsidR="004A27EB" w:rsidRPr="004A27EB" w:rsidTr="00413B84">
        <w:trPr>
          <w:trHeight w:val="220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 муниципальных районов и сельских поселений государственных полномочий по составлению протоколов об административных правонарушениях 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38 800,0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19 400,00</w:t>
            </w:r>
          </w:p>
        </w:tc>
      </w:tr>
      <w:tr w:rsidR="004A27EB" w:rsidRPr="004A27EB" w:rsidTr="00413B84">
        <w:trPr>
          <w:trHeight w:val="339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 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 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253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районовотдельных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полномочий Костромской области по организации мероприятий при осуществлении деятельности по обращению с животными без владельцев 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154 400,0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142 620,00</w:t>
            </w:r>
          </w:p>
        </w:tc>
      </w:tr>
      <w:tr w:rsidR="004A27EB" w:rsidRPr="004A27EB" w:rsidTr="00413B84">
        <w:trPr>
          <w:trHeight w:val="217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Федерации(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654 000,0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288 808,91</w:t>
            </w:r>
          </w:p>
        </w:tc>
      </w:tr>
      <w:tr w:rsidR="004A27EB" w:rsidRPr="004A27EB" w:rsidTr="00413B84">
        <w:trPr>
          <w:trHeight w:val="249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Федерации(на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109 000,0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48 752,76</w:t>
            </w:r>
          </w:p>
        </w:tc>
      </w:tr>
      <w:tr w:rsidR="004A27EB" w:rsidRPr="004A27EB" w:rsidTr="00413B84">
        <w:trPr>
          <w:trHeight w:val="121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2 02 35120 00 0000 150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</w:tr>
      <w:tr w:rsidR="004A27EB" w:rsidRPr="004A27EB" w:rsidTr="00413B84">
        <w:trPr>
          <w:trHeight w:val="156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</w:tr>
      <w:tr w:rsidR="004A27EB" w:rsidRPr="004A27EB" w:rsidTr="00413B84">
        <w:trPr>
          <w:trHeight w:val="94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2 02 35508 00 0000 150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поддержку сельскохозяйственного производства по отдельным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подотраслям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235 800,0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164 993,00</w:t>
            </w:r>
          </w:p>
        </w:tc>
      </w:tr>
      <w:tr w:rsidR="004A27EB" w:rsidRPr="004A27EB" w:rsidTr="00413B84">
        <w:trPr>
          <w:trHeight w:val="124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2 02 35508 05 0000 150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поддержку сельскохозяйственного производства по отдельным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подотраслям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235 800,0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164 993,00</w:t>
            </w:r>
          </w:p>
        </w:tc>
      </w:tr>
      <w:tr w:rsidR="004A27EB" w:rsidRPr="004A27EB" w:rsidTr="00413B84">
        <w:trPr>
          <w:trHeight w:val="52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5 848 461,0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2 404 562,16</w:t>
            </w:r>
          </w:p>
        </w:tc>
      </w:tr>
      <w:tr w:rsidR="004A27EB" w:rsidRPr="004A27EB" w:rsidTr="00413B84">
        <w:trPr>
          <w:trHeight w:val="151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2 02 40014 00 0000 150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28 681,0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27EB" w:rsidRPr="004A27EB" w:rsidTr="00413B84">
        <w:trPr>
          <w:trHeight w:val="150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2 02 40014 05 0000 150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28 681,0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157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2 02 45303 00 0000 150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5 469 200,0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2 257 884,16</w:t>
            </w:r>
          </w:p>
        </w:tc>
      </w:tr>
      <w:tr w:rsidR="004A27EB" w:rsidRPr="004A27EB" w:rsidTr="00413B84">
        <w:trPr>
          <w:trHeight w:val="160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2 02 45303 05 0000 150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5 469 200,0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2 257 884,16</w:t>
            </w:r>
          </w:p>
        </w:tc>
      </w:tr>
      <w:tr w:rsidR="004A27EB" w:rsidRPr="004A27EB" w:rsidTr="00413B84">
        <w:trPr>
          <w:trHeight w:val="735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2 02 49999 00 0000 150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350 580,0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146 678,00</w:t>
            </w:r>
          </w:p>
        </w:tc>
      </w:tr>
      <w:tr w:rsidR="004A27EB" w:rsidRPr="004A27EB" w:rsidTr="00413B84">
        <w:trPr>
          <w:trHeight w:val="159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районов(на обеспечение питанием отдельных категорий обучающихся, получающих основное общее и среднее образование в муниципальных общеобразовательных организациях)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350 580,0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146 678,00</w:t>
            </w:r>
          </w:p>
        </w:tc>
      </w:tr>
      <w:tr w:rsidR="004A27EB" w:rsidRPr="004A27EB" w:rsidTr="00413B84">
        <w:trPr>
          <w:gridAfter w:val="1"/>
          <w:wAfter w:w="193" w:type="dxa"/>
          <w:trHeight w:val="270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Приложение № 4 к</w:t>
            </w:r>
          </w:p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постановлению администрации</w:t>
            </w:r>
          </w:p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от 10 августа 2022 года</w:t>
            </w:r>
          </w:p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(муниципальным программ и </w:t>
            </w:r>
            <w:proofErr w:type="spellStart"/>
            <w:r w:rsidRPr="004A27EB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непрограмным</w:t>
            </w:r>
            <w:proofErr w:type="spellEnd"/>
            <w:r w:rsidRPr="004A2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направлениям деятельности), группам и </w:t>
            </w:r>
            <w:proofErr w:type="spellStart"/>
            <w:r w:rsidRPr="004A27EB">
              <w:rPr>
                <w:rFonts w:ascii="Times New Roman" w:hAnsi="Times New Roman" w:cs="Times New Roman"/>
                <w:b/>
                <w:sz w:val="24"/>
                <w:szCs w:val="24"/>
              </w:rPr>
              <w:t>подргуппам</w:t>
            </w:r>
            <w:proofErr w:type="spellEnd"/>
            <w:r w:rsidRPr="004A2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видов расходов классификации расходов районного бюджета на 2022 год</w:t>
            </w:r>
          </w:p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7EB" w:rsidRPr="004A27EB" w:rsidRDefault="004A27EB" w:rsidP="004A27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19" w:type="dxa"/>
        <w:tblInd w:w="93" w:type="dxa"/>
        <w:tblLook w:val="04A0"/>
      </w:tblPr>
      <w:tblGrid>
        <w:gridCol w:w="5373"/>
        <w:gridCol w:w="935"/>
        <w:gridCol w:w="1054"/>
        <w:gridCol w:w="857"/>
        <w:gridCol w:w="1112"/>
        <w:gridCol w:w="997"/>
      </w:tblGrid>
      <w:tr w:rsidR="004A27EB" w:rsidRPr="004A27EB" w:rsidTr="00413B84">
        <w:trPr>
          <w:trHeight w:val="990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Уточненный план          на 01.07.22г.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Исполнено на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01.07.22г.</w:t>
            </w:r>
          </w:p>
        </w:tc>
      </w:tr>
      <w:tr w:rsidR="004A27EB" w:rsidRPr="004A27EB" w:rsidTr="00413B84">
        <w:trPr>
          <w:trHeight w:val="40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51 326 497,00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25 732 254,65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2 018 396,00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1 088 486,36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2 018 396,00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1 088 486,36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20310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1 088 486,36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1 088 486,36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1 088 486,36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20320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100 396,00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100 396,00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государственных   (муниципальных)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100 396,00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5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законодательных (представительных) органов  государственной  власти  и представительных органов муниципальных образований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146 650,12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депутатов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146 650,12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136 411,06</w:t>
            </w: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136 411,06</w:t>
            </w:r>
          </w:p>
        </w:tc>
      </w:tr>
      <w:tr w:rsidR="004A27EB" w:rsidRPr="004A27EB" w:rsidTr="00413B84">
        <w:trPr>
          <w:trHeight w:val="61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136 411,06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на  обеспечение  функций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10 239,06</w:t>
            </w: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государственных   (муниципальных)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10 239,06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10 239,06</w:t>
            </w: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14 766 114,00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7 715 567,43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органов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12 822 514,00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6 801 396,48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по оплате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труда работников государственных (муниципальных)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6 756 689,58</w:t>
            </w: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6 756 689,58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6 756 689,58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на  обеспечение  функций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75 514,00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44 706,90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59 320,00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28 512,90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59 320,00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28 512,90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16 194,00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16 194,00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платежей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16 194,00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16 194,00</w:t>
            </w:r>
          </w:p>
        </w:tc>
      </w:tr>
      <w:tr w:rsidR="004A27EB" w:rsidRPr="004A27EB" w:rsidTr="00413B84">
        <w:trPr>
          <w:trHeight w:val="15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в сфере архивного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дела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72050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420 833,55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410 833,55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410 833,55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4A27EB" w:rsidRPr="004A27EB" w:rsidTr="00413B84">
        <w:trPr>
          <w:trHeight w:val="24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комиссий по делам несовершеннолетних и защите их прав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72070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188 068,76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органами управления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государственными внебюджетными 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182 568,76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182 568,76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5 500,00</w:t>
            </w: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72080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16 459,73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16 459,73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16 459,73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72220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288 808,91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279 608,91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279 608,91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</w:tr>
      <w:tr w:rsidR="004A27EB" w:rsidRPr="004A27EB" w:rsidTr="00413B84">
        <w:trPr>
          <w:trHeight w:val="15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юрисдикции  в Российской Федерации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51200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4 282 500,00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1 717 007,80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4 282 500,00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1 717 007,80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3 741 500,00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1 555 208,27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   обеспечения выполнения функций           государственными (муниципальными)            органами, казенными учреждениями,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органами управления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государственными внебюджетными 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3 741 500,00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1 555 208,27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3 741 500,00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1 555 208,27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161 799,53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161 799,53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161 799,53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 из    резервного    фонда администрации района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Другие           общегосударственные вопросы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29 658 587,00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15 043 142,94</w:t>
            </w: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               программа "Поддержка  и  развитие  субъектов малого                и                среднего предпринимательства                     в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           муниципальном районе"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15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 на  поддержку  и  развитие субъектов     малого     и     среднего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предпринимательст-ва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           муниципальном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районе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20110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              программа "Профилактика 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правона-рушений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           муниципальном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районе"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               программа "Организация      летнего      отдыха, оздоровления  и  занятости  детей  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подростков  "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10 264 800,00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2 896 806,77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МУЗЦ   "Красный   яр"   за счет путевок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10 264 800,00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2 896 806,77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708 916,00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708 916,00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7 006 300,00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1 892 290,77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7 006 300,00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1 892 290,77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293 </w:t>
            </w: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293 </w:t>
            </w: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19 323 787,00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12 116 336,17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       инвестиции         на приобретение                     объектов социального  и 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производствен-ного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комплекса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01030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 в  объекты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   (муниципальной) собственности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отдельным общественным организациям и иным некоммерческим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объединениям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20050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148 100,00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учреждений)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МУЗЦО "Красный яр" за счет бюджета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1 162 350,39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779 718,39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779 718,39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       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государст-венных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528 650,00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371 369,30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528 650,00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371 369,30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84 350,00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11 262,70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80 350,00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10 262,70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</w:tr>
      <w:tr w:rsidR="004A27EB" w:rsidRPr="004A27EB" w:rsidTr="00413B84">
        <w:trPr>
          <w:trHeight w:val="15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общегосударственными вопросами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17 079 787,00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10 486 485,78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6 831 000,00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4 403 794,98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6 831 000,00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4 403 794,98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10 123 787,00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6 028 714,80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10 123 787,00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6 028 714,80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53 976,00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53 976,00</w:t>
            </w:r>
          </w:p>
        </w:tc>
      </w:tr>
      <w:tr w:rsidR="004A27EB" w:rsidRPr="004A27EB" w:rsidTr="00413B84">
        <w:trPr>
          <w:trHeight w:val="94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   безопасность    и правоохранительная</w:t>
            </w: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деятельность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49 866,54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49 866,54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49 866,54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80100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49 866,54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49 866,54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49 866,54</w:t>
            </w:r>
          </w:p>
        </w:tc>
      </w:tr>
      <w:tr w:rsidR="004A27EB" w:rsidRPr="004A27EB" w:rsidTr="00413B84">
        <w:trPr>
          <w:trHeight w:val="31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61 810 381,00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3 074 430,03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152 202,04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152 202,04</w:t>
            </w: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полномочий по решению вопросов в сфере трудовых отношений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72060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152 202,04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151 202,04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( муниципальных) 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151 202,04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14 251 181,00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1 328 560,00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14 201 181,00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1 308 560,00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«Развитие   сельского   хозяйства   и регулирование                       рынков сельскохозяйственной    продукции, сырья           и           продовольствия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         муниципального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района Костромской области»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60040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4A27EB" w:rsidRPr="004A27EB" w:rsidTr="00413B84">
        <w:trPr>
          <w:trHeight w:val="15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мероприятия в области развития   сельского   хозяйства   и регулирование                       рынков сельскохозяйственной    продукции,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сырья и продовольствия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60040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4A27EB" w:rsidRPr="004A27EB" w:rsidTr="00413B84">
        <w:trPr>
          <w:trHeight w:val="255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полномочий в сфере агропромышленного комплекса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1 957 500,00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1 000 947,00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1 886 500,00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990 227,14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государственных   (муниципальных)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1 886 500,00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990 227,14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10 719,86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10 719,86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30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72110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30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       на        осуществление органами        местного       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самоуп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равления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муниципальных районов, муниципальных          и     городских округов                              отдельных государственных           полномочий Костромской           области           по организации      мероприятий      при осуществлении    деятельности    по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обращению     с     животными     без владельцев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72340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142 620,00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142 620,00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142 620,00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подготовку   проектов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L5990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11 814 800,00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11 814 800,00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11 814 800,00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5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подотраслям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 и животноводства (возмещение части затрат на поддержку собственного производства молока)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R508I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164 993,00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164 993,00</w:t>
            </w:r>
          </w:p>
        </w:tc>
      </w:tr>
      <w:tr w:rsidR="004A27EB" w:rsidRPr="004A27EB" w:rsidTr="00413B84">
        <w:trPr>
          <w:trHeight w:val="15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164 993,00</w:t>
            </w:r>
          </w:p>
        </w:tc>
      </w:tr>
      <w:tr w:rsidR="004A27EB" w:rsidRPr="004A27EB" w:rsidTr="00413B84">
        <w:trPr>
          <w:trHeight w:val="160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99000S1070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1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фонды)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46 902 000,00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1 588 168,00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705"/>
        </w:trPr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46 881 500,00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1 588 168,00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Ремонт и содержание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автомобильных дорог за счет акцизов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4 826 969,00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1 588 168,00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4 826 969,00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1 588 168,00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4 826 969,00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1 588 168,00</w:t>
            </w: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дорожных фондов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S1190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42 054 531,00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5 476 749,23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5 476 749,23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36 577 781,77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36 577 781,77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национальной экономики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5 499,99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5 499,99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землепользованию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60030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5 499,99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5 499,99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5 499,99</w:t>
            </w:r>
          </w:p>
        </w:tc>
      </w:tr>
      <w:tr w:rsidR="004A27EB" w:rsidRPr="004A27EB" w:rsidTr="00413B84">
        <w:trPr>
          <w:trHeight w:val="63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</w:t>
            </w: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хозяйство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38 505 458,00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2 020 352,29</w:t>
            </w:r>
          </w:p>
        </w:tc>
      </w:tr>
      <w:tr w:rsidR="004A27EB" w:rsidRPr="004A27EB" w:rsidTr="00413B84">
        <w:trPr>
          <w:trHeight w:val="31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3 725,69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60020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3 725,69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3 725,69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3 725,69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5 170 327,00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1 250 174,60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2 914 327,00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1 250 174,60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коммунального хозяйства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2 914 327,00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1 250 174,60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2 788 757,00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1 124 606,00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2 788 757,00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1 124 606,00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125 570,00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125 568,60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125 570,00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125 568,60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«Чистая вода»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180F5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180F5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52430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31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137 988 764,25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90 351 836,12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7 233 680,00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4 764 054,81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«Развитие образования в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7 224 680,00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4 760 454,81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(оказания услуг)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подведомственных дошкольных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3 439 590,00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2 139 959,52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1 243 208,84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1 243 208,84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1 715 590,00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896 750,68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1 715 590,00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896 750,68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воспитанников детских садов за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счет родительской платы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2099Р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197 754,30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197 754,30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197 754,30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72100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3 329 380,00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2 422 740,99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3 291 580,00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2 392 242,99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3 291 580,00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2 392 242,99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30 498,00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30 498,00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119 169 901,25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77 585 586,49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«Развитие образования в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116 979 468,25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76 969 072,25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21010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558 970,00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289 884,15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558 970,00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289 884,15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558 970,00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289 884,15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120002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101Р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577 541,42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577 541,42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577 541,42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 школ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начальных, неполных средних  и средних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21990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25 445 130,00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17 238 735,02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8 472 840,00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5 722 719,30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8 472 840,00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5 722 719,30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16 780 830,00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11 386 677,22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16 780 830,00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11 386 677,22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  обеспечение   и   иные выплаты населению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191 460,00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129 338,50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Социальные   выплаты   гражданам,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кроме     публичных     нормативных социальных выплат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191 460,00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129 338,50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обучающихся в общеобразовательных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организациях за счет родительской платы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120002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199Р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1 518 490,00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945 434,29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1 518 490,00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945 434,29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1 518 490,00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945 434,29</w:t>
            </w: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53030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2 257 884,16</w:t>
            </w: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2 257 884,16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2 257 884,16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  основных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общеобразователь-ных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муниципаль-ных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организациях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72030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73 344 000,00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52 167 400,19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72 539 151,00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52 103 301,19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72 539 151,00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52 103 301,19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804 849,00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64 099,00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804 849,00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64 099,00</w:t>
            </w: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         на          организацию бесплатного      горячего      питания обучающихся,               получающих начальное  общее 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образова-ние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в государственных  и  муниципальных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L3040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1 826 194,45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1 826 194,45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1 826 194,45</w:t>
            </w:r>
          </w:p>
        </w:tc>
      </w:tr>
      <w:tr w:rsidR="004A27EB" w:rsidRPr="004A27EB" w:rsidTr="00413B84">
        <w:trPr>
          <w:trHeight w:val="30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проектов , основанных на общественных инициативах, в номинации "Местные инициативы" (Устройство беговой дорожки в муниципальном образовательном учреждении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Николо-Шангская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образовательная школа имени А.А.Ковалева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Костромской области)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12000S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130Б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1 201 752,61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1 201 752,61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1 201 752,61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3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проектов , основанных      на      общественных инициативах,         в         номинации "Местные       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инициа-тивы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"(Замена оконных       блоков,       ремонт       и восстановление 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и  цоколя в здании интерната и дошкольного отделения               муниципального образовательного          учреждения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Николо-Шангской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средней общеобразовательной           школы имени   А.А.Ковалева  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                   района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Костромской области)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12000S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130В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65 294,70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65 294,70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65 294,70</w:t>
            </w:r>
          </w:p>
        </w:tc>
      </w:tr>
      <w:tr w:rsidR="004A27EB" w:rsidRPr="004A27EB" w:rsidTr="00413B84">
        <w:trPr>
          <w:trHeight w:val="30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проектов , основанных      на      общественных инициативах,         в         номинации "Местные       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инициа-тивы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"(Ремонт кровли    на    здании    дошкольного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отделе-ния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            муниципального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образо-вательного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       учреждения Одоевской           средней    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общео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бразовательной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школы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         муниципального района Костромской области)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12000S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130Д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2 627 841,00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1 307 347,87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2 627 841,00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1 307 347,87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2 627 841,00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1 307 347,87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питанием отдельных                          категорий обучающихся,               получающих основное  общее  и  среднее  общее образование     в     муниципальных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общеобра-зовательных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организациях Костромской области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S2420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293 356,00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293 356,00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293 356,00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средних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               программа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«Организация     летнего     отдыха,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оздоровления  и  занятости  детей  и подростков 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1 070 233,00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322 949,24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средних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518 623,00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274 349,24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100 076,04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100 076,04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330 623,00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174 273,20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330 623,00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174 273,20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  организацию   отдыха детей в каникулярное время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S1020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551 610,00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551 610,00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551 610,00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293 565,00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293 565,00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293 565,00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293 565,00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7 263 523,00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5 085 493,39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               программа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«Культура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7 213 523,00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5 080 493,39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1 034 900,00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810 441,91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1 034 900,00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810 441,91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1 034 900,00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810 441,91</w:t>
            </w:r>
          </w:p>
        </w:tc>
      </w:tr>
      <w:tr w:rsidR="004A27EB" w:rsidRPr="004A27EB" w:rsidTr="00413B84">
        <w:trPr>
          <w:trHeight w:val="15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       на          обеспечение функционирования                модели персонифицированного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дополнительного образования детей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5 059 143,00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4 124 065,48</w:t>
            </w:r>
          </w:p>
        </w:tc>
      </w:tr>
      <w:tr w:rsidR="004A27EB" w:rsidRPr="004A27EB" w:rsidTr="00413B84">
        <w:trPr>
          <w:trHeight w:val="91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5 020 880,00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4 124 065,48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4 944 360,00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4 124 065,48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учреждений)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38 263,00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18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оказанием услуг не подлежащие казначейскому сопровождению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38 263,00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2399С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303 770,00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99 776,00</w:t>
            </w:r>
          </w:p>
        </w:tc>
      </w:tr>
      <w:tr w:rsidR="004A27EB" w:rsidRPr="004A27EB" w:rsidTr="00413B84">
        <w:trPr>
          <w:trHeight w:val="99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303 770,00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99 776,00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303 770,00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99 776,00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2399Т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815 710,00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46 210,00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815 710,00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46 210,00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815 710,00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46 210,00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4 321 660,00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2 916 701,43</w:t>
            </w:r>
          </w:p>
        </w:tc>
      </w:tr>
      <w:tr w:rsidR="004A27EB" w:rsidRPr="004A27EB" w:rsidTr="00413B84">
        <w:trPr>
          <w:trHeight w:val="93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«Основные направления работы с молодёжью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  обеспечение   и   иные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108 065,49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46 792,00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35 292,00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35 292,00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61 273,49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61 273,49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61 273,49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3 897 960,00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2 782 535,94</w:t>
            </w:r>
          </w:p>
        </w:tc>
      </w:tr>
      <w:tr w:rsidR="004A27EB" w:rsidRPr="004A27EB" w:rsidTr="00413B84">
        <w:trPr>
          <w:trHeight w:val="94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3 897 960,00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2 782 535,94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3 640 960,00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2 582 449,49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3 640 960,00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2 582 449,49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197 686,45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197 686,45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R="004A27EB" w:rsidRPr="004A27EB" w:rsidTr="00413B84">
        <w:trPr>
          <w:trHeight w:val="31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17 485 860,75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11 528 509,39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12 297 700,00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7 913 730,37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56 856,15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56 856,15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56 856,15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56 856,15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               программа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«Культура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района 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11 909 300,00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7 643 474,22</w:t>
            </w:r>
          </w:p>
        </w:tc>
      </w:tr>
      <w:tr w:rsidR="004A27EB" w:rsidRPr="004A27EB" w:rsidTr="00413B84">
        <w:trPr>
          <w:trHeight w:val="94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7 274 900,00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4 400 816,87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7 127 900,00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4 287 166,87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7 127 900,00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4 287 166,87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113 650,00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113 650,00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4 335 600,00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3 035 623,35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3 817 200,00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2 795 660,63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3 817 200,00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2 795 660,63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239 962,72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239 962,72</w:t>
            </w:r>
          </w:p>
        </w:tc>
      </w:tr>
      <w:tr w:rsidR="004A27EB" w:rsidRPr="004A27EB" w:rsidTr="00413B84">
        <w:trPr>
          <w:trHeight w:val="15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L4670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158 234,00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158 234,00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158 234,00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государственную поддержку отрасли культуры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L5190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терроризма, а также минимизация и (или) ликвидация последствий его проявления"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Другие      вопросы      в      области культуры, кинематографии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5 188 160,75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3 614 779,02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внутреннего и въездного туризма на территории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835 560,75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813 394,85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53 726,40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53 726,40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53 726,40</w:t>
            </w:r>
          </w:p>
        </w:tc>
      </w:tr>
      <w:tr w:rsidR="004A27EB" w:rsidRPr="004A27EB" w:rsidTr="00413B84">
        <w:trPr>
          <w:trHeight w:val="15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проектов, основанных на общественных инициативах, в номинации "Местные инициативы" (Ремонт кровли здания дома творчества "Горница")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S1301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759 668,45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759 668,45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759 668,45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242 096,99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242 096,99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242 096,99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242 096,99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правонарушений в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12 460,00</w:t>
            </w:r>
          </w:p>
        </w:tc>
      </w:tr>
      <w:tr w:rsidR="004A27EB" w:rsidRPr="004A27EB" w:rsidTr="00413B84">
        <w:trPr>
          <w:trHeight w:val="94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3 932 300,00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2 542 327,18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3 932 300,00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2 542 327,18</w:t>
            </w:r>
          </w:p>
        </w:tc>
      </w:tr>
      <w:tr w:rsidR="004A27EB" w:rsidRPr="004A27EB" w:rsidTr="00413B84">
        <w:trPr>
          <w:trHeight w:val="21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3 534 300,00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2 271 519,80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3 534 300,00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2 271 519,80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263 608,38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263 608,38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7 199,00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7 199,00</w:t>
            </w:r>
          </w:p>
        </w:tc>
      </w:tr>
      <w:tr w:rsidR="004A27EB" w:rsidRPr="004A27EB" w:rsidTr="00413B84">
        <w:trPr>
          <w:trHeight w:val="31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4 045 477,00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3 588 316,89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147 218,29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147 218,29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Доплата к  пенсиям муниципальных служащих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91010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147 218,29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147 002,29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147 002,29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3 052 800,00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2 749 421,60</w:t>
            </w:r>
          </w:p>
        </w:tc>
      </w:tr>
      <w:tr w:rsidR="004A27EB" w:rsidRPr="004A27EB" w:rsidTr="00413B84">
        <w:trPr>
          <w:trHeight w:val="12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«Комплексное развитие сельских территорий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</w:tr>
      <w:tr w:rsidR="004A27EB" w:rsidRPr="004A27EB" w:rsidTr="00413B84">
        <w:trPr>
          <w:trHeight w:val="93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L576J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2 460 600,00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2 157 221,60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района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4A27EB" w:rsidRPr="004A27EB" w:rsidTr="00413B84">
        <w:trPr>
          <w:trHeight w:val="615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4A27EB" w:rsidRPr="004A27EB" w:rsidTr="00413B84">
        <w:trPr>
          <w:trHeight w:val="720"/>
        </w:trPr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21400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2 078 468,84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2 078 468,84</w:t>
            </w:r>
          </w:p>
        </w:tc>
      </w:tr>
      <w:tr w:rsidR="004A27EB" w:rsidRPr="004A27EB" w:rsidTr="00413B84">
        <w:trPr>
          <w:trHeight w:val="15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2 078 468,84</w:t>
            </w:r>
          </w:p>
        </w:tc>
      </w:tr>
      <w:tr w:rsidR="004A27EB" w:rsidRPr="004A27EB" w:rsidTr="00413B84">
        <w:trPr>
          <w:trHeight w:val="27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 w:type="page"/>
              <w:t>72230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48 752,76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48 752,76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48 752,76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91020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  обеспечение   и   иные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жильем молодых семей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L4970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4A27EB" w:rsidRPr="004A27EB" w:rsidTr="00413B84">
        <w:trPr>
          <w:trHeight w:val="315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63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 государственного</w:t>
            </w: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 муниципального долга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335 708,70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335 708,70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335 708,70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65030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335 708,70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335 708,70</w:t>
            </w:r>
          </w:p>
        </w:tc>
      </w:tr>
      <w:tr w:rsidR="004A27EB" w:rsidRPr="004A27EB" w:rsidTr="00413B84">
        <w:trPr>
          <w:trHeight w:val="126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3 371 711,00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3 120 576,00</w:t>
            </w:r>
          </w:p>
        </w:tc>
      </w:tr>
      <w:tr w:rsidR="004A27EB" w:rsidRPr="004A27EB" w:rsidTr="00413B84">
        <w:trPr>
          <w:trHeight w:val="9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357 976,00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7001П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357 976,00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357 976,00</w:t>
            </w:r>
          </w:p>
        </w:tc>
      </w:tr>
      <w:tr w:rsidR="004A27EB" w:rsidRPr="004A27EB" w:rsidTr="00413B84">
        <w:trPr>
          <w:trHeight w:val="300"/>
        </w:trPr>
        <w:tc>
          <w:tcPr>
            <w:tcW w:w="7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357 976,00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7004П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</w:tr>
      <w:tr w:rsidR="004A27EB" w:rsidRPr="004A27EB" w:rsidTr="00413B84">
        <w:trPr>
          <w:trHeight w:val="315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</w:tr>
      <w:tr w:rsidR="004A27EB" w:rsidRPr="004A27EB" w:rsidTr="00413B84">
        <w:trPr>
          <w:trHeight w:val="315"/>
        </w:trPr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</w:tr>
      <w:tr w:rsidR="004A27EB" w:rsidRPr="004A27EB" w:rsidTr="00413B84">
        <w:trPr>
          <w:trHeight w:val="315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315 281 149,00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139 958 912,61</w:t>
            </w:r>
          </w:p>
        </w:tc>
      </w:tr>
    </w:tbl>
    <w:p w:rsidR="004A27EB" w:rsidRPr="004A27EB" w:rsidRDefault="004A27EB" w:rsidP="004A27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7EB" w:rsidRPr="004A27EB" w:rsidRDefault="004A27EB" w:rsidP="004A27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>Приложение № 5 к</w:t>
      </w:r>
    </w:p>
    <w:p w:rsidR="004A27EB" w:rsidRPr="004A27EB" w:rsidRDefault="004A27EB" w:rsidP="004A27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4A27EB" w:rsidRPr="004A27EB" w:rsidRDefault="004A27EB" w:rsidP="004A27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7E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27E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A27EB" w:rsidRPr="004A27EB" w:rsidRDefault="004A27EB" w:rsidP="004A27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 от 10 августа 2022 года № 318</w:t>
      </w:r>
    </w:p>
    <w:p w:rsidR="004A27EB" w:rsidRPr="004A27EB" w:rsidRDefault="004A27EB" w:rsidP="004A2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EB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районного бюджета на 2022 год</w:t>
      </w:r>
    </w:p>
    <w:p w:rsidR="004A27EB" w:rsidRPr="004A27EB" w:rsidRDefault="004A27EB" w:rsidP="004A27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0"/>
        <w:gridCol w:w="1308"/>
        <w:gridCol w:w="2027"/>
        <w:gridCol w:w="474"/>
        <w:gridCol w:w="825"/>
        <w:gridCol w:w="532"/>
        <w:gridCol w:w="1355"/>
        <w:gridCol w:w="1310"/>
      </w:tblGrid>
      <w:tr w:rsidR="004A27EB" w:rsidRPr="004A27EB" w:rsidTr="00413B84">
        <w:trPr>
          <w:trHeight w:val="246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Вед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228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ел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аз де л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Целев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статья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план 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Исполнение на 01.07.2022г.</w:t>
            </w:r>
          </w:p>
        </w:tc>
      </w:tr>
      <w:tr w:rsidR="004A27EB" w:rsidRPr="004A27EB" w:rsidTr="00413B84">
        <w:trPr>
          <w:trHeight w:val="63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</w:t>
            </w: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района Костромской области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228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122 276 836,00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17 654 598,65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Общегосударственны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е вопросы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21 322 697,00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11 371 449,90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2 018 396,00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1 088 486,36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2 018 396,00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1 088 486,36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20310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1 918 000,00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1 088 486,36</w:t>
            </w:r>
          </w:p>
        </w:tc>
      </w:tr>
      <w:tr w:rsidR="004A27EB" w:rsidRPr="004A27EB" w:rsidTr="00413B84">
        <w:trPr>
          <w:trHeight w:val="133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20310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1 918 000,00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1 088 486,36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20310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1 918 000,00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1 088 486,36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20320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100 396,00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15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20320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100 396,00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20320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100 396,00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6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14 766 114,00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7 715 567,43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12 822 514,00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6 801 396,48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12 747 000,00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6 756 689,58</w:t>
            </w:r>
          </w:p>
        </w:tc>
      </w:tr>
      <w:tr w:rsidR="004A27EB" w:rsidRPr="004A27EB" w:rsidTr="00413B84">
        <w:trPr>
          <w:trHeight w:val="126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12 747 000,00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6 756 689,58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  на   выплаты персоналу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12 747 000,00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6 756 689,58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75 514,00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44 706,90</w:t>
            </w:r>
          </w:p>
        </w:tc>
      </w:tr>
      <w:tr w:rsidR="004A27EB" w:rsidRPr="004A27EB" w:rsidTr="00413B84">
        <w:trPr>
          <w:trHeight w:val="123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59 320,00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28 512,90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59 320,00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28 512,90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16 194,00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16 194,00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16 194,00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16 194,00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72050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847 800,00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420 833,55</w:t>
            </w:r>
          </w:p>
        </w:tc>
      </w:tr>
      <w:tr w:rsidR="004A27EB" w:rsidRPr="004A27EB" w:rsidTr="00413B84">
        <w:trPr>
          <w:trHeight w:val="127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762 000,00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410 833,55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762 000,00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410 833,55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4A27EB" w:rsidRPr="004A27EB" w:rsidTr="00413B84">
        <w:trPr>
          <w:trHeight w:val="151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72070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408 700,00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188 068,76</w:t>
            </w:r>
          </w:p>
        </w:tc>
      </w:tr>
      <w:tr w:rsidR="004A27EB" w:rsidRPr="004A27EB" w:rsidTr="00413B84">
        <w:trPr>
          <w:trHeight w:val="126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182 568,76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182 568,76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56 700,00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56 700,00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</w:tr>
      <w:tr w:rsidR="004A27EB" w:rsidRPr="004A27EB" w:rsidTr="00413B84">
        <w:trPr>
          <w:trHeight w:val="121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   по организации деятельности административных комиссий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72080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33 100,00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16 459,73</w:t>
            </w:r>
          </w:p>
        </w:tc>
      </w:tr>
      <w:tr w:rsidR="004A27EB" w:rsidRPr="004A27EB" w:rsidTr="00413B84">
        <w:trPr>
          <w:trHeight w:val="124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72080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33 100,00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16 459,73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72080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33 100,00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16 459,73</w:t>
            </w:r>
          </w:p>
        </w:tc>
      </w:tr>
      <w:tr w:rsidR="004A27EB" w:rsidRPr="004A27EB" w:rsidTr="00413B84">
        <w:trPr>
          <w:trHeight w:val="15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72220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654 000,00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288 808,91</w:t>
            </w:r>
          </w:p>
        </w:tc>
      </w:tr>
      <w:tr w:rsidR="004A27EB" w:rsidRPr="004A27EB" w:rsidTr="00413B84">
        <w:trPr>
          <w:trHeight w:val="126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72220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544 000,00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279 608,91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72220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544 000,00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279 608,91</w:t>
            </w:r>
          </w:p>
        </w:tc>
      </w:tr>
      <w:tr w:rsidR="004A27EB" w:rsidRPr="004A27EB" w:rsidTr="00413B84">
        <w:trPr>
          <w:trHeight w:val="66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          товаров, работ    и    услуг    для обеспечения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72220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9 200,00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72220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9 200,00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</w:tr>
      <w:tr w:rsidR="004A27EB" w:rsidRPr="004A27EB" w:rsidTr="00413B84">
        <w:trPr>
          <w:trHeight w:val="12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51200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51200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51200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21 400,00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из резервного фонда администрации района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4 331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2 545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996,11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"Поддержка и развитие субъектов малого и среднего предпринимательства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поддержку и развитие субъектов малого и среднего предпринимательства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20110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20110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20110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"Профилактика правонарушений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4 261 787,00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2 515 996,11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на приобретение объектов социального и производственного комплекса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01030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01030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01030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  отдельным общественным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организациям  и  иным некоммерческим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объединениям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20050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305 200,00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148 100,00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305 200,00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148 100,00</w:t>
            </w:r>
          </w:p>
        </w:tc>
      </w:tr>
      <w:tr w:rsidR="004A27EB" w:rsidRPr="004A27EB" w:rsidTr="00413B84">
        <w:trPr>
          <w:trHeight w:val="70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305 200,00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148 100,00</w:t>
            </w:r>
          </w:p>
        </w:tc>
      </w:tr>
      <w:tr w:rsidR="004A27EB" w:rsidRPr="004A27EB" w:rsidTr="00413B84">
        <w:trPr>
          <w:trHeight w:val="153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районов,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38 800,00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19 400,00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9 700,00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9 700,00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9 700,00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9 700,00</w:t>
            </w:r>
          </w:p>
        </w:tc>
      </w:tr>
      <w:tr w:rsidR="004A27EB" w:rsidRPr="004A27EB" w:rsidTr="00413B84">
        <w:trPr>
          <w:trHeight w:val="12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3 617 787,00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2 048 496,11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3 513 787,00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2 001 774,11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9203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3 513 787,00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2 001 774,11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104 000,00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46 722,00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104 000,00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46 722,00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49 866,54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49 866,54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49 866,54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80100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49 866,54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80100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49 866,54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80100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49 866,54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80100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80100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59 617 081,00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1 908 490,03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357 200,00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152 202,04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357 200,00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152 202,04</w:t>
            </w:r>
          </w:p>
        </w:tc>
      </w:tr>
      <w:tr w:rsidR="004A27EB" w:rsidRPr="004A27EB" w:rsidTr="00413B84">
        <w:trPr>
          <w:trHeight w:val="121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72060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357 200,00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152 202,04</w:t>
            </w:r>
          </w:p>
        </w:tc>
      </w:tr>
      <w:tr w:rsidR="004A27EB" w:rsidRPr="004A27EB" w:rsidTr="00413B84">
        <w:trPr>
          <w:trHeight w:val="129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72060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339 000,00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151 202,04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72060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339 000,00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151 202,04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72060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18 200,00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72060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18 200,00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12 057 881,00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162 620,00</w:t>
            </w:r>
          </w:p>
        </w:tc>
      </w:tr>
      <w:tr w:rsidR="004A27EB" w:rsidRPr="004A27EB" w:rsidTr="00413B84">
        <w:trPr>
          <w:trHeight w:val="117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4A27EB" w:rsidRPr="004A27EB" w:rsidTr="00413B84">
        <w:trPr>
          <w:trHeight w:val="100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60040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60040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60040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4A27EB" w:rsidRPr="004A27EB" w:rsidTr="00413B84">
        <w:trPr>
          <w:trHeight w:val="220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72110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72110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72110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8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72340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154 400,00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142 620,00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72340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154 400,00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142 620,00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72340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154 400,00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142 620,00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L5990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11 814 800,00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L5990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11 814 800,00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L5990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11 814 800,00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200"/>
        </w:trPr>
        <w:tc>
          <w:tcPr>
            <w:tcW w:w="247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S1070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28 681,00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S1070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28 681,00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S1070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28 681,00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46 902 000,00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1 588 168,00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и содержание автомобильных дорог за счет акцизов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46 881 500,00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1 588 168,00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4 826 969,00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1 588 168,00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4 826 969,00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1 588 168,00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4 826 969,00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1 588 168,00</w:t>
            </w:r>
          </w:p>
        </w:tc>
      </w:tr>
      <w:tr w:rsidR="004A27EB" w:rsidRPr="004A27EB" w:rsidTr="00413B84">
        <w:trPr>
          <w:trHeight w:val="126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значения, в том числе на формирование муниципальных дорожных фондов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S1190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42 054 531,00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S1190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5 476 749,23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S1190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5 476 749,23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S1190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36 577 781,77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S1190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36 577 781,77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5 499,99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5 499,99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60030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5 499,99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60030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5 499,99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60030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5 499,99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Жилищно-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38 505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458,00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2 020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352,29</w:t>
            </w:r>
          </w:p>
        </w:tc>
      </w:tr>
      <w:tr w:rsidR="004A27EB" w:rsidRPr="004A27EB" w:rsidTr="00413B84">
        <w:trPr>
          <w:trHeight w:val="31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3 725,69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60020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3 725,69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60020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3 725,69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60020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3 725,69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5 170 327,00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1 250 174,60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2 256 000,00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2 256 000,00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2 256 000,00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2 256 000,00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2 914 327,00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1 250 174,60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2 914 327,00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1 250 174,60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2 788 757,00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1 124 606,00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2 788 757,00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1 124 606,00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125 570,00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125 568,60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125 570,00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125 568,60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33 328 131,00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33 328 131,00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180F5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33 328 131,00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180F5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52430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33 328 131,00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180F5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52430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33 328 131,00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180F5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52430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33 328 131,00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2 761 600,00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2 304 439,89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301 000,00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147 218,29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301 000,00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147 218,29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91010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301 000,00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147 218,29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91010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91010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91010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147 002,29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91010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147 002,29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2 460 600,00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2 157 221,60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2 460 600,00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2 157 221,60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района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оказанию мер социальной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населению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2 300 000,00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2 078 468,84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21400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2 300 000,00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2 078 468,84</w:t>
            </w:r>
          </w:p>
        </w:tc>
      </w:tr>
      <w:tr w:rsidR="004A27EB" w:rsidRPr="004A27EB" w:rsidTr="00413B84">
        <w:trPr>
          <w:trHeight w:val="103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21400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2 300 000,00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2 078 468,84</w:t>
            </w:r>
          </w:p>
        </w:tc>
      </w:tr>
      <w:tr w:rsidR="004A27EB" w:rsidRPr="004A27EB" w:rsidTr="00413B84">
        <w:trPr>
          <w:trHeight w:val="181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72230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109 000,00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48 752,76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72230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109 000,00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48 752,76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72230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109 000,00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48 752,76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91020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36 600,00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91020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91020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91020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36 000,00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91020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36 000,00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4A27EB" w:rsidRPr="004A27EB" w:rsidTr="00413B84">
        <w:trPr>
          <w:trHeight w:val="69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казённое учреждение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"Служба обеспечения"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911</w:t>
            </w:r>
          </w:p>
        </w:tc>
        <w:tc>
          <w:tcPr>
            <w:tcW w:w="228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13 462 000,00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8 437 989,67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13 462 000,00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8 437 989,67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13 462 000,00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8 437 989,67</w:t>
            </w:r>
          </w:p>
        </w:tc>
      </w:tr>
      <w:tr w:rsidR="004A27EB" w:rsidRPr="004A27EB" w:rsidTr="00413B84">
        <w:trPr>
          <w:trHeight w:val="127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13 462 000,00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8 437 989,67</w:t>
            </w:r>
          </w:p>
        </w:tc>
      </w:tr>
      <w:tr w:rsidR="004A27EB" w:rsidRPr="004A27EB" w:rsidTr="00413B84">
        <w:trPr>
          <w:trHeight w:val="129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6 831 000,00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4 403 794,98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6 831 000,00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4 403 794,98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6 610 000,00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4 026 940,69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6 610 000,00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4 026 940,69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7 254,00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7 254,00</w:t>
            </w:r>
          </w:p>
        </w:tc>
      </w:tr>
      <w:tr w:rsidR="004A27EB" w:rsidRPr="004A27EB" w:rsidTr="00413B84">
        <w:trPr>
          <w:trHeight w:val="94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Комитет агропромышленного комплекса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935</w:t>
            </w:r>
          </w:p>
        </w:tc>
        <w:tc>
          <w:tcPr>
            <w:tcW w:w="228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2 785 500,00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1 758 140,00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4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«Комплексное развитие сельских территорий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L576J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L576J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L576J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3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  <w:tc>
          <w:tcPr>
            <w:tcW w:w="123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2 193 300,00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1 165 940,00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2 193 300,00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1 165 940,00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2 193 300,00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1 165 940,00</w:t>
            </w:r>
          </w:p>
        </w:tc>
      </w:tr>
      <w:tr w:rsidR="004A27EB" w:rsidRPr="004A27EB" w:rsidTr="00413B84">
        <w:trPr>
          <w:trHeight w:val="127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осуществ-ение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1 957 500,00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1 000 947,00</w:t>
            </w:r>
          </w:p>
        </w:tc>
      </w:tr>
      <w:tr w:rsidR="004A27EB" w:rsidRPr="004A27EB" w:rsidTr="00413B84">
        <w:trPr>
          <w:trHeight w:val="127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1 886 500,00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990 227,14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1 886 500,00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990 227,14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10 719,86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10 719,86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         бюджетные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2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подотраслям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 и животноводства (возмещение части затрат на поддержку собственного производства молока)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R508I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235 800,00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164 993,00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R508I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235 800,00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164 993,00</w:t>
            </w:r>
          </w:p>
        </w:tc>
      </w:tr>
      <w:tr w:rsidR="004A27EB" w:rsidRPr="004A27EB" w:rsidTr="00413B84">
        <w:trPr>
          <w:trHeight w:val="97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R508I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235 800,00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164 993,00</w:t>
            </w:r>
          </w:p>
        </w:tc>
      </w:tr>
      <w:tr w:rsidR="004A27EB" w:rsidRPr="004A27EB" w:rsidTr="00413B84">
        <w:trPr>
          <w:trHeight w:val="63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Собрание депутатов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942</w:t>
            </w:r>
          </w:p>
        </w:tc>
        <w:tc>
          <w:tcPr>
            <w:tcW w:w="228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394 500,00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146 650,12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Общегосударственны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е вопросы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394 500,00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146 650,12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394 500,00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146 650,12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00410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367 000,00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136 411,06</w:t>
            </w:r>
          </w:p>
        </w:tc>
      </w:tr>
      <w:tr w:rsidR="004A27EB" w:rsidRPr="004A27EB" w:rsidTr="00413B84">
        <w:trPr>
          <w:trHeight w:val="12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367 000,00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136 411,06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367 000,00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136 411,06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10 239,06</w:t>
            </w:r>
          </w:p>
        </w:tc>
      </w:tr>
      <w:tr w:rsidR="004A27EB" w:rsidRPr="004A27EB" w:rsidTr="00413B84">
        <w:trPr>
          <w:trHeight w:val="129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17 500,00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10 239,06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17 500,00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10 239,06</w:t>
            </w:r>
          </w:p>
        </w:tc>
      </w:tr>
      <w:tr w:rsidR="004A27EB" w:rsidRPr="004A27EB" w:rsidTr="00413B84">
        <w:trPr>
          <w:trHeight w:val="63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Комитет культуры администрации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958</w:t>
            </w:r>
          </w:p>
        </w:tc>
        <w:tc>
          <w:tcPr>
            <w:tcW w:w="228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30 712 560,75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16 560 170,46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11 864 800,00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4 059 157,16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11 864 800,00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4 059 157,16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10 264 800,00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2 896 806,77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МУЗЦ "Красный яр" за счет путевок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10 264 800,00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2 896 806,77</w:t>
            </w:r>
          </w:p>
        </w:tc>
      </w:tr>
      <w:tr w:rsidR="004A27EB" w:rsidRPr="004A27EB" w:rsidTr="00413B84">
        <w:trPr>
          <w:trHeight w:val="127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2 902 000,00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708 916,00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2 902 000,00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708 916,00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7 006 300,00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1 892 290,77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7 006 300,00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1 892 290,77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293 500,00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293 500,00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293 500,00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293 500,00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2 100,00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2 100,00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1 600 000,00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1 162 350,39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(оказание услуг) МУЗЦО "Красный яр" за счет бюджета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1 600 000,00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1 162 350,39</w:t>
            </w:r>
          </w:p>
        </w:tc>
      </w:tr>
      <w:tr w:rsidR="004A27EB" w:rsidRPr="004A27EB" w:rsidTr="00413B84">
        <w:trPr>
          <w:trHeight w:val="124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987 000,00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779 718,39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987 000,00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779 718,39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528 650,00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371 369,30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528 650,00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371 369,30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84 350,00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11 262,70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исков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80 350,00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10 262,70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1 084 900,00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815 441,91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1 084 900,00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815 441,91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1 034 900,00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810 441,91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1 034 900,00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810 441,91</w:t>
            </w:r>
          </w:p>
        </w:tc>
      </w:tr>
      <w:tr w:rsidR="004A27EB" w:rsidRPr="004A27EB" w:rsidTr="00413B84">
        <w:trPr>
          <w:trHeight w:val="123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1 034 900,00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810 441,91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1 034 900,00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810 441,91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Культура,кинематография</w:t>
            </w:r>
            <w:proofErr w:type="spellEnd"/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17 485 860,75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11 528 509,39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12 297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7 913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730,37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«Книжный дом»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175 000,00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56 856,15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175 000,00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56 856,15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175 000,00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56 856,15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175 000,00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56 856,15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11 909 300,00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7 643 474,22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7 274 900,00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4 400 816,87</w:t>
            </w:r>
          </w:p>
        </w:tc>
      </w:tr>
      <w:tr w:rsidR="004A27EB" w:rsidRPr="004A27EB" w:rsidTr="00413B84">
        <w:trPr>
          <w:trHeight w:val="121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7 127 900,00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4 287 166,87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7 127 900,00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4 287 166,87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113 650,00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113 650,00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4 335 600,00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3 035 623,35</w:t>
            </w:r>
          </w:p>
        </w:tc>
      </w:tr>
      <w:tr w:rsidR="004A27EB" w:rsidRPr="004A27EB" w:rsidTr="00413B84">
        <w:trPr>
          <w:trHeight w:val="123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3 817 200,00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2 795 660,63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3 817 200,00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2 795 660,63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518 400,00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239 962,72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518 400,00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239 962,72</w:t>
            </w:r>
          </w:p>
        </w:tc>
      </w:tr>
      <w:tr w:rsidR="004A27EB" w:rsidRPr="004A27EB" w:rsidTr="00413B84">
        <w:trPr>
          <w:trHeight w:val="94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L4670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158 234,00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L4670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158 234,00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L4670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158 234,00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государственную поддержку отрасли культуры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L5190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48 800,00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L5190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48 800,00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L5190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48 800,00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терроризма, а также минимизация и (или) ликвидация последствий его проявления"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213 400,00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213 400,00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(оказание услуг) подведомственных учреждений культуры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213 400,00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213 400,00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213 400,00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213 400,00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213 400,00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213 400,00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5 188 160,75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3 614 779,02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внутреннего и въездного туризма на территории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835 560,75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53 726,40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75 890,00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53 726,40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75 890,00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53 726,40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75 890,00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53 726,40</w:t>
            </w:r>
          </w:p>
        </w:tc>
      </w:tr>
      <w:tr w:rsidR="004A27EB" w:rsidRPr="004A27EB" w:rsidTr="00413B84">
        <w:trPr>
          <w:trHeight w:val="1200"/>
        </w:trPr>
        <w:tc>
          <w:tcPr>
            <w:tcW w:w="247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проектов, основанных на общественных инициативах, в номинации "Местные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инициативы" (Ремонт кровли здания дома творчества "Горница")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S1301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759 670,75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759 668,45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S1301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759 670,75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759 668,45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S1301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759 670,75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759 668,45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365 000,00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41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360 000,00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242 096,99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360 000,00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242 096,99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«Профилактика правонарушений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12 460,00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12 460,00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12 460,00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12 460,00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12 460,00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16004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3 932 300,00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2 542 327,18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3 932 300,00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2 542 327,18</w:t>
            </w:r>
          </w:p>
        </w:tc>
      </w:tr>
      <w:tr w:rsidR="004A27EB" w:rsidRPr="004A27EB" w:rsidTr="00413B84">
        <w:trPr>
          <w:trHeight w:val="129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3 534 300,00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2 271 519,80</w:t>
            </w:r>
          </w:p>
        </w:tc>
      </w:tr>
      <w:tr w:rsidR="004A27EB" w:rsidRPr="004A27EB" w:rsidTr="00413B84">
        <w:trPr>
          <w:trHeight w:val="45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3 534 300,00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2 271 519,80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380 000,00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263 608,38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380 000,00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263 608,38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7 199,00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7 199,00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«Культура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72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222 000,00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222 000,00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222 000,00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222 000,00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70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</w:t>
            </w: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района Костромской области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973</w:t>
            </w:r>
          </w:p>
        </w:tc>
        <w:tc>
          <w:tcPr>
            <w:tcW w:w="228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136 903 864,25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89 536 394,21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4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136 903 864,25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89 536 394,21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7 233 680,00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4 764 054,81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7 224 680,00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4 760 454,81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3 439 590,00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2 139 959,52</w:t>
            </w:r>
          </w:p>
        </w:tc>
      </w:tr>
      <w:tr w:rsidR="004A27EB" w:rsidRPr="004A27EB" w:rsidTr="00413B84">
        <w:trPr>
          <w:trHeight w:val="126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1 724 000,00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1 243 208,84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1 724 000,00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1 243 208,84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1 715 590,00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896 750,68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1 715 590,00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896 750,68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питанием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 детских садов за счет родительской платы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2099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455 710,00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197 754,30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2099Р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455 710,00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197 754,30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2099Р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455 710,00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197 754,30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72100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3 329 380,00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2 422 740,99</w:t>
            </w:r>
          </w:p>
        </w:tc>
      </w:tr>
      <w:tr w:rsidR="004A27EB" w:rsidRPr="004A27EB" w:rsidTr="00413B84">
        <w:trPr>
          <w:trHeight w:val="127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72100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3 291 580,00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2 392 242,99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72100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3 291 580,00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2 392 242,99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72100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37 800,00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30 498,00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72100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37 800,00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30 498,00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119 169 901,25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77 585 586,49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116 979 468,25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76 969 072,25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21010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558 970,00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289 884,15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21010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558 970,00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289 884,15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21010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558 970,00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289 884,15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2101Р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1 025 800,00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577 541,42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2101Р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1 025 800,00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577 541,42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2101Р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1 025 800,00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577 541,42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25 445 130,00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17 238 735,02</w:t>
            </w:r>
          </w:p>
        </w:tc>
      </w:tr>
      <w:tr w:rsidR="004A27EB" w:rsidRPr="004A27EB" w:rsidTr="00413B84">
        <w:trPr>
          <w:trHeight w:val="133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8 472 840,00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5 722 719,30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8 472 840,00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5 722 719,30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16 780 830,00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11 386 677,22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16 780 830,00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11 386 677,22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191 460,00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129 338,50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выплат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191 460,00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129 338,50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питанием обучающихся в общеобразовательных организациях за счет родительской платы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2199Р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1 518 490,00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945 434,29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2199Р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1 518 490,00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945 434,29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2199Р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1 518 490,00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945 434,29</w:t>
            </w:r>
          </w:p>
        </w:tc>
      </w:tr>
      <w:tr w:rsidR="004A27EB" w:rsidRPr="004A27EB" w:rsidTr="00413B84">
        <w:trPr>
          <w:trHeight w:val="12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53030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5 469 200,00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2 257 884,16</w:t>
            </w:r>
          </w:p>
        </w:tc>
      </w:tr>
      <w:tr w:rsidR="004A27EB" w:rsidRPr="004A27EB" w:rsidTr="00413B84">
        <w:trPr>
          <w:trHeight w:val="130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53030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5 469 200,00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2 257 884,16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53030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5 469 200,00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2 257 884,16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72030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73 344 000,00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52 167 400,19</w:t>
            </w:r>
          </w:p>
        </w:tc>
      </w:tr>
      <w:tr w:rsidR="004A27EB" w:rsidRPr="004A27EB" w:rsidTr="00413B84">
        <w:trPr>
          <w:trHeight w:val="127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72 539 151,00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52 103 301,19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72 539 151,00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52 103 301,19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804 849,00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64 099,00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72030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804 849,00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64 099,00</w:t>
            </w:r>
          </w:p>
        </w:tc>
      </w:tr>
      <w:tr w:rsidR="004A27EB" w:rsidRPr="004A27EB" w:rsidTr="00413B84">
        <w:trPr>
          <w:trHeight w:val="12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L3040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4 272 250,00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1 826 194,45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L3040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4 272 250,00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1 826 194,45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L3040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4 272 250,00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1 826 194,45</w:t>
            </w:r>
          </w:p>
        </w:tc>
      </w:tr>
      <w:tr w:rsidR="004A27EB" w:rsidRPr="004A27EB" w:rsidTr="00413B84">
        <w:trPr>
          <w:trHeight w:val="21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проектов, основанных на общественных инициативах, в номинации "Местные инициативы" (Устройство беговой дорожки в муниципальном образовательном учреждении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Николо-Шангская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образовательная школа имени А.А.Ковалева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области)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S130Б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1 201 752,61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S130Б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1 201 752,61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S130Б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1 201 752,61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244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реализацию проектов, основанных на общественных инициативах, в номинации "Местные инициативы" (Замена оконных блоков, ремонт и восстановление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и цоколя  в здании интерната и дошкольного отделения муниципального образовательного учреждении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Николо-Шангская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образовательная школа имени А.А.Ковалева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области)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S130В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814 874,64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65 294,70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S130В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814 874,64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65 294,70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S130В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814 874,64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65 294,70</w:t>
            </w:r>
          </w:p>
        </w:tc>
      </w:tr>
      <w:tr w:rsidR="004A27EB" w:rsidRPr="004A27EB" w:rsidTr="00413B84">
        <w:trPr>
          <w:trHeight w:val="21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проектов, основанных на  общественных инициативах, в номинации "Местные инициативы" (Ремонт кровли на здании дошкольного отделения муниципального образовательного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    Одоевской средней общеобразовательной школы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области)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S130Д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2 627 841,00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1 307 347,87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S130Д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2 627 841,00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1 307 347,87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S130Д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2 627 841,00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1 307 347,87</w:t>
            </w:r>
          </w:p>
        </w:tc>
      </w:tr>
      <w:tr w:rsidR="004A27EB" w:rsidRPr="004A27EB" w:rsidTr="00413B84">
        <w:trPr>
          <w:trHeight w:val="15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питани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- ем  отдельных 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        обучающихся, получающих  основное общее      и      среднее общее  образование  в муниципальных  обще- образовательных организациях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Костромской области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S2420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701 160,00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293 356,00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S2420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701 160,00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293 356,00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S2420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701 160,00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293 356,00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терроризма, а так же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минимизация и (или) ликвидация последствий его проявления»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464 600,00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464 600,00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464 600,00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464 600,00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1 070 233,00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322 949,24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518 623,00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274 349,24</w:t>
            </w:r>
          </w:p>
        </w:tc>
      </w:tr>
      <w:tr w:rsidR="004A27EB" w:rsidRPr="004A27EB" w:rsidTr="00413B84">
        <w:trPr>
          <w:trHeight w:val="129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188 000,00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100 076,04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188 000,00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100 076,04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330 623,00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174 273,20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330 623,00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174 273,20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отдыха детей в каникулярное время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S1020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551 610,00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48 600,00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S1020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551 610,00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48 600,00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S1020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551 610,00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48 600,00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655 600,00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293 565,00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655 600,00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293 565,00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655 600,00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293 565,00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625 600,00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293 565,00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6 178 623,00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4 270 051,48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6 178 623,00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4 270 051,48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5 059 143,00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4 124 065,48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5 020 880,00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4 124 065,48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4 944 360,00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4 124 065,48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38 260,00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73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38 260,00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38 263,00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12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38 263,00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2399С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303 770,00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99 776,00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2399С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303 770,00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99 776,00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2399С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303 770,00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99 776,00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2399Т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815 710,00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46 210,00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2399Т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815 710,00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46 210,00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2399Т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815 710,00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46 210,00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4 321 660,00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2 916 701,43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«Основные направления работы с молодёжью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26 100,00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26 100,00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14 600,00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14 600,00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29 700,00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29 700,00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29 700,00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29 700,00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29 700,00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108 065,49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46 792,00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35 292,00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35 292,00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61 273,49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61 273,49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61 273,49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3 897 960,00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2 782 535,94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3 897 960,00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2 782 535,94</w:t>
            </w:r>
          </w:p>
        </w:tc>
      </w:tr>
      <w:tr w:rsidR="004A27EB" w:rsidRPr="004A27EB" w:rsidTr="00413B84">
        <w:trPr>
          <w:trHeight w:val="126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3 640 960,00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2 582 449,49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3 640 960,00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2 582 449,49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197 686,45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197 686,45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</w:tr>
      <w:tr w:rsidR="004A27EB" w:rsidRPr="004A27EB" w:rsidTr="00413B84">
        <w:trPr>
          <w:trHeight w:val="63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Комитет по финансам администрации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228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8 745 888,00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5 864 969,50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Общегосударственны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е вопросы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4 282 500,00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1 717 007,80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органов финансового (финансово- бюджетного) надзора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4 282 500,00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1 717 007,80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3 741 500,00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1 555 208,27</w:t>
            </w:r>
          </w:p>
        </w:tc>
      </w:tr>
      <w:tr w:rsidR="004A27EB" w:rsidRPr="004A27EB" w:rsidTr="00413B84">
        <w:trPr>
          <w:trHeight w:val="12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3 741 500,00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1 555 208,27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3 741 500,00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1 555 208,27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541 000,00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161 799,53</w:t>
            </w:r>
          </w:p>
        </w:tc>
      </w:tr>
      <w:tr w:rsidR="004A27EB" w:rsidRPr="004A27EB" w:rsidTr="00413B84">
        <w:trPr>
          <w:trHeight w:val="124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530 000,00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161 799,53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530 000,00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161 799,53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691 677,00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691 677,00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жильем молодых семей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691 677,00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691 677,00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L4970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691 677,00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691 677,00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L4970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691 677,00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691 677,00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L4970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691 677,00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691 677,00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335 708,70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335 708,70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335 708,70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внутреннего и муниципального 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65030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335 708,70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муниципального долга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65030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335 708,70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3 371 711,00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3 120 576,00</w:t>
            </w:r>
          </w:p>
        </w:tc>
      </w:tr>
      <w:tr w:rsidR="004A27EB" w:rsidRPr="004A27EB" w:rsidTr="00413B84">
        <w:trPr>
          <w:trHeight w:val="9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609 111,00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357 976,00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7001П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609 111,00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357 976,00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7001П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609 111,00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357 976,00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7001П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609 111,00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357 976,00</w:t>
            </w:r>
          </w:p>
        </w:tc>
      </w:tr>
      <w:tr w:rsidR="004A27EB" w:rsidRPr="004A27EB" w:rsidTr="00413B84">
        <w:trPr>
          <w:trHeight w:val="300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2 762 600,00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2 762 600,00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247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7004П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2 762 600,00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2 762 600,00</w:t>
            </w:r>
          </w:p>
        </w:tc>
      </w:tr>
      <w:tr w:rsidR="004A27EB" w:rsidRPr="004A27EB" w:rsidTr="00413B84">
        <w:trPr>
          <w:trHeight w:val="615"/>
        </w:trPr>
        <w:tc>
          <w:tcPr>
            <w:tcW w:w="247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7004П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2 762 600,00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2 762 600,00</w:t>
            </w:r>
          </w:p>
        </w:tc>
      </w:tr>
      <w:tr w:rsidR="004A27EB" w:rsidRPr="004A27EB" w:rsidTr="00413B84">
        <w:trPr>
          <w:trHeight w:val="61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28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7004П</w:t>
            </w:r>
          </w:p>
        </w:tc>
        <w:tc>
          <w:tcPr>
            <w:tcW w:w="517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2 762 600,00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2 762 600,00</w:t>
            </w:r>
          </w:p>
        </w:tc>
      </w:tr>
      <w:tr w:rsidR="004A27EB" w:rsidRPr="004A27EB" w:rsidTr="00413B84">
        <w:trPr>
          <w:trHeight w:val="315"/>
        </w:trPr>
        <w:tc>
          <w:tcPr>
            <w:tcW w:w="247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315 281 149,00</w:t>
            </w:r>
          </w:p>
        </w:tc>
        <w:tc>
          <w:tcPr>
            <w:tcW w:w="123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139 958 912,61</w:t>
            </w:r>
          </w:p>
        </w:tc>
      </w:tr>
    </w:tbl>
    <w:p w:rsidR="004A27EB" w:rsidRPr="004A27EB" w:rsidRDefault="004A27EB" w:rsidP="004A27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6"/>
        <w:gridCol w:w="737"/>
        <w:gridCol w:w="1282"/>
        <w:gridCol w:w="1438"/>
        <w:gridCol w:w="1438"/>
      </w:tblGrid>
      <w:tr w:rsidR="004A27EB" w:rsidRPr="004A27EB" w:rsidTr="00413B84">
        <w:trPr>
          <w:trHeight w:val="2385"/>
        </w:trPr>
        <w:tc>
          <w:tcPr>
            <w:tcW w:w="12162" w:type="dxa"/>
            <w:gridSpan w:val="5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к постановлению администрации</w:t>
            </w:r>
          </w:p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4A27EB">
              <w:rPr>
                <w:rFonts w:ascii="Times New Roman" w:hAnsi="Times New Roman" w:cs="Times New Roman"/>
                <w:sz w:val="24"/>
                <w:szCs w:val="24"/>
              </w:rPr>
              <w:br/>
              <w:t>от 10 августа2022 г.№318</w:t>
            </w: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НА РЕАЛИЗАЦИЮ МУНИЦИПАЛЬНЫХ ПРОГРАММ ШАРЬИНСКОГО МУНИЦИПАЛЬНОГО РАЙОНА НА 2022 ГОД</w:t>
            </w:r>
          </w:p>
        </w:tc>
      </w:tr>
      <w:tr w:rsidR="004A27EB" w:rsidRPr="004A27EB" w:rsidTr="00413B84">
        <w:trPr>
          <w:trHeight w:val="570"/>
        </w:trPr>
        <w:tc>
          <w:tcPr>
            <w:tcW w:w="12162" w:type="dxa"/>
            <w:gridSpan w:val="5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4A27EB" w:rsidRPr="004A27EB" w:rsidTr="00413B84">
        <w:trPr>
          <w:trHeight w:val="990"/>
        </w:trPr>
        <w:tc>
          <w:tcPr>
            <w:tcW w:w="66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69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01.07.2022г</w:t>
            </w:r>
          </w:p>
        </w:tc>
        <w:tc>
          <w:tcPr>
            <w:tcW w:w="1699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01.07.2022г</w:t>
            </w:r>
          </w:p>
        </w:tc>
      </w:tr>
      <w:tr w:rsidR="004A27EB" w:rsidRPr="004A27EB" w:rsidTr="00413B84">
        <w:trPr>
          <w:trHeight w:val="159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1.Муниципальная программа «Развитие внутреннего и въездного туризма на территории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на 2021-2025 годы»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835 560,75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813 394,85</w:t>
            </w:r>
          </w:p>
        </w:tc>
      </w:tr>
      <w:tr w:rsidR="004A27EB" w:rsidRPr="004A27EB" w:rsidTr="00413B84">
        <w:trPr>
          <w:trHeight w:val="180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учреждений культуры в рамках муниципальной программы «Развитие внутреннего и въездного туризма на территории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0100043990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75 890,00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53 726,40</w:t>
            </w:r>
          </w:p>
        </w:tc>
      </w:tr>
      <w:tr w:rsidR="004A27EB" w:rsidRPr="004A27EB" w:rsidTr="00413B84">
        <w:trPr>
          <w:trHeight w:val="127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проектов , основанных на общественных инициативах, в номинации "Местные инициативы" (Ремонт кровли здания дома творчества "Горница"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01000S1301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759 670,75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759 668,45</w:t>
            </w:r>
          </w:p>
        </w:tc>
      </w:tr>
      <w:tr w:rsidR="004A27EB" w:rsidRPr="004A27EB" w:rsidTr="00413B84">
        <w:trPr>
          <w:trHeight w:val="69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2.Муниципальная программа"Книжный дом" на 2020-2024 годы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56 856,15</w:t>
            </w:r>
          </w:p>
        </w:tc>
      </w:tr>
      <w:tr w:rsidR="004A27EB" w:rsidRPr="004A27EB" w:rsidTr="00413B84">
        <w:trPr>
          <w:trHeight w:val="90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библиотек в рамках муниципальной программы "Книжный дом"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0200042990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175 000,00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56 856,15</w:t>
            </w:r>
          </w:p>
        </w:tc>
      </w:tr>
      <w:tr w:rsidR="004A27EB" w:rsidRPr="004A27EB" w:rsidTr="00413B84">
        <w:trPr>
          <w:trHeight w:val="126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Муниципальная программа «Обеспечение жильем молодых семей в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на 2022-2024 годы» 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691 677,00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691 677,00</w:t>
            </w:r>
          </w:p>
        </w:tc>
      </w:tr>
      <w:tr w:rsidR="004A27EB" w:rsidRPr="004A27EB" w:rsidTr="00413B84">
        <w:trPr>
          <w:trHeight w:val="60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мероприятия по обеспечение жильем молодых семей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03000L4970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691 677,00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691 677,00</w:t>
            </w:r>
          </w:p>
        </w:tc>
      </w:tr>
      <w:tr w:rsidR="004A27EB" w:rsidRPr="004A27EB" w:rsidTr="00413B84">
        <w:trPr>
          <w:trHeight w:val="96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4.Муниципальная программа"Культура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района на 2020-2024 годы"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12 379 300,00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7 890 571,21</w:t>
            </w:r>
          </w:p>
        </w:tc>
      </w:tr>
      <w:tr w:rsidR="004A27EB" w:rsidRPr="004A27EB" w:rsidTr="00413B84">
        <w:trPr>
          <w:trHeight w:val="6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0400012970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040002399М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 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0400040990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7 274 900,00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4 400 816,87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библиотек 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0400042990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4 335 600,00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3 035 623,35</w:t>
            </w:r>
          </w:p>
        </w:tc>
      </w:tr>
      <w:tr w:rsidR="004A27EB" w:rsidRPr="004A27EB" w:rsidTr="00413B84">
        <w:trPr>
          <w:trHeight w:val="60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0400043990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365 000,00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242 096,99</w:t>
            </w:r>
          </w:p>
        </w:tc>
      </w:tr>
      <w:tr w:rsidR="004A27EB" w:rsidRPr="004A27EB" w:rsidTr="00413B84">
        <w:trPr>
          <w:trHeight w:val="130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04000L4670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158 234,00</w:t>
            </w:r>
          </w:p>
        </w:tc>
      </w:tr>
      <w:tr w:rsidR="004A27EB" w:rsidRPr="004A27EB" w:rsidTr="00413B84">
        <w:trPr>
          <w:trHeight w:val="615"/>
        </w:trPr>
        <w:tc>
          <w:tcPr>
            <w:tcW w:w="6660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государственную поддержку отрасли культуры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04000L5190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48 800,00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48 800,00</w:t>
            </w:r>
          </w:p>
        </w:tc>
      </w:tr>
      <w:tr w:rsidR="004A27EB" w:rsidRPr="004A27EB" w:rsidTr="00413B84">
        <w:trPr>
          <w:trHeight w:val="159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5.Муниципальная программа "Основные направления работы с молодежью в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в 2021-2025 годы"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26 100,00</w:t>
            </w:r>
          </w:p>
        </w:tc>
      </w:tr>
      <w:tr w:rsidR="004A27EB" w:rsidRPr="004A27EB" w:rsidTr="00413B84">
        <w:trPr>
          <w:trHeight w:val="60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0500036090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87 000,00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26 100,00</w:t>
            </w:r>
          </w:p>
        </w:tc>
      </w:tr>
      <w:tr w:rsidR="004A27EB" w:rsidRPr="004A27EB" w:rsidTr="00413B84">
        <w:trPr>
          <w:trHeight w:val="157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6.Муниципальная программа "Развитие физической культуры и спорта в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Костромской области на 2021-2024 годы"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222 000,00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6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0600012970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222 000,00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157 062,00</w:t>
            </w:r>
          </w:p>
        </w:tc>
      </w:tr>
      <w:tr w:rsidR="004A27EB" w:rsidRPr="004A27EB" w:rsidTr="00413B84">
        <w:trPr>
          <w:trHeight w:val="189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7.Муниципальная программа "Поддержка и развитие субъектов малого и среднего предпринимательства в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районе" на 2021-2025 годы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120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 по поддержке и развитию субъектов малого и среднего предпринимательства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0700020110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23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8.Муниципальная программа "Профилактика правонарушений в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на 2021-2023 гг." 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42 460,00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 по профилактике правонарушений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0800020420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4A27EB" w:rsidRPr="004A27EB" w:rsidTr="00413B84">
        <w:trPr>
          <w:trHeight w:val="15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0810043990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40 300,00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12 460,00</w:t>
            </w:r>
          </w:p>
        </w:tc>
      </w:tr>
      <w:tr w:rsidR="004A27EB" w:rsidRPr="004A27EB" w:rsidTr="00413B84">
        <w:trPr>
          <w:trHeight w:val="6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0810036090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29 700,00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210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9.Муниципальная программа "Развитие сельского хозяйства и регулирования рынков сельскохозяйственной продукции, сырья и продовольствия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 на 2021-2025 годы "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4A27EB" w:rsidRPr="004A27EB" w:rsidTr="00413B84">
        <w:trPr>
          <w:trHeight w:val="43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в области сельского хозяйства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0900060040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4A27EB" w:rsidRPr="004A27EB" w:rsidTr="00413B84">
        <w:trPr>
          <w:trHeight w:val="157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10.Муниципальная программа «Комплексное развитие сельских территорий 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592 200,00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592 200,00</w:t>
            </w:r>
          </w:p>
        </w:tc>
      </w:tr>
      <w:tr w:rsidR="004A27EB" w:rsidRPr="004A27EB" w:rsidTr="00413B84">
        <w:trPr>
          <w:trHeight w:val="90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10000L576J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</w:tr>
      <w:tr w:rsidR="004A27EB" w:rsidRPr="004A27EB" w:rsidTr="00413B84">
        <w:trPr>
          <w:trHeight w:val="159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11.Муниципальной программы "Повышение безопасности дорожного движения в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47 500,00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4A27EB" w:rsidRPr="004A27EB" w:rsidTr="00413B84">
        <w:trPr>
          <w:trHeight w:val="18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ремонт и содержание автомобильных дорог в рамках муниципальной программы "Повышение безопасности дорожного движения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1100002150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20 500,00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80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мероприятия для детей и молодежи в рамках муниципальной программы "Повышение безопасности дорожного движения в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1100036090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6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12.Муниципальная программа "Развитие образования в 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Шарьинском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муниципальном районе »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131 697 671,25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86 918 085,99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120002399М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1 034 900,00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810 441,91</w:t>
            </w:r>
          </w:p>
        </w:tc>
      </w:tr>
      <w:tr w:rsidR="004A27EB" w:rsidRPr="004A27EB" w:rsidTr="00413B84">
        <w:trPr>
          <w:trHeight w:val="6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дошкольных учреждений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1200020990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3 439 590,00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2 139 959,52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питанием воспитанников детских садов за счет родительской платы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120002099Р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455 710,00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197 754,30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общеобразовательных программ дошкольного образования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1200072100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3 329 380,00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2 422 740,99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питанием воспитанников в дошкольных групп при школах 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1200021010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558 970,00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289 884,15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питанием дошкольных групп в школах за счет родительской платы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120002101Р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1 025 800,00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577 541,42</w:t>
            </w:r>
          </w:p>
        </w:tc>
      </w:tr>
      <w:tr w:rsidR="004A27EB" w:rsidRPr="004A27EB" w:rsidTr="00413B84">
        <w:trPr>
          <w:trHeight w:val="6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1200021990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25 445 130,00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17 238 735,02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питанием обучающихся в общеобразовательных организациях за счет родительской платы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120002199Р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1 518 490,00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945 434,29</w:t>
            </w:r>
          </w:p>
        </w:tc>
      </w:tr>
      <w:tr w:rsidR="004A27EB" w:rsidRPr="004A27EB" w:rsidTr="00413B84">
        <w:trPr>
          <w:trHeight w:val="15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1200053030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5 469 200,00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2 257 884,16</w:t>
            </w:r>
          </w:p>
        </w:tc>
      </w:tr>
      <w:tr w:rsidR="004A27EB" w:rsidRPr="004A27EB" w:rsidTr="00413B84">
        <w:trPr>
          <w:trHeight w:val="6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основных общеобразовательных программ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1200072030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73 344 000,00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52 167 400,19</w:t>
            </w:r>
          </w:p>
        </w:tc>
      </w:tr>
      <w:tr w:rsidR="004A27EB" w:rsidRPr="004A27EB" w:rsidTr="00413B84">
        <w:trPr>
          <w:trHeight w:val="12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 "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12000S1300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4 644 468,25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1 372 642,57</w:t>
            </w:r>
          </w:p>
        </w:tc>
      </w:tr>
      <w:tr w:rsidR="004A27EB" w:rsidRPr="004A27EB" w:rsidTr="00413B84">
        <w:trPr>
          <w:trHeight w:val="15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12000S2420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701 160,00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293 356,00</w:t>
            </w:r>
          </w:p>
        </w:tc>
      </w:tr>
      <w:tr w:rsidR="004A27EB" w:rsidRPr="004A27EB" w:rsidTr="00413B84">
        <w:trPr>
          <w:trHeight w:val="12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120002399П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5 059 143,00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4 124 065,48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120002399С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303 770,00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99 776,00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подведомственных  домов детского творчества 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120002399Т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815 710,00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46 210,00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 образования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1200043990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61 273,49</w:t>
            </w:r>
          </w:p>
        </w:tc>
      </w:tr>
      <w:tr w:rsidR="004A27EB" w:rsidRPr="004A27EB" w:rsidTr="00413B84">
        <w:trPr>
          <w:trHeight w:val="60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для одаренных школьников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1200036990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46 792,00</w:t>
            </w:r>
          </w:p>
        </w:tc>
      </w:tr>
      <w:tr w:rsidR="004A27EB" w:rsidRPr="004A27EB" w:rsidTr="00413B84">
        <w:trPr>
          <w:trHeight w:val="217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в рамках муниципальной программы "Развитие образования"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12000L3040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4 272 250,00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1 826 194,50</w:t>
            </w:r>
          </w:p>
        </w:tc>
      </w:tr>
      <w:tr w:rsidR="004A27EB" w:rsidRPr="004A27EB" w:rsidTr="00413B84">
        <w:trPr>
          <w:trHeight w:val="157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13.Муниципальная программа «Профилактика терроризма, а также минимизация и ликвидация последствий его проявлений на 2022-2026 г.г.» 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678 000,00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213 400,00</w:t>
            </w:r>
          </w:p>
        </w:tc>
      </w:tr>
      <w:tr w:rsidR="004A27EB" w:rsidRPr="004A27EB" w:rsidTr="00413B84">
        <w:trPr>
          <w:trHeight w:val="6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1300021990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480 000,00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культуры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1300040990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198 000,00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213 400,00</w:t>
            </w:r>
          </w:p>
        </w:tc>
      </w:tr>
      <w:tr w:rsidR="004A27EB" w:rsidRPr="004A27EB" w:rsidTr="00413B84">
        <w:trPr>
          <w:trHeight w:val="127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16.Муниципальная программа "Организация летнего отдыха, оздоровления и занятости детей и подростков  "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11 350 033,00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3 224 256,01</w:t>
            </w:r>
          </w:p>
        </w:tc>
      </w:tr>
      <w:tr w:rsidR="004A27EB" w:rsidRPr="004A27EB" w:rsidTr="00413B84">
        <w:trPr>
          <w:trHeight w:val="6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1600043990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</w:tr>
      <w:tr w:rsidR="004A27EB" w:rsidRPr="004A27EB" w:rsidTr="00413B84">
        <w:trPr>
          <w:trHeight w:val="6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Расходы МУЗЦОН «Красный яр» за счет путевок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1600044990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10 264 800,00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2 896 806,77</w:t>
            </w:r>
          </w:p>
        </w:tc>
      </w:tr>
      <w:tr w:rsidR="004A27EB" w:rsidRPr="004A27EB" w:rsidTr="00413B84">
        <w:trPr>
          <w:trHeight w:val="6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1600021990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512 500,00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274 349,24</w:t>
            </w:r>
          </w:p>
        </w:tc>
      </w:tr>
      <w:tr w:rsidR="004A27EB" w:rsidRPr="004A27EB" w:rsidTr="00413B84">
        <w:trPr>
          <w:trHeight w:val="6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 организацию  отдыха детей в каникулярное время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16000S1020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557 733,00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48 600,00</w:t>
            </w:r>
          </w:p>
        </w:tc>
      </w:tr>
      <w:tr w:rsidR="004A27EB" w:rsidRPr="004A27EB" w:rsidTr="00413B84">
        <w:trPr>
          <w:trHeight w:val="64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18."Муниципальная программа "Чистая вода" на 2020-2024 годы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35 584 131,00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12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обеспечений мероприятий по строительству и реконструкции (модернизации) объектов питьевого водоснабжения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180F552430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33 328 131,00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766 452,00</w:t>
            </w:r>
          </w:p>
        </w:tc>
      </w:tr>
      <w:tr w:rsidR="004A27EB" w:rsidRPr="004A27EB" w:rsidTr="00413B84">
        <w:trPr>
          <w:trHeight w:val="60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в рамках МП "Чистая вода"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1800061050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2 256 000,00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59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19."Муниципальная программа "Развитие транспортной системы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 на 2020-2022 годы"</w:t>
            </w:r>
          </w:p>
        </w:tc>
        <w:tc>
          <w:tcPr>
            <w:tcW w:w="672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46 881 500,00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1 588 168,00</w:t>
            </w:r>
          </w:p>
        </w:tc>
      </w:tr>
      <w:tr w:rsidR="004A27EB" w:rsidRPr="004A27EB" w:rsidTr="00413B84">
        <w:trPr>
          <w:trHeight w:val="31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Дорожные фонды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1900002150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4 826 969,00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1 588 168,00</w:t>
            </w:r>
          </w:p>
        </w:tc>
      </w:tr>
      <w:tr w:rsidR="004A27EB" w:rsidRPr="004A27EB" w:rsidTr="00413B84">
        <w:trPr>
          <w:trHeight w:val="1245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19000S1190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42 054 531,00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960"/>
        </w:trPr>
        <w:tc>
          <w:tcPr>
            <w:tcW w:w="6660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Муниципальные программы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муниципальнного</w:t>
            </w:r>
            <w:proofErr w:type="spellEnd"/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района- всего</w:t>
            </w:r>
          </w:p>
        </w:tc>
        <w:tc>
          <w:tcPr>
            <w:tcW w:w="67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2" w:type="dxa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241 411 573,00</w:t>
            </w:r>
          </w:p>
        </w:tc>
        <w:tc>
          <w:tcPr>
            <w:tcW w:w="1699" w:type="dxa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103 000 683,21</w:t>
            </w:r>
          </w:p>
        </w:tc>
      </w:tr>
    </w:tbl>
    <w:p w:rsidR="004A27EB" w:rsidRPr="004A27EB" w:rsidRDefault="004A27EB" w:rsidP="004A27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19" w:type="dxa"/>
        <w:tblInd w:w="93" w:type="dxa"/>
        <w:tblLook w:val="04A0"/>
      </w:tblPr>
      <w:tblGrid>
        <w:gridCol w:w="4807"/>
        <w:gridCol w:w="1613"/>
        <w:gridCol w:w="3474"/>
      </w:tblGrid>
      <w:tr w:rsidR="004A27EB" w:rsidRPr="004A27EB" w:rsidTr="00413B84">
        <w:trPr>
          <w:trHeight w:val="28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№7 </w:t>
            </w:r>
          </w:p>
        </w:tc>
      </w:tr>
      <w:tr w:rsidR="004A27EB" w:rsidRPr="004A27EB" w:rsidTr="00413B84">
        <w:trPr>
          <w:trHeight w:val="25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4A27EB" w:rsidRPr="004A27EB" w:rsidTr="00413B84">
        <w:trPr>
          <w:trHeight w:val="210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4A27EB" w:rsidRPr="004A27EB" w:rsidTr="00413B84">
        <w:trPr>
          <w:trHeight w:val="300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от "10" августа 2022г. №318</w:t>
            </w:r>
          </w:p>
        </w:tc>
      </w:tr>
      <w:tr w:rsidR="004A27EB" w:rsidRPr="004A27EB" w:rsidTr="00413B84">
        <w:trPr>
          <w:trHeight w:val="480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EB" w:rsidRPr="004A27EB" w:rsidTr="00413B84">
        <w:trPr>
          <w:trHeight w:val="240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EB" w:rsidRPr="004A27EB" w:rsidTr="00413B84">
        <w:trPr>
          <w:trHeight w:val="300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</w:t>
            </w:r>
          </w:p>
        </w:tc>
      </w:tr>
      <w:tr w:rsidR="004A27EB" w:rsidRPr="004A27EB" w:rsidTr="00413B84">
        <w:trPr>
          <w:trHeight w:val="270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ПРЕДОСТАВЛЯЕМЫЕ БЮДЖЕТАМ СЕЛЬСКИХ ПОСЕЛЕНИЙ В 2022 ГОДУ</w:t>
            </w:r>
          </w:p>
        </w:tc>
      </w:tr>
      <w:tr w:rsidR="004A27EB" w:rsidRPr="004A27EB" w:rsidTr="00413B84">
        <w:trPr>
          <w:trHeight w:val="28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4A27EB" w:rsidRPr="004A27EB" w:rsidTr="00413B84">
        <w:trPr>
          <w:trHeight w:val="1050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01.07.2022 год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01.07.2022 год</w:t>
            </w:r>
          </w:p>
        </w:tc>
      </w:tr>
      <w:tr w:rsidR="004A27EB" w:rsidRPr="004A27EB" w:rsidTr="00413B84">
        <w:trPr>
          <w:trHeight w:val="315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39 968 892,77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3 130 276,0</w:t>
            </w:r>
          </w:p>
        </w:tc>
      </w:tr>
      <w:tr w:rsidR="004A27EB" w:rsidRPr="004A27EB" w:rsidTr="00413B84">
        <w:trPr>
          <w:trHeight w:val="315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630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Дотации  на выравнивание бюджетной обеспеченности поселений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609 111,0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357 976,0</w:t>
            </w:r>
          </w:p>
        </w:tc>
      </w:tr>
      <w:tr w:rsidR="004A27EB" w:rsidRPr="004A27EB" w:rsidTr="00413B84">
        <w:trPr>
          <w:trHeight w:val="165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color w:val="333399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333399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1230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сельских поселений на строительство (реконструкцию), капитальный ремонт, ремонт и содержание автомобильных дорог общего пользования местного значения, </w:t>
            </w: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том числе на формирование муниципальных дорожных фондов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36 577 781,8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7EB" w:rsidRPr="004A27EB" w:rsidTr="00413B84">
        <w:trPr>
          <w:trHeight w:val="390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Субсидии - 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36 577 781,8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4A27EB" w:rsidRPr="004A27EB" w:rsidTr="00413B84">
        <w:trPr>
          <w:trHeight w:val="1515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19 400,0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9 700,0</w:t>
            </w:r>
          </w:p>
        </w:tc>
      </w:tr>
      <w:tr w:rsidR="004A27EB" w:rsidRPr="004A27EB" w:rsidTr="00413B84">
        <w:trPr>
          <w:trHeight w:val="390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- 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9 700,0</w:t>
            </w:r>
          </w:p>
        </w:tc>
      </w:tr>
      <w:tr w:rsidR="004A27EB" w:rsidRPr="004A27EB" w:rsidTr="00413B84">
        <w:trPr>
          <w:trHeight w:val="390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</w:t>
            </w:r>
          </w:p>
        </w:tc>
      </w:tr>
      <w:tr w:rsidR="004A27EB" w:rsidRPr="004A27EB" w:rsidTr="00413B84">
        <w:trPr>
          <w:trHeight w:val="315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B" w:rsidRPr="004A27EB" w:rsidRDefault="004A27EB" w:rsidP="00413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 - 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2 762 600,0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2 762 600,0</w:t>
            </w:r>
          </w:p>
        </w:tc>
      </w:tr>
    </w:tbl>
    <w:p w:rsidR="004A27EB" w:rsidRPr="004A27EB" w:rsidRDefault="004A27EB" w:rsidP="004A27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0421"/>
      </w:tblGrid>
      <w:tr w:rsidR="004A27EB" w:rsidRPr="004A27EB" w:rsidTr="00413B84">
        <w:trPr>
          <w:cantSplit/>
        </w:trPr>
        <w:tc>
          <w:tcPr>
            <w:tcW w:w="10421" w:type="dxa"/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№8 </w:t>
            </w:r>
          </w:p>
        </w:tc>
      </w:tr>
      <w:tr w:rsidR="004A27EB" w:rsidRPr="004A27EB" w:rsidTr="00413B84">
        <w:trPr>
          <w:cantSplit/>
        </w:trPr>
        <w:tc>
          <w:tcPr>
            <w:tcW w:w="10421" w:type="dxa"/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4A27EB" w:rsidRPr="004A27EB" w:rsidTr="00413B84">
        <w:trPr>
          <w:cantSplit/>
        </w:trPr>
        <w:tc>
          <w:tcPr>
            <w:tcW w:w="10421" w:type="dxa"/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4A27EB" w:rsidRPr="004A27EB" w:rsidTr="00413B84">
        <w:trPr>
          <w:cantSplit/>
        </w:trPr>
        <w:tc>
          <w:tcPr>
            <w:tcW w:w="10421" w:type="dxa"/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"10"августа 2022г. №318</w:t>
            </w:r>
          </w:p>
        </w:tc>
      </w:tr>
      <w:tr w:rsidR="004A27EB" w:rsidRPr="004A27EB" w:rsidTr="00413B84">
        <w:trPr>
          <w:cantSplit/>
        </w:trPr>
        <w:tc>
          <w:tcPr>
            <w:tcW w:w="10421" w:type="dxa"/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дотаций на выравнивание бюджетной обеспеченности поселений в 2022 году</w:t>
            </w:r>
          </w:p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A27EB" w:rsidRPr="004A27EB" w:rsidRDefault="004A27EB" w:rsidP="004A27EB">
      <w:pPr>
        <w:tabs>
          <w:tab w:val="left" w:pos="838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030" w:type="dxa"/>
        <w:tblLayout w:type="fixed"/>
        <w:tblLook w:val="04A0"/>
      </w:tblPr>
      <w:tblGrid>
        <w:gridCol w:w="5778"/>
        <w:gridCol w:w="2268"/>
        <w:gridCol w:w="1984"/>
      </w:tblGrid>
      <w:tr w:rsidR="004A27EB" w:rsidRPr="004A27EB" w:rsidTr="00413B84">
        <w:trPr>
          <w:cantSplit/>
          <w:trHeight w:val="848"/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01.07.2022г.</w:t>
            </w:r>
          </w:p>
        </w:tc>
      </w:tr>
      <w:tr w:rsidR="004A27EB" w:rsidRPr="004A27EB" w:rsidTr="00413B84">
        <w:trPr>
          <w:cantSplit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95270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47634</w:t>
            </w:r>
          </w:p>
        </w:tc>
      </w:tr>
      <w:tr w:rsidR="004A27EB" w:rsidRPr="004A27EB" w:rsidTr="00413B84">
        <w:trPr>
          <w:cantSplit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Ивановское сельское поселение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39154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19572</w:t>
            </w:r>
          </w:p>
        </w:tc>
      </w:tr>
      <w:tr w:rsidR="004A27EB" w:rsidRPr="004A27EB" w:rsidTr="00413B84">
        <w:trPr>
          <w:cantSplit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Коневское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154078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77034</w:t>
            </w:r>
          </w:p>
        </w:tc>
      </w:tr>
      <w:tr w:rsidR="004A27EB" w:rsidRPr="004A27EB" w:rsidTr="00413B84">
        <w:trPr>
          <w:cantSplit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Троицкое сельское поселение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320609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213736</w:t>
            </w:r>
          </w:p>
        </w:tc>
      </w:tr>
      <w:tr w:rsidR="004A27EB" w:rsidRPr="004A27EB" w:rsidTr="00413B84">
        <w:trPr>
          <w:cantSplit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609111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357976</w:t>
            </w:r>
          </w:p>
        </w:tc>
      </w:tr>
    </w:tbl>
    <w:tbl>
      <w:tblPr>
        <w:tblpPr w:leftFromText="180" w:rightFromText="180" w:horzAnchor="margin" w:tblpY="-780"/>
        <w:tblW w:w="0" w:type="auto"/>
        <w:tblLayout w:type="fixed"/>
        <w:tblLook w:val="04A0"/>
      </w:tblPr>
      <w:tblGrid>
        <w:gridCol w:w="10421"/>
      </w:tblGrid>
      <w:tr w:rsidR="004A27EB" w:rsidRPr="004A27EB" w:rsidTr="00413B84">
        <w:trPr>
          <w:cantSplit/>
        </w:trPr>
        <w:tc>
          <w:tcPr>
            <w:tcW w:w="1042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Приложение № 9</w:t>
            </w:r>
          </w:p>
        </w:tc>
      </w:tr>
      <w:tr w:rsidR="004A27EB" w:rsidRPr="004A27EB" w:rsidTr="00413B84">
        <w:trPr>
          <w:cantSplit/>
          <w:trHeight w:val="552"/>
        </w:trPr>
        <w:tc>
          <w:tcPr>
            <w:tcW w:w="104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9</w:t>
            </w:r>
          </w:p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 администрации</w:t>
            </w:r>
          </w:p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4A27EB" w:rsidRPr="004A27EB" w:rsidTr="00413B84">
        <w:trPr>
          <w:cantSplit/>
        </w:trPr>
        <w:tc>
          <w:tcPr>
            <w:tcW w:w="10421" w:type="dxa"/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от "10" августа 2022 г. №318</w:t>
            </w:r>
          </w:p>
        </w:tc>
      </w:tr>
    </w:tbl>
    <w:p w:rsidR="004A27EB" w:rsidRPr="004A27EB" w:rsidRDefault="004A27EB" w:rsidP="004A27E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0016"/>
      </w:tblGrid>
      <w:tr w:rsidR="004A27EB" w:rsidRPr="004A27EB" w:rsidTr="00413B84">
        <w:trPr>
          <w:cantSplit/>
        </w:trPr>
        <w:tc>
          <w:tcPr>
            <w:tcW w:w="10016" w:type="dxa"/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субвенций, передаваемых бюджетам сельских поселений в 2021 году на осуществление государственных полномочий по составлению протоколов об административных правонарушениях</w:t>
            </w:r>
          </w:p>
        </w:tc>
      </w:tr>
    </w:tbl>
    <w:p w:rsidR="004A27EB" w:rsidRPr="004A27EB" w:rsidRDefault="004A27EB" w:rsidP="004A27EB">
      <w:pPr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pPr w:leftFromText="180" w:rightFromText="180" w:vertAnchor="text" w:tblpY="1"/>
        <w:tblOverlap w:val="never"/>
        <w:tblW w:w="8755" w:type="dxa"/>
        <w:tblLayout w:type="fixed"/>
        <w:tblLook w:val="04A0"/>
      </w:tblPr>
      <w:tblGrid>
        <w:gridCol w:w="5353"/>
        <w:gridCol w:w="1701"/>
        <w:gridCol w:w="1701"/>
      </w:tblGrid>
      <w:tr w:rsidR="004A27EB" w:rsidRPr="004A27EB" w:rsidTr="00413B84">
        <w:trPr>
          <w:cantSplit/>
          <w:trHeight w:val="848"/>
          <w:tblHeader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7EB" w:rsidRPr="004A27EB" w:rsidRDefault="004A27EB" w:rsidP="00413B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01.07.2022 г.</w:t>
            </w:r>
          </w:p>
        </w:tc>
      </w:tr>
      <w:tr w:rsidR="004A27EB" w:rsidRPr="004A27EB" w:rsidTr="00413B8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</w:tr>
      <w:tr w:rsidR="004A27EB" w:rsidRPr="004A27EB" w:rsidTr="00413B8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4A27EB" w:rsidRPr="004A27EB" w:rsidTr="00413B8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Коневское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A27EB" w:rsidRPr="004A27EB" w:rsidTr="00413B8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4A27EB" w:rsidRPr="004A27EB" w:rsidTr="00413B8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A27EB" w:rsidRPr="004A27EB" w:rsidTr="00413B84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4A27EB" w:rsidRPr="004A27EB" w:rsidTr="00413B8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A27EB" w:rsidRPr="004A27EB" w:rsidTr="00413B8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B" w:rsidRPr="004A27EB" w:rsidRDefault="004A27EB" w:rsidP="00413B8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9700</w:t>
            </w:r>
          </w:p>
        </w:tc>
      </w:tr>
      <w:tr w:rsidR="004A27EB" w:rsidRPr="004A27EB" w:rsidTr="00413B84">
        <w:trPr>
          <w:cantSplit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27EB" w:rsidRPr="004A27EB" w:rsidRDefault="004A27EB" w:rsidP="0041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4A27EB">
        <w:rPr>
          <w:rFonts w:ascii="Times New Roman" w:hAnsi="Times New Roman" w:cs="Times New Roman"/>
          <w:bCs/>
          <w:sz w:val="24"/>
          <w:szCs w:val="24"/>
        </w:rPr>
        <w:t xml:space="preserve">Приложение №10 </w:t>
      </w: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27E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27E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A27EB" w:rsidRPr="004A27EB" w:rsidRDefault="004A27EB" w:rsidP="004A2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от «10» августа 2022г. №318 </w:t>
      </w:r>
    </w:p>
    <w:p w:rsidR="004A27EB" w:rsidRPr="004A27EB" w:rsidRDefault="004A27EB" w:rsidP="004A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7EB" w:rsidRPr="004A27EB" w:rsidRDefault="004A27EB" w:rsidP="004A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7EB" w:rsidRPr="004A27EB" w:rsidRDefault="004A27EB" w:rsidP="004A27E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EB">
        <w:rPr>
          <w:rFonts w:ascii="Times New Roman" w:hAnsi="Times New Roman" w:cs="Times New Roman"/>
          <w:b/>
          <w:sz w:val="24"/>
          <w:szCs w:val="24"/>
        </w:rPr>
        <w:t>Распределение иных  межбюджетных трансфертов бюджетам поселений</w:t>
      </w:r>
    </w:p>
    <w:p w:rsidR="004A27EB" w:rsidRPr="004A27EB" w:rsidRDefault="004A27EB" w:rsidP="004A27E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EB">
        <w:rPr>
          <w:rFonts w:ascii="Times New Roman" w:hAnsi="Times New Roman" w:cs="Times New Roman"/>
          <w:b/>
          <w:sz w:val="24"/>
          <w:szCs w:val="24"/>
        </w:rPr>
        <w:t>на 2022 год</w:t>
      </w:r>
    </w:p>
    <w:tbl>
      <w:tblPr>
        <w:tblW w:w="4278" w:type="pct"/>
        <w:tblLook w:val="04A0"/>
      </w:tblPr>
      <w:tblGrid>
        <w:gridCol w:w="4285"/>
        <w:gridCol w:w="2315"/>
        <w:gridCol w:w="2316"/>
      </w:tblGrid>
      <w:tr w:rsidR="004A27EB" w:rsidRPr="004A27EB" w:rsidTr="00413B84">
        <w:trPr>
          <w:trHeight w:val="1200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7EB" w:rsidRPr="004A27EB" w:rsidRDefault="004A27EB" w:rsidP="00413B8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7EB" w:rsidRPr="004A27EB" w:rsidRDefault="004A27EB" w:rsidP="00413B8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план на 01.07.2022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7EB" w:rsidRPr="004A27EB" w:rsidRDefault="004A27EB" w:rsidP="00413B8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01.07.2022 </w:t>
            </w:r>
          </w:p>
        </w:tc>
      </w:tr>
      <w:tr w:rsidR="004A27EB" w:rsidRPr="004A27EB" w:rsidTr="00413B84">
        <w:trPr>
          <w:trHeight w:val="537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7EB" w:rsidRPr="004A27EB" w:rsidRDefault="004A27EB" w:rsidP="00413B8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7EB" w:rsidRPr="004A27EB" w:rsidRDefault="004A27EB" w:rsidP="00413B8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2212600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7EB" w:rsidRPr="004A27EB" w:rsidRDefault="004A27EB" w:rsidP="00413B8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2212600</w:t>
            </w:r>
          </w:p>
        </w:tc>
      </w:tr>
      <w:tr w:rsidR="004A27EB" w:rsidRPr="004A27EB" w:rsidTr="00413B84">
        <w:trPr>
          <w:trHeight w:val="537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7EB" w:rsidRPr="004A27EB" w:rsidRDefault="004A27EB" w:rsidP="00413B8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Шекшемское</w:t>
            </w:r>
            <w:proofErr w:type="spellEnd"/>
            <w:r w:rsidRPr="004A27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7EB" w:rsidRPr="004A27EB" w:rsidRDefault="004A27EB" w:rsidP="00413B8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550000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7EB" w:rsidRPr="004A27EB" w:rsidRDefault="004A27EB" w:rsidP="00413B8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550000</w:t>
            </w:r>
          </w:p>
        </w:tc>
      </w:tr>
      <w:tr w:rsidR="004A27EB" w:rsidRPr="004A27EB" w:rsidTr="00413B84">
        <w:tc>
          <w:tcPr>
            <w:tcW w:w="2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7EB" w:rsidRPr="004A27EB" w:rsidRDefault="004A27EB" w:rsidP="00413B8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7EB" w:rsidRPr="004A27EB" w:rsidRDefault="004A27EB" w:rsidP="00413B8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2762600</w:t>
            </w:r>
          </w:p>
        </w:tc>
        <w:tc>
          <w:tcPr>
            <w:tcW w:w="1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7EB" w:rsidRPr="004A27EB" w:rsidRDefault="004A27EB" w:rsidP="00413B8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EB">
              <w:rPr>
                <w:rFonts w:ascii="Times New Roman" w:hAnsi="Times New Roman" w:cs="Times New Roman"/>
                <w:sz w:val="24"/>
                <w:szCs w:val="24"/>
              </w:rPr>
              <w:t>2762600</w:t>
            </w:r>
          </w:p>
        </w:tc>
      </w:tr>
    </w:tbl>
    <w:p w:rsidR="004A27EB" w:rsidRPr="004A27EB" w:rsidRDefault="004A27EB" w:rsidP="004A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7EB" w:rsidRPr="004A27EB" w:rsidRDefault="004A27EB" w:rsidP="004A27EB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27EB">
        <w:rPr>
          <w:rFonts w:ascii="Times New Roman" w:hAnsi="Times New Roman" w:cs="Times New Roman"/>
          <w:bCs/>
          <w:sz w:val="24"/>
          <w:szCs w:val="24"/>
        </w:rPr>
        <w:t xml:space="preserve">Приложение №11 </w:t>
      </w:r>
    </w:p>
    <w:p w:rsidR="004A27EB" w:rsidRPr="004A27EB" w:rsidRDefault="004A27EB" w:rsidP="004A27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A27EB" w:rsidRPr="004A27EB" w:rsidRDefault="004A27EB" w:rsidP="004A27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27E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27E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A27EB" w:rsidRPr="004A27EB" w:rsidRDefault="004A27EB" w:rsidP="004A27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от «10» августа 2022г. №318 </w:t>
      </w:r>
    </w:p>
    <w:p w:rsidR="004A27EB" w:rsidRPr="004A27EB" w:rsidRDefault="004A27EB" w:rsidP="004A27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7EB" w:rsidRPr="004A27EB" w:rsidRDefault="004A27EB" w:rsidP="004A2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EB">
        <w:rPr>
          <w:rFonts w:ascii="Times New Roman" w:hAnsi="Times New Roman" w:cs="Times New Roman"/>
          <w:b/>
          <w:sz w:val="24"/>
          <w:szCs w:val="24"/>
        </w:rPr>
        <w:t xml:space="preserve">Распределение резервного фонда администрации </w:t>
      </w:r>
      <w:proofErr w:type="spellStart"/>
      <w:r w:rsidRPr="004A27EB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4A27EB" w:rsidRPr="004A27EB" w:rsidRDefault="004A27EB" w:rsidP="004A2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EB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4A27EB" w:rsidRPr="004A27EB" w:rsidRDefault="004A27EB" w:rsidP="004A2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7EB" w:rsidRPr="004A27EB" w:rsidRDefault="004A27EB" w:rsidP="004A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Комитет по финансам администрации </w:t>
      </w:r>
      <w:proofErr w:type="spellStart"/>
      <w:r w:rsidRPr="004A27E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27EB">
        <w:rPr>
          <w:rFonts w:ascii="Times New Roman" w:hAnsi="Times New Roman" w:cs="Times New Roman"/>
          <w:sz w:val="24"/>
          <w:szCs w:val="24"/>
        </w:rPr>
        <w:t xml:space="preserve"> муниципального района информирует Собрание депутатов </w:t>
      </w:r>
      <w:proofErr w:type="spellStart"/>
      <w:r w:rsidRPr="004A27E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27EB">
        <w:rPr>
          <w:rFonts w:ascii="Times New Roman" w:hAnsi="Times New Roman" w:cs="Times New Roman"/>
          <w:sz w:val="24"/>
          <w:szCs w:val="24"/>
        </w:rPr>
        <w:t xml:space="preserve"> муниципального района том, что из резервного фонда администрации направлено на расходы по состоянию на 01.07.2022 года 15000 рублей, в том числе по функциональной классификации:</w:t>
      </w:r>
    </w:p>
    <w:p w:rsidR="004A27EB" w:rsidRPr="004A27EB" w:rsidRDefault="004A27EB" w:rsidP="004A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>1003.9900007050.321.262.-15000  рублей</w:t>
      </w:r>
    </w:p>
    <w:p w:rsidR="004A27EB" w:rsidRPr="004A27EB" w:rsidRDefault="004A27EB" w:rsidP="004A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 Средства резервного фонда направлены на следующие мероприятия:</w:t>
      </w:r>
    </w:p>
    <w:p w:rsidR="004A27EB" w:rsidRPr="004A27EB" w:rsidRDefault="004A27EB" w:rsidP="004A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1.Выделение денежных средств Селезневой Е.П. проживающей в п. Соколовский </w:t>
      </w:r>
      <w:proofErr w:type="spellStart"/>
      <w:r w:rsidRPr="004A27EB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4A27EB">
        <w:rPr>
          <w:rFonts w:ascii="Times New Roman" w:hAnsi="Times New Roman" w:cs="Times New Roman"/>
          <w:sz w:val="24"/>
          <w:szCs w:val="24"/>
        </w:rPr>
        <w:t xml:space="preserve"> сельского поселения, в связи с причиненным ущербом в результате пожара  жилого дома - 5000,0 рублей.</w:t>
      </w:r>
    </w:p>
    <w:p w:rsidR="004A27EB" w:rsidRPr="004A27EB" w:rsidRDefault="004A27EB" w:rsidP="004A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7EB">
        <w:rPr>
          <w:rFonts w:ascii="Times New Roman" w:hAnsi="Times New Roman" w:cs="Times New Roman"/>
          <w:sz w:val="24"/>
          <w:szCs w:val="24"/>
        </w:rPr>
        <w:t xml:space="preserve">2.Выделение денежных средств Алексеевой Л.Н., проживающей в </w:t>
      </w:r>
      <w:proofErr w:type="spellStart"/>
      <w:r w:rsidRPr="004A27EB">
        <w:rPr>
          <w:rFonts w:ascii="Times New Roman" w:hAnsi="Times New Roman" w:cs="Times New Roman"/>
          <w:sz w:val="24"/>
          <w:szCs w:val="24"/>
        </w:rPr>
        <w:t>д.Бычиха</w:t>
      </w:r>
      <w:proofErr w:type="spellEnd"/>
      <w:r w:rsidRPr="004A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7EB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4A27EB">
        <w:rPr>
          <w:rFonts w:ascii="Times New Roman" w:hAnsi="Times New Roman" w:cs="Times New Roman"/>
          <w:sz w:val="24"/>
          <w:szCs w:val="24"/>
        </w:rPr>
        <w:t xml:space="preserve"> сельского поселения в связи с причиненным ущербом в результате пожара  жилого дома - 10000,0 рублей.</w:t>
      </w:r>
    </w:p>
    <w:p w:rsidR="002D35D1" w:rsidRDefault="002D35D1" w:rsidP="002D35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27EB" w:rsidRPr="002D35D1" w:rsidRDefault="004A27EB" w:rsidP="002D35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7F37" w:rsidRDefault="002A7F37" w:rsidP="00747379">
      <w:pPr>
        <w:pStyle w:val="2"/>
        <w:keepNext w:val="0"/>
        <w:numPr>
          <w:ilvl w:val="0"/>
          <w:numId w:val="0"/>
        </w:numPr>
        <w:tabs>
          <w:tab w:val="left" w:pos="0"/>
        </w:tabs>
        <w:suppressAutoHyphens w:val="0"/>
        <w:spacing w:before="0" w:after="0" w:line="240" w:lineRule="auto"/>
        <w:ind w:left="709"/>
        <w:jc w:val="center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</w:p>
    <w:p w:rsidR="00747379" w:rsidRPr="00747379" w:rsidRDefault="00747379" w:rsidP="00747379">
      <w:pPr>
        <w:pStyle w:val="2"/>
        <w:keepNext w:val="0"/>
        <w:numPr>
          <w:ilvl w:val="0"/>
          <w:numId w:val="0"/>
        </w:numPr>
        <w:tabs>
          <w:tab w:val="left" w:pos="0"/>
        </w:tabs>
        <w:suppressAutoHyphens w:val="0"/>
        <w:spacing w:before="0" w:after="0" w:line="240" w:lineRule="auto"/>
        <w:ind w:left="709"/>
        <w:jc w:val="center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747379">
        <w:rPr>
          <w:rFonts w:ascii="Times New Roman" w:hAnsi="Times New Roman"/>
          <w:b w:val="0"/>
          <w:i w:val="0"/>
          <w:color w:val="000000"/>
          <w:sz w:val="24"/>
          <w:szCs w:val="24"/>
        </w:rPr>
        <w:t>АДМИНИСТРАЦИЯ ШАРЬИНСКОГО МУНИЦИПАЛЬНОГО РАЙОНА</w:t>
      </w:r>
    </w:p>
    <w:p w:rsidR="00747379" w:rsidRDefault="00747379" w:rsidP="00747379">
      <w:pPr>
        <w:pStyle w:val="2"/>
        <w:keepNext w:val="0"/>
        <w:numPr>
          <w:ilvl w:val="0"/>
          <w:numId w:val="0"/>
        </w:numPr>
        <w:tabs>
          <w:tab w:val="left" w:pos="0"/>
        </w:tabs>
        <w:suppressAutoHyphens w:val="0"/>
        <w:spacing w:before="0" w:after="0" w:line="240" w:lineRule="auto"/>
        <w:ind w:left="709"/>
        <w:jc w:val="center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КОСТРОМСКОЙ ОБЛАСТИ</w:t>
      </w:r>
    </w:p>
    <w:p w:rsidR="00747379" w:rsidRPr="00747379" w:rsidRDefault="00747379" w:rsidP="00747379">
      <w:pPr>
        <w:pStyle w:val="a0"/>
        <w:rPr>
          <w:lang w:eastAsia="hi-IN" w:bidi="hi-IN"/>
        </w:rPr>
      </w:pPr>
    </w:p>
    <w:p w:rsidR="00747379" w:rsidRPr="00747379" w:rsidRDefault="00747379" w:rsidP="00747379">
      <w:pPr>
        <w:pStyle w:val="2"/>
        <w:keepNext w:val="0"/>
        <w:numPr>
          <w:ilvl w:val="0"/>
          <w:numId w:val="0"/>
        </w:numPr>
        <w:tabs>
          <w:tab w:val="left" w:pos="0"/>
        </w:tabs>
        <w:suppressAutoHyphens w:val="0"/>
        <w:spacing w:before="0" w:after="0" w:line="240" w:lineRule="auto"/>
        <w:ind w:left="709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747379">
        <w:rPr>
          <w:rFonts w:ascii="Times New Roman" w:hAnsi="Times New Roman"/>
          <w:i w:val="0"/>
          <w:color w:val="000000"/>
          <w:sz w:val="24"/>
          <w:szCs w:val="24"/>
        </w:rPr>
        <w:t>ПОСТАНОВЛЕНИЕ</w:t>
      </w:r>
    </w:p>
    <w:p w:rsidR="00747379" w:rsidRPr="00747379" w:rsidRDefault="00747379" w:rsidP="00747379">
      <w:pPr>
        <w:pStyle w:val="2"/>
        <w:keepNext w:val="0"/>
        <w:tabs>
          <w:tab w:val="left" w:pos="0"/>
        </w:tabs>
        <w:suppressAutoHyphens w:val="0"/>
        <w:spacing w:before="0" w:after="0" w:line="240" w:lineRule="auto"/>
        <w:ind w:left="0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747379">
        <w:rPr>
          <w:rFonts w:ascii="Times New Roman" w:hAnsi="Times New Roman"/>
          <w:color w:val="000000"/>
          <w:sz w:val="24"/>
          <w:szCs w:val="24"/>
        </w:rPr>
        <w:t>«</w:t>
      </w:r>
      <w:r w:rsidRPr="00747379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</w:rPr>
        <w:t>15</w:t>
      </w:r>
      <w:r w:rsidRPr="00747379">
        <w:rPr>
          <w:rFonts w:ascii="Times New Roman" w:hAnsi="Times New Roman"/>
          <w:b w:val="0"/>
          <w:i w:val="0"/>
          <w:color w:val="000000"/>
          <w:sz w:val="24"/>
          <w:szCs w:val="24"/>
        </w:rPr>
        <w:t>» августа 2022 г. №  324</w:t>
      </w:r>
    </w:p>
    <w:p w:rsidR="00747379" w:rsidRPr="00747379" w:rsidRDefault="00747379" w:rsidP="00747379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7379" w:rsidRPr="00747379" w:rsidRDefault="00747379" w:rsidP="00747379">
      <w:pPr>
        <w:pStyle w:val="2"/>
        <w:keepNext w:val="0"/>
        <w:numPr>
          <w:ilvl w:val="0"/>
          <w:numId w:val="0"/>
        </w:numPr>
        <w:tabs>
          <w:tab w:val="left" w:pos="0"/>
        </w:tabs>
        <w:suppressAutoHyphens w:val="0"/>
        <w:spacing w:before="0" w:after="0" w:line="240" w:lineRule="auto"/>
        <w:ind w:left="709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747379">
        <w:rPr>
          <w:rFonts w:ascii="Times New Roman" w:hAnsi="Times New Roman"/>
          <w:i w:val="0"/>
          <w:color w:val="000000"/>
          <w:sz w:val="24"/>
          <w:szCs w:val="24"/>
        </w:rPr>
        <w:t>Об утверждении условий приватизации</w:t>
      </w:r>
    </w:p>
    <w:p w:rsidR="00747379" w:rsidRPr="00747379" w:rsidRDefault="00747379" w:rsidP="00747379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муниципального имущества </w:t>
      </w:r>
      <w:proofErr w:type="spellStart"/>
      <w:r w:rsidRPr="00747379">
        <w:rPr>
          <w:rFonts w:ascii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</w:t>
      </w:r>
    </w:p>
    <w:p w:rsidR="00747379" w:rsidRPr="00747379" w:rsidRDefault="00747379" w:rsidP="00747379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b/>
          <w:color w:val="000000"/>
          <w:sz w:val="24"/>
          <w:szCs w:val="24"/>
        </w:rPr>
        <w:t>района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обеспечения равной возможности для всех заинтересованных лиц на право покупки муниципального имущества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в соответствии с постановлением Собрания депутатов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 31 января 2019 года № 3 «О прогнозном плане (программе) приватизации муниципального имущества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2019 год», решением Собрания депутатов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 27 февраля 2020 года № 4 «О продлении срока действия прогнозного плана (программы) приватизации муниципального имущества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области», руководствуясь Федеральным законом от 21 декабря 2001 года № 178-ФЗ «О приватизации государственного и муниципального имущества»,</w:t>
      </w:r>
      <w:r w:rsidRPr="007473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9" w:history="1">
        <w:r w:rsidRPr="00747379">
          <w:rPr>
            <w:rStyle w:val="afd"/>
            <w:rFonts w:ascii="Times New Roman" w:hAnsi="Times New Roman"/>
            <w:bCs/>
            <w:color w:val="000000"/>
            <w:sz w:val="24"/>
            <w:szCs w:val="24"/>
          </w:rPr>
          <w:t>постановлением Правительства РФ от 27 августа 2012 г. N 860 "Об организации и проведении продажи государственного или муниципального имущества в электронной форме"</w:t>
        </w:r>
      </w:hyperlink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, Положением о порядке управления и распоряжения имуществом, находящимся в муниципальной собственности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области, утвержденным постановлением Собрания депутатов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 27 сентября 2018 года № 63 «Об утверждении Положения «О порядке управления и распоряжения имуществом, находящимся в </w:t>
      </w:r>
      <w:r w:rsidRPr="0074737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муниципальной собственности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района», п. 3 ч. 1 ст. 7, ст. 37, ст. 52 Устава муниципального образования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747379" w:rsidRPr="00747379" w:rsidRDefault="00747379" w:rsidP="00747379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37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47379" w:rsidRPr="00747379" w:rsidRDefault="00747379" w:rsidP="007473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ПОСТАНОВЛЯЕТ:</w:t>
      </w:r>
    </w:p>
    <w:p w:rsidR="00747379" w:rsidRPr="00747379" w:rsidRDefault="00747379" w:rsidP="00747379">
      <w:pPr>
        <w:widowControl w:val="0"/>
        <w:tabs>
          <w:tab w:val="left" w:pos="10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следующие условия приватизации имущества, находящегося в муниципальной собственности </w:t>
      </w:r>
      <w:proofErr w:type="spellStart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района:</w:t>
      </w:r>
    </w:p>
    <w:p w:rsidR="00747379" w:rsidRPr="00747379" w:rsidRDefault="00747379" w:rsidP="00747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color w:val="000000"/>
          <w:sz w:val="24"/>
          <w:szCs w:val="24"/>
        </w:rPr>
        <w:t>Форма проведения продажи муниципального имущества – электронная.</w:t>
      </w:r>
    </w:p>
    <w:p w:rsidR="00747379" w:rsidRPr="00747379" w:rsidRDefault="00747379" w:rsidP="00747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color w:val="000000"/>
          <w:sz w:val="24"/>
          <w:szCs w:val="24"/>
        </w:rPr>
        <w:t>Способ приватизации – продажа на аукционе.</w:t>
      </w:r>
    </w:p>
    <w:p w:rsidR="00747379" w:rsidRPr="00747379" w:rsidRDefault="00747379" w:rsidP="00747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color w:val="000000"/>
          <w:sz w:val="24"/>
          <w:szCs w:val="24"/>
        </w:rPr>
        <w:t>Форма подачи предложений о цене – открытая.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b/>
          <w:color w:val="000000"/>
          <w:sz w:val="24"/>
          <w:szCs w:val="24"/>
        </w:rPr>
        <w:t>Лот № 1</w:t>
      </w:r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– наименование имущества: нежилое здание бани общей площадью 247,6 кв.м с одновременным отчуждением земельного участка, необходимого для его эксплуатации: земельный участок площадью 540 кв.м, кадастровый номер 44:24:200120:186, категория земель – земли населенных пунктов, адрес объекта: Костромская область,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Шекшема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>, ул. Рабочая, д. 29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Начальная цена продажи </w:t>
      </w:r>
      <w:r w:rsidRPr="00747379">
        <w:rPr>
          <w:rFonts w:ascii="Times New Roman" w:hAnsi="Times New Roman" w:cs="Times New Roman"/>
          <w:sz w:val="24"/>
          <w:szCs w:val="24"/>
        </w:rPr>
        <w:t xml:space="preserve"> </w:t>
      </w:r>
      <w:r w:rsidRPr="00747379">
        <w:rPr>
          <w:rFonts w:ascii="Times New Roman" w:hAnsi="Times New Roman" w:cs="Times New Roman"/>
          <w:color w:val="000000"/>
          <w:sz w:val="24"/>
          <w:szCs w:val="24"/>
        </w:rPr>
        <w:t>– 422 000,00 (четыреста двадцать две тысячи) рублей (с учетом НДС – 49166,66 рублей), в том числе 127 000,00 (сто двадцать семь тысяч) рублей стоимость (цена выкупа) земельного участка (</w:t>
      </w:r>
      <w:r w:rsidRPr="00747379">
        <w:rPr>
          <w:rFonts w:ascii="Times New Roman" w:hAnsi="Times New Roman" w:cs="Times New Roman"/>
          <w:sz w:val="24"/>
          <w:szCs w:val="24"/>
        </w:rPr>
        <w:t>согласно отчету об оценке рыночной стоимости от 27.05.2022 года № 7809, выполненному ООО НП «Агентство оценки»)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color w:val="000000"/>
          <w:sz w:val="24"/>
          <w:szCs w:val="24"/>
        </w:rPr>
        <w:t>Задаток (20 % от начальной цены) – 84400,00 (восемьдесят четыре тысячи четыреста) рублей</w:t>
      </w:r>
    </w:p>
    <w:p w:rsidR="00747379" w:rsidRPr="00747379" w:rsidRDefault="00747379" w:rsidP="00747379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color w:val="000000"/>
          <w:sz w:val="24"/>
          <w:szCs w:val="24"/>
        </w:rPr>
        <w:t>Величина повышения начальной цены («шаг аукциона») – 12660,00 (двенадцать тысяч шестьсот шестьдесят) рублей.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747379">
        <w:rPr>
          <w:rFonts w:ascii="Times New Roman" w:hAnsi="Times New Roman" w:cs="Times New Roman"/>
          <w:color w:val="000000"/>
          <w:sz w:val="24"/>
          <w:szCs w:val="24"/>
        </w:rPr>
        <w:t>Для проведения аукциона создать комиссию в составе:</w:t>
      </w:r>
    </w:p>
    <w:p w:rsidR="00747379" w:rsidRPr="00747379" w:rsidRDefault="00747379" w:rsidP="00747379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Горшков А.Н. – первый заместитель главы администрации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председатель комиссии;</w:t>
      </w:r>
    </w:p>
    <w:p w:rsidR="00747379" w:rsidRPr="00747379" w:rsidRDefault="00747379" w:rsidP="00747379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Антонова М.В. – главный специалист КУМИ и ЗР администрации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секретарь комиссии.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color w:val="000000"/>
          <w:sz w:val="24"/>
          <w:szCs w:val="24"/>
        </w:rPr>
        <w:t>Члены комиссии: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Вангела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А.Ю. – председатель комитета по финансам администрации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Лебедева И.В. – председатель КУМИ и ЗР администрации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Графова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В.Н. – председатель комитета по экономике и прогнозированию администрации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Ширяева Е.С. – заведующий юридическим отделом администрации </w:t>
      </w:r>
      <w:proofErr w:type="spellStart"/>
      <w:r w:rsidRPr="00747379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 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>Чихалева</w:t>
      </w:r>
      <w:proofErr w:type="spellEnd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– заместитель председателя КУМИ и ЗР администрации </w:t>
      </w:r>
      <w:proofErr w:type="spellStart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747379" w:rsidRPr="00747379" w:rsidRDefault="00747379" w:rsidP="00747379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Комитету по управлению муниципальным имуществом и земельными ресурсами администрации </w:t>
      </w:r>
      <w:proofErr w:type="spellStart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произвести все необходимые действия по организации и проведению аукциона по приватизации муниципального имущества, указанного в пункте 1 настоящего постановления.</w:t>
      </w:r>
    </w:p>
    <w:p w:rsidR="00747379" w:rsidRPr="00747379" w:rsidRDefault="00747379" w:rsidP="00747379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Настоящее постановление вступает в силу с момента его подписания и подлежит размещению на официальном сайте </w:t>
      </w:r>
      <w:proofErr w:type="spellStart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torgi</w:t>
      </w:r>
      <w:proofErr w:type="spellEnd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портале </w:t>
      </w:r>
      <w:proofErr w:type="spellStart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</w:t>
      </w:r>
      <w:hyperlink r:id="rId10" w:history="1">
        <w:r w:rsidRPr="00747379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val="en-US"/>
          </w:rPr>
          <w:t>www</w:t>
        </w:r>
        <w:r w:rsidRPr="00747379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.</w:t>
        </w:r>
        <w:proofErr w:type="spellStart"/>
        <w:r w:rsidRPr="00747379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val="en-US"/>
          </w:rPr>
          <w:t>admshmr</w:t>
        </w:r>
        <w:proofErr w:type="spellEnd"/>
        <w:r w:rsidRPr="00747379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.</w:t>
        </w:r>
        <w:proofErr w:type="spellStart"/>
        <w:r w:rsidRPr="00747379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опубликованию в информационном бюллетене «Вестник </w:t>
      </w:r>
      <w:proofErr w:type="spellStart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379">
        <w:rPr>
          <w:rFonts w:ascii="Times New Roman" w:hAnsi="Times New Roman" w:cs="Times New Roman"/>
          <w:sz w:val="24"/>
          <w:szCs w:val="24"/>
        </w:rPr>
        <w:t xml:space="preserve">5. Признать утратившим силу постановление администрации </w:t>
      </w:r>
      <w:proofErr w:type="spellStart"/>
      <w:r w:rsidRPr="0074737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09.06.2022 г. № 223 «Об утверждении условий приватизации муниципального имущества </w:t>
      </w:r>
      <w:proofErr w:type="spellStart"/>
      <w:r w:rsidRPr="0074737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47379">
        <w:rPr>
          <w:rFonts w:ascii="Times New Roman" w:hAnsi="Times New Roman" w:cs="Times New Roman"/>
          <w:sz w:val="24"/>
          <w:szCs w:val="24"/>
        </w:rPr>
        <w:t xml:space="preserve"> муниципального района». </w:t>
      </w:r>
    </w:p>
    <w:p w:rsidR="00747379" w:rsidRPr="00747379" w:rsidRDefault="00747379" w:rsidP="00747379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>6. Контроль за исполнением настоящего постановления оставляю за собой.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Глава </w:t>
      </w:r>
      <w:proofErr w:type="spellStart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47379" w:rsidRPr="00747379" w:rsidRDefault="00747379" w:rsidP="0074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района</w:t>
      </w:r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</w:t>
      </w:r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Н.С. </w:t>
      </w:r>
      <w:proofErr w:type="spellStart"/>
      <w:r w:rsidRPr="00747379">
        <w:rPr>
          <w:rFonts w:ascii="Times New Roman" w:eastAsia="Times New Roman" w:hAnsi="Times New Roman" w:cs="Times New Roman"/>
          <w:color w:val="000000"/>
          <w:sz w:val="24"/>
          <w:szCs w:val="24"/>
        </w:rPr>
        <w:t>Глушаков</w:t>
      </w:r>
      <w:proofErr w:type="spellEnd"/>
    </w:p>
    <w:p w:rsidR="00747379" w:rsidRPr="003A3853" w:rsidRDefault="00747379" w:rsidP="00747379">
      <w:pPr>
        <w:rPr>
          <w:rFonts w:eastAsia="Times New Roman"/>
          <w:color w:val="000000"/>
          <w:sz w:val="28"/>
          <w:szCs w:val="28"/>
        </w:rPr>
      </w:pP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15» </w:t>
      </w:r>
      <w:r w:rsidRPr="00AD1274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2022 г. № 326</w:t>
      </w: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AD1274">
      <w:pPr>
        <w:tabs>
          <w:tab w:val="left" w:pos="2723"/>
        </w:tabs>
        <w:spacing w:after="0" w:line="240" w:lineRule="auto"/>
        <w:ind w:firstLine="709"/>
        <w:jc w:val="center"/>
        <w:rPr>
          <w:rStyle w:val="af7"/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Плана </w:t>
      </w:r>
      <w:r w:rsidRPr="00AD1274">
        <w:rPr>
          <w:rStyle w:val="af7"/>
          <w:rFonts w:ascii="Times New Roman" w:hAnsi="Times New Roman" w:cs="Times New Roman"/>
          <w:sz w:val="24"/>
          <w:szCs w:val="24"/>
        </w:rPr>
        <w:t>нормотворческой деятельности</w:t>
      </w:r>
    </w:p>
    <w:p w:rsidR="00AD1274" w:rsidRPr="00AD1274" w:rsidRDefault="00AD1274" w:rsidP="00AD1274">
      <w:pPr>
        <w:tabs>
          <w:tab w:val="left" w:pos="2723"/>
        </w:tabs>
        <w:spacing w:after="0" w:line="240" w:lineRule="auto"/>
        <w:ind w:firstLine="709"/>
        <w:jc w:val="center"/>
        <w:rPr>
          <w:rStyle w:val="af7"/>
          <w:rFonts w:ascii="Times New Roman" w:hAnsi="Times New Roman" w:cs="Times New Roman"/>
          <w:sz w:val="24"/>
          <w:szCs w:val="24"/>
        </w:rPr>
      </w:pPr>
      <w:r w:rsidRPr="00AD1274">
        <w:rPr>
          <w:rStyle w:val="af7"/>
          <w:rFonts w:ascii="Times New Roman" w:hAnsi="Times New Roman" w:cs="Times New Roman"/>
          <w:sz w:val="24"/>
          <w:szCs w:val="24"/>
        </w:rPr>
        <w:t xml:space="preserve">по подготовке проектов муниципальных нормативных правовых актов администрации </w:t>
      </w:r>
      <w:proofErr w:type="spellStart"/>
      <w:r w:rsidRPr="00AD1274">
        <w:rPr>
          <w:rStyle w:val="af7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Style w:val="af7"/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D1274" w:rsidRPr="00AD1274" w:rsidRDefault="00AD1274" w:rsidP="00AD1274">
      <w:pPr>
        <w:tabs>
          <w:tab w:val="left" w:pos="2723"/>
        </w:tabs>
        <w:spacing w:after="0" w:line="240" w:lineRule="auto"/>
        <w:ind w:firstLine="709"/>
        <w:jc w:val="center"/>
        <w:rPr>
          <w:rStyle w:val="af7"/>
          <w:rFonts w:ascii="Times New Roman" w:hAnsi="Times New Roman" w:cs="Times New Roman"/>
          <w:sz w:val="24"/>
          <w:szCs w:val="24"/>
        </w:rPr>
      </w:pPr>
      <w:r w:rsidRPr="00AD1274">
        <w:rPr>
          <w:rStyle w:val="af7"/>
          <w:rFonts w:ascii="Times New Roman" w:hAnsi="Times New Roman" w:cs="Times New Roman"/>
          <w:sz w:val="24"/>
          <w:szCs w:val="24"/>
        </w:rPr>
        <w:t xml:space="preserve">на </w:t>
      </w:r>
      <w:r w:rsidRPr="00AD1274">
        <w:rPr>
          <w:rStyle w:val="af7"/>
          <w:rFonts w:ascii="Times New Roman" w:hAnsi="Times New Roman" w:cs="Times New Roman"/>
          <w:sz w:val="24"/>
          <w:szCs w:val="24"/>
          <w:lang w:val="en-US"/>
        </w:rPr>
        <w:t>III</w:t>
      </w:r>
      <w:r w:rsidRPr="00AD1274">
        <w:rPr>
          <w:rStyle w:val="af7"/>
          <w:rFonts w:ascii="Times New Roman" w:hAnsi="Times New Roman" w:cs="Times New Roman"/>
          <w:sz w:val="24"/>
          <w:szCs w:val="24"/>
        </w:rPr>
        <w:t xml:space="preserve"> и </w:t>
      </w:r>
      <w:r w:rsidRPr="00AD1274">
        <w:rPr>
          <w:rStyle w:val="af7"/>
          <w:rFonts w:ascii="Times New Roman" w:hAnsi="Times New Roman" w:cs="Times New Roman"/>
          <w:sz w:val="24"/>
          <w:szCs w:val="24"/>
          <w:lang w:val="en-US"/>
        </w:rPr>
        <w:t>IV</w:t>
      </w:r>
      <w:r w:rsidRPr="00AD1274">
        <w:rPr>
          <w:rStyle w:val="af7"/>
          <w:rFonts w:ascii="Times New Roman" w:hAnsi="Times New Roman" w:cs="Times New Roman"/>
          <w:sz w:val="24"/>
          <w:szCs w:val="24"/>
        </w:rPr>
        <w:t xml:space="preserve"> кварталы 2022 года</w:t>
      </w:r>
    </w:p>
    <w:p w:rsidR="00AD1274" w:rsidRPr="00AD1274" w:rsidRDefault="00AD1274" w:rsidP="00AD1274">
      <w:pPr>
        <w:tabs>
          <w:tab w:val="left" w:pos="27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1274" w:rsidRPr="00AD1274" w:rsidRDefault="00AD1274" w:rsidP="00AD1274">
      <w:pPr>
        <w:pStyle w:val="a0"/>
        <w:ind w:firstLine="709"/>
        <w:jc w:val="both"/>
        <w:rPr>
          <w:b w:val="0"/>
          <w:sz w:val="24"/>
          <w:szCs w:val="24"/>
        </w:rPr>
      </w:pPr>
      <w:r w:rsidRPr="00AD1274">
        <w:rPr>
          <w:b w:val="0"/>
          <w:sz w:val="24"/>
          <w:szCs w:val="24"/>
        </w:rPr>
        <w:t xml:space="preserve">С целью совершенствования работы по формированию нормативно-правовой базы администрации </w:t>
      </w:r>
      <w:proofErr w:type="spellStart"/>
      <w:r w:rsidRPr="00AD1274">
        <w:rPr>
          <w:b w:val="0"/>
          <w:sz w:val="24"/>
          <w:szCs w:val="24"/>
        </w:rPr>
        <w:t>Шарьинского</w:t>
      </w:r>
      <w:proofErr w:type="spellEnd"/>
      <w:r w:rsidRPr="00AD1274">
        <w:rPr>
          <w:b w:val="0"/>
          <w:sz w:val="24"/>
          <w:szCs w:val="24"/>
        </w:rPr>
        <w:t xml:space="preserve"> муниципального района Костромской области, в соответствии со статьями 43 - 48 Федерального закона от 06 октября 2003 года № 131-ФЗ «Об общих принципах организации местного самоуправления в Российской Федерации»,</w:t>
      </w:r>
      <w:r w:rsidRPr="00AD1274">
        <w:rPr>
          <w:b w:val="0"/>
          <w:color w:val="000000"/>
          <w:sz w:val="24"/>
          <w:szCs w:val="24"/>
        </w:rPr>
        <w:t xml:space="preserve"> руководствуясь ст. 37, ст.52 </w:t>
      </w:r>
      <w:r w:rsidRPr="00AD1274">
        <w:rPr>
          <w:b w:val="0"/>
          <w:sz w:val="24"/>
          <w:szCs w:val="24"/>
        </w:rPr>
        <w:t xml:space="preserve">Устава муниципального образования </w:t>
      </w:r>
      <w:proofErr w:type="spellStart"/>
      <w:r w:rsidRPr="00AD1274">
        <w:rPr>
          <w:b w:val="0"/>
          <w:sz w:val="24"/>
          <w:szCs w:val="24"/>
        </w:rPr>
        <w:t>Шарьинский</w:t>
      </w:r>
      <w:proofErr w:type="spellEnd"/>
      <w:r w:rsidRPr="00AD1274">
        <w:rPr>
          <w:b w:val="0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AD1274">
        <w:rPr>
          <w:b w:val="0"/>
          <w:sz w:val="24"/>
          <w:szCs w:val="24"/>
        </w:rPr>
        <w:t>Шарьинского</w:t>
      </w:r>
      <w:proofErr w:type="spellEnd"/>
      <w:r w:rsidRPr="00AD1274">
        <w:rPr>
          <w:b w:val="0"/>
          <w:sz w:val="24"/>
          <w:szCs w:val="24"/>
        </w:rPr>
        <w:t xml:space="preserve"> муниципального района</w:t>
      </w:r>
    </w:p>
    <w:p w:rsidR="00AD1274" w:rsidRPr="00AD1274" w:rsidRDefault="00AD1274" w:rsidP="00AD1274">
      <w:pPr>
        <w:pStyle w:val="af1"/>
        <w:tabs>
          <w:tab w:val="left" w:pos="-3792"/>
          <w:tab w:val="center" w:pos="-347"/>
          <w:tab w:val="right" w:pos="3806"/>
        </w:tabs>
        <w:suppressAutoHyphens/>
        <w:autoSpaceDE w:val="0"/>
        <w:ind w:firstLine="709"/>
        <w:jc w:val="both"/>
      </w:pPr>
    </w:p>
    <w:p w:rsidR="00AD1274" w:rsidRPr="00AD1274" w:rsidRDefault="00AD1274" w:rsidP="00AD127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D1274" w:rsidRPr="00AD1274" w:rsidRDefault="00AD1274" w:rsidP="00AD12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AD1274">
      <w:pPr>
        <w:tabs>
          <w:tab w:val="left" w:pos="27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1. Утвердить План </w:t>
      </w:r>
      <w:r w:rsidRPr="00AD1274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нормотворческой деятельности  по подготовке проектов муниципальных нормативных правовых актов администрации </w:t>
      </w:r>
      <w:proofErr w:type="spellStart"/>
      <w:r w:rsidRPr="00AD1274">
        <w:rPr>
          <w:rStyle w:val="af7"/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AD1274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 на </w:t>
      </w:r>
      <w:r w:rsidRPr="00AD1274">
        <w:rPr>
          <w:rStyle w:val="af7"/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Pr="00AD1274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AD1274">
        <w:rPr>
          <w:rStyle w:val="af7"/>
          <w:rFonts w:ascii="Times New Roman" w:hAnsi="Times New Roman" w:cs="Times New Roman"/>
          <w:b w:val="0"/>
          <w:sz w:val="24"/>
          <w:szCs w:val="24"/>
          <w:lang w:val="en-US"/>
        </w:rPr>
        <w:t>IV</w:t>
      </w:r>
      <w:r w:rsidRPr="00AD1274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 кварталы 2022 года,</w:t>
      </w:r>
      <w:r w:rsidRPr="00AD1274">
        <w:rPr>
          <w:rStyle w:val="af7"/>
          <w:rFonts w:ascii="Times New Roman" w:hAnsi="Times New Roman" w:cs="Times New Roman"/>
          <w:sz w:val="24"/>
          <w:szCs w:val="24"/>
        </w:rPr>
        <w:t xml:space="preserve"> </w:t>
      </w:r>
      <w:r w:rsidRPr="00AD1274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AD1274" w:rsidRPr="00AD1274" w:rsidRDefault="00AD1274" w:rsidP="00AD12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постановления возложить на управляющего делами главы администрации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AD1274" w:rsidRPr="00AD1274" w:rsidRDefault="00AD1274" w:rsidP="00AD12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 официального опубликования в информационном бюллетене «Вестник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AD1274" w:rsidRPr="00AD1274" w:rsidRDefault="00AD1274" w:rsidP="00AD127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Н.С.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2A7F37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D1274" w:rsidRPr="00AD1274" w:rsidRDefault="00AD1274" w:rsidP="002A7F37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AD1274" w:rsidRPr="00AD1274" w:rsidRDefault="009C2A25" w:rsidP="002A7F37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AD1274" w:rsidRPr="00AD1274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AD1274" w:rsidRPr="00AD1274" w:rsidRDefault="00AD1274" w:rsidP="002A7F37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от «15</w:t>
      </w:r>
      <w:r w:rsidRPr="00AD1274">
        <w:rPr>
          <w:rFonts w:ascii="Times New Roman" w:eastAsia="Times New Roman CYR" w:hAnsi="Times New Roman" w:cs="Times New Roman"/>
          <w:sz w:val="24"/>
          <w:szCs w:val="24"/>
        </w:rPr>
        <w:t>» августа</w:t>
      </w:r>
      <w:r w:rsidR="009C2A25">
        <w:rPr>
          <w:rFonts w:ascii="Times New Roman" w:eastAsia="Times New Roman CYR" w:hAnsi="Times New Roman" w:cs="Times New Roman"/>
          <w:sz w:val="24"/>
          <w:szCs w:val="24"/>
        </w:rPr>
        <w:t xml:space="preserve"> 2022 № </w:t>
      </w:r>
      <w:r>
        <w:rPr>
          <w:rFonts w:ascii="Times New Roman" w:eastAsia="Times New Roman CYR" w:hAnsi="Times New Roman" w:cs="Times New Roman"/>
          <w:sz w:val="24"/>
          <w:szCs w:val="24"/>
        </w:rPr>
        <w:t>326</w:t>
      </w:r>
    </w:p>
    <w:p w:rsidR="00AD1274" w:rsidRPr="00AD1274" w:rsidRDefault="00AD1274" w:rsidP="002A7F37">
      <w:pPr>
        <w:tabs>
          <w:tab w:val="left" w:pos="2723"/>
        </w:tabs>
        <w:spacing w:after="0" w:line="240" w:lineRule="auto"/>
        <w:ind w:firstLine="709"/>
        <w:jc w:val="right"/>
        <w:rPr>
          <w:rStyle w:val="af7"/>
          <w:rFonts w:ascii="Times New Roman" w:hAnsi="Times New Roman" w:cs="Times New Roman"/>
          <w:b w:val="0"/>
          <w:sz w:val="24"/>
          <w:szCs w:val="24"/>
        </w:rPr>
      </w:pPr>
    </w:p>
    <w:p w:rsidR="00AD1274" w:rsidRPr="00AD1274" w:rsidRDefault="00AD1274" w:rsidP="00AD1274">
      <w:pPr>
        <w:tabs>
          <w:tab w:val="left" w:pos="2723"/>
        </w:tabs>
        <w:spacing w:after="0" w:line="240" w:lineRule="auto"/>
        <w:ind w:firstLine="709"/>
        <w:jc w:val="center"/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AD1274">
        <w:rPr>
          <w:rStyle w:val="af7"/>
          <w:rFonts w:ascii="Times New Roman" w:hAnsi="Times New Roman" w:cs="Times New Roman"/>
          <w:b w:val="0"/>
          <w:sz w:val="24"/>
          <w:szCs w:val="24"/>
        </w:rPr>
        <w:t>ПЛАН</w:t>
      </w:r>
    </w:p>
    <w:p w:rsidR="00AD1274" w:rsidRPr="00AD1274" w:rsidRDefault="00AD1274" w:rsidP="00AD1274">
      <w:pPr>
        <w:tabs>
          <w:tab w:val="left" w:pos="2723"/>
        </w:tabs>
        <w:spacing w:after="0" w:line="240" w:lineRule="auto"/>
        <w:ind w:firstLine="709"/>
        <w:jc w:val="center"/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AD1274">
        <w:rPr>
          <w:rStyle w:val="af7"/>
          <w:rFonts w:ascii="Times New Roman" w:hAnsi="Times New Roman" w:cs="Times New Roman"/>
          <w:b w:val="0"/>
          <w:sz w:val="24"/>
          <w:szCs w:val="24"/>
        </w:rPr>
        <w:t>нормотворческой деятельности</w:t>
      </w:r>
    </w:p>
    <w:p w:rsidR="00AD1274" w:rsidRPr="00AD1274" w:rsidRDefault="00AD1274" w:rsidP="00AD1274">
      <w:pPr>
        <w:tabs>
          <w:tab w:val="left" w:pos="2723"/>
        </w:tabs>
        <w:spacing w:after="0" w:line="240" w:lineRule="auto"/>
        <w:ind w:firstLine="709"/>
        <w:jc w:val="center"/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AD1274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по подготовке проектов муниципальных нормативных правовых актов администрации </w:t>
      </w:r>
      <w:proofErr w:type="spellStart"/>
      <w:r w:rsidRPr="00AD1274">
        <w:rPr>
          <w:rStyle w:val="af7"/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AD1274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:rsidR="00AD1274" w:rsidRPr="00AD1274" w:rsidRDefault="00AD1274" w:rsidP="00AD1274">
      <w:pPr>
        <w:tabs>
          <w:tab w:val="left" w:pos="2723"/>
        </w:tabs>
        <w:spacing w:after="0" w:line="240" w:lineRule="auto"/>
        <w:ind w:firstLine="709"/>
        <w:jc w:val="center"/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AD1274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на </w:t>
      </w:r>
      <w:r w:rsidRPr="00AD1274">
        <w:rPr>
          <w:rStyle w:val="af7"/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Pr="00AD1274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AD1274">
        <w:rPr>
          <w:rStyle w:val="af7"/>
          <w:rFonts w:ascii="Times New Roman" w:hAnsi="Times New Roman" w:cs="Times New Roman"/>
          <w:b w:val="0"/>
          <w:sz w:val="24"/>
          <w:szCs w:val="24"/>
          <w:lang w:val="en-US"/>
        </w:rPr>
        <w:t>IV</w:t>
      </w:r>
      <w:r w:rsidRPr="00AD1274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 кварталы 2022 года</w:t>
      </w:r>
    </w:p>
    <w:p w:rsidR="00AD1274" w:rsidRPr="00AD1274" w:rsidRDefault="00AD1274" w:rsidP="00AD1274">
      <w:pPr>
        <w:tabs>
          <w:tab w:val="left" w:pos="2723"/>
        </w:tabs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d"/>
        <w:tblW w:w="5000" w:type="pct"/>
        <w:tblLook w:val="04A0"/>
      </w:tblPr>
      <w:tblGrid>
        <w:gridCol w:w="540"/>
        <w:gridCol w:w="2149"/>
        <w:gridCol w:w="1933"/>
        <w:gridCol w:w="1933"/>
        <w:gridCol w:w="1933"/>
        <w:gridCol w:w="1933"/>
      </w:tblGrid>
      <w:tr w:rsidR="00AD1274" w:rsidRPr="00AD1274" w:rsidTr="00AD1274">
        <w:tc>
          <w:tcPr>
            <w:tcW w:w="270" w:type="pct"/>
          </w:tcPr>
          <w:p w:rsidR="00AD1274" w:rsidRPr="000B6DA9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0B6DA9">
              <w:rPr>
                <w:rStyle w:val="af7"/>
                <w:b w:val="0"/>
                <w:sz w:val="24"/>
                <w:szCs w:val="24"/>
              </w:rPr>
              <w:t>№</w:t>
            </w:r>
          </w:p>
          <w:p w:rsidR="00AD1274" w:rsidRPr="000B6DA9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proofErr w:type="spellStart"/>
            <w:r w:rsidRPr="000B6DA9">
              <w:rPr>
                <w:rStyle w:val="af7"/>
                <w:b w:val="0"/>
                <w:sz w:val="24"/>
                <w:szCs w:val="24"/>
              </w:rPr>
              <w:t>п</w:t>
            </w:r>
            <w:proofErr w:type="spellEnd"/>
            <w:r w:rsidRPr="000B6DA9">
              <w:rPr>
                <w:rStyle w:val="af7"/>
                <w:b w:val="0"/>
                <w:sz w:val="24"/>
                <w:szCs w:val="24"/>
              </w:rPr>
              <w:t>/</w:t>
            </w:r>
            <w:proofErr w:type="spellStart"/>
            <w:r w:rsidRPr="000B6DA9">
              <w:rPr>
                <w:rStyle w:val="af7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18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AD1274">
              <w:rPr>
                <w:rStyle w:val="af7"/>
                <w:b w:val="0"/>
                <w:sz w:val="24"/>
                <w:szCs w:val="24"/>
              </w:rPr>
              <w:t xml:space="preserve">Дата принятия, номер и наименование нормативного правового акта Российской </w:t>
            </w:r>
            <w:r w:rsidRPr="00AD1274">
              <w:rPr>
                <w:rStyle w:val="af7"/>
                <w:b w:val="0"/>
                <w:sz w:val="24"/>
                <w:szCs w:val="24"/>
              </w:rPr>
              <w:lastRenderedPageBreak/>
              <w:t>Федерации, нормативного правового акта Костромской области, регулирующего отношения в сфере деятельности органов местного самоуправления</w:t>
            </w:r>
          </w:p>
        </w:tc>
        <w:tc>
          <w:tcPr>
            <w:tcW w:w="789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AD1274">
              <w:rPr>
                <w:rStyle w:val="af7"/>
                <w:b w:val="0"/>
                <w:sz w:val="24"/>
                <w:szCs w:val="24"/>
              </w:rPr>
              <w:lastRenderedPageBreak/>
              <w:t>Наименование проекта муниципального нормативного правового акта</w:t>
            </w:r>
          </w:p>
        </w:tc>
        <w:tc>
          <w:tcPr>
            <w:tcW w:w="1003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AD1274">
              <w:rPr>
                <w:rStyle w:val="af7"/>
                <w:b w:val="0"/>
                <w:sz w:val="24"/>
                <w:szCs w:val="24"/>
              </w:rPr>
              <w:t xml:space="preserve">Ответственные за подготовку и сопровождение проекта муниципального нормативного </w:t>
            </w:r>
            <w:r w:rsidRPr="00AD1274">
              <w:rPr>
                <w:rStyle w:val="af7"/>
                <w:b w:val="0"/>
                <w:sz w:val="24"/>
                <w:szCs w:val="24"/>
              </w:rPr>
              <w:lastRenderedPageBreak/>
              <w:t xml:space="preserve">правового акта </w:t>
            </w:r>
          </w:p>
        </w:tc>
        <w:tc>
          <w:tcPr>
            <w:tcW w:w="932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AD1274">
              <w:rPr>
                <w:rStyle w:val="af7"/>
                <w:b w:val="0"/>
                <w:sz w:val="24"/>
                <w:szCs w:val="24"/>
              </w:rPr>
              <w:lastRenderedPageBreak/>
              <w:t>Планируемый срок принятия муниципального нормативного правового акта</w:t>
            </w:r>
          </w:p>
        </w:tc>
        <w:tc>
          <w:tcPr>
            <w:tcW w:w="788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AD1274">
              <w:rPr>
                <w:rStyle w:val="af7"/>
                <w:b w:val="0"/>
                <w:sz w:val="24"/>
                <w:szCs w:val="24"/>
              </w:rPr>
              <w:t xml:space="preserve">Дата принятия, номер и наименование принятого муниципального нормативного </w:t>
            </w:r>
            <w:r w:rsidRPr="00AD1274">
              <w:rPr>
                <w:rStyle w:val="af7"/>
                <w:b w:val="0"/>
                <w:sz w:val="24"/>
                <w:szCs w:val="24"/>
              </w:rPr>
              <w:lastRenderedPageBreak/>
              <w:t>правового акта</w:t>
            </w:r>
          </w:p>
        </w:tc>
      </w:tr>
      <w:tr w:rsidR="00AD1274" w:rsidRPr="00AD1274" w:rsidTr="00AD1274">
        <w:tc>
          <w:tcPr>
            <w:tcW w:w="270" w:type="pct"/>
          </w:tcPr>
          <w:p w:rsidR="00AD1274" w:rsidRPr="000B6DA9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0B6DA9">
              <w:rPr>
                <w:rStyle w:val="af7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18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AD1274">
              <w:rPr>
                <w:rStyle w:val="af7"/>
                <w:b w:val="0"/>
                <w:sz w:val="24"/>
                <w:szCs w:val="24"/>
              </w:rPr>
              <w:t>Федеральный закон от 23.11.1995 № 174-ФЗ «Об экологической экспертизе»</w:t>
            </w:r>
          </w:p>
        </w:tc>
        <w:tc>
          <w:tcPr>
            <w:tcW w:w="789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color w:val="000000" w:themeColor="text1"/>
                <w:sz w:val="24"/>
                <w:szCs w:val="24"/>
              </w:rPr>
            </w:pPr>
            <w:r w:rsidRPr="00AD1274">
              <w:rPr>
                <w:rStyle w:val="af7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Об организации по требованию населения общественных экологических экспертиз в </w:t>
            </w:r>
            <w:proofErr w:type="spellStart"/>
            <w:r w:rsidRPr="00AD1274">
              <w:rPr>
                <w:rStyle w:val="af7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9F9F9"/>
              </w:rPr>
              <w:t>Шарьинском</w:t>
            </w:r>
            <w:proofErr w:type="spellEnd"/>
            <w:r w:rsidRPr="00AD1274">
              <w:rPr>
                <w:rStyle w:val="af7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муниципальном районе</w:t>
            </w:r>
          </w:p>
        </w:tc>
        <w:tc>
          <w:tcPr>
            <w:tcW w:w="1003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proofErr w:type="spellStart"/>
            <w:r w:rsidRPr="00AD1274">
              <w:rPr>
                <w:rStyle w:val="af7"/>
                <w:b w:val="0"/>
                <w:sz w:val="24"/>
                <w:szCs w:val="24"/>
              </w:rPr>
              <w:t>Сапегин</w:t>
            </w:r>
            <w:proofErr w:type="spellEnd"/>
            <w:r w:rsidRPr="00AD1274">
              <w:rPr>
                <w:rStyle w:val="af7"/>
                <w:b w:val="0"/>
                <w:sz w:val="24"/>
                <w:szCs w:val="24"/>
              </w:rPr>
              <w:t xml:space="preserve"> В.П.;</w:t>
            </w:r>
          </w:p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AD1274">
              <w:rPr>
                <w:rStyle w:val="af7"/>
                <w:b w:val="0"/>
                <w:sz w:val="24"/>
                <w:szCs w:val="24"/>
              </w:rPr>
              <w:t>Ширяева Е.С.</w:t>
            </w:r>
          </w:p>
        </w:tc>
        <w:tc>
          <w:tcPr>
            <w:tcW w:w="932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AD1274">
              <w:rPr>
                <w:rStyle w:val="af7"/>
                <w:b w:val="0"/>
                <w:sz w:val="24"/>
                <w:szCs w:val="24"/>
              </w:rPr>
              <w:t>Октябрь 2022 г.</w:t>
            </w:r>
          </w:p>
        </w:tc>
        <w:tc>
          <w:tcPr>
            <w:tcW w:w="788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</w:p>
        </w:tc>
      </w:tr>
      <w:tr w:rsidR="00AD1274" w:rsidRPr="00AD1274" w:rsidTr="00AD1274">
        <w:tc>
          <w:tcPr>
            <w:tcW w:w="270" w:type="pct"/>
          </w:tcPr>
          <w:p w:rsidR="00AD1274" w:rsidRPr="000B6DA9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0B6DA9">
              <w:rPr>
                <w:rStyle w:val="af7"/>
                <w:b w:val="0"/>
                <w:sz w:val="24"/>
                <w:szCs w:val="24"/>
              </w:rPr>
              <w:t>2.</w:t>
            </w:r>
          </w:p>
        </w:tc>
        <w:tc>
          <w:tcPr>
            <w:tcW w:w="1218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sz w:val="24"/>
                <w:szCs w:val="24"/>
              </w:rPr>
            </w:pPr>
            <w:r w:rsidRPr="00AD1274">
              <w:rPr>
                <w:sz w:val="24"/>
                <w:szCs w:val="24"/>
              </w:rPr>
              <w:t>Федеральный закон от 14.03.2022 г. № 60-ФЗ «О внесении изменений в отдельные законодательные акты Российской Федерации»,</w:t>
            </w:r>
          </w:p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AD1274">
              <w:rPr>
                <w:sz w:val="24"/>
                <w:szCs w:val="24"/>
              </w:rPr>
              <w:t>Федеральный закон от 06.10.2003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789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AD1274">
              <w:rPr>
                <w:rStyle w:val="af7"/>
                <w:b w:val="0"/>
                <w:sz w:val="24"/>
                <w:szCs w:val="24"/>
              </w:rPr>
              <w:t xml:space="preserve">О внесении изменений в Устав муниципального образований </w:t>
            </w:r>
            <w:proofErr w:type="spellStart"/>
            <w:r w:rsidRPr="00AD1274">
              <w:rPr>
                <w:rStyle w:val="af7"/>
                <w:b w:val="0"/>
                <w:sz w:val="24"/>
                <w:szCs w:val="24"/>
              </w:rPr>
              <w:t>Шарьинский</w:t>
            </w:r>
            <w:proofErr w:type="spellEnd"/>
            <w:r w:rsidRPr="00AD1274">
              <w:rPr>
                <w:rStyle w:val="af7"/>
                <w:b w:val="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003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AD1274">
              <w:rPr>
                <w:rStyle w:val="af7"/>
                <w:b w:val="0"/>
                <w:sz w:val="24"/>
                <w:szCs w:val="24"/>
              </w:rPr>
              <w:t>Ширяева Е.С.</w:t>
            </w:r>
          </w:p>
        </w:tc>
        <w:tc>
          <w:tcPr>
            <w:tcW w:w="932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  <w:r w:rsidRPr="00AD1274">
              <w:rPr>
                <w:rStyle w:val="af7"/>
                <w:b w:val="0"/>
                <w:sz w:val="24"/>
                <w:szCs w:val="24"/>
              </w:rPr>
              <w:t>Сентябрь 2022 г.</w:t>
            </w:r>
          </w:p>
        </w:tc>
        <w:tc>
          <w:tcPr>
            <w:tcW w:w="788" w:type="pct"/>
          </w:tcPr>
          <w:p w:rsidR="00AD1274" w:rsidRPr="00AD1274" w:rsidRDefault="00AD1274" w:rsidP="002A7F37">
            <w:pPr>
              <w:tabs>
                <w:tab w:val="left" w:pos="2723"/>
              </w:tabs>
              <w:jc w:val="both"/>
              <w:rPr>
                <w:rStyle w:val="af7"/>
                <w:b w:val="0"/>
                <w:sz w:val="24"/>
                <w:szCs w:val="24"/>
              </w:rPr>
            </w:pPr>
          </w:p>
        </w:tc>
      </w:tr>
    </w:tbl>
    <w:p w:rsidR="00AD1274" w:rsidRPr="00AD1274" w:rsidRDefault="00AD1274" w:rsidP="00AD1274">
      <w:pPr>
        <w:tabs>
          <w:tab w:val="left" w:pos="2723"/>
        </w:tabs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b w:val="0"/>
          <w:sz w:val="24"/>
          <w:szCs w:val="24"/>
        </w:rPr>
      </w:pPr>
    </w:p>
    <w:p w:rsidR="002A7F37" w:rsidRDefault="002A7F37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AD127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27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« 15» августа 2022 г. № 327</w:t>
      </w: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274">
        <w:rPr>
          <w:rFonts w:ascii="Times New Roman" w:hAnsi="Times New Roman" w:cs="Times New Roman"/>
          <w:b/>
          <w:sz w:val="24"/>
          <w:szCs w:val="24"/>
        </w:rPr>
        <w:t>О внесении изменений в муниципальную программу «Организация летнего отдыха, оздоровления и занятости детей и подростков</w:t>
      </w: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274">
        <w:rPr>
          <w:rFonts w:ascii="Times New Roman" w:hAnsi="Times New Roman" w:cs="Times New Roman"/>
          <w:b/>
          <w:sz w:val="24"/>
          <w:szCs w:val="24"/>
        </w:rPr>
        <w:t xml:space="preserve">на 2021-2023 годы», утвержденную постановлением  администрации </w:t>
      </w:r>
      <w:proofErr w:type="spellStart"/>
      <w:r w:rsidRPr="00AD1274">
        <w:rPr>
          <w:rFonts w:ascii="Times New Roman" w:hAnsi="Times New Roman" w:cs="Times New Roman"/>
          <w:b/>
          <w:sz w:val="24"/>
          <w:szCs w:val="24"/>
        </w:rPr>
        <w:t>Шарьин</w:t>
      </w:r>
      <w:r w:rsidR="00BD7F62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BD7F6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</w:t>
      </w:r>
      <w:r w:rsidRPr="00AD1274">
        <w:rPr>
          <w:rFonts w:ascii="Times New Roman" w:hAnsi="Times New Roman" w:cs="Times New Roman"/>
          <w:b/>
          <w:sz w:val="24"/>
          <w:szCs w:val="24"/>
        </w:rPr>
        <w:t>23 октября 2020 года № 319</w:t>
      </w:r>
    </w:p>
    <w:p w:rsidR="00AD1274" w:rsidRPr="00AD1274" w:rsidRDefault="00AD1274" w:rsidP="00AD12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274" w:rsidRPr="00AD1274" w:rsidRDefault="00AD1274" w:rsidP="00AD12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нормативного правового акта в актуальное состояние, руководствуясь </w:t>
      </w:r>
      <w:r w:rsidRPr="00AD1274">
        <w:rPr>
          <w:rFonts w:ascii="Times New Roman" w:hAnsi="Times New Roman" w:cs="Times New Roman"/>
          <w:color w:val="000000"/>
          <w:sz w:val="24"/>
          <w:szCs w:val="24"/>
        </w:rPr>
        <w:t xml:space="preserve">ст. 37, 52 </w:t>
      </w:r>
      <w:r w:rsidRPr="00AD1274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BD7F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«Организация летнего отдыха, оздоровления и занятости детей и подростков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муниципального района на 2021-2023 годы», утвержденную  постановлением </w:t>
      </w:r>
      <w:r w:rsidRPr="00AD1274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AD1274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от 23 октября 2020 г. № 319 следующие изменения:</w:t>
      </w:r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bCs/>
          <w:sz w:val="24"/>
          <w:szCs w:val="24"/>
        </w:rPr>
        <w:t>1) таблицу «</w:t>
      </w:r>
      <w:r w:rsidRPr="00AD1274">
        <w:rPr>
          <w:rFonts w:ascii="Times New Roman" w:hAnsi="Times New Roman" w:cs="Times New Roman"/>
          <w:sz w:val="24"/>
          <w:szCs w:val="24"/>
        </w:rPr>
        <w:t>Показатели организации летнего оздоровительного отдыха в лагеря</w:t>
      </w:r>
      <w:r w:rsidR="002B664F">
        <w:rPr>
          <w:rFonts w:ascii="Times New Roman" w:hAnsi="Times New Roman" w:cs="Times New Roman"/>
          <w:sz w:val="24"/>
          <w:szCs w:val="24"/>
        </w:rPr>
        <w:t>х с дневным пребыванием детей»</w:t>
      </w:r>
      <w:r w:rsidRPr="00AD1274">
        <w:rPr>
          <w:rFonts w:ascii="Times New Roman" w:hAnsi="Times New Roman" w:cs="Times New Roman"/>
          <w:bCs/>
          <w:sz w:val="24"/>
          <w:szCs w:val="24"/>
        </w:rPr>
        <w:t xml:space="preserve"> раздела 4 СОДЕРЖАНИЕ ПРОГРАММЫ </w:t>
      </w:r>
      <w:r w:rsidRPr="00AD1274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D1274" w:rsidRPr="00BD7F62" w:rsidRDefault="00AD1274" w:rsidP="00BD7F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7F62">
        <w:rPr>
          <w:rFonts w:ascii="Times New Roman" w:hAnsi="Times New Roman" w:cs="Times New Roman"/>
          <w:sz w:val="24"/>
          <w:szCs w:val="24"/>
        </w:rPr>
        <w:t>«Показатели организации летнего оздоровительного отдыха в лагерях с дневн</w:t>
      </w:r>
      <w:r w:rsidR="009C2A25">
        <w:rPr>
          <w:rFonts w:ascii="Times New Roman" w:hAnsi="Times New Roman" w:cs="Times New Roman"/>
          <w:sz w:val="24"/>
          <w:szCs w:val="24"/>
        </w:rPr>
        <w:t>ым пребыванием</w:t>
      </w:r>
      <w:r w:rsidRPr="00BD7F6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9C2A25">
        <w:rPr>
          <w:rFonts w:ascii="Times New Roman" w:hAnsi="Times New Roman" w:cs="Times New Roman"/>
          <w:sz w:val="24"/>
          <w:szCs w:val="24"/>
        </w:rPr>
        <w:t>»</w:t>
      </w:r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3125"/>
        <w:gridCol w:w="1843"/>
        <w:gridCol w:w="2268"/>
        <w:gridCol w:w="2126"/>
      </w:tblGrid>
      <w:tr w:rsidR="00AD1274" w:rsidRPr="00AD1274" w:rsidTr="00AD1274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sz w:val="24"/>
                <w:szCs w:val="24"/>
              </w:rPr>
              <w:t>Форма отдыха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sz w:val="24"/>
                <w:szCs w:val="24"/>
              </w:rPr>
              <w:t>Кол-во лагерей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Кол-во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AD1274" w:rsidRPr="00AD1274" w:rsidTr="00AD1274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Лагеря с дневным пребыванием, в том числе: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-за счет областного бюджета 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-за счет муниципального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AD1274">
        <w:rPr>
          <w:rFonts w:ascii="Times New Roman" w:hAnsi="Times New Roman" w:cs="Times New Roman"/>
          <w:sz w:val="24"/>
          <w:szCs w:val="24"/>
        </w:rPr>
        <w:t>Приложение № 1 к муниципально</w:t>
      </w:r>
      <w:r w:rsidR="002B664F">
        <w:rPr>
          <w:rFonts w:ascii="Times New Roman" w:hAnsi="Times New Roman" w:cs="Times New Roman"/>
          <w:sz w:val="24"/>
          <w:szCs w:val="24"/>
        </w:rPr>
        <w:t xml:space="preserve">й  программе </w:t>
      </w:r>
      <w:r w:rsidRPr="00AD1274">
        <w:rPr>
          <w:rFonts w:ascii="Times New Roman" w:hAnsi="Times New Roman" w:cs="Times New Roman"/>
          <w:sz w:val="24"/>
          <w:szCs w:val="24"/>
        </w:rPr>
        <w:t xml:space="preserve">«Мероприятия по организации летнего отдыха, оздоровления и занятости детей и подростков (за счёт средств бюджета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муниципального района)» изложить в новой редакции (Приложение 1 к настоящему постановлению);</w:t>
      </w:r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AD1274">
        <w:rPr>
          <w:rFonts w:ascii="Times New Roman" w:hAnsi="Times New Roman" w:cs="Times New Roman"/>
          <w:sz w:val="24"/>
          <w:szCs w:val="24"/>
        </w:rPr>
        <w:t xml:space="preserve">Приложение № 2 к муниципальной  программе  «Мероприятия по организации летнего отдыха, оздоровления и занятости  детей и подростков </w:t>
      </w:r>
      <w:r w:rsidR="00042EC7">
        <w:rPr>
          <w:rFonts w:ascii="Times New Roman" w:hAnsi="Times New Roman" w:cs="Times New Roman"/>
          <w:sz w:val="24"/>
          <w:szCs w:val="24"/>
        </w:rPr>
        <w:pict>
          <v:shape id="_x0000_s1033" type="#_x0000_t202" style="position:absolute;left:0;text-align:left;margin-left:0;margin-top:214.9pt;width:3.55pt;height:4.3pt;z-index:251662848;mso-wrap-distance-left:9.05pt;mso-wrap-distance-right:9.05pt;mso-position-horizontal:center;mso-position-horizontal-relative:margin;mso-position-vertical-relative:page" stroked="f">
            <v:fill opacity="0" color2="black"/>
            <v:textbox inset="0,0,0,0">
              <w:txbxContent>
                <w:p w:rsidR="002B664F" w:rsidRDefault="002B664F" w:rsidP="00AD1274">
                  <w:r>
                    <w:t xml:space="preserve"> </w:t>
                  </w:r>
                </w:p>
              </w:txbxContent>
            </v:textbox>
            <w10:wrap type="square" anchorx="margin" anchory="page"/>
          </v:shape>
        </w:pict>
      </w:r>
      <w:r w:rsidRPr="00AD1274">
        <w:rPr>
          <w:rFonts w:ascii="Times New Roman" w:hAnsi="Times New Roman" w:cs="Times New Roman"/>
          <w:sz w:val="24"/>
          <w:szCs w:val="24"/>
        </w:rPr>
        <w:t xml:space="preserve">(за счёт областных средств в бюджет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муниципального района)»  изложить в новой редакции (Приложение 2 к настоящему постановлению).</w:t>
      </w:r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постановления возложить на заместителя главы администрации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D1274" w:rsidRPr="00AD1274" w:rsidRDefault="00AD1274" w:rsidP="00AD1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AD12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Н.С.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 от «15» августа 2022 г. № 327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к муниципальной  программе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«Организация летнего отдыха, оздоровления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и занятости детей и подростков на 2021-2023 годы»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Мероприятия по организации летнего отдыха, оздоровления и занятости детей и подростков  ( за счёт средств бюджета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муниципального района)</w:t>
      </w:r>
    </w:p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43"/>
        <w:gridCol w:w="2251"/>
        <w:gridCol w:w="1275"/>
        <w:gridCol w:w="1560"/>
        <w:gridCol w:w="1134"/>
        <w:gridCol w:w="1134"/>
        <w:gridCol w:w="1275"/>
      </w:tblGrid>
      <w:tr w:rsidR="00AD1274" w:rsidRPr="00AD1274" w:rsidTr="00AD1274">
        <w:trPr>
          <w:trHeight w:val="55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отдыха,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>занятости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AD1274" w:rsidRPr="00AD1274" w:rsidTr="00AD1274">
        <w:trPr>
          <w:trHeight w:val="269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AD1274" w:rsidRPr="00AD1274" w:rsidTr="00AD1274">
        <w:trPr>
          <w:trHeight w:val="84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bCs/>
                <w:sz w:val="24"/>
                <w:szCs w:val="24"/>
              </w:rPr>
              <w:t>Лагеря с дневным пребыванием</w:t>
            </w:r>
          </w:p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bCs/>
                <w:sz w:val="24"/>
                <w:szCs w:val="24"/>
              </w:rPr>
              <w:t>-питание детей в лагерях с дневным пребывание (за счет муниципального бюджета)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>акарицидная</w:t>
            </w:r>
            <w:proofErr w:type="spellEnd"/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обработка и дератизация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>-мероприятия по подготовке лагерей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>-медосмотры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200,5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74" w:rsidRPr="00AD1274" w:rsidTr="00AD1274">
        <w:trPr>
          <w:trHeight w:val="89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sz w:val="24"/>
                <w:szCs w:val="24"/>
              </w:rPr>
              <w:t>Работа молодёжных советов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2B664F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D1274" w:rsidRPr="00AD127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74" w:rsidRPr="00AD1274" w:rsidTr="00AD1274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Занятость и</w:t>
            </w:r>
          </w:p>
          <w:p w:rsidR="00AD1274" w:rsidRPr="00BD7F62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трудоустройство школьников от 14 до 18 лет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2B664F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D1274" w:rsidRPr="00AD127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</w:t>
            </w:r>
            <w:r w:rsidR="00BD7F6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.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AD1274" w:rsidRPr="00AD1274" w:rsidTr="00AD1274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 ЗЦОО ШМР «Красный Яр»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i/>
                <w:sz w:val="24"/>
                <w:szCs w:val="24"/>
              </w:rPr>
              <w:t>8814,0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i/>
                <w:sz w:val="24"/>
                <w:szCs w:val="24"/>
              </w:rPr>
              <w:t>8814,0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i/>
                <w:sz w:val="24"/>
                <w:szCs w:val="24"/>
              </w:rPr>
              <w:t>8814,0</w:t>
            </w:r>
          </w:p>
        </w:tc>
      </w:tr>
      <w:tr w:rsidR="00AD1274" w:rsidRPr="00AD1274" w:rsidTr="00AD1274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127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Малозатратные</w:t>
            </w:r>
            <w:proofErr w:type="spellEnd"/>
            <w:r w:rsidRPr="00AD127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формы организации отдыха и занятости детей и подростков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Комитет культуры, молодёжи и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D1274" w:rsidRPr="00AD1274" w:rsidTr="00AD1274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AD1274" w:rsidRPr="00AD1274" w:rsidRDefault="00AD1274" w:rsidP="002A7F37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sz w:val="24"/>
                <w:szCs w:val="24"/>
              </w:rPr>
              <w:t>9562,7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sz w:val="24"/>
                <w:szCs w:val="24"/>
              </w:rPr>
              <w:t>9580,0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sz w:val="24"/>
                <w:szCs w:val="24"/>
              </w:rPr>
              <w:t>9597,2</w:t>
            </w:r>
          </w:p>
        </w:tc>
      </w:tr>
    </w:tbl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Приложение  2 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D1274" w:rsidRPr="00AD1274" w:rsidRDefault="002B664F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274" w:rsidRPr="00AD1274">
        <w:rPr>
          <w:rFonts w:ascii="Times New Roman" w:hAnsi="Times New Roman" w:cs="Times New Roman"/>
          <w:sz w:val="24"/>
          <w:szCs w:val="24"/>
        </w:rPr>
        <w:t>от «15» августа 2022 г. № 327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к муниципальной  программе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«Организация летнего отдыха, оздоровления</w:t>
      </w:r>
    </w:p>
    <w:p w:rsidR="00AD1274" w:rsidRPr="00AD1274" w:rsidRDefault="00AD1274" w:rsidP="00BD7F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и занятости детей и подростков на 2021-2023 годы»</w:t>
      </w:r>
    </w:p>
    <w:p w:rsidR="00AD1274" w:rsidRPr="00AD1274" w:rsidRDefault="00AD1274" w:rsidP="002B66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1274" w:rsidRPr="00AD1274" w:rsidRDefault="00AD1274" w:rsidP="002B66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>Мероприятия по организации летнего отдыха, оздоровления и занятости  детей и подростков</w:t>
      </w:r>
    </w:p>
    <w:p w:rsidR="00AD1274" w:rsidRPr="00AD1274" w:rsidRDefault="00AD1274" w:rsidP="002B66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1274">
        <w:rPr>
          <w:rFonts w:ascii="Times New Roman" w:hAnsi="Times New Roman" w:cs="Times New Roman"/>
          <w:sz w:val="24"/>
          <w:szCs w:val="24"/>
        </w:rPr>
        <w:t xml:space="preserve">( за счёт областных средств в бюджет </w:t>
      </w:r>
      <w:proofErr w:type="spellStart"/>
      <w:r w:rsidRPr="00AD127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274">
        <w:rPr>
          <w:rFonts w:ascii="Times New Roman" w:hAnsi="Times New Roman" w:cs="Times New Roman"/>
          <w:sz w:val="24"/>
          <w:szCs w:val="24"/>
        </w:rPr>
        <w:t xml:space="preserve"> муниципального района)</w:t>
      </w:r>
    </w:p>
    <w:p w:rsidR="00AD1274" w:rsidRPr="00AD1274" w:rsidRDefault="00AD1274" w:rsidP="002B66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43"/>
        <w:gridCol w:w="2109"/>
        <w:gridCol w:w="1134"/>
        <w:gridCol w:w="1134"/>
        <w:gridCol w:w="1417"/>
        <w:gridCol w:w="1134"/>
        <w:gridCol w:w="1134"/>
        <w:gridCol w:w="1164"/>
      </w:tblGrid>
      <w:tr w:rsidR="00AD1274" w:rsidRPr="00AD1274" w:rsidTr="00AD1274">
        <w:trPr>
          <w:trHeight w:val="841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отдыха,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>занятости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AD1274" w:rsidRPr="00AD1274" w:rsidTr="00AD1274">
        <w:trPr>
          <w:trHeight w:val="272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AD1274" w:rsidRPr="00AD1274" w:rsidTr="00AD1274">
        <w:trPr>
          <w:trHeight w:val="1123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bCs/>
                <w:sz w:val="24"/>
                <w:szCs w:val="24"/>
              </w:rPr>
              <w:t>Лагеря с дневным пребыванием</w:t>
            </w:r>
            <w:r w:rsidRPr="00AD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7F62">
              <w:rPr>
                <w:rFonts w:ascii="Times New Roman" w:hAnsi="Times New Roman" w:cs="Times New Roman"/>
                <w:bCs/>
                <w:sz w:val="24"/>
                <w:szCs w:val="24"/>
              </w:rPr>
              <w:t>(питание детей в лагерях с дневным пребыванием за счет областного бюджета)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   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(департамент образования и науки)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359,1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365,66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367,9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74" w:rsidRPr="00AD1274" w:rsidTr="00AD1274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pStyle w:val="1"/>
              <w:tabs>
                <w:tab w:val="left" w:pos="708"/>
              </w:tabs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AD1274" w:rsidRPr="00AD1274" w:rsidRDefault="00AD1274" w:rsidP="002A7F37">
            <w:pPr>
              <w:pStyle w:val="1"/>
              <w:tabs>
                <w:tab w:val="left" w:pos="708"/>
              </w:tabs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Занятость и</w:t>
            </w:r>
          </w:p>
          <w:p w:rsidR="00AD1274" w:rsidRPr="00BD7F62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трудоустройство школьников от 14 до 18 лет </w:t>
            </w:r>
          </w:p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bCs/>
                <w:sz w:val="24"/>
                <w:szCs w:val="24"/>
              </w:rPr>
              <w:t>(компенсация центра занятости)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AD1274" w:rsidRPr="00AD1274" w:rsidRDefault="00AD1274" w:rsidP="002A7F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79265D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AD1274" w:rsidRPr="00AD1274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="00AD1274"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  25,0   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      10,0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27,0      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 29,0  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274">
              <w:rPr>
                <w:rFonts w:ascii="Times New Roman" w:hAnsi="Times New Roman" w:cs="Times New Roman"/>
                <w:sz w:val="24"/>
                <w:szCs w:val="24"/>
              </w:rPr>
              <w:t xml:space="preserve">      14,0</w:t>
            </w: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AD1274" w:rsidRPr="00AD1274" w:rsidTr="00AD1274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AD1274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bCs/>
                <w:sz w:val="24"/>
                <w:szCs w:val="24"/>
              </w:rPr>
              <w:t>376,1</w:t>
            </w:r>
          </w:p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bCs/>
                <w:sz w:val="24"/>
                <w:szCs w:val="24"/>
              </w:rPr>
              <w:t>404,66</w:t>
            </w:r>
          </w:p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62">
              <w:rPr>
                <w:rFonts w:ascii="Times New Roman" w:hAnsi="Times New Roman" w:cs="Times New Roman"/>
                <w:bCs/>
                <w:sz w:val="24"/>
                <w:szCs w:val="24"/>
              </w:rPr>
              <w:t>410,9</w:t>
            </w:r>
          </w:p>
          <w:p w:rsidR="00AD1274" w:rsidRPr="00BD7F62" w:rsidRDefault="00AD1274" w:rsidP="002A7F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1274" w:rsidRPr="00AD1274" w:rsidRDefault="00AD1274" w:rsidP="00AD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5D1" w:rsidRDefault="002D35D1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430D0" w:rsidRDefault="00F430D0" w:rsidP="00F430D0">
      <w:pPr>
        <w:contextualSpacing/>
        <w:rPr>
          <w:sz w:val="28"/>
          <w:szCs w:val="28"/>
        </w:rPr>
      </w:pPr>
    </w:p>
    <w:p w:rsidR="00AD15AB" w:rsidRPr="00AD15AB" w:rsidRDefault="00AD15AB" w:rsidP="00AD15AB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AD15AB" w:rsidRPr="00AD15AB" w:rsidRDefault="00AD15AB" w:rsidP="00AD15A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AD15AB" w:rsidRPr="00AD15AB" w:rsidRDefault="00AD15AB" w:rsidP="00AD15AB">
      <w:pPr>
        <w:tabs>
          <w:tab w:val="left" w:pos="2565"/>
          <w:tab w:val="center" w:pos="4729"/>
        </w:tabs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5AB" w:rsidRPr="00AD15AB" w:rsidRDefault="00AD15AB" w:rsidP="00AD15AB">
      <w:pPr>
        <w:tabs>
          <w:tab w:val="left" w:pos="2565"/>
          <w:tab w:val="center" w:pos="4729"/>
        </w:tabs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D15AB" w:rsidRPr="00AD15AB" w:rsidRDefault="00AD15AB" w:rsidP="00AD15AB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«15» августа  2022 г.  № 328</w:t>
      </w:r>
    </w:p>
    <w:p w:rsidR="00AD15AB" w:rsidRPr="00AD15AB" w:rsidRDefault="00AD15AB" w:rsidP="00AD15AB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15AB" w:rsidRPr="00AD15AB" w:rsidRDefault="00AD15AB" w:rsidP="00AD15AB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AB"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горячего питания школьников </w:t>
      </w:r>
    </w:p>
    <w:p w:rsidR="00AD15AB" w:rsidRPr="00AD15AB" w:rsidRDefault="00AD15AB" w:rsidP="00AD15AB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AB">
        <w:rPr>
          <w:rFonts w:ascii="Times New Roman" w:hAnsi="Times New Roman" w:cs="Times New Roman"/>
          <w:b/>
          <w:bCs/>
          <w:sz w:val="24"/>
          <w:szCs w:val="24"/>
        </w:rPr>
        <w:t>в 2022-2023 учебном году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 xml:space="preserve">В целях организации горячего питания школьников, во исполнение Закона Костромской области от 05.10.2020г. № 2-7-ЗКО «О внесении изменений в статью 1 Закона Костромской области «О предоставлении иных межбюджетных трансфертов из областного бюджета бюджетам муниципальных образований Костромской области» и признании утративших силу отдельных законодательных актов (положений законодательных актов) Костромской области», руководствуясь </w:t>
      </w:r>
      <w:r w:rsidRPr="00AD15AB">
        <w:rPr>
          <w:rFonts w:ascii="Times New Roman" w:hAnsi="Times New Roman" w:cs="Times New Roman"/>
          <w:color w:val="000000"/>
          <w:sz w:val="24"/>
          <w:szCs w:val="24"/>
        </w:rPr>
        <w:t xml:space="preserve">п.14 ч.1.ст.7, ст.37, ст.52 </w:t>
      </w:r>
      <w:r w:rsidRPr="00AD15AB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AD15A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D15AB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AD15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5A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D15AB" w:rsidRPr="00AD15AB" w:rsidRDefault="00AD15AB" w:rsidP="00AD15AB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D15AB" w:rsidRPr="00AD15AB" w:rsidRDefault="00AD15AB" w:rsidP="00AD15A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D15AB">
        <w:t>1. Утвердить стоимость дневного набора продуктов для двухразового питания обучающихся в муниципальных общеобразовательных организациях:</w:t>
      </w:r>
    </w:p>
    <w:p w:rsidR="00AD15AB" w:rsidRPr="00AD15AB" w:rsidRDefault="00AD15AB" w:rsidP="00AD15A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D15AB">
        <w:t xml:space="preserve">1) для обучающихся </w:t>
      </w:r>
      <w:r>
        <w:t xml:space="preserve"> 1 - </w:t>
      </w:r>
      <w:r w:rsidRPr="00AD15AB">
        <w:t>4 классов муниципальных общеобразовательных организаций – завтрак -20,00 рублей, обед- 89,60</w:t>
      </w:r>
      <w:r>
        <w:t xml:space="preserve"> </w:t>
      </w:r>
      <w:r w:rsidRPr="00AD15AB">
        <w:t>рублей</w:t>
      </w:r>
      <w:r>
        <w:t xml:space="preserve"> </w:t>
      </w:r>
      <w:r w:rsidRPr="00AD15AB">
        <w:t>в день;</w:t>
      </w:r>
    </w:p>
    <w:p w:rsidR="00AD15AB" w:rsidRPr="00AD15AB" w:rsidRDefault="00AD15AB" w:rsidP="00AD15A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D15AB">
        <w:lastRenderedPageBreak/>
        <w:t xml:space="preserve">2) для обучающихся </w:t>
      </w:r>
      <w:r>
        <w:t xml:space="preserve">5 - </w:t>
      </w:r>
      <w:r w:rsidRPr="00AD15AB">
        <w:t>11 классов муниципальных общеобразовательных организаций – завтрак -24,00 рубля, обед -61 рубль в день.</w:t>
      </w:r>
    </w:p>
    <w:p w:rsidR="00AD15AB" w:rsidRPr="00AD15AB" w:rsidRDefault="00AD15AB" w:rsidP="00AD15A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D15AB">
        <w:t>2.Утвердить стоимость одноразового горячего питания (обед) для всех учащихся 1-4 классов в размере 89,60 рублей за счет средств федерального бюджета, областного бюджета и муниципального бюджета.</w:t>
      </w:r>
    </w:p>
    <w:p w:rsidR="00AD15AB" w:rsidRPr="00AD15AB" w:rsidRDefault="00AD15AB" w:rsidP="00AD15A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D15AB">
        <w:t>3.Стоимость дневного набора продуктов для двухразового питания обучающихся с ограниченными возможностями здоровья, детей-инвалидов обучающихся в муниципальных общеобразовательных организациях, составляет:</w:t>
      </w:r>
    </w:p>
    <w:p w:rsidR="00AD15AB" w:rsidRPr="00AD15AB" w:rsidRDefault="00AD15AB" w:rsidP="00AD15A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D15AB">
        <w:t>1) для обучающихся с ограниченными возможностями здоровья, обучающихся в 1 - 4 классах муниципальных общеобразовательных организаций – 109,60</w:t>
      </w:r>
      <w:r>
        <w:t xml:space="preserve"> </w:t>
      </w:r>
      <w:r w:rsidRPr="00AD15AB">
        <w:t>рублей в день за счет средств федерального бюджета, областного бюджета и муниципального бюджета;</w:t>
      </w:r>
    </w:p>
    <w:p w:rsidR="00AD15AB" w:rsidRPr="00AD15AB" w:rsidRDefault="00AD15AB" w:rsidP="00AD15A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D15AB">
        <w:t>2) для обучающихся с ограниченными возможностями здоровья</w:t>
      </w:r>
      <w:r>
        <w:t xml:space="preserve">, обучающихся в 5 - </w:t>
      </w:r>
      <w:r w:rsidRPr="00AD15AB">
        <w:t>11 классах муниципальных общеобразовательных организаций – 85 рублей в день (за счет областного и муниципального бюджета).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4. Для организации горячего питания учащихся, получающих основное общее и среднее общее образование,  проживающих в семьях, в которых среднедушевой доход семьи не превышает величины прожиточного минимума на душу населения, установленного в Костромской области, дети-сироты и дети, оставшиеся без попечения родителей, выделить в день из муниципального бюджета:</w:t>
      </w:r>
      <w:r w:rsidRPr="00AD15A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- 33 рубля учащимся 5-11 классов.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5. Родительская плата устанавливается общеобразовательной организацией и должна быть не менее: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- для учащихся 1-4 классов 20 рублей в день (стоимость завтрака);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- для учащихся 5-11 классов 61 рубль в день (стоимость обеда)  и 24 рублей в день (стоимость завтрака).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6. Утвердить стоимость питания детей, проживающих в пришкольных интернатах, 120 рублей в день, из них: дотация из бюджета муниципального района –60 рублей, родительская плата –60 руб.</w:t>
      </w:r>
      <w:r w:rsidRPr="00AD15AB">
        <w:rPr>
          <w:rFonts w:ascii="Times New Roman" w:hAnsi="Times New Roman" w:cs="Times New Roman"/>
          <w:bCs/>
          <w:sz w:val="24"/>
          <w:szCs w:val="24"/>
        </w:rPr>
        <w:t xml:space="preserve"> Для обучающихся с ограниченными возможностями здоровья, проживающих в пришкольном интернате, освобожденных от родительской платы, дополнительно  выделить из бюджета муниципального образования 60  рублей в день на одного учащегося.</w:t>
      </w:r>
    </w:p>
    <w:p w:rsidR="00AD15AB" w:rsidRPr="00AD15AB" w:rsidRDefault="00AD15AB" w:rsidP="00AD15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 xml:space="preserve">7. Учащихся с ограниченными возможностями здоровья, инвалидов, находящимся на индивидуальном обучении на дому, </w:t>
      </w:r>
      <w:r w:rsidRPr="00AD15AB">
        <w:rPr>
          <w:rFonts w:ascii="Times New Roman" w:eastAsia="Times New Roman CYR" w:hAnsi="Times New Roman" w:cs="Times New Roman"/>
          <w:sz w:val="24"/>
          <w:szCs w:val="24"/>
        </w:rPr>
        <w:t>обеспечить</w:t>
      </w:r>
      <w:r w:rsidRPr="00AD15AB">
        <w:rPr>
          <w:rFonts w:ascii="Times New Roman" w:hAnsi="Times New Roman" w:cs="Times New Roman"/>
          <w:color w:val="000000"/>
          <w:sz w:val="24"/>
          <w:szCs w:val="24"/>
        </w:rPr>
        <w:t xml:space="preserve"> компенсацией расходов на питание равной стоимости дневного набора продуктов питания </w:t>
      </w:r>
      <w:r w:rsidRPr="00AD15AB">
        <w:rPr>
          <w:rFonts w:ascii="Times New Roman" w:eastAsia="Times New Roman CYR" w:hAnsi="Times New Roman" w:cs="Times New Roman"/>
          <w:sz w:val="24"/>
          <w:szCs w:val="24"/>
        </w:rPr>
        <w:t xml:space="preserve">не реже 1 раза в месяц, исходя из стоимости питания для учащихся 1-4 классов 109,60 рублей в день </w:t>
      </w:r>
      <w:r w:rsidRPr="00AD15AB">
        <w:rPr>
          <w:rFonts w:ascii="Times New Roman" w:hAnsi="Times New Roman" w:cs="Times New Roman"/>
          <w:sz w:val="24"/>
          <w:szCs w:val="24"/>
        </w:rPr>
        <w:t>за счет средств федерального бюджета, областного бюджета и муниципального бюджета</w:t>
      </w:r>
      <w:r w:rsidRPr="00AD15AB">
        <w:rPr>
          <w:rFonts w:ascii="Times New Roman" w:eastAsia="Times New Roman CYR" w:hAnsi="Times New Roman" w:cs="Times New Roman"/>
          <w:sz w:val="24"/>
          <w:szCs w:val="24"/>
        </w:rPr>
        <w:t xml:space="preserve">,  для учащихся 5-11 классов – 85,00 рублей в день за счет областного и муниципального бюджетов. 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 xml:space="preserve">8. Комитету по финансам администрации </w:t>
      </w:r>
      <w:proofErr w:type="spellStart"/>
      <w:r w:rsidRPr="00AD15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5AB">
        <w:rPr>
          <w:rFonts w:ascii="Times New Roman" w:hAnsi="Times New Roman" w:cs="Times New Roman"/>
          <w:sz w:val="24"/>
          <w:szCs w:val="24"/>
        </w:rPr>
        <w:t xml:space="preserve"> муниципального района профинансировать образовательные организации согласно утвержденных в бюджете средств, с учетом посещаемости.  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 xml:space="preserve">9. Комитету образования администрации </w:t>
      </w:r>
      <w:proofErr w:type="spellStart"/>
      <w:r w:rsidRPr="00AD15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5AB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1). Ежемесячно получать  из ОГБУ «</w:t>
      </w:r>
      <w:proofErr w:type="spellStart"/>
      <w:r w:rsidRPr="00AD15A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D15AB">
        <w:rPr>
          <w:rFonts w:ascii="Times New Roman" w:hAnsi="Times New Roman" w:cs="Times New Roman"/>
          <w:sz w:val="24"/>
          <w:szCs w:val="24"/>
        </w:rPr>
        <w:t xml:space="preserve"> КЦСОН» информацию о семьях с детьми, получающих меры социальной поддержки.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2). Производить сверку списков детей, включенных в приказ об организации горячего питания с указанием одной из мер социальной поддержки: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- учащихся, проживающих в семьях, в которых среднедушевой доход семьи не превышает величины прожиточного минимума на душу населения, установленного в Костромской области;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- учащихся, являющихся детьми сиротами и детьми, оставшимися без попечения родителей, детьми-инвалидами;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- учащихся с ограниченными возможностями здоровья.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 xml:space="preserve">3). Обеспечить предоставление в департамент образования и науки Костромской области сведений о размере средств, фактически выделенных из бюджета </w:t>
      </w:r>
      <w:proofErr w:type="spellStart"/>
      <w:r w:rsidRPr="00AD15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5AB">
        <w:rPr>
          <w:rFonts w:ascii="Times New Roman" w:hAnsi="Times New Roman" w:cs="Times New Roman"/>
          <w:sz w:val="24"/>
          <w:szCs w:val="24"/>
        </w:rPr>
        <w:t xml:space="preserve"> муниципального района на питание обучающихся 5-11 классов муниципальных общеобразовательных учреждений.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lastRenderedPageBreak/>
        <w:t>4). Контролировать организацию  горячего  питания учащихся согласно выполнению натуральных норм.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>5). Продолжить работу по удешевлению стоимости питания  за счёт продукции, выращенной на пришкольных участках.</w:t>
      </w:r>
    </w:p>
    <w:p w:rsidR="00AD15AB" w:rsidRPr="00AD15AB" w:rsidRDefault="00AD15AB" w:rsidP="00AD15AB">
      <w:pPr>
        <w:pStyle w:val="a7"/>
        <w:spacing w:line="240" w:lineRule="auto"/>
        <w:ind w:firstLine="709"/>
        <w:contextualSpacing/>
        <w:rPr>
          <w:sz w:val="24"/>
          <w:szCs w:val="24"/>
        </w:rPr>
      </w:pPr>
      <w:r w:rsidRPr="00AD15AB">
        <w:rPr>
          <w:sz w:val="24"/>
          <w:szCs w:val="24"/>
        </w:rPr>
        <w:t xml:space="preserve">10. Информацию о предоставлении мер социальной поддержки семьям, в которых среднедушевой доход семьи не превышает величины прожиточного минимума на душу населения, установленного в Костромской области, семьям с детьми с ограниченными возможностями здоровья, семьям с детьми, являющимися детьми-инвалидами размещать в Единой </w:t>
      </w:r>
      <w:bookmarkStart w:id="0" w:name="ext-gen17141"/>
      <w:bookmarkEnd w:id="0"/>
      <w:r w:rsidRPr="00AD15AB">
        <w:rPr>
          <w:sz w:val="24"/>
          <w:szCs w:val="24"/>
        </w:rPr>
        <w:t xml:space="preserve">государственной </w:t>
      </w:r>
      <w:bookmarkStart w:id="1" w:name="ext-gen17151"/>
      <w:bookmarkEnd w:id="1"/>
      <w:r w:rsidRPr="00AD15AB">
        <w:rPr>
          <w:sz w:val="24"/>
          <w:szCs w:val="24"/>
        </w:rPr>
        <w:t xml:space="preserve">информационной системе социального обеспечения. Размещение (получение) указанной информации в Единой </w:t>
      </w:r>
      <w:bookmarkStart w:id="2" w:name="ext-gen171411"/>
      <w:bookmarkEnd w:id="2"/>
      <w:r w:rsidRPr="00AD15AB">
        <w:rPr>
          <w:sz w:val="24"/>
          <w:szCs w:val="24"/>
        </w:rPr>
        <w:t xml:space="preserve">государственной </w:t>
      </w:r>
      <w:bookmarkStart w:id="3" w:name="ext-gen171511"/>
      <w:bookmarkEnd w:id="3"/>
      <w:r w:rsidRPr="00AD15AB">
        <w:rPr>
          <w:sz w:val="24"/>
          <w:szCs w:val="24"/>
        </w:rPr>
        <w:t>информационной системе социального обеспечения осуществляется в соответствии с Федеральным законом от 17 июля 1999 года № 178-ФЗ «О государственной социальной помощи».</w:t>
      </w:r>
    </w:p>
    <w:p w:rsidR="00AD15AB" w:rsidRPr="00AD15AB" w:rsidRDefault="00AD15AB" w:rsidP="00AD15AB">
      <w:pPr>
        <w:pStyle w:val="a7"/>
        <w:spacing w:line="240" w:lineRule="auto"/>
        <w:ind w:firstLine="709"/>
        <w:contextualSpacing/>
        <w:rPr>
          <w:sz w:val="24"/>
          <w:szCs w:val="24"/>
        </w:rPr>
      </w:pPr>
      <w:r w:rsidRPr="00AD15AB">
        <w:rPr>
          <w:sz w:val="24"/>
          <w:szCs w:val="24"/>
        </w:rPr>
        <w:t xml:space="preserve">11. Постановление администрации </w:t>
      </w:r>
      <w:proofErr w:type="spellStart"/>
      <w:r w:rsidRPr="00AD15AB">
        <w:rPr>
          <w:sz w:val="24"/>
          <w:szCs w:val="24"/>
        </w:rPr>
        <w:t>Шарьинского</w:t>
      </w:r>
      <w:proofErr w:type="spellEnd"/>
      <w:r w:rsidRPr="00AD15AB">
        <w:rPr>
          <w:sz w:val="24"/>
          <w:szCs w:val="24"/>
        </w:rPr>
        <w:t xml:space="preserve"> муниципального района от 08 декабря 2021 г. № 373 </w:t>
      </w:r>
      <w:r w:rsidRPr="00AD15AB">
        <w:rPr>
          <w:bCs/>
          <w:sz w:val="24"/>
          <w:szCs w:val="24"/>
        </w:rPr>
        <w:t>«Об организации горячего питания школьников в 2021-2022 учебном году»</w:t>
      </w:r>
      <w:r w:rsidRPr="00AD15AB">
        <w:rPr>
          <w:b/>
          <w:bCs/>
          <w:sz w:val="24"/>
          <w:szCs w:val="24"/>
        </w:rPr>
        <w:t xml:space="preserve"> </w:t>
      </w:r>
      <w:r w:rsidRPr="00AD15AB">
        <w:rPr>
          <w:sz w:val="24"/>
          <w:szCs w:val="24"/>
        </w:rPr>
        <w:t>считать утратившим силу.</w:t>
      </w:r>
    </w:p>
    <w:p w:rsidR="00AD15AB" w:rsidRPr="00AD15AB" w:rsidRDefault="00AD15AB" w:rsidP="00AD15AB">
      <w:pPr>
        <w:pStyle w:val="a7"/>
        <w:spacing w:line="240" w:lineRule="auto"/>
        <w:ind w:firstLine="709"/>
        <w:contextualSpacing/>
        <w:rPr>
          <w:sz w:val="24"/>
          <w:szCs w:val="24"/>
        </w:rPr>
      </w:pPr>
      <w:r w:rsidRPr="00AD15AB">
        <w:rPr>
          <w:sz w:val="24"/>
          <w:szCs w:val="24"/>
        </w:rPr>
        <w:t xml:space="preserve">12. Контроль за выполнением постановления возложить на заместителя главы администрации </w:t>
      </w:r>
      <w:proofErr w:type="spellStart"/>
      <w:r w:rsidRPr="00AD15AB">
        <w:rPr>
          <w:sz w:val="24"/>
          <w:szCs w:val="24"/>
        </w:rPr>
        <w:t>Шарьинского</w:t>
      </w:r>
      <w:proofErr w:type="spellEnd"/>
      <w:r w:rsidRPr="00AD15AB">
        <w:rPr>
          <w:sz w:val="24"/>
          <w:szCs w:val="24"/>
        </w:rPr>
        <w:t xml:space="preserve"> муниципального района.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 xml:space="preserve">13. Настоящее постановление вступает в силу после опубликования в официальном информационном бюллетене «Вестник </w:t>
      </w:r>
      <w:proofErr w:type="spellStart"/>
      <w:r w:rsidRPr="00AD15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5AB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D15AB" w:rsidRPr="00AD15AB" w:rsidRDefault="00AD15AB" w:rsidP="00AD15A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D15AB" w:rsidRPr="00AD15AB" w:rsidRDefault="00AD15AB" w:rsidP="00AD15A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D15AB" w:rsidRPr="00AD15AB" w:rsidRDefault="00AD15AB" w:rsidP="00AD15A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D15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1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AB" w:rsidRPr="00AD15AB" w:rsidRDefault="00AD15AB" w:rsidP="00AD15A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D15AB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Н.С. </w:t>
      </w:r>
      <w:proofErr w:type="spellStart"/>
      <w:r w:rsidRPr="00AD15AB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79265D" w:rsidRPr="0079265D" w:rsidRDefault="0079265D" w:rsidP="0079265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72812" w:rsidRPr="00872812" w:rsidRDefault="00872812" w:rsidP="00872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28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Извещение о проведении собрания о согласовании местоположения границ земельного</w:t>
      </w:r>
    </w:p>
    <w:p w:rsidR="00872812" w:rsidRPr="00872812" w:rsidRDefault="00872812" w:rsidP="00872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28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участка</w:t>
      </w:r>
    </w:p>
    <w:p w:rsidR="00872812" w:rsidRPr="00872812" w:rsidRDefault="00872812" w:rsidP="008728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Кадастровым инженером </w:t>
      </w:r>
      <w:proofErr w:type="spellStart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Завьяловой</w:t>
      </w:r>
      <w:proofErr w:type="spellEnd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Тамарой Сергеевной, почтовый адрес: г. Шарья,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Октябрьская, д. 12, адрес электронной почты </w:t>
      </w:r>
      <w:proofErr w:type="spellStart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zempred@mail.ru</w:t>
      </w:r>
      <w:proofErr w:type="spellEnd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контактный телефон 8 (49449)5-34-02, 8(910)951-09-41, номер регистрации в государственном реестре лиц, осуществляющих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кадастровую деятельность 17756, выполняются кадастровые работы в отношении земельного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участка с кадастровым номером 44:24:040139:36, расположенного по адресу: Костромская обл.,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п. Зебляки, ул.Садовая,д.14, кв.1,номер кадастрового квартала 44:24:040139.</w:t>
      </w:r>
    </w:p>
    <w:p w:rsidR="00872812" w:rsidRPr="00872812" w:rsidRDefault="00872812" w:rsidP="008728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Заказчиком кадастровых работ является: Миронова Галина Никаноровна , ее почтовый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адрес:157550,Костромская обл., </w:t>
      </w:r>
      <w:proofErr w:type="spellStart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п. </w:t>
      </w:r>
      <w:proofErr w:type="spellStart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Зебляки,ул</w:t>
      </w:r>
      <w:proofErr w:type="spellEnd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. Садовая,д.14,кв.1, контактный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+79159181343</w:t>
      </w:r>
    </w:p>
    <w:p w:rsidR="00872812" w:rsidRPr="00872812" w:rsidRDefault="00872812" w:rsidP="008728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Собрание по поводу согласования местоположения границы земельного участка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состоится по </w:t>
      </w:r>
      <w:proofErr w:type="spellStart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адресу:Костромская</w:t>
      </w:r>
      <w:proofErr w:type="spellEnd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обл., </w:t>
      </w:r>
      <w:proofErr w:type="spellStart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п. Зебляки, ул. </w:t>
      </w:r>
      <w:proofErr w:type="spellStart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Садовая,у</w:t>
      </w:r>
      <w:proofErr w:type="spellEnd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№.14,«20» сентября 2022 г. в 11 часов 00 минут.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С проектом межевого плана земельного участка можно ознакомиться по адресу: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Шарья, ул. Октябрьская, д. 12, со дня опубликования извещения.</w:t>
      </w:r>
    </w:p>
    <w:p w:rsidR="00872812" w:rsidRPr="00872812" w:rsidRDefault="00872812" w:rsidP="008728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</w:t>
      </w:r>
      <w:proofErr w:type="spellStart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наместности</w:t>
      </w:r>
      <w:proofErr w:type="spellEnd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принимаются с «18» августа 2022г. по «19» сентября 2022г., обоснованные возражения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о местоположении границ земельных участков принимаются в письменной форме 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ознакомления с проектом межевого плана с «18» августа 2022г. по «19» сентября 2022г.,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адресу: Костромская область, г. Шарья, ул. Октябрьская, д. 12</w:t>
      </w:r>
    </w:p>
    <w:p w:rsidR="00872812" w:rsidRPr="00872812" w:rsidRDefault="00872812" w:rsidP="008728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Кадастровые номера и адреса смежных земельных участков, с правообладателями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 требуется согласование местоположения границ:</w:t>
      </w:r>
    </w:p>
    <w:p w:rsidR="00872812" w:rsidRPr="00872812" w:rsidRDefault="00872812" w:rsidP="008728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-кадастровый номер 44:24:040139:3, Костромская обл., </w:t>
      </w:r>
      <w:proofErr w:type="spellStart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п.Зебляки, 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Садовая,д.14 кв.2</w:t>
      </w:r>
    </w:p>
    <w:p w:rsidR="00872812" w:rsidRPr="00872812" w:rsidRDefault="00872812" w:rsidP="008728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согласования местоположения границ при себе необходимо иметь документ,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удостоверяющий личность, а также документы о правах на земельный участок (часть 12 статьи 39,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2 статьи 40 Федерального закона от 24 июля 2007 г. № 221-ФЗ «О кадастровой</w:t>
      </w:r>
    </w:p>
    <w:p w:rsidR="002D35D1" w:rsidRPr="00872812" w:rsidRDefault="00872812" w:rsidP="008728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8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деятельности»).</w:t>
      </w:r>
    </w:p>
    <w:p w:rsidR="002D35D1" w:rsidRDefault="002D35D1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C38A0" w:rsidRPr="00BC38A0" w:rsidRDefault="00BC38A0" w:rsidP="00662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38A0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BC38A0" w:rsidRPr="00BC38A0" w:rsidRDefault="00BC38A0" w:rsidP="00BC3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8A0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BC38A0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BC38A0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11" w:history="1">
        <w:r w:rsidRPr="00BC38A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BC38A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BC38A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BC38A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C38A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BC38A0">
        <w:rPr>
          <w:rFonts w:ascii="Times New Roman" w:hAnsi="Times New Roman" w:cs="Times New Roman"/>
          <w:sz w:val="24"/>
          <w:szCs w:val="24"/>
        </w:rPr>
        <w:t xml:space="preserve">, контактный телефон  8 (49449) 5-34-02, 89109510941, № регистрации в государственном реестре лиц, </w:t>
      </w:r>
      <w:r w:rsidRPr="00BC38A0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осуществляющих кадастровую деятельность 17756, выполняются кадастровые работы в отношении земельного участка с кадастровым (условным) номером 44:24:130701:ЗУ1, расположенного по адресу: Костромская область, </w:t>
      </w:r>
      <w:proofErr w:type="spellStart"/>
      <w:r w:rsidRPr="00BC38A0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BC38A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</w:t>
      </w:r>
      <w:proofErr w:type="spellStart"/>
      <w:r w:rsidRPr="00BC38A0">
        <w:rPr>
          <w:rFonts w:ascii="Times New Roman" w:hAnsi="Times New Roman" w:cs="Times New Roman"/>
          <w:color w:val="000000"/>
          <w:sz w:val="24"/>
          <w:szCs w:val="24"/>
        </w:rPr>
        <w:t>р-он</w:t>
      </w:r>
      <w:proofErr w:type="spellEnd"/>
      <w:r w:rsidRPr="00BC38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38A0">
        <w:rPr>
          <w:rFonts w:ascii="Times New Roman" w:hAnsi="Times New Roman" w:cs="Times New Roman"/>
          <w:color w:val="000000"/>
          <w:sz w:val="24"/>
          <w:szCs w:val="24"/>
        </w:rPr>
        <w:t>Шангское</w:t>
      </w:r>
      <w:proofErr w:type="spellEnd"/>
      <w:r w:rsidRPr="00BC38A0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spellStart"/>
      <w:r w:rsidRPr="00BC38A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BC38A0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Pr="00BC38A0">
        <w:rPr>
          <w:rFonts w:ascii="Times New Roman" w:hAnsi="Times New Roman" w:cs="Times New Roman"/>
          <w:color w:val="000000"/>
          <w:sz w:val="24"/>
          <w:szCs w:val="24"/>
        </w:rPr>
        <w:t>Бычиха</w:t>
      </w:r>
      <w:proofErr w:type="spellEnd"/>
      <w:r w:rsidRPr="00BC38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38A0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BC38A0">
        <w:rPr>
          <w:rFonts w:ascii="Times New Roman" w:hAnsi="Times New Roman" w:cs="Times New Roman"/>
          <w:color w:val="000000"/>
          <w:sz w:val="24"/>
          <w:szCs w:val="24"/>
        </w:rPr>
        <w:t>/у 26, номер кадастрового квартала 44:24:130701.</w:t>
      </w:r>
    </w:p>
    <w:p w:rsidR="00BC38A0" w:rsidRPr="00BC38A0" w:rsidRDefault="00BC38A0" w:rsidP="00BC3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8A0">
        <w:rPr>
          <w:rFonts w:ascii="Times New Roman" w:hAnsi="Times New Roman" w:cs="Times New Roman"/>
          <w:sz w:val="24"/>
          <w:szCs w:val="24"/>
        </w:rPr>
        <w:t xml:space="preserve"> Заказчикам кадастровых работ является </w:t>
      </w:r>
      <w:proofErr w:type="spellStart"/>
      <w:r w:rsidRPr="00BC38A0">
        <w:rPr>
          <w:rFonts w:ascii="Times New Roman" w:hAnsi="Times New Roman" w:cs="Times New Roman"/>
          <w:sz w:val="24"/>
          <w:szCs w:val="24"/>
        </w:rPr>
        <w:t>Аввакумова</w:t>
      </w:r>
      <w:proofErr w:type="spellEnd"/>
      <w:r w:rsidRPr="00BC38A0">
        <w:rPr>
          <w:rFonts w:ascii="Times New Roman" w:hAnsi="Times New Roman" w:cs="Times New Roman"/>
          <w:sz w:val="24"/>
          <w:szCs w:val="24"/>
        </w:rPr>
        <w:t xml:space="preserve"> Любовь Ивановна, ее почтовый адрес: Нижегородская область, г. Выкса, пос. Дружба, </w:t>
      </w:r>
      <w:proofErr w:type="spellStart"/>
      <w:r w:rsidRPr="00BC38A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BC38A0">
        <w:rPr>
          <w:rFonts w:ascii="Times New Roman" w:hAnsi="Times New Roman" w:cs="Times New Roman"/>
          <w:sz w:val="24"/>
          <w:szCs w:val="24"/>
        </w:rPr>
        <w:t>. Дружба, д. 36, кв. 110,  контактный телефон  +7-910-134-91-66.</w:t>
      </w:r>
    </w:p>
    <w:p w:rsidR="00BC38A0" w:rsidRPr="00BC38A0" w:rsidRDefault="00BC38A0" w:rsidP="00BC3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8A0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область, </w:t>
      </w:r>
      <w:proofErr w:type="spellStart"/>
      <w:r w:rsidRPr="00BC38A0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BC38A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</w:t>
      </w:r>
      <w:proofErr w:type="spellStart"/>
      <w:r w:rsidRPr="00BC38A0">
        <w:rPr>
          <w:rFonts w:ascii="Times New Roman" w:hAnsi="Times New Roman" w:cs="Times New Roman"/>
          <w:color w:val="000000"/>
          <w:sz w:val="24"/>
          <w:szCs w:val="24"/>
        </w:rPr>
        <w:t>р-он</w:t>
      </w:r>
      <w:proofErr w:type="spellEnd"/>
      <w:r w:rsidRPr="00BC38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38A0">
        <w:rPr>
          <w:rFonts w:ascii="Times New Roman" w:hAnsi="Times New Roman" w:cs="Times New Roman"/>
          <w:color w:val="000000"/>
          <w:sz w:val="24"/>
          <w:szCs w:val="24"/>
        </w:rPr>
        <w:t>Шангское</w:t>
      </w:r>
      <w:proofErr w:type="spellEnd"/>
      <w:r w:rsidRPr="00BC38A0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spellStart"/>
      <w:r w:rsidRPr="00BC38A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BC38A0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Pr="00BC38A0">
        <w:rPr>
          <w:rFonts w:ascii="Times New Roman" w:hAnsi="Times New Roman" w:cs="Times New Roman"/>
          <w:color w:val="000000"/>
          <w:sz w:val="24"/>
          <w:szCs w:val="24"/>
        </w:rPr>
        <w:t>Бычиха</w:t>
      </w:r>
      <w:proofErr w:type="spellEnd"/>
      <w:r w:rsidRPr="00BC38A0">
        <w:rPr>
          <w:rFonts w:ascii="Times New Roman" w:hAnsi="Times New Roman" w:cs="Times New Roman"/>
          <w:color w:val="000000"/>
          <w:sz w:val="24"/>
          <w:szCs w:val="24"/>
        </w:rPr>
        <w:t>, у дома 26, «20» сентября  2022г. в 16 часов 00 минут.</w:t>
      </w:r>
    </w:p>
    <w:p w:rsidR="00BC38A0" w:rsidRPr="00BC38A0" w:rsidRDefault="00BC38A0" w:rsidP="00BC3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8A0">
        <w:rPr>
          <w:rFonts w:ascii="Times New Roman" w:hAnsi="Times New Roman" w:cs="Times New Roman"/>
          <w:sz w:val="24"/>
          <w:szCs w:val="24"/>
        </w:rPr>
        <w:t xml:space="preserve">                С проектом межевого плана земельного участка можно ознакомиться по адресу: г. Шарья, ул. Октябрьская, д. 12, со дня опубликования извещения.</w:t>
      </w:r>
    </w:p>
    <w:p w:rsidR="00BC38A0" w:rsidRPr="00BC38A0" w:rsidRDefault="00BC38A0" w:rsidP="00BC3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8A0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Pr="00BC38A0">
        <w:rPr>
          <w:rFonts w:ascii="Times New Roman" w:hAnsi="Times New Roman" w:cs="Times New Roman"/>
          <w:color w:val="000000"/>
          <w:sz w:val="24"/>
          <w:szCs w:val="24"/>
        </w:rPr>
        <w:t>«18» августа 2022г. по «19» сентября 2022г.,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«18» августа 2022г. по «19» сентября 2022г., по ад</w:t>
      </w:r>
      <w:r w:rsidRPr="00BC38A0">
        <w:rPr>
          <w:rFonts w:ascii="Times New Roman" w:hAnsi="Times New Roman" w:cs="Times New Roman"/>
          <w:sz w:val="24"/>
          <w:szCs w:val="24"/>
        </w:rPr>
        <w:t xml:space="preserve">ресу: Костромская область, г. Шарья, ул. Октябрьская, д.12, электронная почта: </w:t>
      </w:r>
      <w:hyperlink r:id="rId12" w:history="1">
        <w:r w:rsidRPr="00BC38A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BC38A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BC38A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BC38A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C38A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BC38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38A0" w:rsidRPr="00BC38A0" w:rsidRDefault="00BC38A0" w:rsidP="00BC38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8A0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BC38A0" w:rsidRPr="00BC38A0" w:rsidRDefault="00BC38A0" w:rsidP="00BC38A0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8A0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 44:24:130701:26, </w:t>
      </w:r>
      <w:r w:rsidRPr="00BC38A0">
        <w:rPr>
          <w:rFonts w:ascii="Times New Roman" w:hAnsi="Times New Roman" w:cs="Times New Roman"/>
          <w:sz w:val="24"/>
          <w:szCs w:val="24"/>
        </w:rPr>
        <w:t xml:space="preserve">по адресу: Костромская область, </w:t>
      </w:r>
      <w:proofErr w:type="spellStart"/>
      <w:r w:rsidRPr="00BC38A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C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8A0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BC38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8A0">
        <w:rPr>
          <w:rFonts w:ascii="Times New Roman" w:hAnsi="Times New Roman" w:cs="Times New Roman"/>
          <w:sz w:val="24"/>
          <w:szCs w:val="24"/>
        </w:rPr>
        <w:t>Шангское</w:t>
      </w:r>
      <w:proofErr w:type="spellEnd"/>
      <w:r w:rsidRPr="00BC38A0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r w:rsidRPr="00BC38A0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BC38A0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BC38A0">
        <w:rPr>
          <w:rFonts w:ascii="Times New Roman" w:hAnsi="Times New Roman" w:cs="Times New Roman"/>
          <w:sz w:val="24"/>
          <w:szCs w:val="24"/>
        </w:rPr>
        <w:t>Бычиха</w:t>
      </w:r>
      <w:proofErr w:type="spellEnd"/>
      <w:r w:rsidRPr="00BC38A0">
        <w:rPr>
          <w:rFonts w:ascii="Times New Roman" w:hAnsi="Times New Roman" w:cs="Times New Roman"/>
          <w:sz w:val="24"/>
          <w:szCs w:val="24"/>
        </w:rPr>
        <w:t>, д. 24;</w:t>
      </w:r>
    </w:p>
    <w:p w:rsidR="00BC38A0" w:rsidRPr="00BC38A0" w:rsidRDefault="00BC38A0" w:rsidP="00BC38A0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8A0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 44:24:130701:28, </w:t>
      </w:r>
      <w:r w:rsidRPr="00BC38A0">
        <w:rPr>
          <w:rFonts w:ascii="Times New Roman" w:hAnsi="Times New Roman" w:cs="Times New Roman"/>
          <w:sz w:val="24"/>
          <w:szCs w:val="24"/>
        </w:rPr>
        <w:t xml:space="preserve">по адресу: Костромская область, </w:t>
      </w:r>
      <w:proofErr w:type="spellStart"/>
      <w:r w:rsidRPr="00BC38A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C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8A0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BC38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8A0">
        <w:rPr>
          <w:rFonts w:ascii="Times New Roman" w:hAnsi="Times New Roman" w:cs="Times New Roman"/>
          <w:sz w:val="24"/>
          <w:szCs w:val="24"/>
        </w:rPr>
        <w:t>Шангское</w:t>
      </w:r>
      <w:proofErr w:type="spellEnd"/>
      <w:r w:rsidRPr="00BC38A0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r w:rsidRPr="00BC38A0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BC38A0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BC38A0">
        <w:rPr>
          <w:rFonts w:ascii="Times New Roman" w:hAnsi="Times New Roman" w:cs="Times New Roman"/>
          <w:sz w:val="24"/>
          <w:szCs w:val="24"/>
        </w:rPr>
        <w:t>Бычиха</w:t>
      </w:r>
      <w:proofErr w:type="spellEnd"/>
      <w:r w:rsidRPr="00BC38A0">
        <w:rPr>
          <w:rFonts w:ascii="Times New Roman" w:hAnsi="Times New Roman" w:cs="Times New Roman"/>
          <w:sz w:val="24"/>
          <w:szCs w:val="24"/>
        </w:rPr>
        <w:t>, д. 28.</w:t>
      </w:r>
    </w:p>
    <w:p w:rsidR="00BC38A0" w:rsidRPr="00BC38A0" w:rsidRDefault="00BC38A0" w:rsidP="00BC3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8A0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.</w:t>
      </w:r>
      <w:r w:rsidRPr="00BC3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8A0">
        <w:rPr>
          <w:rFonts w:ascii="Times New Roman" w:hAnsi="Times New Roman" w:cs="Times New Roman"/>
          <w:sz w:val="24"/>
          <w:szCs w:val="24"/>
        </w:rPr>
        <w:t>( часть 12 статьи 39, часть2 статьи 40 Федерального закона от 24 июля 2007 г. № 221-ФЗ « О кадастровой деятельности»).</w:t>
      </w:r>
    </w:p>
    <w:p w:rsidR="00C97118" w:rsidRDefault="00C97118" w:rsidP="00C97118">
      <w:pPr>
        <w:jc w:val="center"/>
        <w:rPr>
          <w:rFonts w:ascii="Arial" w:hAnsi="Arial" w:cs="Arial"/>
          <w:b/>
        </w:rPr>
      </w:pPr>
    </w:p>
    <w:p w:rsidR="00C97118" w:rsidRPr="00C97118" w:rsidRDefault="00C97118" w:rsidP="00662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18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C97118" w:rsidRPr="00C97118" w:rsidRDefault="00C97118" w:rsidP="00C97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1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13" w:history="1">
        <w:r w:rsidRPr="00C97118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C97118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C97118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C97118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C97118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C97118">
        <w:rPr>
          <w:rFonts w:ascii="Times New Roman" w:hAnsi="Times New Roman" w:cs="Times New Roman"/>
          <w:sz w:val="24"/>
          <w:szCs w:val="24"/>
        </w:rPr>
        <w:t xml:space="preserve"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44:24:040128:ЗУ1, расположенного по адресу: Костромская область,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, </w:t>
      </w:r>
      <w:r w:rsidRPr="00C97118">
        <w:rPr>
          <w:rFonts w:ascii="Times New Roman" w:hAnsi="Times New Roman" w:cs="Times New Roman"/>
          <w:color w:val="000000"/>
          <w:sz w:val="24"/>
          <w:szCs w:val="24"/>
        </w:rPr>
        <w:t xml:space="preserve">п. Зебляки, ул. Молодежная, </w:t>
      </w:r>
      <w:proofErr w:type="spellStart"/>
      <w:r w:rsidRPr="00C97118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C97118">
        <w:rPr>
          <w:rFonts w:ascii="Times New Roman" w:hAnsi="Times New Roman" w:cs="Times New Roman"/>
          <w:color w:val="000000"/>
          <w:sz w:val="24"/>
          <w:szCs w:val="24"/>
        </w:rPr>
        <w:t>/у 2/2,</w:t>
      </w:r>
      <w:r w:rsidRPr="00C97118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C97118">
        <w:rPr>
          <w:rFonts w:ascii="Times New Roman" w:hAnsi="Times New Roman" w:cs="Times New Roman"/>
          <w:color w:val="000000"/>
          <w:sz w:val="24"/>
          <w:szCs w:val="24"/>
        </w:rPr>
        <w:t>44:24:040128</w:t>
      </w:r>
      <w:r w:rsidRPr="00C97118">
        <w:rPr>
          <w:rFonts w:ascii="Times New Roman" w:hAnsi="Times New Roman" w:cs="Times New Roman"/>
          <w:sz w:val="24"/>
          <w:szCs w:val="24"/>
        </w:rPr>
        <w:t>.</w:t>
      </w:r>
    </w:p>
    <w:p w:rsidR="00C97118" w:rsidRPr="00C97118" w:rsidRDefault="00C97118" w:rsidP="00C97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18">
        <w:rPr>
          <w:rFonts w:ascii="Times New Roman" w:hAnsi="Times New Roman" w:cs="Times New Roman"/>
          <w:sz w:val="24"/>
          <w:szCs w:val="24"/>
        </w:rPr>
        <w:t xml:space="preserve"> Заказчикам кадастровых работ является Гольянов Сергей Николаевич, его почтовый адрес: Костромская область,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 район, п. Зебляки, ул. Молодежная,  д. 2, кв. 2,  контактный телефон  +7-910-198-33-08.</w:t>
      </w:r>
    </w:p>
    <w:p w:rsidR="00C97118" w:rsidRPr="00C97118" w:rsidRDefault="00C97118" w:rsidP="00C97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18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область,Шарьинский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 район, п. Зебляки, ул. Молодежная, у дома 2</w:t>
      </w:r>
      <w:r w:rsidRPr="00C97118">
        <w:rPr>
          <w:rFonts w:ascii="Times New Roman" w:hAnsi="Times New Roman" w:cs="Times New Roman"/>
          <w:color w:val="000000"/>
          <w:sz w:val="24"/>
          <w:szCs w:val="24"/>
        </w:rPr>
        <w:t>, «20» сентября  2022г.</w:t>
      </w:r>
      <w:r w:rsidRPr="00C97118">
        <w:rPr>
          <w:rFonts w:ascii="Times New Roman" w:hAnsi="Times New Roman" w:cs="Times New Roman"/>
          <w:sz w:val="24"/>
          <w:szCs w:val="24"/>
        </w:rPr>
        <w:t xml:space="preserve"> в 14 часов 00 минут.</w:t>
      </w:r>
    </w:p>
    <w:p w:rsidR="00C97118" w:rsidRPr="00C97118" w:rsidRDefault="00C97118" w:rsidP="00C97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18">
        <w:rPr>
          <w:rFonts w:ascii="Times New Roman" w:hAnsi="Times New Roman" w:cs="Times New Roman"/>
          <w:sz w:val="24"/>
          <w:szCs w:val="24"/>
        </w:rPr>
        <w:lastRenderedPageBreak/>
        <w:t xml:space="preserve">                С проектом межевого плана земельного участка можно ознакомиться по адресу: г. Шарья, ул. Октябрьская, д. 12, со дня опубликования извещения.</w:t>
      </w:r>
    </w:p>
    <w:p w:rsidR="00C97118" w:rsidRPr="00C97118" w:rsidRDefault="00C97118" w:rsidP="00C97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18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Pr="00C97118">
        <w:rPr>
          <w:rFonts w:ascii="Times New Roman" w:hAnsi="Times New Roman" w:cs="Times New Roman"/>
          <w:color w:val="000000"/>
          <w:sz w:val="24"/>
          <w:szCs w:val="24"/>
        </w:rPr>
        <w:t xml:space="preserve">«18» августа 2022г. по «19» сентября 2022г.,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«18» августа 2022г. по «19» сентября 2022г., по адресу: Костромская область, г. Шарья, ул. Октябрьская, д.12, электронная почта: </w:t>
      </w:r>
      <w:hyperlink r:id="rId14" w:history="1">
        <w:r w:rsidRPr="00C97118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C97118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C97118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C97118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C97118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C97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7118" w:rsidRPr="00C97118" w:rsidRDefault="00C97118" w:rsidP="00C971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118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C97118" w:rsidRPr="00C97118" w:rsidRDefault="00C97118" w:rsidP="00C97118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118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 44:24:040128:19, </w:t>
      </w:r>
      <w:r w:rsidRPr="00C97118">
        <w:rPr>
          <w:rFonts w:ascii="Times New Roman" w:hAnsi="Times New Roman" w:cs="Times New Roman"/>
          <w:sz w:val="24"/>
          <w:szCs w:val="24"/>
        </w:rPr>
        <w:t xml:space="preserve">по адресу: Костромская область,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>, п. Зебляки, ул. Молодежная, д. 2, кв.1;</w:t>
      </w:r>
    </w:p>
    <w:p w:rsidR="00C97118" w:rsidRPr="00C97118" w:rsidRDefault="00C97118" w:rsidP="00C97118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118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 44:24:040128:5, </w:t>
      </w:r>
      <w:r w:rsidRPr="00C97118">
        <w:rPr>
          <w:rFonts w:ascii="Times New Roman" w:hAnsi="Times New Roman" w:cs="Times New Roman"/>
          <w:sz w:val="24"/>
          <w:szCs w:val="24"/>
        </w:rPr>
        <w:t xml:space="preserve">по адресу: Костромская область,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>, п. Зебляки, ул. Московская, д. 21, кв. 2;</w:t>
      </w:r>
    </w:p>
    <w:p w:rsidR="00C97118" w:rsidRPr="00C97118" w:rsidRDefault="00C97118" w:rsidP="00C97118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18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 44:24:040128:25, </w:t>
      </w:r>
      <w:r w:rsidRPr="00C97118">
        <w:rPr>
          <w:rFonts w:ascii="Times New Roman" w:hAnsi="Times New Roman" w:cs="Times New Roman"/>
          <w:sz w:val="24"/>
          <w:szCs w:val="24"/>
        </w:rPr>
        <w:t xml:space="preserve">по адресу: Костромская область,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r w:rsidRPr="00C9711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C97118">
        <w:rPr>
          <w:rFonts w:ascii="Times New Roman" w:hAnsi="Times New Roman" w:cs="Times New Roman"/>
          <w:sz w:val="24"/>
          <w:szCs w:val="24"/>
        </w:rPr>
        <w:t>, п. Зебляки, ул. Московская, д. 21, кв. 1.</w:t>
      </w:r>
    </w:p>
    <w:p w:rsidR="00C97118" w:rsidRPr="00C97118" w:rsidRDefault="00C97118" w:rsidP="00C97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18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.</w:t>
      </w:r>
      <w:r w:rsidRPr="00C97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118">
        <w:rPr>
          <w:rFonts w:ascii="Times New Roman" w:hAnsi="Times New Roman" w:cs="Times New Roman"/>
          <w:sz w:val="24"/>
          <w:szCs w:val="24"/>
        </w:rPr>
        <w:t>( часть 12 статьи 39, часть2 статьи 40 Федерального закона от 24 июля 2007 г. № 221-ФЗ « О кадастровой деятельности»).</w:t>
      </w:r>
    </w:p>
    <w:p w:rsidR="00A156E1" w:rsidRDefault="00A156E1" w:rsidP="00A156E1">
      <w:pPr>
        <w:jc w:val="center"/>
        <w:rPr>
          <w:rFonts w:ascii="Arial" w:hAnsi="Arial" w:cs="Arial"/>
          <w:b/>
        </w:rPr>
      </w:pPr>
    </w:p>
    <w:p w:rsidR="00A156E1" w:rsidRPr="00A156E1" w:rsidRDefault="00A156E1" w:rsidP="00662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156E1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A156E1" w:rsidRPr="00A156E1" w:rsidRDefault="00A156E1" w:rsidP="00A15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E1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A156E1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A156E1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15" w:history="1">
        <w:r w:rsidRPr="00A156E1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</w:hyperlink>
      <w:hyperlink r:id="rId16" w:history="1">
        <w:r w:rsidRPr="00A156E1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</w:hyperlink>
      <w:hyperlink r:id="rId17" w:history="1">
        <w:r w:rsidRPr="00A156E1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</w:hyperlink>
      <w:hyperlink r:id="rId18" w:history="1">
        <w:r w:rsidRPr="00A156E1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  <w:hyperlink r:id="rId19" w:history="1">
        <w:r w:rsidRPr="00A156E1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A156E1">
        <w:rPr>
          <w:rFonts w:ascii="Times New Roman" w:hAnsi="Times New Roman" w:cs="Times New Roman"/>
          <w:sz w:val="24"/>
          <w:szCs w:val="24"/>
        </w:rPr>
        <w:t xml:space="preserve"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кадастровым(условным) номером 44:24:211905:ЗУ1, расположенного по адресу: Костромская обл., </w:t>
      </w:r>
      <w:proofErr w:type="spellStart"/>
      <w:r w:rsidRPr="00A156E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156E1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A156E1">
        <w:rPr>
          <w:rFonts w:ascii="Times New Roman" w:hAnsi="Times New Roman" w:cs="Times New Roman"/>
          <w:sz w:val="24"/>
          <w:szCs w:val="24"/>
        </w:rPr>
        <w:t>Шекшемское</w:t>
      </w:r>
      <w:proofErr w:type="spellEnd"/>
      <w:r w:rsidRPr="00A156E1">
        <w:rPr>
          <w:rFonts w:ascii="Times New Roman" w:hAnsi="Times New Roman" w:cs="Times New Roman"/>
          <w:sz w:val="24"/>
          <w:szCs w:val="24"/>
        </w:rPr>
        <w:t xml:space="preserve"> сельское поселение, территория Промышленная зона, </w:t>
      </w:r>
      <w:proofErr w:type="spellStart"/>
      <w:r w:rsidRPr="00A156E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156E1">
        <w:rPr>
          <w:rFonts w:ascii="Times New Roman" w:hAnsi="Times New Roman" w:cs="Times New Roman"/>
          <w:sz w:val="24"/>
          <w:szCs w:val="24"/>
        </w:rPr>
        <w:t>/у 7, номер кадастрового квартала 44:24:211905.</w:t>
      </w:r>
    </w:p>
    <w:p w:rsidR="00A156E1" w:rsidRPr="00A156E1" w:rsidRDefault="00A156E1" w:rsidP="00A15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Заказчиком кадастровых работ является: </w:t>
      </w:r>
      <w:proofErr w:type="spellStart"/>
      <w:r w:rsidRPr="00A156E1">
        <w:rPr>
          <w:rFonts w:ascii="Times New Roman" w:hAnsi="Times New Roman" w:cs="Times New Roman"/>
          <w:sz w:val="24"/>
          <w:szCs w:val="24"/>
          <w:shd w:val="clear" w:color="auto" w:fill="FFFFFF"/>
        </w:rPr>
        <w:t>Дрюченков</w:t>
      </w:r>
      <w:proofErr w:type="spellEnd"/>
      <w:r w:rsidRPr="00A15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Олег Сергеевич, его почтовый адрес: </w:t>
      </w:r>
      <w:r w:rsidRPr="00A156E1">
        <w:rPr>
          <w:rFonts w:ascii="Times New Roman" w:hAnsi="Times New Roman" w:cs="Times New Roman"/>
          <w:sz w:val="24"/>
          <w:szCs w:val="24"/>
        </w:rPr>
        <w:t xml:space="preserve">157552, Костромская </w:t>
      </w:r>
      <w:proofErr w:type="spellStart"/>
      <w:r w:rsidRPr="00A156E1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A156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6E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156E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A156E1">
        <w:rPr>
          <w:rFonts w:ascii="Times New Roman" w:hAnsi="Times New Roman" w:cs="Times New Roman"/>
          <w:sz w:val="24"/>
          <w:szCs w:val="24"/>
        </w:rPr>
        <w:t>Балаболиха</w:t>
      </w:r>
      <w:proofErr w:type="spellEnd"/>
      <w:r w:rsidRPr="00A156E1">
        <w:rPr>
          <w:rFonts w:ascii="Times New Roman" w:hAnsi="Times New Roman" w:cs="Times New Roman"/>
          <w:sz w:val="24"/>
          <w:szCs w:val="24"/>
        </w:rPr>
        <w:t>, д. 56</w:t>
      </w:r>
      <w:r w:rsidRPr="00A156E1">
        <w:rPr>
          <w:rFonts w:ascii="Times New Roman" w:hAnsi="Times New Roman" w:cs="Times New Roman"/>
          <w:sz w:val="24"/>
          <w:szCs w:val="24"/>
          <w:shd w:val="clear" w:color="auto" w:fill="FFFFFF"/>
        </w:rPr>
        <w:t>, контактный телефон +7-962-185-01-48.</w:t>
      </w:r>
    </w:p>
    <w:p w:rsidR="00A156E1" w:rsidRPr="00A156E1" w:rsidRDefault="00A156E1" w:rsidP="00A156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6E1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</w:t>
      </w:r>
      <w:proofErr w:type="spellStart"/>
      <w:r w:rsidRPr="00A156E1">
        <w:rPr>
          <w:rFonts w:ascii="Times New Roman" w:hAnsi="Times New Roman" w:cs="Times New Roman"/>
          <w:sz w:val="24"/>
          <w:szCs w:val="24"/>
        </w:rPr>
        <w:t>адресу:Костромская</w:t>
      </w:r>
      <w:proofErr w:type="spellEnd"/>
      <w:r w:rsidRPr="00A156E1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A156E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156E1">
        <w:rPr>
          <w:rFonts w:ascii="Times New Roman" w:hAnsi="Times New Roman" w:cs="Times New Roman"/>
          <w:sz w:val="24"/>
          <w:szCs w:val="24"/>
        </w:rPr>
        <w:t xml:space="preserve"> район, Ивановское сельское поселение д. </w:t>
      </w:r>
      <w:proofErr w:type="spellStart"/>
      <w:r w:rsidRPr="00A156E1">
        <w:rPr>
          <w:rFonts w:ascii="Times New Roman" w:hAnsi="Times New Roman" w:cs="Times New Roman"/>
          <w:sz w:val="24"/>
          <w:szCs w:val="24"/>
        </w:rPr>
        <w:t>Пустошка,у</w:t>
      </w:r>
      <w:proofErr w:type="spellEnd"/>
      <w:r w:rsidRPr="00A156E1">
        <w:rPr>
          <w:rFonts w:ascii="Times New Roman" w:hAnsi="Times New Roman" w:cs="Times New Roman"/>
          <w:sz w:val="24"/>
          <w:szCs w:val="24"/>
        </w:rPr>
        <w:t xml:space="preserve"> дома №11</w:t>
      </w:r>
      <w:r w:rsidRPr="00A156E1">
        <w:rPr>
          <w:rFonts w:ascii="Times New Roman" w:hAnsi="Times New Roman" w:cs="Times New Roman"/>
          <w:color w:val="000000"/>
          <w:sz w:val="24"/>
          <w:szCs w:val="24"/>
        </w:rPr>
        <w:t xml:space="preserve"> «20» сентября 2022 г. в 11 часов 00 минут.</w:t>
      </w:r>
    </w:p>
    <w:p w:rsidR="00A156E1" w:rsidRPr="00A156E1" w:rsidRDefault="00A156E1" w:rsidP="00A156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6E1">
        <w:rPr>
          <w:rFonts w:ascii="Times New Roman" w:hAnsi="Times New Roman" w:cs="Times New Roman"/>
          <w:color w:val="000000"/>
          <w:sz w:val="24"/>
          <w:szCs w:val="24"/>
        </w:rPr>
        <w:t>С проектом межевого плана земельного участка можно ознакомиться по адресу: г. Шарья, ул. Октябрьская, д. 12, со дня опубликования извещения.</w:t>
      </w:r>
    </w:p>
    <w:p w:rsidR="00A156E1" w:rsidRPr="00A156E1" w:rsidRDefault="00A156E1" w:rsidP="00A15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6E1">
        <w:rPr>
          <w:rFonts w:ascii="Times New Roman" w:hAnsi="Times New Roman" w:cs="Times New Roman"/>
          <w:color w:val="000000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«18» августа 2022г. по «19» сентября 2022г., обоснованные возражения о местоположении границ земельных участков принимаются в письменной форме после ознакомления с проектом межевого плана с «18» августа 2022г. по «19» сентября 2022г., по адресу: Костромская область, г. Шарья, ул. Октябрьская, д. 12.</w:t>
      </w:r>
    </w:p>
    <w:p w:rsidR="00A156E1" w:rsidRPr="00A156E1" w:rsidRDefault="00A156E1" w:rsidP="00A15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6E1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A156E1" w:rsidRPr="00A156E1" w:rsidRDefault="00A156E1" w:rsidP="00A156E1">
      <w:pPr>
        <w:numPr>
          <w:ilvl w:val="0"/>
          <w:numId w:val="1"/>
        </w:numPr>
        <w:tabs>
          <w:tab w:val="clear" w:pos="0"/>
          <w:tab w:val="num" w:pos="50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6E1">
        <w:rPr>
          <w:rFonts w:ascii="Times New Roman" w:hAnsi="Times New Roman" w:cs="Times New Roman"/>
          <w:sz w:val="24"/>
          <w:szCs w:val="24"/>
        </w:rPr>
        <w:t xml:space="preserve">кадастровый номер 44:24:000000:517, </w:t>
      </w:r>
      <w:r w:rsidRPr="00A156E1">
        <w:rPr>
          <w:rFonts w:ascii="Times New Roman" w:hAnsi="Times New Roman" w:cs="Times New Roman"/>
          <w:color w:val="292C2F"/>
          <w:sz w:val="24"/>
          <w:szCs w:val="24"/>
        </w:rPr>
        <w:t xml:space="preserve">Костромская область, р-н </w:t>
      </w:r>
      <w:proofErr w:type="spellStart"/>
      <w:r w:rsidRPr="00A156E1">
        <w:rPr>
          <w:rFonts w:ascii="Times New Roman" w:hAnsi="Times New Roman" w:cs="Times New Roman"/>
          <w:color w:val="292C2F"/>
          <w:sz w:val="24"/>
          <w:szCs w:val="24"/>
        </w:rPr>
        <w:t>Шарьинский</w:t>
      </w:r>
      <w:proofErr w:type="spellEnd"/>
      <w:r w:rsidRPr="00A156E1">
        <w:rPr>
          <w:rFonts w:ascii="Times New Roman" w:hAnsi="Times New Roman" w:cs="Times New Roman"/>
          <w:color w:val="292C2F"/>
          <w:sz w:val="24"/>
          <w:szCs w:val="24"/>
        </w:rPr>
        <w:t xml:space="preserve">, </w:t>
      </w:r>
      <w:proofErr w:type="spellStart"/>
      <w:r w:rsidRPr="00A156E1">
        <w:rPr>
          <w:rFonts w:ascii="Times New Roman" w:hAnsi="Times New Roman" w:cs="Times New Roman"/>
          <w:color w:val="292C2F"/>
          <w:sz w:val="24"/>
          <w:szCs w:val="24"/>
        </w:rPr>
        <w:t>Шарьинский</w:t>
      </w:r>
      <w:proofErr w:type="spellEnd"/>
      <w:r w:rsidRPr="00A156E1">
        <w:rPr>
          <w:rFonts w:ascii="Times New Roman" w:hAnsi="Times New Roman" w:cs="Times New Roman"/>
          <w:color w:val="292C2F"/>
          <w:sz w:val="24"/>
          <w:szCs w:val="24"/>
        </w:rPr>
        <w:t xml:space="preserve"> лесхоз - лесничества: </w:t>
      </w:r>
      <w:proofErr w:type="spellStart"/>
      <w:r w:rsidRPr="00A156E1">
        <w:rPr>
          <w:rFonts w:ascii="Times New Roman" w:hAnsi="Times New Roman" w:cs="Times New Roman"/>
          <w:color w:val="292C2F"/>
          <w:sz w:val="24"/>
          <w:szCs w:val="24"/>
        </w:rPr>
        <w:t>Дюковское</w:t>
      </w:r>
      <w:proofErr w:type="spellEnd"/>
      <w:r w:rsidRPr="00A156E1">
        <w:rPr>
          <w:rFonts w:ascii="Times New Roman" w:hAnsi="Times New Roman" w:cs="Times New Roman"/>
          <w:color w:val="292C2F"/>
          <w:sz w:val="24"/>
          <w:szCs w:val="24"/>
        </w:rPr>
        <w:t xml:space="preserve">, </w:t>
      </w:r>
      <w:proofErr w:type="spellStart"/>
      <w:r w:rsidRPr="00A156E1">
        <w:rPr>
          <w:rFonts w:ascii="Times New Roman" w:hAnsi="Times New Roman" w:cs="Times New Roman"/>
          <w:color w:val="292C2F"/>
          <w:sz w:val="24"/>
          <w:szCs w:val="24"/>
        </w:rPr>
        <w:t>Шангское</w:t>
      </w:r>
      <w:proofErr w:type="spellEnd"/>
      <w:r w:rsidRPr="00A156E1">
        <w:rPr>
          <w:rFonts w:ascii="Times New Roman" w:hAnsi="Times New Roman" w:cs="Times New Roman"/>
          <w:color w:val="292C2F"/>
          <w:sz w:val="24"/>
          <w:szCs w:val="24"/>
        </w:rPr>
        <w:t xml:space="preserve">, </w:t>
      </w:r>
      <w:proofErr w:type="spellStart"/>
      <w:r w:rsidRPr="00A156E1">
        <w:rPr>
          <w:rFonts w:ascii="Times New Roman" w:hAnsi="Times New Roman" w:cs="Times New Roman"/>
          <w:color w:val="292C2F"/>
          <w:sz w:val="24"/>
          <w:szCs w:val="24"/>
        </w:rPr>
        <w:t>Васеневское</w:t>
      </w:r>
      <w:proofErr w:type="spellEnd"/>
      <w:r w:rsidRPr="00A156E1">
        <w:rPr>
          <w:rFonts w:ascii="Times New Roman" w:hAnsi="Times New Roman" w:cs="Times New Roman"/>
          <w:color w:val="292C2F"/>
          <w:sz w:val="24"/>
          <w:szCs w:val="24"/>
        </w:rPr>
        <w:t xml:space="preserve">, </w:t>
      </w:r>
      <w:proofErr w:type="spellStart"/>
      <w:r w:rsidRPr="00A156E1">
        <w:rPr>
          <w:rFonts w:ascii="Times New Roman" w:hAnsi="Times New Roman" w:cs="Times New Roman"/>
          <w:color w:val="292C2F"/>
          <w:sz w:val="24"/>
          <w:szCs w:val="24"/>
        </w:rPr>
        <w:t>Шекшемское</w:t>
      </w:r>
      <w:proofErr w:type="spellEnd"/>
      <w:r w:rsidRPr="00A156E1">
        <w:rPr>
          <w:rFonts w:ascii="Times New Roman" w:hAnsi="Times New Roman" w:cs="Times New Roman"/>
          <w:color w:val="292C2F"/>
          <w:sz w:val="24"/>
          <w:szCs w:val="24"/>
        </w:rPr>
        <w:t xml:space="preserve">, </w:t>
      </w:r>
      <w:proofErr w:type="spellStart"/>
      <w:r w:rsidRPr="00A156E1">
        <w:rPr>
          <w:rFonts w:ascii="Times New Roman" w:hAnsi="Times New Roman" w:cs="Times New Roman"/>
          <w:color w:val="292C2F"/>
          <w:sz w:val="24"/>
          <w:szCs w:val="24"/>
        </w:rPr>
        <w:t>Шарьинское</w:t>
      </w:r>
      <w:proofErr w:type="spellEnd"/>
      <w:r w:rsidRPr="00A156E1">
        <w:rPr>
          <w:rFonts w:ascii="Times New Roman" w:hAnsi="Times New Roman" w:cs="Times New Roman"/>
          <w:color w:val="292C2F"/>
          <w:sz w:val="24"/>
          <w:szCs w:val="24"/>
        </w:rPr>
        <w:t>;</w:t>
      </w:r>
    </w:p>
    <w:p w:rsidR="00A156E1" w:rsidRPr="00A156E1" w:rsidRDefault="00A156E1" w:rsidP="00A156E1">
      <w:pPr>
        <w:numPr>
          <w:ilvl w:val="0"/>
          <w:numId w:val="1"/>
        </w:numPr>
        <w:tabs>
          <w:tab w:val="clear" w:pos="0"/>
          <w:tab w:val="num" w:pos="50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6E1">
        <w:rPr>
          <w:rFonts w:ascii="Times New Roman" w:hAnsi="Times New Roman" w:cs="Times New Roman"/>
          <w:sz w:val="24"/>
          <w:szCs w:val="24"/>
        </w:rPr>
        <w:t xml:space="preserve">кадастровый квартал 44:24:211905, Костромская область, </w:t>
      </w:r>
      <w:proofErr w:type="spellStart"/>
      <w:r w:rsidRPr="00A156E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156E1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BC38A0" w:rsidRDefault="00A156E1" w:rsidP="0087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6E1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872812" w:rsidRDefault="00872812" w:rsidP="0087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812" w:rsidRDefault="00872812" w:rsidP="0087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812" w:rsidRDefault="00872812" w:rsidP="0087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812" w:rsidRDefault="00872812" w:rsidP="0087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812" w:rsidRDefault="00872812" w:rsidP="0087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6AF" w:rsidRPr="00E46C0D" w:rsidRDefault="006926AF" w:rsidP="00E4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pPr w:leftFromText="180" w:rightFromText="180" w:vertAnchor="text" w:horzAnchor="margin" w:tblpY="151"/>
        <w:tblW w:w="0" w:type="auto"/>
        <w:tblLayout w:type="fixed"/>
        <w:tblLook w:val="04A0"/>
      </w:tblPr>
      <w:tblGrid>
        <w:gridCol w:w="10206"/>
      </w:tblGrid>
      <w:tr w:rsidR="00C5178A" w:rsidRPr="00DA41CC" w:rsidTr="00C5178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5178A" w:rsidRPr="00C8528C" w:rsidRDefault="00C5178A" w:rsidP="00C5178A">
            <w:pPr>
              <w:rPr>
                <w:sz w:val="24"/>
                <w:szCs w:val="24"/>
              </w:rPr>
            </w:pPr>
          </w:p>
        </w:tc>
      </w:tr>
    </w:tbl>
    <w:p w:rsidR="00996DEC" w:rsidRPr="006B172A" w:rsidRDefault="00996DEC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042EC7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EC7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8.85pt;margin-top:-17.25pt;width:201.95pt;height:132.75pt;z-index:-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2B664F" w:rsidRPr="00465A9C" w:rsidRDefault="002B664F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2B664F" w:rsidRPr="00465A9C" w:rsidRDefault="002B664F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2B664F" w:rsidRPr="00465A9C" w:rsidRDefault="002B664F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2B664F" w:rsidRPr="00465A9C" w:rsidRDefault="002B664F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2B664F" w:rsidRPr="00A05F86" w:rsidRDefault="002B664F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2B664F" w:rsidRDefault="002B664F" w:rsidP="007C257D"/>
              </w:txbxContent>
            </v:textbox>
            <w10:wrap type="square"/>
          </v:roundrect>
        </w:pict>
      </w:r>
      <w:r w:rsidRPr="00042EC7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2B664F" w:rsidRPr="00465A9C" w:rsidRDefault="002B664F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2B664F" w:rsidRPr="00465A9C" w:rsidRDefault="002B664F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2B664F" w:rsidRPr="00465A9C" w:rsidRDefault="002B664F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г. Шарья, ул. Октябрьская, 21 </w:t>
                  </w:r>
                </w:p>
                <w:p w:rsidR="002B664F" w:rsidRDefault="002B664F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2B664F" w:rsidRDefault="002B664F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2B664F" w:rsidRPr="00374867" w:rsidRDefault="002B664F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2B664F" w:rsidRPr="00374867" w:rsidRDefault="002B664F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2B664F" w:rsidRPr="00BC023E" w:rsidRDefault="002B664F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2B664F" w:rsidRDefault="002B664F" w:rsidP="007C257D"/>
              </w:txbxContent>
            </v:textbox>
          </v:shape>
        </w:pict>
      </w: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042EC7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042EC7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2B664F" w:rsidRDefault="002B664F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2B664F" w:rsidRPr="00374867" w:rsidRDefault="002B664F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2B664F" w:rsidRPr="00374867" w:rsidRDefault="002B664F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proofErr w:type="spellStart"/>
      <w:r w:rsidR="003255B5">
        <w:rPr>
          <w:rFonts w:ascii="Arial" w:eastAsia="Times New Roman" w:hAnsi="Arial" w:cs="Arial"/>
          <w:b/>
        </w:rPr>
        <w:t>Дюрягина</w:t>
      </w:r>
      <w:proofErr w:type="spellEnd"/>
      <w:r w:rsidR="003255B5">
        <w:rPr>
          <w:rFonts w:ascii="Arial" w:eastAsia="Times New Roman" w:hAnsi="Arial" w:cs="Arial"/>
          <w:b/>
        </w:rPr>
        <w:t xml:space="preserve"> Н.Н</w:t>
      </w:r>
      <w:r w:rsidR="008A67E6">
        <w:rPr>
          <w:rFonts w:ascii="Arial" w:eastAsia="Times New Roman" w:hAnsi="Arial" w:cs="Arial"/>
          <w:b/>
        </w:rPr>
        <w:t>.</w:t>
      </w:r>
    </w:p>
    <w:sectPr w:rsidR="007C257D" w:rsidRPr="00FE2482" w:rsidSect="00FF6B87">
      <w:headerReference w:type="even" r:id="rId20"/>
      <w:footerReference w:type="even" r:id="rId21"/>
      <w:footerReference w:type="default" r:id="rId22"/>
      <w:footerReference w:type="first" r:id="rId2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64F" w:rsidRDefault="002B664F" w:rsidP="004726CE">
      <w:pPr>
        <w:spacing w:after="0" w:line="240" w:lineRule="auto"/>
      </w:pPr>
      <w:r>
        <w:separator/>
      </w:r>
    </w:p>
  </w:endnote>
  <w:endnote w:type="continuationSeparator" w:id="0">
    <w:p w:rsidR="002B664F" w:rsidRDefault="002B664F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64F" w:rsidRDefault="00042EC7" w:rsidP="00B51AF7">
    <w:pPr>
      <w:pStyle w:val="af3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2B664F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B664F" w:rsidRDefault="002B664F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64F" w:rsidRDefault="002B664F" w:rsidP="00B51AF7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64F" w:rsidRDefault="002B664F" w:rsidP="00B51AF7">
    <w:pPr>
      <w:pStyle w:val="af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64F" w:rsidRDefault="002B664F" w:rsidP="004726CE">
      <w:pPr>
        <w:spacing w:after="0" w:line="240" w:lineRule="auto"/>
      </w:pPr>
      <w:r>
        <w:separator/>
      </w:r>
    </w:p>
  </w:footnote>
  <w:footnote w:type="continuationSeparator" w:id="0">
    <w:p w:rsidR="002B664F" w:rsidRDefault="002B664F" w:rsidP="0047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64F" w:rsidRDefault="00042EC7" w:rsidP="00B51AF7">
    <w:pPr>
      <w:pStyle w:val="af1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2B664F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B664F" w:rsidRDefault="002B664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8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57D"/>
    <w:rsid w:val="00005AE9"/>
    <w:rsid w:val="00006C70"/>
    <w:rsid w:val="00010DF6"/>
    <w:rsid w:val="0001578E"/>
    <w:rsid w:val="00016EAB"/>
    <w:rsid w:val="000217DE"/>
    <w:rsid w:val="000275BF"/>
    <w:rsid w:val="00030B7B"/>
    <w:rsid w:val="00036857"/>
    <w:rsid w:val="00037F64"/>
    <w:rsid w:val="00042EC7"/>
    <w:rsid w:val="00052F21"/>
    <w:rsid w:val="0005706A"/>
    <w:rsid w:val="000640DC"/>
    <w:rsid w:val="0008475C"/>
    <w:rsid w:val="00085C04"/>
    <w:rsid w:val="000879B2"/>
    <w:rsid w:val="000928AB"/>
    <w:rsid w:val="00095555"/>
    <w:rsid w:val="00095DFE"/>
    <w:rsid w:val="00096B22"/>
    <w:rsid w:val="00097EFC"/>
    <w:rsid w:val="000B24F0"/>
    <w:rsid w:val="000B30A5"/>
    <w:rsid w:val="000B6DA9"/>
    <w:rsid w:val="000C2B80"/>
    <w:rsid w:val="000C41CC"/>
    <w:rsid w:val="000C5190"/>
    <w:rsid w:val="000C7CD6"/>
    <w:rsid w:val="000D5140"/>
    <w:rsid w:val="000F0A09"/>
    <w:rsid w:val="000F1E53"/>
    <w:rsid w:val="000F2303"/>
    <w:rsid w:val="001010B9"/>
    <w:rsid w:val="00102141"/>
    <w:rsid w:val="00103846"/>
    <w:rsid w:val="00105C9F"/>
    <w:rsid w:val="00105E8D"/>
    <w:rsid w:val="001204FE"/>
    <w:rsid w:val="00123497"/>
    <w:rsid w:val="0012519A"/>
    <w:rsid w:val="0013230C"/>
    <w:rsid w:val="001323A9"/>
    <w:rsid w:val="001332D5"/>
    <w:rsid w:val="00134105"/>
    <w:rsid w:val="00135A26"/>
    <w:rsid w:val="001526F2"/>
    <w:rsid w:val="00155BEA"/>
    <w:rsid w:val="00163436"/>
    <w:rsid w:val="00165E83"/>
    <w:rsid w:val="001660BA"/>
    <w:rsid w:val="001701DC"/>
    <w:rsid w:val="00174A6C"/>
    <w:rsid w:val="00187742"/>
    <w:rsid w:val="001A116A"/>
    <w:rsid w:val="001A4CE3"/>
    <w:rsid w:val="001B16C1"/>
    <w:rsid w:val="001B5D25"/>
    <w:rsid w:val="001B6B36"/>
    <w:rsid w:val="001B70E8"/>
    <w:rsid w:val="001C2E97"/>
    <w:rsid w:val="001C65F1"/>
    <w:rsid w:val="001D554A"/>
    <w:rsid w:val="001E4202"/>
    <w:rsid w:val="001E5806"/>
    <w:rsid w:val="001E7CF9"/>
    <w:rsid w:val="001F6E4A"/>
    <w:rsid w:val="00201796"/>
    <w:rsid w:val="00207761"/>
    <w:rsid w:val="00210B01"/>
    <w:rsid w:val="00214501"/>
    <w:rsid w:val="00226CFB"/>
    <w:rsid w:val="002275FA"/>
    <w:rsid w:val="00227660"/>
    <w:rsid w:val="002276E0"/>
    <w:rsid w:val="002308D4"/>
    <w:rsid w:val="00230F6A"/>
    <w:rsid w:val="00231BF3"/>
    <w:rsid w:val="0024046B"/>
    <w:rsid w:val="0024434C"/>
    <w:rsid w:val="00244A4D"/>
    <w:rsid w:val="0024621E"/>
    <w:rsid w:val="00262EF1"/>
    <w:rsid w:val="00277E18"/>
    <w:rsid w:val="00282B1F"/>
    <w:rsid w:val="002875B4"/>
    <w:rsid w:val="00290D1A"/>
    <w:rsid w:val="002A1492"/>
    <w:rsid w:val="002A1F91"/>
    <w:rsid w:val="002A46DF"/>
    <w:rsid w:val="002A4B3D"/>
    <w:rsid w:val="002A62D1"/>
    <w:rsid w:val="002A7F37"/>
    <w:rsid w:val="002B5078"/>
    <w:rsid w:val="002B5634"/>
    <w:rsid w:val="002B664F"/>
    <w:rsid w:val="002D23F9"/>
    <w:rsid w:val="002D35D1"/>
    <w:rsid w:val="002D46E9"/>
    <w:rsid w:val="002E1CB9"/>
    <w:rsid w:val="002E24E3"/>
    <w:rsid w:val="002E3F3E"/>
    <w:rsid w:val="002E469C"/>
    <w:rsid w:val="002E51E1"/>
    <w:rsid w:val="002F0683"/>
    <w:rsid w:val="00301B3E"/>
    <w:rsid w:val="00307C63"/>
    <w:rsid w:val="0031360A"/>
    <w:rsid w:val="00315C00"/>
    <w:rsid w:val="003203EE"/>
    <w:rsid w:val="00321991"/>
    <w:rsid w:val="003255B5"/>
    <w:rsid w:val="00325FB3"/>
    <w:rsid w:val="003265FB"/>
    <w:rsid w:val="00336182"/>
    <w:rsid w:val="00340C7B"/>
    <w:rsid w:val="00350C24"/>
    <w:rsid w:val="0035256F"/>
    <w:rsid w:val="00361B0E"/>
    <w:rsid w:val="003631CF"/>
    <w:rsid w:val="00366DA8"/>
    <w:rsid w:val="0037015E"/>
    <w:rsid w:val="00373718"/>
    <w:rsid w:val="00384F2D"/>
    <w:rsid w:val="003931CA"/>
    <w:rsid w:val="003A20B0"/>
    <w:rsid w:val="003A2BF4"/>
    <w:rsid w:val="003A5023"/>
    <w:rsid w:val="003A5A91"/>
    <w:rsid w:val="003A76BC"/>
    <w:rsid w:val="003B02DD"/>
    <w:rsid w:val="003B585B"/>
    <w:rsid w:val="003B66DF"/>
    <w:rsid w:val="003C15BC"/>
    <w:rsid w:val="003C3F50"/>
    <w:rsid w:val="003C6BFC"/>
    <w:rsid w:val="003D5A3D"/>
    <w:rsid w:val="003E015E"/>
    <w:rsid w:val="003F0995"/>
    <w:rsid w:val="003F2777"/>
    <w:rsid w:val="003F3D4D"/>
    <w:rsid w:val="0040154B"/>
    <w:rsid w:val="004025EE"/>
    <w:rsid w:val="00404314"/>
    <w:rsid w:val="00405736"/>
    <w:rsid w:val="00406B06"/>
    <w:rsid w:val="0041446E"/>
    <w:rsid w:val="00414508"/>
    <w:rsid w:val="0042229A"/>
    <w:rsid w:val="00430A24"/>
    <w:rsid w:val="004328C3"/>
    <w:rsid w:val="00433AE1"/>
    <w:rsid w:val="00435CC0"/>
    <w:rsid w:val="0043721C"/>
    <w:rsid w:val="00447082"/>
    <w:rsid w:val="00453B01"/>
    <w:rsid w:val="00454841"/>
    <w:rsid w:val="00465072"/>
    <w:rsid w:val="004726CE"/>
    <w:rsid w:val="00477BBC"/>
    <w:rsid w:val="00481B58"/>
    <w:rsid w:val="00485591"/>
    <w:rsid w:val="004873D4"/>
    <w:rsid w:val="00491B5E"/>
    <w:rsid w:val="00497452"/>
    <w:rsid w:val="004A27EB"/>
    <w:rsid w:val="004A5B07"/>
    <w:rsid w:val="004E163F"/>
    <w:rsid w:val="004E4BC3"/>
    <w:rsid w:val="004E5626"/>
    <w:rsid w:val="004E5B62"/>
    <w:rsid w:val="004E700D"/>
    <w:rsid w:val="004F1444"/>
    <w:rsid w:val="004F27C6"/>
    <w:rsid w:val="00505C7F"/>
    <w:rsid w:val="00511CE8"/>
    <w:rsid w:val="00517B63"/>
    <w:rsid w:val="00520865"/>
    <w:rsid w:val="005218C4"/>
    <w:rsid w:val="00531038"/>
    <w:rsid w:val="0053216E"/>
    <w:rsid w:val="005351B1"/>
    <w:rsid w:val="00537C26"/>
    <w:rsid w:val="00546B07"/>
    <w:rsid w:val="00550444"/>
    <w:rsid w:val="00552865"/>
    <w:rsid w:val="005566C7"/>
    <w:rsid w:val="0055761B"/>
    <w:rsid w:val="0055787D"/>
    <w:rsid w:val="00567C08"/>
    <w:rsid w:val="005711E8"/>
    <w:rsid w:val="005732C9"/>
    <w:rsid w:val="00586B8E"/>
    <w:rsid w:val="0059278F"/>
    <w:rsid w:val="00594939"/>
    <w:rsid w:val="005A000A"/>
    <w:rsid w:val="005A26C8"/>
    <w:rsid w:val="005A4146"/>
    <w:rsid w:val="005A73D3"/>
    <w:rsid w:val="005B09E8"/>
    <w:rsid w:val="005B2E95"/>
    <w:rsid w:val="005C35AD"/>
    <w:rsid w:val="005C39F7"/>
    <w:rsid w:val="005C7BB2"/>
    <w:rsid w:val="005D0851"/>
    <w:rsid w:val="005D2C82"/>
    <w:rsid w:val="005D2EF5"/>
    <w:rsid w:val="005E1A44"/>
    <w:rsid w:val="005E64AD"/>
    <w:rsid w:val="005E7463"/>
    <w:rsid w:val="005F2E02"/>
    <w:rsid w:val="005F31B5"/>
    <w:rsid w:val="005F6B36"/>
    <w:rsid w:val="005F6B81"/>
    <w:rsid w:val="005F72D9"/>
    <w:rsid w:val="00610580"/>
    <w:rsid w:val="006219B2"/>
    <w:rsid w:val="0062411C"/>
    <w:rsid w:val="00626BAA"/>
    <w:rsid w:val="00632E3C"/>
    <w:rsid w:val="006351C8"/>
    <w:rsid w:val="006367B3"/>
    <w:rsid w:val="0064149C"/>
    <w:rsid w:val="00641C89"/>
    <w:rsid w:val="00643707"/>
    <w:rsid w:val="0065016C"/>
    <w:rsid w:val="0065084B"/>
    <w:rsid w:val="00662118"/>
    <w:rsid w:val="00663892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26AF"/>
    <w:rsid w:val="00693F44"/>
    <w:rsid w:val="006943A1"/>
    <w:rsid w:val="00697963"/>
    <w:rsid w:val="006A6785"/>
    <w:rsid w:val="006B172A"/>
    <w:rsid w:val="006B2B03"/>
    <w:rsid w:val="006B7F00"/>
    <w:rsid w:val="006D047F"/>
    <w:rsid w:val="006D3E21"/>
    <w:rsid w:val="006D5D7F"/>
    <w:rsid w:val="006D6657"/>
    <w:rsid w:val="006D670D"/>
    <w:rsid w:val="006E0192"/>
    <w:rsid w:val="006E7097"/>
    <w:rsid w:val="006F66C4"/>
    <w:rsid w:val="00706164"/>
    <w:rsid w:val="00712EA4"/>
    <w:rsid w:val="00727016"/>
    <w:rsid w:val="007310D0"/>
    <w:rsid w:val="0074090D"/>
    <w:rsid w:val="00747379"/>
    <w:rsid w:val="007518CE"/>
    <w:rsid w:val="00751E08"/>
    <w:rsid w:val="00753E94"/>
    <w:rsid w:val="00766136"/>
    <w:rsid w:val="00766794"/>
    <w:rsid w:val="00767724"/>
    <w:rsid w:val="007745D1"/>
    <w:rsid w:val="007753FF"/>
    <w:rsid w:val="00775EA1"/>
    <w:rsid w:val="00776CD2"/>
    <w:rsid w:val="00780D3E"/>
    <w:rsid w:val="00780EA7"/>
    <w:rsid w:val="00790113"/>
    <w:rsid w:val="00790520"/>
    <w:rsid w:val="0079265D"/>
    <w:rsid w:val="00792F28"/>
    <w:rsid w:val="007A06B2"/>
    <w:rsid w:val="007B18D0"/>
    <w:rsid w:val="007C0A97"/>
    <w:rsid w:val="007C1C71"/>
    <w:rsid w:val="007C257D"/>
    <w:rsid w:val="007C33C2"/>
    <w:rsid w:val="007D250A"/>
    <w:rsid w:val="007E0518"/>
    <w:rsid w:val="007E0DDB"/>
    <w:rsid w:val="007E1390"/>
    <w:rsid w:val="007F0F33"/>
    <w:rsid w:val="007F28E6"/>
    <w:rsid w:val="007F2EAE"/>
    <w:rsid w:val="007F5B27"/>
    <w:rsid w:val="007F7764"/>
    <w:rsid w:val="00810F76"/>
    <w:rsid w:val="008215CF"/>
    <w:rsid w:val="00821ADE"/>
    <w:rsid w:val="008242D9"/>
    <w:rsid w:val="008273FE"/>
    <w:rsid w:val="008325CD"/>
    <w:rsid w:val="00834BE5"/>
    <w:rsid w:val="00835F91"/>
    <w:rsid w:val="008367AE"/>
    <w:rsid w:val="00836B60"/>
    <w:rsid w:val="00841CB7"/>
    <w:rsid w:val="008454C6"/>
    <w:rsid w:val="008504FC"/>
    <w:rsid w:val="008618E2"/>
    <w:rsid w:val="00862747"/>
    <w:rsid w:val="00865342"/>
    <w:rsid w:val="00872812"/>
    <w:rsid w:val="00874CB4"/>
    <w:rsid w:val="00885F3B"/>
    <w:rsid w:val="008930C3"/>
    <w:rsid w:val="0089667A"/>
    <w:rsid w:val="008A67E6"/>
    <w:rsid w:val="008A7D6B"/>
    <w:rsid w:val="008B4749"/>
    <w:rsid w:val="008B6FC4"/>
    <w:rsid w:val="008C4824"/>
    <w:rsid w:val="008C537C"/>
    <w:rsid w:val="008D2A3F"/>
    <w:rsid w:val="008D32AA"/>
    <w:rsid w:val="008D48AF"/>
    <w:rsid w:val="008D778A"/>
    <w:rsid w:val="008E154E"/>
    <w:rsid w:val="008E28FD"/>
    <w:rsid w:val="008F5A86"/>
    <w:rsid w:val="009143F7"/>
    <w:rsid w:val="0091713E"/>
    <w:rsid w:val="009328AD"/>
    <w:rsid w:val="00932D27"/>
    <w:rsid w:val="00934306"/>
    <w:rsid w:val="009433E8"/>
    <w:rsid w:val="00947194"/>
    <w:rsid w:val="009476E8"/>
    <w:rsid w:val="00950B66"/>
    <w:rsid w:val="00953CCC"/>
    <w:rsid w:val="00954AF9"/>
    <w:rsid w:val="00955670"/>
    <w:rsid w:val="00960290"/>
    <w:rsid w:val="00962F7F"/>
    <w:rsid w:val="00967350"/>
    <w:rsid w:val="00972FF7"/>
    <w:rsid w:val="0098019C"/>
    <w:rsid w:val="00983F26"/>
    <w:rsid w:val="00984A5E"/>
    <w:rsid w:val="0099405B"/>
    <w:rsid w:val="00994CB2"/>
    <w:rsid w:val="00996378"/>
    <w:rsid w:val="00996DEC"/>
    <w:rsid w:val="009974EA"/>
    <w:rsid w:val="009A1E12"/>
    <w:rsid w:val="009A307F"/>
    <w:rsid w:val="009A324A"/>
    <w:rsid w:val="009B3E8A"/>
    <w:rsid w:val="009C079B"/>
    <w:rsid w:val="009C11AD"/>
    <w:rsid w:val="009C2A25"/>
    <w:rsid w:val="009C3D6D"/>
    <w:rsid w:val="009C5930"/>
    <w:rsid w:val="009D3233"/>
    <w:rsid w:val="009D35F9"/>
    <w:rsid w:val="009D5720"/>
    <w:rsid w:val="009E447A"/>
    <w:rsid w:val="009E4D55"/>
    <w:rsid w:val="009E6C1B"/>
    <w:rsid w:val="009F14BD"/>
    <w:rsid w:val="009F46EB"/>
    <w:rsid w:val="009F7A79"/>
    <w:rsid w:val="00A03932"/>
    <w:rsid w:val="00A156E1"/>
    <w:rsid w:val="00A161B6"/>
    <w:rsid w:val="00A16C41"/>
    <w:rsid w:val="00A16CD0"/>
    <w:rsid w:val="00A2147A"/>
    <w:rsid w:val="00A22407"/>
    <w:rsid w:val="00A22436"/>
    <w:rsid w:val="00A22AD2"/>
    <w:rsid w:val="00A304F5"/>
    <w:rsid w:val="00A31275"/>
    <w:rsid w:val="00A316CC"/>
    <w:rsid w:val="00A37434"/>
    <w:rsid w:val="00A43724"/>
    <w:rsid w:val="00A43DF4"/>
    <w:rsid w:val="00A469B0"/>
    <w:rsid w:val="00A523E9"/>
    <w:rsid w:val="00A62C7E"/>
    <w:rsid w:val="00A64CE6"/>
    <w:rsid w:val="00A76E8C"/>
    <w:rsid w:val="00A80214"/>
    <w:rsid w:val="00A8174A"/>
    <w:rsid w:val="00A90600"/>
    <w:rsid w:val="00A9220D"/>
    <w:rsid w:val="00A927C3"/>
    <w:rsid w:val="00A95E84"/>
    <w:rsid w:val="00A964BA"/>
    <w:rsid w:val="00AA08D8"/>
    <w:rsid w:val="00AA2382"/>
    <w:rsid w:val="00AB1984"/>
    <w:rsid w:val="00AB258E"/>
    <w:rsid w:val="00AB6C35"/>
    <w:rsid w:val="00AD1274"/>
    <w:rsid w:val="00AD15AB"/>
    <w:rsid w:val="00AD667D"/>
    <w:rsid w:val="00AD6F3D"/>
    <w:rsid w:val="00AE22FD"/>
    <w:rsid w:val="00AE74BA"/>
    <w:rsid w:val="00AF3542"/>
    <w:rsid w:val="00B01BB3"/>
    <w:rsid w:val="00B078F2"/>
    <w:rsid w:val="00B07B58"/>
    <w:rsid w:val="00B104C3"/>
    <w:rsid w:val="00B10AD1"/>
    <w:rsid w:val="00B32236"/>
    <w:rsid w:val="00B34B5C"/>
    <w:rsid w:val="00B40113"/>
    <w:rsid w:val="00B41A73"/>
    <w:rsid w:val="00B4351D"/>
    <w:rsid w:val="00B44781"/>
    <w:rsid w:val="00B51AF7"/>
    <w:rsid w:val="00B542AB"/>
    <w:rsid w:val="00B560AB"/>
    <w:rsid w:val="00B56346"/>
    <w:rsid w:val="00B60444"/>
    <w:rsid w:val="00B653F6"/>
    <w:rsid w:val="00B70AB7"/>
    <w:rsid w:val="00B80168"/>
    <w:rsid w:val="00B8174F"/>
    <w:rsid w:val="00B83534"/>
    <w:rsid w:val="00B85956"/>
    <w:rsid w:val="00B90023"/>
    <w:rsid w:val="00B90A91"/>
    <w:rsid w:val="00B96AE7"/>
    <w:rsid w:val="00BA1F84"/>
    <w:rsid w:val="00BB2369"/>
    <w:rsid w:val="00BB58D0"/>
    <w:rsid w:val="00BC089B"/>
    <w:rsid w:val="00BC38A0"/>
    <w:rsid w:val="00BD307B"/>
    <w:rsid w:val="00BD583B"/>
    <w:rsid w:val="00BD7971"/>
    <w:rsid w:val="00BD7C3C"/>
    <w:rsid w:val="00BD7F62"/>
    <w:rsid w:val="00BE50C6"/>
    <w:rsid w:val="00BF1815"/>
    <w:rsid w:val="00BF1F50"/>
    <w:rsid w:val="00BF20C3"/>
    <w:rsid w:val="00C01CCF"/>
    <w:rsid w:val="00C06817"/>
    <w:rsid w:val="00C072E3"/>
    <w:rsid w:val="00C1780B"/>
    <w:rsid w:val="00C25CAC"/>
    <w:rsid w:val="00C26AFC"/>
    <w:rsid w:val="00C320B9"/>
    <w:rsid w:val="00C3543A"/>
    <w:rsid w:val="00C3612F"/>
    <w:rsid w:val="00C371B8"/>
    <w:rsid w:val="00C407E3"/>
    <w:rsid w:val="00C44B69"/>
    <w:rsid w:val="00C45A72"/>
    <w:rsid w:val="00C51108"/>
    <w:rsid w:val="00C5178A"/>
    <w:rsid w:val="00C54BC0"/>
    <w:rsid w:val="00C5646F"/>
    <w:rsid w:val="00C579EE"/>
    <w:rsid w:val="00C57F54"/>
    <w:rsid w:val="00C61251"/>
    <w:rsid w:val="00C62A90"/>
    <w:rsid w:val="00C75A8C"/>
    <w:rsid w:val="00C80247"/>
    <w:rsid w:val="00C809CC"/>
    <w:rsid w:val="00C84683"/>
    <w:rsid w:val="00C8528C"/>
    <w:rsid w:val="00C9433F"/>
    <w:rsid w:val="00C96EE1"/>
    <w:rsid w:val="00C97118"/>
    <w:rsid w:val="00CB3A5D"/>
    <w:rsid w:val="00CB3EC1"/>
    <w:rsid w:val="00CC0324"/>
    <w:rsid w:val="00CC1AFE"/>
    <w:rsid w:val="00CC3526"/>
    <w:rsid w:val="00CC6C76"/>
    <w:rsid w:val="00CD6037"/>
    <w:rsid w:val="00CD72C7"/>
    <w:rsid w:val="00CE0339"/>
    <w:rsid w:val="00CF001D"/>
    <w:rsid w:val="00CF3CB8"/>
    <w:rsid w:val="00CF5282"/>
    <w:rsid w:val="00CF580B"/>
    <w:rsid w:val="00D01221"/>
    <w:rsid w:val="00D10FCD"/>
    <w:rsid w:val="00D11802"/>
    <w:rsid w:val="00D121BA"/>
    <w:rsid w:val="00D13F68"/>
    <w:rsid w:val="00D16E0C"/>
    <w:rsid w:val="00D17B55"/>
    <w:rsid w:val="00D24766"/>
    <w:rsid w:val="00D303EE"/>
    <w:rsid w:val="00D35A40"/>
    <w:rsid w:val="00D47B9C"/>
    <w:rsid w:val="00D532F1"/>
    <w:rsid w:val="00D54309"/>
    <w:rsid w:val="00D6404D"/>
    <w:rsid w:val="00D70935"/>
    <w:rsid w:val="00D71F6D"/>
    <w:rsid w:val="00D73806"/>
    <w:rsid w:val="00D76380"/>
    <w:rsid w:val="00D83694"/>
    <w:rsid w:val="00D83A92"/>
    <w:rsid w:val="00D83B53"/>
    <w:rsid w:val="00DA4A58"/>
    <w:rsid w:val="00DB5C88"/>
    <w:rsid w:val="00DB77AD"/>
    <w:rsid w:val="00DC0979"/>
    <w:rsid w:val="00DC149B"/>
    <w:rsid w:val="00DC5CFA"/>
    <w:rsid w:val="00DD344E"/>
    <w:rsid w:val="00DE3A30"/>
    <w:rsid w:val="00DE4C2E"/>
    <w:rsid w:val="00DE744A"/>
    <w:rsid w:val="00DE7BB2"/>
    <w:rsid w:val="00E0185F"/>
    <w:rsid w:val="00E01B29"/>
    <w:rsid w:val="00E02A5B"/>
    <w:rsid w:val="00E0375C"/>
    <w:rsid w:val="00E06A54"/>
    <w:rsid w:val="00E1216D"/>
    <w:rsid w:val="00E14E62"/>
    <w:rsid w:val="00E2075B"/>
    <w:rsid w:val="00E25906"/>
    <w:rsid w:val="00E26243"/>
    <w:rsid w:val="00E26267"/>
    <w:rsid w:val="00E349A5"/>
    <w:rsid w:val="00E35AF9"/>
    <w:rsid w:val="00E37915"/>
    <w:rsid w:val="00E41056"/>
    <w:rsid w:val="00E41980"/>
    <w:rsid w:val="00E46C0D"/>
    <w:rsid w:val="00E512D9"/>
    <w:rsid w:val="00E52FD8"/>
    <w:rsid w:val="00E53C05"/>
    <w:rsid w:val="00E573F0"/>
    <w:rsid w:val="00E64760"/>
    <w:rsid w:val="00E65ADB"/>
    <w:rsid w:val="00E65DFD"/>
    <w:rsid w:val="00E66255"/>
    <w:rsid w:val="00E70FFC"/>
    <w:rsid w:val="00E71716"/>
    <w:rsid w:val="00E71FE0"/>
    <w:rsid w:val="00E8068F"/>
    <w:rsid w:val="00E825C8"/>
    <w:rsid w:val="00E847A2"/>
    <w:rsid w:val="00E8484C"/>
    <w:rsid w:val="00E84EF7"/>
    <w:rsid w:val="00E84F52"/>
    <w:rsid w:val="00E874CB"/>
    <w:rsid w:val="00E8754A"/>
    <w:rsid w:val="00E8771B"/>
    <w:rsid w:val="00E977D3"/>
    <w:rsid w:val="00E97E84"/>
    <w:rsid w:val="00EA0F20"/>
    <w:rsid w:val="00EA2FE6"/>
    <w:rsid w:val="00EA4B15"/>
    <w:rsid w:val="00EA4BAF"/>
    <w:rsid w:val="00EB3CAB"/>
    <w:rsid w:val="00EB47A5"/>
    <w:rsid w:val="00EC0A6A"/>
    <w:rsid w:val="00EC1072"/>
    <w:rsid w:val="00EC130D"/>
    <w:rsid w:val="00EC2007"/>
    <w:rsid w:val="00ED2CC5"/>
    <w:rsid w:val="00ED703E"/>
    <w:rsid w:val="00EE12B3"/>
    <w:rsid w:val="00EE32C3"/>
    <w:rsid w:val="00EE6703"/>
    <w:rsid w:val="00EF5289"/>
    <w:rsid w:val="00F035C6"/>
    <w:rsid w:val="00F12202"/>
    <w:rsid w:val="00F1492F"/>
    <w:rsid w:val="00F22AEE"/>
    <w:rsid w:val="00F22D93"/>
    <w:rsid w:val="00F31357"/>
    <w:rsid w:val="00F32A41"/>
    <w:rsid w:val="00F42375"/>
    <w:rsid w:val="00F430D0"/>
    <w:rsid w:val="00F4479E"/>
    <w:rsid w:val="00F46332"/>
    <w:rsid w:val="00F4746E"/>
    <w:rsid w:val="00F52FE3"/>
    <w:rsid w:val="00F632D4"/>
    <w:rsid w:val="00F639BC"/>
    <w:rsid w:val="00F66B0A"/>
    <w:rsid w:val="00F763C4"/>
    <w:rsid w:val="00F84290"/>
    <w:rsid w:val="00F8448D"/>
    <w:rsid w:val="00F869C9"/>
    <w:rsid w:val="00F97E56"/>
    <w:rsid w:val="00FA31A9"/>
    <w:rsid w:val="00FA6718"/>
    <w:rsid w:val="00FB6A22"/>
    <w:rsid w:val="00FC0A2E"/>
    <w:rsid w:val="00FC25CA"/>
    <w:rsid w:val="00FD2E0A"/>
    <w:rsid w:val="00FD4306"/>
    <w:rsid w:val="00FD7391"/>
    <w:rsid w:val="00FD751B"/>
    <w:rsid w:val="00FE2482"/>
    <w:rsid w:val="00FE4F17"/>
    <w:rsid w:val="00FF2CE2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b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c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d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">
    <w:name w:val="Текст выноски Знак"/>
    <w:basedOn w:val="a1"/>
    <w:link w:val="ae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0">
    <w:name w:val="annotation reference"/>
    <w:uiPriority w:val="99"/>
    <w:semiHidden/>
    <w:rsid w:val="005F31B5"/>
    <w:rPr>
      <w:sz w:val="16"/>
      <w:szCs w:val="16"/>
    </w:rPr>
  </w:style>
  <w:style w:type="paragraph" w:styleId="af1">
    <w:name w:val="header"/>
    <w:basedOn w:val="a"/>
    <w:link w:val="af2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2">
    <w:name w:val="Верхний колонтитул Знак"/>
    <w:basedOn w:val="a1"/>
    <w:link w:val="af1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3">
    <w:name w:val="footer"/>
    <w:basedOn w:val="a"/>
    <w:link w:val="af4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Нижний колонтитул Знак"/>
    <w:basedOn w:val="a1"/>
    <w:link w:val="af3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5">
    <w:name w:val="Plain Text"/>
    <w:basedOn w:val="a"/>
    <w:link w:val="af6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1"/>
    <w:link w:val="af5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uiPriority w:val="22"/>
    <w:qFormat/>
    <w:rsid w:val="0062411C"/>
    <w:rPr>
      <w:b/>
      <w:bCs/>
    </w:rPr>
  </w:style>
  <w:style w:type="paragraph" w:customStyle="1" w:styleId="af8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ody Text Indent"/>
    <w:basedOn w:val="a"/>
    <w:link w:val="afa"/>
    <w:unhideWhenUsed/>
    <w:rsid w:val="004E4BC3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b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c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e">
    <w:name w:val="FollowedHyperlink"/>
    <w:uiPriority w:val="99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f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0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1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2">
    <w:name w:val="Тема примечания Знак"/>
    <w:rsid w:val="00B80168"/>
    <w:rPr>
      <w:b/>
      <w:bCs/>
    </w:rPr>
  </w:style>
  <w:style w:type="character" w:customStyle="1" w:styleId="aff3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4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5">
    <w:name w:val="caption"/>
    <w:basedOn w:val="a"/>
    <w:next w:val="aff6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6">
    <w:name w:val="Subtitle"/>
    <w:basedOn w:val="aa"/>
    <w:next w:val="a0"/>
    <w:link w:val="aff7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7">
    <w:name w:val="Подзаголовок Знак"/>
    <w:basedOn w:val="a1"/>
    <w:link w:val="aff6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8">
    <w:name w:val="footnote text"/>
    <w:basedOn w:val="a"/>
    <w:link w:val="aff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9">
    <w:name w:val="Текст сноски Знак"/>
    <w:basedOn w:val="a1"/>
    <w:link w:val="aff8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a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b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c">
    <w:name w:val="Спис_заголовок"/>
    <w:basedOn w:val="a"/>
    <w:next w:val="aff4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d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4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e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f">
    <w:name w:val="Содержимое врезки"/>
    <w:basedOn w:val="a0"/>
    <w:rsid w:val="00B80168"/>
  </w:style>
  <w:style w:type="paragraph" w:customStyle="1" w:styleId="1f0">
    <w:name w:val="Номер1"/>
    <w:basedOn w:val="aff4"/>
    <w:rsid w:val="00B80168"/>
  </w:style>
  <w:style w:type="paragraph" w:customStyle="1" w:styleId="11pt012">
    <w:name w:val="Стиль Основной текст с отступом + 11 pt Слева:  0 см Выступ:  12..."/>
    <w:basedOn w:val="af9"/>
    <w:rsid w:val="00B80168"/>
  </w:style>
  <w:style w:type="paragraph" w:customStyle="1" w:styleId="afff0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1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2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3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3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4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4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5">
    <w:name w:val="footnote reference"/>
    <w:uiPriority w:val="99"/>
    <w:rsid w:val="00105C9F"/>
    <w:rPr>
      <w:vertAlign w:val="superscript"/>
    </w:rPr>
  </w:style>
  <w:style w:type="paragraph" w:customStyle="1" w:styleId="afff6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7">
    <w:name w:val="Title"/>
    <w:basedOn w:val="a"/>
    <w:next w:val="aff6"/>
    <w:link w:val="afff8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8">
    <w:name w:val="Название Знак"/>
    <w:basedOn w:val="a1"/>
    <w:link w:val="afff7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9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6">
    <w:name w:val="Обычный (веб)4"/>
    <w:basedOn w:val="a"/>
    <w:rsid w:val="00F22AE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9E447A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ab">
    <w:name w:val="Основной текст_"/>
    <w:basedOn w:val="a1"/>
    <w:link w:val="13"/>
    <w:locked/>
    <w:rsid w:val="007E0DD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Exact">
    <w:name w:val="Основной текст Exact"/>
    <w:basedOn w:val="a1"/>
    <w:rsid w:val="007E0D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"/>
      <w:u w:val="none"/>
      <w:effect w:val="none"/>
    </w:rPr>
  </w:style>
  <w:style w:type="character" w:customStyle="1" w:styleId="afffa">
    <w:name w:val="Цветовое выделение"/>
    <w:uiPriority w:val="99"/>
    <w:rsid w:val="00B51AF7"/>
    <w:rPr>
      <w:b/>
      <w:color w:val="26282F"/>
    </w:rPr>
  </w:style>
  <w:style w:type="character" w:customStyle="1" w:styleId="3d">
    <w:name w:val="Основной текст3"/>
    <w:basedOn w:val="a1"/>
    <w:rsid w:val="00B51AF7"/>
    <w:rPr>
      <w:b/>
      <w:bCs/>
      <w:color w:val="000000"/>
      <w:spacing w:val="-2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afffb">
    <w:name w:val="Оглавление_"/>
    <w:basedOn w:val="a1"/>
    <w:link w:val="afffc"/>
    <w:locked/>
    <w:rsid w:val="001526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c">
    <w:name w:val="Оглавление"/>
    <w:basedOn w:val="a"/>
    <w:link w:val="afffb"/>
    <w:rsid w:val="001526F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table" w:styleId="afffd">
    <w:name w:val="Light Shading"/>
    <w:basedOn w:val="a2"/>
    <w:uiPriority w:val="60"/>
    <w:rsid w:val="002B56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47">
    <w:name w:val="Без интервала4"/>
    <w:rsid w:val="00B60444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5E7463"/>
  </w:style>
  <w:style w:type="character" w:customStyle="1" w:styleId="9pt">
    <w:name w:val="Основной текст + 9 pt"/>
    <w:basedOn w:val="ab"/>
    <w:rsid w:val="005E7463"/>
    <w:rPr>
      <w:b/>
      <w:bCs/>
      <w:color w:val="000000"/>
      <w:spacing w:val="-5"/>
      <w:w w:val="100"/>
      <w:position w:val="0"/>
      <w:sz w:val="18"/>
      <w:szCs w:val="18"/>
      <w:shd w:val="clear" w:color="auto" w:fill="FFFFFF"/>
      <w:vertAlign w:val="baseline"/>
      <w:lang w:val="ru-RU"/>
    </w:rPr>
  </w:style>
  <w:style w:type="paragraph" w:customStyle="1" w:styleId="-">
    <w:name w:val="-"/>
    <w:basedOn w:val="a"/>
    <w:rsid w:val="005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Основной шрифт абзаца6"/>
    <w:rsid w:val="001B6B36"/>
  </w:style>
  <w:style w:type="character" w:customStyle="1" w:styleId="afffe">
    <w:name w:val="Маркеры списка"/>
    <w:rsid w:val="001B6B36"/>
    <w:rPr>
      <w:rFonts w:ascii="OpenSymbol" w:eastAsia="OpenSymbol" w:hAnsi="OpenSymbol" w:cs="OpenSymbol"/>
    </w:rPr>
  </w:style>
  <w:style w:type="paragraph" w:customStyle="1" w:styleId="63">
    <w:name w:val="Название6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54">
    <w:name w:val="Название5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48">
    <w:name w:val="Название4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9">
    <w:name w:val="Указатель4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e">
    <w:name w:val="Название3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11">
    <w:name w:val="Заголовок 11"/>
    <w:next w:val="a"/>
    <w:rsid w:val="001B6B3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affff">
    <w:name w:val="Текст (справка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1B6B36"/>
    <w:pPr>
      <w:spacing w:before="75"/>
      <w:ind w:right="0"/>
      <w:jc w:val="both"/>
    </w:pPr>
    <w:rPr>
      <w:color w:val="353842"/>
    </w:rPr>
  </w:style>
  <w:style w:type="paragraph" w:customStyle="1" w:styleId="affff1">
    <w:name w:val="Информация о версии"/>
    <w:basedOn w:val="affff0"/>
    <w:next w:val="a"/>
    <w:uiPriority w:val="99"/>
    <w:rsid w:val="001B6B36"/>
    <w:rPr>
      <w:i/>
      <w:iCs/>
    </w:rPr>
  </w:style>
  <w:style w:type="paragraph" w:customStyle="1" w:styleId="affff2">
    <w:name w:val="Текст информации об изменениях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ff3">
    <w:name w:val="Информация об изменениях"/>
    <w:basedOn w:val="affff2"/>
    <w:next w:val="a"/>
    <w:uiPriority w:val="99"/>
    <w:rsid w:val="001B6B36"/>
    <w:pPr>
      <w:spacing w:before="180"/>
      <w:ind w:left="360" w:right="360" w:firstLine="0"/>
    </w:pPr>
  </w:style>
  <w:style w:type="paragraph" w:customStyle="1" w:styleId="affff4">
    <w:name w:val="Таблицы (моноширинный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5">
    <w:name w:val="Подзаголовок для информации об изменениях"/>
    <w:basedOn w:val="affff2"/>
    <w:next w:val="a"/>
    <w:uiPriority w:val="99"/>
    <w:rsid w:val="001B6B36"/>
    <w:rPr>
      <w:b/>
      <w:bCs/>
    </w:rPr>
  </w:style>
  <w:style w:type="paragraph" w:customStyle="1" w:styleId="affff6">
    <w:name w:val="Прижатый влево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7">
    <w:name w:val="Сноска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affff8">
    <w:name w:val="Цветовое выделение для Текст"/>
    <w:uiPriority w:val="99"/>
    <w:rsid w:val="001B6B36"/>
    <w:rPr>
      <w:rFonts w:ascii="Times New Roman CYR" w:hAnsi="Times New Roman CYR"/>
    </w:rPr>
  </w:style>
  <w:style w:type="paragraph" w:customStyle="1" w:styleId="Heading2">
    <w:name w:val="Heading 2"/>
    <w:basedOn w:val="Standard"/>
    <w:next w:val="a"/>
    <w:rsid w:val="007C1C71"/>
    <w:pPr>
      <w:keepNext/>
      <w:autoSpaceDN w:val="0"/>
      <w:spacing w:before="240" w:after="60" w:line="100" w:lineRule="atLeast"/>
      <w:outlineLvl w:val="1"/>
    </w:pPr>
    <w:rPr>
      <w:rFonts w:ascii="Cambria" w:hAnsi="Cambria" w:cs="Times New Roman"/>
      <w:b/>
      <w:bCs/>
      <w:i/>
      <w:iCs/>
      <w:color w:val="auto"/>
      <w:kern w:val="3"/>
      <w:sz w:val="28"/>
      <w:szCs w:val="28"/>
      <w:lang w:val="de-DE" w:eastAsia="ja-JP" w:bidi="fa-IR"/>
    </w:rPr>
  </w:style>
  <w:style w:type="paragraph" w:customStyle="1" w:styleId="font5">
    <w:name w:val="font5"/>
    <w:basedOn w:val="a"/>
    <w:rsid w:val="004A27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4A27E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4">
    <w:name w:val="xl64"/>
    <w:basedOn w:val="a"/>
    <w:rsid w:val="004A27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4A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4A27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4A27E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4A27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4A27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4A27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a"/>
    <w:rsid w:val="004A27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4A27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4A27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4A27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18" Type="http://schemas.openxmlformats.org/officeDocument/2006/relationships/hyperlink" Target="mailto:zempred@mail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hyperlink" Target="mailto:zempred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zempred@mail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admshmr.ru/" TargetMode="External"/><Relationship Id="rId19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19376.0/" TargetMode="External"/><Relationship Id="rId14" Type="http://schemas.openxmlformats.org/officeDocument/2006/relationships/hyperlink" Target="mailto:zempred@mail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DA0D4-31C6-46E5-AB45-8BFCA4F3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155</Pages>
  <Words>31434</Words>
  <Characters>179180</Characters>
  <Application>Microsoft Office Word</Application>
  <DocSecurity>0</DocSecurity>
  <Lines>1493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26</cp:revision>
  <dcterms:created xsi:type="dcterms:W3CDTF">2022-08-09T05:33:00Z</dcterms:created>
  <dcterms:modified xsi:type="dcterms:W3CDTF">2022-09-22T10:03:00Z</dcterms:modified>
</cp:coreProperties>
</file>