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994D7B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994D7B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455B42" w:rsidRPr="00C70231" w:rsidRDefault="00455B42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994D7B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994D7B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455B42" w:rsidRPr="00C70231" w:rsidRDefault="00455B42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994D7B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994D7B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455B42" w:rsidRPr="00A05F86" w:rsidRDefault="00455B4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17</w:t>
                  </w:r>
                </w:p>
                <w:p w:rsidR="00455B42" w:rsidRDefault="00455B4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25 мая</w:t>
                  </w:r>
                </w:p>
                <w:p w:rsidR="00455B42" w:rsidRPr="00A05F86" w:rsidRDefault="00455B42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9118B2">
      <w:pPr>
        <w:pStyle w:val="a0"/>
        <w:rPr>
          <w:sz w:val="24"/>
          <w:szCs w:val="24"/>
          <w:lang w:eastAsia="hi-IN" w:bidi="hi-IN"/>
        </w:rPr>
      </w:pPr>
    </w:p>
    <w:p w:rsid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АДМИНИСТРАЦИЯ ШАРЬИНСКОГО МУНИЦИПАЛЬНОГО РАЙОНА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от «22» мая 2023 г. № 196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center"/>
        <w:rPr>
          <w:rStyle w:val="17"/>
          <w:rFonts w:ascii="Times New Roman" w:hAnsi="Times New Roman"/>
          <w:b/>
          <w:sz w:val="24"/>
          <w:szCs w:val="24"/>
        </w:rPr>
      </w:pPr>
      <w:r w:rsidRPr="00582EDE">
        <w:rPr>
          <w:rStyle w:val="17"/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 w:rsidRPr="00582EDE">
        <w:rPr>
          <w:rStyle w:val="17"/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Pr="00582EDE">
        <w:rPr>
          <w:rStyle w:val="17"/>
          <w:rFonts w:ascii="Times New Roman" w:hAnsi="Times New Roman"/>
          <w:b/>
          <w:sz w:val="24"/>
          <w:szCs w:val="24"/>
        </w:rPr>
        <w:t xml:space="preserve"> силу некоторых постановлений администрации </w:t>
      </w:r>
      <w:proofErr w:type="spellStart"/>
      <w:r w:rsidRPr="00582EDE">
        <w:rPr>
          <w:rStyle w:val="17"/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582EDE">
        <w:rPr>
          <w:rStyle w:val="17"/>
          <w:rFonts w:ascii="Times New Roman" w:hAnsi="Times New Roman"/>
          <w:b/>
          <w:sz w:val="24"/>
          <w:szCs w:val="24"/>
        </w:rPr>
        <w:t xml:space="preserve"> муниципального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EDE">
        <w:rPr>
          <w:rFonts w:ascii="Times New Roman" w:hAnsi="Times New Roman" w:cs="Times New Roman"/>
          <w:sz w:val="24"/>
          <w:szCs w:val="24"/>
        </w:rPr>
        <w:t xml:space="preserve">В целях подержания в актуальном состоянии муниципальной базы нормативных правовых актов администрации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37, 47, 52 Устава муниципального образования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2EDE">
        <w:rPr>
          <w:rFonts w:ascii="Times New Roman" w:hAnsi="Times New Roman"/>
          <w:b/>
          <w:sz w:val="24"/>
          <w:szCs w:val="24"/>
        </w:rPr>
        <w:t>ПОСТАНОВЛЯЕТ: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EDE">
        <w:rPr>
          <w:rFonts w:ascii="Times New Roman" w:hAnsi="Times New Roman" w:cs="Times New Roman"/>
          <w:sz w:val="24"/>
          <w:szCs w:val="24"/>
        </w:rPr>
        <w:t>1. Признать утратившими силу:</w:t>
      </w:r>
    </w:p>
    <w:p w:rsidR="00582EDE" w:rsidRPr="00582EDE" w:rsidRDefault="00582EDE" w:rsidP="00582EDE">
      <w:pPr>
        <w:spacing w:after="0" w:line="240" w:lineRule="auto"/>
        <w:ind w:firstLine="709"/>
        <w:contextualSpacing/>
        <w:jc w:val="both"/>
        <w:rPr>
          <w:rStyle w:val="17"/>
          <w:rFonts w:ascii="Times New Roman" w:hAnsi="Times New Roman" w:cs="Times New Roman"/>
          <w:sz w:val="24"/>
          <w:szCs w:val="24"/>
        </w:rPr>
      </w:pPr>
      <w:r w:rsidRPr="00582EDE">
        <w:rPr>
          <w:rFonts w:ascii="Times New Roman" w:hAnsi="Times New Roman" w:cs="Times New Roman"/>
          <w:sz w:val="24"/>
          <w:szCs w:val="24"/>
        </w:rPr>
        <w:t xml:space="preserve">1) постановление администрации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582EDE">
        <w:rPr>
          <w:rStyle w:val="17"/>
          <w:rFonts w:ascii="Times New Roman" w:hAnsi="Times New Roman" w:cs="Times New Roman"/>
          <w:sz w:val="24"/>
          <w:szCs w:val="24"/>
        </w:rPr>
        <w:t xml:space="preserve">29.06.2012 № 303 «Об утверждении квалификационных требований для замещения должностей муниципальной службы в администрации </w:t>
      </w:r>
      <w:proofErr w:type="spellStart"/>
      <w:r w:rsidRPr="00582EDE">
        <w:rPr>
          <w:rStyle w:val="17"/>
          <w:rFonts w:ascii="Times New Roman" w:hAnsi="Times New Roman" w:cs="Times New Roman"/>
          <w:sz w:val="24"/>
          <w:szCs w:val="24"/>
        </w:rPr>
        <w:t>Шарьинкого</w:t>
      </w:r>
      <w:proofErr w:type="spellEnd"/>
      <w:r w:rsidRPr="00582EDE">
        <w:rPr>
          <w:rStyle w:val="17"/>
          <w:rFonts w:ascii="Times New Roman" w:hAnsi="Times New Roman" w:cs="Times New Roman"/>
          <w:sz w:val="24"/>
          <w:szCs w:val="24"/>
        </w:rPr>
        <w:t xml:space="preserve"> муниципального района»;</w:t>
      </w:r>
    </w:p>
    <w:p w:rsidR="00582EDE" w:rsidRPr="00582EDE" w:rsidRDefault="00582EDE" w:rsidP="00582ED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2EDE">
        <w:rPr>
          <w:rStyle w:val="17"/>
          <w:rFonts w:ascii="Times New Roman" w:hAnsi="Times New Roman" w:cs="Times New Roman"/>
          <w:sz w:val="24"/>
          <w:szCs w:val="24"/>
        </w:rPr>
        <w:lastRenderedPageBreak/>
        <w:t>2)</w:t>
      </w:r>
      <w:proofErr w:type="gramStart"/>
      <w:r w:rsidRPr="00582EDE">
        <w:rPr>
          <w:rStyle w:val="17"/>
          <w:rFonts w:ascii="Times New Roman" w:hAnsi="Times New Roman" w:cs="Times New Roman"/>
          <w:sz w:val="24"/>
          <w:szCs w:val="24"/>
        </w:rPr>
        <w:t>.</w:t>
      </w:r>
      <w:proofErr w:type="gramEnd"/>
      <w:r w:rsidRPr="00582EDE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2EDE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 от 13.03.2023 № 107 «</w:t>
      </w:r>
      <w:r w:rsidRPr="00582EDE">
        <w:rPr>
          <w:rFonts w:ascii="Times New Roman" w:hAnsi="Times New Roman" w:cs="Times New Roman"/>
          <w:iCs/>
          <w:sz w:val="24"/>
          <w:szCs w:val="24"/>
        </w:rPr>
        <w:t xml:space="preserve">О внесение изменений в постановление администрации </w:t>
      </w:r>
      <w:proofErr w:type="spellStart"/>
      <w:r w:rsidRPr="00582EDE">
        <w:rPr>
          <w:rFonts w:ascii="Times New Roman" w:hAnsi="Times New Roman" w:cs="Times New Roman"/>
          <w:iCs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iCs/>
          <w:sz w:val="24"/>
          <w:szCs w:val="24"/>
        </w:rPr>
        <w:t xml:space="preserve"> муниципального района Костромской области от 29 июня 2012 года  № 303»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2EDE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после опубликования в информационном бюллетене «Вестник </w:t>
      </w:r>
      <w:proofErr w:type="spellStart"/>
      <w:r w:rsidRPr="00582ED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/>
          <w:sz w:val="24"/>
          <w:szCs w:val="24"/>
        </w:rPr>
        <w:t xml:space="preserve"> района».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2EDE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82EDE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2EDE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582EDE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582EDE" w:rsidRDefault="00582EDE" w:rsidP="009118B2">
      <w:pPr>
        <w:pStyle w:val="a0"/>
        <w:rPr>
          <w:sz w:val="24"/>
          <w:szCs w:val="24"/>
          <w:lang w:eastAsia="hi-IN" w:bidi="hi-IN"/>
        </w:rPr>
      </w:pP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АДМИНИСТРАЦИЯ ШАРЬИНСКОГО МУНИЦИПАЛЬНОГО РАЙОНА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EDE">
        <w:rPr>
          <w:rFonts w:ascii="Times New Roman" w:hAnsi="Times New Roman" w:cs="Times New Roman"/>
          <w:b/>
          <w:bCs/>
          <w:sz w:val="24"/>
          <w:szCs w:val="24"/>
        </w:rPr>
        <w:t>от «23» мая 2023 г. № 202</w:t>
      </w:r>
    </w:p>
    <w:p w:rsidR="00582EDE" w:rsidRPr="00582EDE" w:rsidRDefault="00582EDE" w:rsidP="00582ED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2EDE" w:rsidRPr="00582EDE" w:rsidRDefault="00582EDE" w:rsidP="00582E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DE">
        <w:rPr>
          <w:rStyle w:val="17"/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582EDE">
        <w:rPr>
          <w:rStyle w:val="17"/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582EDE">
        <w:rPr>
          <w:rStyle w:val="17"/>
          <w:rFonts w:ascii="Times New Roman" w:hAnsi="Times New Roman" w:cs="Times New Roman"/>
          <w:b/>
          <w:sz w:val="24"/>
          <w:szCs w:val="24"/>
        </w:rPr>
        <w:t xml:space="preserve"> силу постановления администрации </w:t>
      </w:r>
      <w:proofErr w:type="spellStart"/>
      <w:r w:rsidRPr="00582EDE">
        <w:rPr>
          <w:rStyle w:val="17"/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82EDE">
        <w:rPr>
          <w:rStyle w:val="17"/>
          <w:rFonts w:ascii="Times New Roman" w:hAnsi="Times New Roman" w:cs="Times New Roman"/>
          <w:b/>
          <w:sz w:val="24"/>
          <w:szCs w:val="24"/>
        </w:rPr>
        <w:t xml:space="preserve">  муниципального  района Костромской области от 31.07.2019 № 188 «</w:t>
      </w:r>
      <w:r w:rsidRPr="00582EDE">
        <w:rPr>
          <w:rFonts w:ascii="Times New Roman" w:hAnsi="Times New Roman" w:cs="Times New Roman"/>
          <w:b/>
          <w:sz w:val="24"/>
          <w:szCs w:val="24"/>
        </w:rPr>
        <w:t>Об утверждении порядка составления проекта районного</w:t>
      </w:r>
    </w:p>
    <w:p w:rsidR="00582EDE" w:rsidRPr="00582EDE" w:rsidRDefault="00582EDE" w:rsidP="00582E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DE">
        <w:rPr>
          <w:rFonts w:ascii="Times New Roman" w:hAnsi="Times New Roman" w:cs="Times New Roman"/>
          <w:b/>
          <w:sz w:val="24"/>
          <w:szCs w:val="24"/>
        </w:rPr>
        <w:t>бюджета на очередной финансовый год»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EDE">
        <w:rPr>
          <w:rFonts w:ascii="Times New Roman" w:hAnsi="Times New Roman" w:cs="Times New Roman"/>
          <w:sz w:val="24"/>
          <w:szCs w:val="24"/>
        </w:rPr>
        <w:t xml:space="preserve">В целях поддержания в актуальном состоянии муниципальной базы нормативных правовых актов администрации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37, 47, 52 Устава муниципального образования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2EDE">
        <w:rPr>
          <w:rFonts w:ascii="Times New Roman" w:hAnsi="Times New Roman"/>
          <w:b/>
          <w:sz w:val="24"/>
          <w:szCs w:val="24"/>
        </w:rPr>
        <w:t>ПОСТАНОВЛЯЕТ: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EDE">
        <w:rPr>
          <w:rFonts w:ascii="Times New Roman" w:hAnsi="Times New Roman" w:cs="Times New Roman"/>
          <w:sz w:val="24"/>
          <w:szCs w:val="24"/>
        </w:rPr>
        <w:t>1. Признать утратившими силу:</w:t>
      </w:r>
    </w:p>
    <w:p w:rsidR="00582EDE" w:rsidRPr="00582EDE" w:rsidRDefault="00582EDE" w:rsidP="00582EDE">
      <w:pPr>
        <w:spacing w:after="0" w:line="240" w:lineRule="auto"/>
        <w:ind w:firstLine="709"/>
        <w:contextualSpacing/>
        <w:jc w:val="both"/>
        <w:rPr>
          <w:rStyle w:val="17"/>
          <w:rFonts w:ascii="Times New Roman" w:hAnsi="Times New Roman" w:cs="Times New Roman"/>
          <w:sz w:val="24"/>
          <w:szCs w:val="24"/>
        </w:rPr>
      </w:pPr>
      <w:r w:rsidRPr="00582EDE">
        <w:rPr>
          <w:rFonts w:ascii="Times New Roman" w:hAnsi="Times New Roman" w:cs="Times New Roman"/>
          <w:sz w:val="24"/>
          <w:szCs w:val="24"/>
        </w:rPr>
        <w:t xml:space="preserve">1) постановление администрации </w:t>
      </w:r>
      <w:proofErr w:type="spellStart"/>
      <w:r w:rsidRPr="00582ED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 w:cs="Times New Roman"/>
          <w:sz w:val="24"/>
          <w:szCs w:val="24"/>
        </w:rPr>
        <w:t xml:space="preserve"> муниципального района от</w:t>
      </w:r>
      <w:r w:rsidRPr="00582EDE">
        <w:rPr>
          <w:rStyle w:val="17"/>
          <w:rFonts w:ascii="Times New Roman" w:hAnsi="Times New Roman" w:cs="Times New Roman"/>
          <w:sz w:val="24"/>
          <w:szCs w:val="24"/>
        </w:rPr>
        <w:t xml:space="preserve"> 31.07.2019 № 188 «</w:t>
      </w:r>
      <w:r w:rsidRPr="00582EDE">
        <w:rPr>
          <w:rFonts w:ascii="Times New Roman" w:hAnsi="Times New Roman" w:cs="Times New Roman"/>
          <w:sz w:val="24"/>
          <w:szCs w:val="24"/>
        </w:rPr>
        <w:t>Об утверждении порядка составления проекта районного бюджета на очередной финансовый год»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2EDE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после опубликования в информационном бюллетене «Вестник </w:t>
      </w:r>
      <w:proofErr w:type="spellStart"/>
      <w:r w:rsidRPr="00582ED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82EDE">
        <w:rPr>
          <w:rFonts w:ascii="Times New Roman" w:hAnsi="Times New Roman"/>
          <w:sz w:val="24"/>
          <w:szCs w:val="24"/>
        </w:rPr>
        <w:t xml:space="preserve"> района».</w:t>
      </w: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2EDE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82EDE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2EDE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582EDE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582EDE" w:rsidRPr="00582EDE" w:rsidRDefault="00582EDE" w:rsidP="00582ED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82EDE" w:rsidRDefault="00582EDE" w:rsidP="009118B2">
      <w:pPr>
        <w:pStyle w:val="a0"/>
        <w:rPr>
          <w:sz w:val="24"/>
          <w:szCs w:val="24"/>
          <w:lang w:eastAsia="hi-IN" w:bidi="hi-IN"/>
        </w:rPr>
      </w:pPr>
    </w:p>
    <w:p w:rsidR="00DB2A43" w:rsidRDefault="00DB2A43" w:rsidP="009118B2">
      <w:pPr>
        <w:pStyle w:val="a0"/>
        <w:rPr>
          <w:sz w:val="24"/>
          <w:szCs w:val="24"/>
          <w:lang w:eastAsia="hi-IN" w:bidi="hi-IN"/>
        </w:rPr>
      </w:pPr>
    </w:p>
    <w:p w:rsidR="00DB2A43" w:rsidRDefault="00DB2A43" w:rsidP="009118B2">
      <w:pPr>
        <w:pStyle w:val="a0"/>
        <w:rPr>
          <w:sz w:val="24"/>
          <w:szCs w:val="24"/>
          <w:lang w:eastAsia="hi-IN" w:bidi="hi-IN"/>
        </w:rPr>
      </w:pPr>
    </w:p>
    <w:p w:rsidR="00DB2A43" w:rsidRDefault="00DB2A43" w:rsidP="00DB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B42" w:rsidRDefault="00455B42" w:rsidP="00DB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B42" w:rsidRDefault="00455B42" w:rsidP="00DB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B42" w:rsidRPr="00B25376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B25376">
        <w:rPr>
          <w:b/>
          <w:sz w:val="24"/>
          <w:szCs w:val="24"/>
        </w:rPr>
        <w:t>АДМИНИСТРАЦИЯ ШАРЬИНСКОГО МУНИЦИПАЛЬНОГО РАЙОНА</w:t>
      </w:r>
    </w:p>
    <w:p w:rsidR="00455B42" w:rsidRPr="00B25376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B25376">
        <w:rPr>
          <w:b/>
          <w:sz w:val="24"/>
          <w:szCs w:val="24"/>
        </w:rPr>
        <w:t>КОСТРОМСКОЙ ОБЛАСТИ</w:t>
      </w:r>
    </w:p>
    <w:p w:rsidR="00455B42" w:rsidRPr="00B25376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455B42" w:rsidRPr="00B25376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B25376">
        <w:rPr>
          <w:b/>
          <w:sz w:val="24"/>
          <w:szCs w:val="24"/>
        </w:rPr>
        <w:t>ПОСТАНОВЛЕНИЕ</w:t>
      </w:r>
    </w:p>
    <w:p w:rsidR="00455B42" w:rsidRPr="00B25376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B25376">
        <w:rPr>
          <w:b/>
          <w:sz w:val="24"/>
          <w:szCs w:val="24"/>
        </w:rPr>
        <w:t>«24» мая 2023г. № 208</w:t>
      </w:r>
    </w:p>
    <w:p w:rsidR="00455B42" w:rsidRPr="00455B42" w:rsidRDefault="00455B42" w:rsidP="00455B42">
      <w:pPr>
        <w:pStyle w:val="a8"/>
        <w:spacing w:line="240" w:lineRule="auto"/>
        <w:ind w:firstLine="709"/>
        <w:jc w:val="center"/>
        <w:rPr>
          <w:sz w:val="24"/>
          <w:szCs w:val="24"/>
        </w:rPr>
      </w:pPr>
    </w:p>
    <w:p w:rsidR="00455B42" w:rsidRPr="00455B42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55B42">
        <w:rPr>
          <w:b/>
          <w:sz w:val="24"/>
          <w:szCs w:val="24"/>
        </w:rPr>
        <w:t xml:space="preserve">О внесении изменений в  муниципальную программу «Развитие образования в </w:t>
      </w:r>
      <w:proofErr w:type="spellStart"/>
      <w:r w:rsidRPr="00455B42">
        <w:rPr>
          <w:b/>
          <w:sz w:val="24"/>
          <w:szCs w:val="24"/>
        </w:rPr>
        <w:t>Шарьинском</w:t>
      </w:r>
      <w:proofErr w:type="spellEnd"/>
      <w:r w:rsidRPr="00455B42">
        <w:rPr>
          <w:b/>
          <w:sz w:val="24"/>
          <w:szCs w:val="24"/>
        </w:rPr>
        <w:t xml:space="preserve"> муниципальном районе на 2021-2023 годы», утвержденную постановлением администрации </w:t>
      </w:r>
      <w:proofErr w:type="spellStart"/>
      <w:r w:rsidRPr="00455B42">
        <w:rPr>
          <w:b/>
          <w:sz w:val="24"/>
          <w:szCs w:val="24"/>
        </w:rPr>
        <w:t>Шарьинского</w:t>
      </w:r>
      <w:proofErr w:type="spellEnd"/>
      <w:r w:rsidRPr="00455B42">
        <w:rPr>
          <w:b/>
          <w:sz w:val="24"/>
          <w:szCs w:val="24"/>
        </w:rPr>
        <w:t xml:space="preserve"> муниципального района</w:t>
      </w:r>
    </w:p>
    <w:p w:rsidR="00455B42" w:rsidRPr="00455B42" w:rsidRDefault="00455B42" w:rsidP="00455B42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55B42">
        <w:rPr>
          <w:b/>
          <w:sz w:val="24"/>
          <w:szCs w:val="24"/>
        </w:rPr>
        <w:t>от 29 сентября 2020 года № 286</w:t>
      </w:r>
    </w:p>
    <w:p w:rsidR="00455B42" w:rsidRPr="00455B42" w:rsidRDefault="00455B42" w:rsidP="00455B42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color w:val="000000"/>
          <w:sz w:val="24"/>
          <w:szCs w:val="24"/>
        </w:rPr>
        <w:t xml:space="preserve">В целях актуализации муниципальной программы «Развитие образования </w:t>
      </w:r>
      <w:r w:rsidRPr="00455B42">
        <w:rPr>
          <w:sz w:val="24"/>
          <w:szCs w:val="24"/>
        </w:rPr>
        <w:t xml:space="preserve">в </w:t>
      </w:r>
      <w:proofErr w:type="spellStart"/>
      <w:r w:rsidRPr="00455B42">
        <w:rPr>
          <w:sz w:val="24"/>
          <w:szCs w:val="24"/>
        </w:rPr>
        <w:t>Шарьинском</w:t>
      </w:r>
      <w:proofErr w:type="spellEnd"/>
      <w:r w:rsidRPr="00455B42">
        <w:rPr>
          <w:sz w:val="24"/>
          <w:szCs w:val="24"/>
        </w:rPr>
        <w:t xml:space="preserve"> муниципальном районе на  2021 – 2023 годы», руководствуясь п. 14 ч. 1 ст. 7, ст.37, ст. 52 Устава муниципального образования  </w:t>
      </w:r>
      <w:proofErr w:type="spellStart"/>
      <w:r w:rsidRPr="00455B42">
        <w:rPr>
          <w:sz w:val="24"/>
          <w:szCs w:val="24"/>
        </w:rPr>
        <w:t>Шарьинский</w:t>
      </w:r>
      <w:proofErr w:type="spellEnd"/>
      <w:r w:rsidRPr="00455B42">
        <w:rPr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455B42">
        <w:rPr>
          <w:sz w:val="24"/>
          <w:szCs w:val="24"/>
        </w:rPr>
        <w:t>Шарьинского</w:t>
      </w:r>
      <w:proofErr w:type="spellEnd"/>
      <w:r w:rsidRPr="00455B42">
        <w:rPr>
          <w:sz w:val="24"/>
          <w:szCs w:val="24"/>
        </w:rPr>
        <w:t xml:space="preserve"> муниципального района </w:t>
      </w:r>
    </w:p>
    <w:p w:rsidR="00455B42" w:rsidRPr="00455B42" w:rsidRDefault="00455B42" w:rsidP="00B25376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55B42">
        <w:rPr>
          <w:b/>
          <w:sz w:val="24"/>
          <w:szCs w:val="24"/>
        </w:rPr>
        <w:t>ПОСТАНОВЛЯЕТ:</w:t>
      </w: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 xml:space="preserve">1. </w:t>
      </w:r>
      <w:proofErr w:type="gramStart"/>
      <w:r w:rsidRPr="00455B42">
        <w:rPr>
          <w:sz w:val="24"/>
          <w:szCs w:val="24"/>
        </w:rPr>
        <w:t xml:space="preserve">Внести в муниципальную программу «Развитие образования в </w:t>
      </w:r>
      <w:proofErr w:type="spellStart"/>
      <w:r w:rsidRPr="00455B42">
        <w:rPr>
          <w:sz w:val="24"/>
          <w:szCs w:val="24"/>
        </w:rPr>
        <w:t>Шарьинском</w:t>
      </w:r>
      <w:proofErr w:type="spellEnd"/>
      <w:r w:rsidRPr="00455B42">
        <w:rPr>
          <w:sz w:val="24"/>
          <w:szCs w:val="24"/>
        </w:rPr>
        <w:t xml:space="preserve"> муниципальном районе на 2021-2023 годы», утвержденную постановлением администрации </w:t>
      </w:r>
      <w:proofErr w:type="spellStart"/>
      <w:r w:rsidRPr="00455B42">
        <w:rPr>
          <w:sz w:val="24"/>
          <w:szCs w:val="24"/>
        </w:rPr>
        <w:t>Шарьинского</w:t>
      </w:r>
      <w:proofErr w:type="spellEnd"/>
      <w:r w:rsidRPr="00455B42">
        <w:rPr>
          <w:sz w:val="24"/>
          <w:szCs w:val="24"/>
        </w:rPr>
        <w:t xml:space="preserve"> муниципального района от 29 сентября 2020 года № 286 (в редакции постановлений от 30 декабря 2021 года № 415, от  06 декабря 2022 года № 465, от 19 декабря 2022 г. № 493, от 28 декабря 2022г. № 517) следующее изменение:</w:t>
      </w:r>
      <w:proofErr w:type="gramEnd"/>
    </w:p>
    <w:p w:rsidR="00455B42" w:rsidRPr="00455B42" w:rsidRDefault="00455B42" w:rsidP="00455B42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55B42">
        <w:rPr>
          <w:rFonts w:ascii="Times New Roman" w:hAnsi="Times New Roman" w:cs="Times New Roman"/>
          <w:color w:val="000000"/>
          <w:sz w:val="24"/>
          <w:szCs w:val="24"/>
        </w:rPr>
        <w:t xml:space="preserve">1.1. Пункт 4.9. приложения 2 «Реализация мероприятий программы «развитие образования </w:t>
      </w:r>
      <w:proofErr w:type="spellStart"/>
      <w:r w:rsidRPr="00455B42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55B4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2021-2023 годы» на уровне начального, основного, среднего общего образования»</w:t>
      </w:r>
      <w:r w:rsidRPr="00455B42">
        <w:rPr>
          <w:rFonts w:ascii="Times New Roman" w:hAnsi="Times New Roman" w:cs="Times New Roman"/>
          <w:sz w:val="24"/>
          <w:szCs w:val="24"/>
        </w:rPr>
        <w:t xml:space="preserve"> </w:t>
      </w:r>
      <w:r w:rsidRPr="00455B42">
        <w:rPr>
          <w:rFonts w:ascii="Times New Roman" w:hAnsi="Times New Roman" w:cs="Times New Roman"/>
          <w:color w:val="000000"/>
          <w:sz w:val="24"/>
          <w:szCs w:val="24"/>
        </w:rPr>
        <w:t>изложить в новой редакции  (Приложение  к настоящему постановлению).</w:t>
      </w: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>«</w:t>
      </w:r>
    </w:p>
    <w:tbl>
      <w:tblPr>
        <w:tblW w:w="8866" w:type="dxa"/>
        <w:tblInd w:w="6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1450"/>
        <w:gridCol w:w="1115"/>
        <w:gridCol w:w="1003"/>
        <w:gridCol w:w="1003"/>
        <w:gridCol w:w="893"/>
        <w:gridCol w:w="1002"/>
        <w:gridCol w:w="782"/>
        <w:gridCol w:w="1059"/>
      </w:tblGrid>
      <w:tr w:rsidR="00455B42" w:rsidRPr="00455B42" w:rsidTr="00B25376">
        <w:trPr>
          <w:trHeight w:val="14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4.9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Реализация общественного проекта «Местные инициативы»: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42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вентиляционных каналов и ремонт кровли основного здания </w:t>
            </w:r>
            <w:proofErr w:type="spellStart"/>
            <w:r w:rsidRPr="00455B42">
              <w:rPr>
                <w:rFonts w:ascii="Times New Roman" w:hAnsi="Times New Roman" w:cs="Times New Roman"/>
                <w:sz w:val="24"/>
                <w:szCs w:val="24"/>
              </w:rPr>
              <w:t>Шекшемской</w:t>
            </w:r>
            <w:proofErr w:type="spellEnd"/>
            <w:r w:rsidRPr="00455B4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42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 здания </w:t>
            </w:r>
            <w:proofErr w:type="spellStart"/>
            <w:r w:rsidRPr="00455B42">
              <w:rPr>
                <w:rFonts w:ascii="Times New Roman" w:hAnsi="Times New Roman" w:cs="Times New Roman"/>
                <w:sz w:val="24"/>
                <w:szCs w:val="24"/>
              </w:rPr>
              <w:t>Коневской</w:t>
            </w:r>
            <w:proofErr w:type="spellEnd"/>
            <w:r w:rsidRPr="00455B4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42"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</w:t>
            </w:r>
            <w:r w:rsidRPr="00455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блоков в здании </w:t>
            </w:r>
            <w:proofErr w:type="spellStart"/>
            <w:r w:rsidRPr="00455B42">
              <w:rPr>
                <w:rFonts w:ascii="Times New Roman" w:hAnsi="Times New Roman" w:cs="Times New Roman"/>
                <w:sz w:val="24"/>
                <w:szCs w:val="24"/>
              </w:rPr>
              <w:t>Зебляковской</w:t>
            </w:r>
            <w:proofErr w:type="spellEnd"/>
            <w:r w:rsidRPr="00455B4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 xml:space="preserve">Оборудование физкультурно-оздоровительной площадки дошкольного отделения </w:t>
            </w:r>
            <w:proofErr w:type="spellStart"/>
            <w:r w:rsidRPr="00455B42">
              <w:rPr>
                <w:sz w:val="24"/>
                <w:szCs w:val="24"/>
              </w:rPr>
              <w:t>Шекшемской</w:t>
            </w:r>
            <w:proofErr w:type="spellEnd"/>
            <w:r w:rsidRPr="00455B42">
              <w:rPr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lastRenderedPageBreak/>
              <w:t>Комитет образования, общеобразовательные учреждения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Региональный бюджет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Муниципальный бюджет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2504,23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2327,5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282,0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tabs>
                <w:tab w:val="left" w:pos="112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1913,73</w:t>
            </w:r>
            <w:r w:rsidRPr="00455B42">
              <w:rPr>
                <w:sz w:val="24"/>
                <w:szCs w:val="24"/>
              </w:rPr>
              <w:tab/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2642,79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244,45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3111,5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2800,3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311,1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в т.ч.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РБ -1335,7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МБ- 1202,1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Вб- 133,5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РБ- 537,9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МБ -484,1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Вб- 53,8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РБ -827,8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МБ- 745,0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Вб- 82,8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РБ- 410,1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МБ -369,1</w:t>
            </w:r>
          </w:p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ВБ -41,0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7529,46</w:t>
            </w: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42">
              <w:rPr>
                <w:rFonts w:ascii="Times New Roman" w:hAnsi="Times New Roman" w:cs="Times New Roman"/>
                <w:sz w:val="24"/>
                <w:szCs w:val="24"/>
              </w:rPr>
              <w:t>7770,59</w:t>
            </w: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42">
              <w:rPr>
                <w:rFonts w:ascii="Times New Roman" w:hAnsi="Times New Roman" w:cs="Times New Roman"/>
                <w:sz w:val="24"/>
                <w:szCs w:val="24"/>
              </w:rPr>
              <w:t>837,55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B42" w:rsidRPr="00455B42" w:rsidRDefault="00455B42" w:rsidP="00B2537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455B42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42" w:rsidRPr="00455B42" w:rsidRDefault="00455B42" w:rsidP="00B2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lastRenderedPageBreak/>
        <w:t>»</w:t>
      </w: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 xml:space="preserve">2. </w:t>
      </w:r>
      <w:proofErr w:type="gramStart"/>
      <w:r w:rsidRPr="00455B42">
        <w:rPr>
          <w:sz w:val="24"/>
          <w:szCs w:val="24"/>
        </w:rPr>
        <w:t>Контроль за</w:t>
      </w:r>
      <w:proofErr w:type="gramEnd"/>
      <w:r w:rsidRPr="00455B4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55B42">
        <w:rPr>
          <w:sz w:val="24"/>
          <w:szCs w:val="24"/>
        </w:rPr>
        <w:t>Шарьинского</w:t>
      </w:r>
      <w:proofErr w:type="spellEnd"/>
      <w:r w:rsidRPr="00455B42">
        <w:rPr>
          <w:sz w:val="24"/>
          <w:szCs w:val="24"/>
        </w:rPr>
        <w:t xml:space="preserve"> муниципального района.</w:t>
      </w: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455B42">
        <w:rPr>
          <w:sz w:val="24"/>
          <w:szCs w:val="24"/>
        </w:rPr>
        <w:t>Шарьинского</w:t>
      </w:r>
      <w:proofErr w:type="spellEnd"/>
      <w:r w:rsidRPr="00455B42">
        <w:rPr>
          <w:sz w:val="24"/>
          <w:szCs w:val="24"/>
        </w:rPr>
        <w:t xml:space="preserve">  района».</w:t>
      </w: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 xml:space="preserve">Глава </w:t>
      </w:r>
      <w:proofErr w:type="spellStart"/>
      <w:r w:rsidRPr="00455B42">
        <w:rPr>
          <w:sz w:val="24"/>
          <w:szCs w:val="24"/>
        </w:rPr>
        <w:t>Шарьинского</w:t>
      </w:r>
      <w:proofErr w:type="spellEnd"/>
    </w:p>
    <w:p w:rsidR="00455B42" w:rsidRPr="00455B42" w:rsidRDefault="00455B42" w:rsidP="00455B42">
      <w:pPr>
        <w:pStyle w:val="a8"/>
        <w:spacing w:line="240" w:lineRule="auto"/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>муниципального района</w:t>
      </w:r>
      <w:r w:rsidR="00B25376">
        <w:rPr>
          <w:sz w:val="24"/>
          <w:szCs w:val="24"/>
        </w:rPr>
        <w:t xml:space="preserve">                                                               </w:t>
      </w:r>
      <w:r w:rsidRPr="00455B42">
        <w:rPr>
          <w:sz w:val="24"/>
          <w:szCs w:val="24"/>
        </w:rPr>
        <w:t xml:space="preserve">Н.С. </w:t>
      </w:r>
      <w:proofErr w:type="spellStart"/>
      <w:r w:rsidRPr="00455B42">
        <w:rPr>
          <w:sz w:val="24"/>
          <w:szCs w:val="24"/>
        </w:rPr>
        <w:t>Глушаков</w:t>
      </w:r>
      <w:proofErr w:type="spellEnd"/>
    </w:p>
    <w:p w:rsidR="00455B42" w:rsidRDefault="00455B42" w:rsidP="00DB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B42" w:rsidRPr="00DB2A43" w:rsidRDefault="00455B42" w:rsidP="00DB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EDE" w:rsidRDefault="00582EDE" w:rsidP="009118B2">
      <w:pPr>
        <w:pStyle w:val="a0"/>
        <w:rPr>
          <w:sz w:val="24"/>
          <w:szCs w:val="24"/>
          <w:lang w:eastAsia="hi-IN" w:bidi="hi-IN"/>
        </w:rPr>
      </w:pPr>
    </w:p>
    <w:p w:rsidR="008B4529" w:rsidRDefault="008B4529" w:rsidP="009118B2">
      <w:pPr>
        <w:pStyle w:val="a0"/>
        <w:rPr>
          <w:sz w:val="24"/>
          <w:szCs w:val="24"/>
          <w:lang w:eastAsia="hi-IN" w:bidi="hi-IN"/>
        </w:rPr>
      </w:pP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529" w:rsidRPr="008B4529" w:rsidRDefault="008B4529" w:rsidP="008B452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« 24 » мая 2023 г. № 209</w:t>
      </w: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 «Организация летнего отдыха, оздоровления и занятости детей и подростков</w:t>
      </w: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 xml:space="preserve">на 2021-2023 годы», </w:t>
      </w:r>
      <w:proofErr w:type="gramStart"/>
      <w:r w:rsidRPr="008B4529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8B4529">
        <w:rPr>
          <w:rFonts w:ascii="Times New Roman" w:hAnsi="Times New Roman" w:cs="Times New Roman"/>
          <w:b/>
          <w:sz w:val="24"/>
          <w:szCs w:val="24"/>
        </w:rPr>
        <w:t xml:space="preserve"> постановлением  администрации </w:t>
      </w:r>
      <w:proofErr w:type="spellStart"/>
      <w:r w:rsidRPr="008B4529">
        <w:rPr>
          <w:rFonts w:ascii="Times New Roman" w:hAnsi="Times New Roman" w:cs="Times New Roman"/>
          <w:b/>
          <w:sz w:val="24"/>
          <w:szCs w:val="24"/>
        </w:rPr>
        <w:t>Шарьин</w:t>
      </w:r>
      <w:r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</w:t>
      </w:r>
      <w:r w:rsidRPr="008B4529">
        <w:rPr>
          <w:rFonts w:ascii="Times New Roman" w:hAnsi="Times New Roman" w:cs="Times New Roman"/>
          <w:b/>
          <w:sz w:val="24"/>
          <w:szCs w:val="24"/>
        </w:rPr>
        <w:t>23 октября 2020 года № 319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8B4529">
        <w:rPr>
          <w:rFonts w:ascii="Times New Roman" w:hAnsi="Times New Roman" w:cs="Times New Roman"/>
          <w:color w:val="000000"/>
          <w:sz w:val="24"/>
          <w:szCs w:val="24"/>
        </w:rPr>
        <w:t xml:space="preserve">ст. 37, 52 </w:t>
      </w:r>
      <w:r w:rsidRPr="008B4529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B4529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«Организация летнего отдыха, оздоровления и занятости детей и подростков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 на 2021-2023 годы», утвержденную  постановлением </w:t>
      </w:r>
      <w:r w:rsidRPr="008B4529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8B4529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23 </w:t>
      </w:r>
      <w:r w:rsidRPr="008B4529">
        <w:rPr>
          <w:rFonts w:ascii="Times New Roman" w:hAnsi="Times New Roman" w:cs="Times New Roman"/>
          <w:bCs/>
          <w:sz w:val="24"/>
          <w:szCs w:val="24"/>
        </w:rPr>
        <w:lastRenderedPageBreak/>
        <w:t>октября 2020 г. № 319 (в редакции от 15 августа 2022 года № 327, от 28 декабря 2022 года № 516, от 17 января 2023 года № 26, от 02 мая 2023г. № 172) следующие изменения:</w:t>
      </w:r>
      <w:proofErr w:type="gramEnd"/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bCs/>
          <w:sz w:val="24"/>
          <w:szCs w:val="24"/>
        </w:rPr>
        <w:t xml:space="preserve">1) таблицу </w:t>
      </w:r>
      <w:r w:rsidRPr="008B4529">
        <w:rPr>
          <w:rFonts w:ascii="Times New Roman" w:hAnsi="Times New Roman" w:cs="Times New Roman"/>
          <w:sz w:val="24"/>
          <w:szCs w:val="24"/>
        </w:rPr>
        <w:t xml:space="preserve"> </w:t>
      </w:r>
      <w:r w:rsidRPr="008B4529">
        <w:rPr>
          <w:rFonts w:ascii="Times New Roman" w:hAnsi="Times New Roman" w:cs="Times New Roman"/>
          <w:bCs/>
          <w:sz w:val="24"/>
          <w:szCs w:val="24"/>
        </w:rPr>
        <w:t xml:space="preserve">раздела 1. Паспорт муниципальной программы </w:t>
      </w:r>
      <w:r w:rsidRPr="008B452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18" w:type="dxa"/>
        <w:tblLayout w:type="fixed"/>
        <w:tblLook w:val="0000"/>
      </w:tblPr>
      <w:tblGrid>
        <w:gridCol w:w="2269"/>
        <w:gridCol w:w="7513"/>
      </w:tblGrid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  оздоровления и занятости детей и подростков на 2021-2023 годы» (далее - Программа)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для разработки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Российской Федерации от 24.07.1998 г. № 124-ФЗ «Об основных гарантиях прав ребенка в Российской Федерации» 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2.Федеральный Закон Российской Федерации от 29.12.2012 г. № 273-ФЗ «Об образовании в Российской Федерации»   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3. Федеральный Закон Российской Федерации от 24.06.1999 г. № 120-ФЗ «Об основах системы профилактики безнадзорности и правонарушений несовершеннолетних»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4. Федеральный закон от 28.12.2016 г.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5. Приказ Министерства образования и науки Российской Федерации от 13 июля 2017 г. N 656 «Об утверждении примерных положений об организации отдыха детей и их оздоровления»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6.Закон Костромской области от 11.11.1998 г. № 29 «О гарантиях прав ребенка в Костромской области»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br/>
              <w:t>7.Закон Костромской области от 10.03.2009 г. № 451-4-ЗКО «Об основах организации и обеспечения отдыха, оздоровления и  занятости детей в Костромской области»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КЦСОН»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занятости населения по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Шарьинскому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району»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отдыха,  оздоровления и занятости, </w:t>
            </w:r>
            <w:r w:rsidRPr="008B452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развития творческого, ин</w:t>
            </w:r>
            <w:r w:rsidRPr="008B45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теллектуального потенциала и личностного раз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вития детей и 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 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1.Создание нормативно-правовой базы, регули</w:t>
            </w:r>
            <w:r w:rsidRPr="008B45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рующей организацию сферы отдыха, оздоровления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2.Обеспечение предоставления безопасных и ка</w:t>
            </w:r>
            <w:r w:rsidRPr="008B45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чественных услуг в сфере организации отдыха, оздоровления 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</w:t>
            </w:r>
            <w:r w:rsidRPr="008B45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оздание современной системы управления и </w:t>
            </w:r>
            <w:r w:rsidRPr="008B45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научно-методической поддержки процессов организации отдыха, оз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доровления и 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4.С</w:t>
            </w:r>
            <w:r w:rsidRPr="008B45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оздание системы взаимодействия всех субъ</w:t>
            </w: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ектов в организации отдыха,  оздоровления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муниципального района.</w:t>
            </w:r>
          </w:p>
          <w:p w:rsidR="008B4529" w:rsidRPr="008B4529" w:rsidRDefault="008B4529" w:rsidP="008B452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5.С</w:t>
            </w:r>
            <w:r w:rsidRPr="008B45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одействие развитию  учреждений и организаций,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предоставляющих услуги в сфере организации отдыха,  оздоровления и занятости детей и 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6.Содействие развитию современных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и моделей организации  отдыха,  оздоровления 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1 этап: подготовительный (март-май 2021-2023г.г.) –  определение форм организации отдыха,  оздоровления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 этап: основной (июнь-сентябрь 2021-2023г.г.) – этап реализации основных мероприятий Программы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3 этап: завершающий (октябрь-декабрь 2021-2023г.г.) – подведение итогов реализации Программы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1.Совершенствование системы организации отдыха,  оздоровления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2.Формирование нормативно-правовой базы.</w:t>
            </w:r>
          </w:p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3.Развитие взаимодействия социальных институтов, заинтересованных в организации отдыха,  оздоровления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4.Укрепление материально-технической базы учреждений, занимающихся  организацией  отдыха,  оздоровления 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5.Обеспечение подготовки  рекомендаций в помощь организаторам отдыха, оздоровления и занятости 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B4529" w:rsidRPr="008B4529" w:rsidRDefault="008B4529" w:rsidP="008B4529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6.Создание условий для реализации авторских программ отдыха,  оздоровления  и занятости детей и </w:t>
            </w:r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8B4529" w:rsidRPr="008B4529" w:rsidRDefault="008B4529" w:rsidP="008B4529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7.Проведение мероприятий досуга и полезной занятости детей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</w:t>
            </w:r>
          </w:p>
          <w:p w:rsidR="008B4529" w:rsidRPr="008B4529" w:rsidRDefault="008B4529" w:rsidP="008B4529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8.Развитие </w:t>
            </w:r>
            <w:proofErr w:type="spellStart"/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8B4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отдыха, в том числе разновозрастных отрядов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2021 год — 9562,7 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2022 год — 11985,7 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2023 год — 13027,756 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Бюджет Костромской области 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2021 год — 359,1 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2022 год — 365,7 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2023 год — 884,876 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средства: 2023 год-45,973 тыс. руб.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1.Бюджет Костромской области  </w:t>
            </w: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-  1609,676</w:t>
            </w: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2.Бюджет </w:t>
            </w:r>
            <w:proofErr w:type="spellStart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Шарьинского</w:t>
            </w:r>
            <w:proofErr w:type="spellEnd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34576,156</w:t>
            </w: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3.Внебюджетные средства:</w:t>
            </w:r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45,973 тыс</w:t>
            </w:r>
            <w:proofErr w:type="gramStart"/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  <w:r w:rsidRPr="008B4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36231,805 тыс</w:t>
            </w:r>
            <w:proofErr w:type="gramStart"/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B4529" w:rsidRPr="008B4529" w:rsidTr="00455B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 показателей:  </w:t>
            </w:r>
          </w:p>
          <w:p w:rsidR="008B4529" w:rsidRPr="008B4529" w:rsidRDefault="008B4529" w:rsidP="008B4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1) увеличение доли охвата детей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малозатратными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отдыха с 96,8% до 98%  в 2023 году; </w:t>
            </w:r>
          </w:p>
          <w:p w:rsidR="008B4529" w:rsidRPr="008B4529" w:rsidRDefault="008B4529" w:rsidP="008B4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2) увеличение количества детей, посещающих РВО с 239 человек до 300 человек;</w:t>
            </w:r>
          </w:p>
          <w:p w:rsidR="008B4529" w:rsidRPr="008B4529" w:rsidRDefault="008B4529" w:rsidP="008B4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увеличение доли охвата детей, состоящих на различных видах учетов, оказавшихся в трудной жизненной ситуации, различными формами отдыха и оздоровления с 70% до 100%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4) увеличение доли подростков, состоящих на различных видах учетов, занятых трудовой деятельностью в летний период с 25% до 35%.</w:t>
            </w:r>
          </w:p>
        </w:tc>
      </w:tr>
    </w:tbl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529">
        <w:rPr>
          <w:rFonts w:ascii="Times New Roman" w:hAnsi="Times New Roman" w:cs="Times New Roman"/>
          <w:bCs/>
          <w:sz w:val="24"/>
          <w:szCs w:val="24"/>
        </w:rPr>
        <w:lastRenderedPageBreak/>
        <w:t>»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8B4529">
        <w:rPr>
          <w:rFonts w:ascii="Times New Roman" w:hAnsi="Times New Roman" w:cs="Times New Roman"/>
          <w:sz w:val="24"/>
          <w:szCs w:val="24"/>
        </w:rPr>
        <w:t>Приложение № 1 к муниципальной  программе    изложить в новой редакции (Приложение 1 к настоящему постановлению);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8B4529">
        <w:rPr>
          <w:rFonts w:ascii="Times New Roman" w:hAnsi="Times New Roman" w:cs="Times New Roman"/>
          <w:sz w:val="24"/>
          <w:szCs w:val="24"/>
        </w:rPr>
        <w:t>Приложение № 2 к муниципальной  программе  признать утратившим силу.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 от 02 мая 2023 года № 172 « О внесении изменений в муниципальную программу «Организация летнего отдыха, оздоровления и занятости детей и подростков на 2021-2023 годы», утвержденную постановлением администрации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 от  23 октября 2020 года № 319».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B45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452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B4529" w:rsidRPr="008B4529" w:rsidRDefault="008B4529" w:rsidP="008B4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8B45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Н.С. </w:t>
      </w:r>
      <w:proofErr w:type="spellStart"/>
      <w:r w:rsidRPr="008B4529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A2413A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4529" w:rsidRPr="008B4529">
        <w:rPr>
          <w:rFonts w:ascii="Times New Roman" w:hAnsi="Times New Roman" w:cs="Times New Roman"/>
          <w:sz w:val="24"/>
          <w:szCs w:val="24"/>
        </w:rPr>
        <w:t>1</w:t>
      </w: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B452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B452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B452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8B4529">
        <w:rPr>
          <w:rFonts w:ascii="Times New Roman" w:hAnsi="Times New Roman" w:cs="Times New Roman"/>
          <w:sz w:val="24"/>
          <w:szCs w:val="24"/>
        </w:rPr>
        <w:t xml:space="preserve"> 2023 г. № </w:t>
      </w:r>
      <w:r>
        <w:rPr>
          <w:rFonts w:ascii="Times New Roman" w:hAnsi="Times New Roman" w:cs="Times New Roman"/>
          <w:sz w:val="24"/>
          <w:szCs w:val="24"/>
        </w:rPr>
        <w:t>209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8B4529" w:rsidRPr="008B4529" w:rsidRDefault="008B4529" w:rsidP="008B45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529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529" w:rsidRPr="008B4529" w:rsidRDefault="008B4529" w:rsidP="008B4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9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детей и подростков</w:t>
      </w:r>
    </w:p>
    <w:p w:rsidR="008B4529" w:rsidRPr="008B4529" w:rsidRDefault="008B4529" w:rsidP="008B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Layout w:type="fixed"/>
        <w:tblLook w:val="0000"/>
      </w:tblPr>
      <w:tblGrid>
        <w:gridCol w:w="567"/>
        <w:gridCol w:w="2410"/>
        <w:gridCol w:w="993"/>
        <w:gridCol w:w="1275"/>
        <w:gridCol w:w="1842"/>
        <w:gridCol w:w="1134"/>
        <w:gridCol w:w="1134"/>
        <w:gridCol w:w="1277"/>
      </w:tblGrid>
      <w:tr w:rsidR="008B4529" w:rsidRPr="008B4529" w:rsidTr="008B4529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8B4529" w:rsidRPr="008B4529" w:rsidTr="008B4529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8B4529" w:rsidRPr="008B4529" w:rsidTr="008B4529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кол-во путевок на оздоровление в лагере с дневным пребыванием 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бюджета, 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в том числе за счет муниципального бюджета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 и дератизация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-медосмотры работников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 158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 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объем средств на питание в лагерях с дневным пребыванием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бюджета, 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558,8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566,2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365,7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639,349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425,149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529" w:rsidRPr="008B4529" w:rsidTr="008B4529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молодёжных советов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529" w:rsidRPr="008B4529" w:rsidTr="008B452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Занятость и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    85</w:t>
            </w: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192,4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B4529" w:rsidRPr="008B4529" w:rsidTr="008B452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4529">
              <w:rPr>
                <w:b/>
                <w:sz w:val="24"/>
                <w:szCs w:val="24"/>
              </w:rPr>
              <w:t xml:space="preserve">МУ ЗЦОО ШМР «Красный Яр», </w:t>
            </w:r>
          </w:p>
          <w:p w:rsidR="008B4529" w:rsidRPr="008B4529" w:rsidRDefault="008B4529" w:rsidP="008B4529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B4529">
              <w:rPr>
                <w:sz w:val="24"/>
                <w:szCs w:val="24"/>
              </w:rPr>
              <w:t>в том числе</w:t>
            </w:r>
            <w:r w:rsidRPr="008B4529">
              <w:rPr>
                <w:b/>
                <w:sz w:val="24"/>
                <w:szCs w:val="24"/>
              </w:rPr>
              <w:t xml:space="preserve"> </w:t>
            </w:r>
            <w:r w:rsidRPr="008B4529">
              <w:rPr>
                <w:sz w:val="24"/>
                <w:szCs w:val="24"/>
              </w:rPr>
              <w:t>реализация общественного проекта «Местные инициативы»:</w:t>
            </w:r>
          </w:p>
          <w:p w:rsidR="008B4529" w:rsidRPr="008B4529" w:rsidRDefault="008B4529" w:rsidP="008B4529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4529">
              <w:rPr>
                <w:sz w:val="24"/>
                <w:szCs w:val="24"/>
              </w:rPr>
              <w:t>«Оборудование физкультурно-оздоровительной площадки в МУ ЗЦОО «Красный Яр»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Объем сре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дств вс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его, в том числе  за счет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областного бюджета,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8814,0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11251,7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12738,283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о.б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.-459,727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.-413,756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-45,973</w:t>
            </w:r>
          </w:p>
        </w:tc>
      </w:tr>
      <w:tr w:rsidR="008B4529" w:rsidRPr="008B4529" w:rsidTr="008B452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B45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Малозатратные</w:t>
            </w:r>
            <w:proofErr w:type="spellEnd"/>
            <w:r w:rsidRPr="008B45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формы организации отдыха и занятости детей и подростков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5007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B4529" w:rsidRPr="008B4529" w:rsidTr="008B452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8B4529" w:rsidRPr="008B4529" w:rsidRDefault="008B4529" w:rsidP="008B4529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5902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О.б.-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М.б.-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В.б.-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9921,8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9562,7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12351,4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365,7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11985,7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b/>
                <w:sz w:val="24"/>
                <w:szCs w:val="24"/>
              </w:rPr>
              <w:t>13958,605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425,149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>13533,456</w:t>
            </w:r>
          </w:p>
          <w:p w:rsidR="008B4529" w:rsidRPr="008B4529" w:rsidRDefault="008B4529" w:rsidP="008B45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9">
              <w:rPr>
                <w:rFonts w:ascii="Times New Roman" w:hAnsi="Times New Roman" w:cs="Times New Roman"/>
                <w:sz w:val="24"/>
                <w:szCs w:val="24"/>
              </w:rPr>
              <w:t xml:space="preserve">   45,973</w:t>
            </w:r>
          </w:p>
        </w:tc>
      </w:tr>
    </w:tbl>
    <w:p w:rsidR="008B4529" w:rsidRPr="008B4529" w:rsidRDefault="008B4529" w:rsidP="008B452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8B4529" w:rsidRPr="008B4529" w:rsidRDefault="008B4529" w:rsidP="008B452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582EDE" w:rsidRDefault="00582EDE" w:rsidP="009118B2">
      <w:pPr>
        <w:pStyle w:val="a0"/>
        <w:rPr>
          <w:sz w:val="24"/>
          <w:szCs w:val="24"/>
          <w:lang w:eastAsia="hi-IN" w:bidi="hi-IN"/>
        </w:rPr>
      </w:pPr>
    </w:p>
    <w:p w:rsidR="009118B2" w:rsidRPr="009118B2" w:rsidRDefault="009118B2" w:rsidP="009118B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9118B2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9118B2" w:rsidRPr="009118B2" w:rsidRDefault="009118B2" w:rsidP="009118B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9118B2">
        <w:rPr>
          <w:rFonts w:ascii="Times New Roman" w:eastAsia="Andale Sans UI" w:hAnsi="Times New Roman" w:cs="Times New Roman"/>
          <w:b/>
          <w:bCs/>
          <w:sz w:val="24"/>
          <w:szCs w:val="24"/>
        </w:rPr>
        <w:lastRenderedPageBreak/>
        <w:t>Шарьинского</w:t>
      </w:r>
      <w:proofErr w:type="spellEnd"/>
      <w:r w:rsidRPr="009118B2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9118B2" w:rsidRPr="009118B2" w:rsidRDefault="009118B2" w:rsidP="009118B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</w:t>
      </w:r>
      <w:r w:rsidRPr="009118B2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области</w:t>
      </w:r>
    </w:p>
    <w:p w:rsidR="009118B2" w:rsidRDefault="009118B2" w:rsidP="009118B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9118B2" w:rsidRPr="009118B2" w:rsidRDefault="009118B2" w:rsidP="009118B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9118B2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9118B2" w:rsidRPr="009118B2" w:rsidRDefault="009118B2" w:rsidP="009118B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«25» мая  2023 года № </w:t>
      </w:r>
      <w:r w:rsidRPr="009118B2">
        <w:rPr>
          <w:rFonts w:ascii="Times New Roman" w:eastAsia="Andale Sans UI" w:hAnsi="Times New Roman" w:cs="Times New Roman"/>
          <w:b/>
          <w:sz w:val="24"/>
          <w:szCs w:val="24"/>
        </w:rPr>
        <w:t>38 -</w:t>
      </w:r>
      <w:proofErr w:type="gramStart"/>
      <w:r w:rsidRPr="009118B2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9118B2" w:rsidRPr="009118B2" w:rsidRDefault="009118B2" w:rsidP="009118B2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</w:p>
    <w:p w:rsidR="009118B2" w:rsidRPr="009118B2" w:rsidRDefault="009118B2" w:rsidP="009118B2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9118B2">
        <w:rPr>
          <w:rFonts w:ascii="Times New Roman" w:hAnsi="Times New Roman" w:cs="Times New Roman"/>
          <w:b/>
        </w:rPr>
        <w:t>О награждении работников</w:t>
      </w:r>
    </w:p>
    <w:p w:rsidR="009118B2" w:rsidRPr="009118B2" w:rsidRDefault="009118B2" w:rsidP="009118B2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9118B2">
        <w:rPr>
          <w:rFonts w:ascii="Times New Roman" w:hAnsi="Times New Roman" w:cs="Times New Roman"/>
          <w:b/>
        </w:rPr>
        <w:t>библиотечной отрасли</w:t>
      </w: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8B2">
        <w:rPr>
          <w:rFonts w:ascii="Times New Roman" w:hAnsi="Times New Roman" w:cs="Times New Roman"/>
          <w:color w:val="000000"/>
        </w:rPr>
        <w:t xml:space="preserve">Рассмотрев и обсудив </w:t>
      </w:r>
      <w:r w:rsidRPr="009118B2">
        <w:rPr>
          <w:rFonts w:ascii="Times New Roman" w:hAnsi="Times New Roman" w:cs="Times New Roman"/>
          <w:color w:val="000000"/>
          <w:spacing w:val="1"/>
        </w:rPr>
        <w:t xml:space="preserve">ходатайство </w:t>
      </w:r>
      <w:r w:rsidRPr="009118B2">
        <w:rPr>
          <w:rFonts w:ascii="Times New Roman" w:hAnsi="Times New Roman" w:cs="Times New Roman"/>
          <w:color w:val="000000"/>
        </w:rPr>
        <w:t xml:space="preserve">директора </w:t>
      </w:r>
      <w:proofErr w:type="spellStart"/>
      <w:r w:rsidRPr="009118B2">
        <w:rPr>
          <w:rFonts w:ascii="Times New Roman" w:hAnsi="Times New Roman" w:cs="Times New Roman"/>
          <w:color w:val="000000"/>
        </w:rPr>
        <w:t>Межпоселенческой</w:t>
      </w:r>
      <w:proofErr w:type="spellEnd"/>
      <w:r w:rsidRPr="009118B2">
        <w:rPr>
          <w:rFonts w:ascii="Times New Roman" w:hAnsi="Times New Roman" w:cs="Times New Roman"/>
          <w:color w:val="000000"/>
        </w:rPr>
        <w:t xml:space="preserve"> библиотеки </w:t>
      </w:r>
      <w:proofErr w:type="spellStart"/>
      <w:r w:rsidRPr="009118B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9118B2">
        <w:rPr>
          <w:rFonts w:ascii="Times New Roman" w:hAnsi="Times New Roman" w:cs="Times New Roman"/>
          <w:color w:val="000000"/>
        </w:rPr>
        <w:t xml:space="preserve"> муниципального района Вахрушевой Елены Николаевны, на  основании постановления Собрания депутатов </w:t>
      </w:r>
      <w:proofErr w:type="spellStart"/>
      <w:r w:rsidRPr="009118B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9118B2">
        <w:rPr>
          <w:rFonts w:ascii="Times New Roman" w:hAnsi="Times New Roman" w:cs="Times New Roman"/>
          <w:color w:val="000000"/>
        </w:rPr>
        <w:t xml:space="preserve"> муниципального района от 13.03.2007 года № 3 «Об утверждении Положения «О Почётной грамоте Собрания депутатов </w:t>
      </w:r>
      <w:proofErr w:type="spellStart"/>
      <w:r w:rsidRPr="009118B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9118B2">
        <w:rPr>
          <w:rFonts w:ascii="Times New Roman" w:hAnsi="Times New Roman" w:cs="Times New Roman"/>
          <w:color w:val="000000"/>
        </w:rPr>
        <w:t xml:space="preserve"> муниципального района», постановления Собрания депутатов </w:t>
      </w:r>
      <w:proofErr w:type="spellStart"/>
      <w:r w:rsidRPr="009118B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9118B2">
        <w:rPr>
          <w:rFonts w:ascii="Times New Roman" w:hAnsi="Times New Roman" w:cs="Times New Roman"/>
          <w:color w:val="000000"/>
        </w:rPr>
        <w:t xml:space="preserve"> муниципального района от 13.03.2007 года № 4 «Об утверждении Положения «О Благодарственном письме Собрания депутатов </w:t>
      </w:r>
      <w:proofErr w:type="spellStart"/>
      <w:r w:rsidRPr="009118B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9118B2">
        <w:rPr>
          <w:rFonts w:ascii="Times New Roman" w:hAnsi="Times New Roman" w:cs="Times New Roman"/>
          <w:color w:val="000000"/>
        </w:rPr>
        <w:t xml:space="preserve"> муниципального района», Собрание депутатов </w:t>
      </w:r>
      <w:proofErr w:type="spellStart"/>
      <w:r w:rsidRPr="009118B2">
        <w:rPr>
          <w:rFonts w:ascii="Times New Roman" w:hAnsi="Times New Roman" w:cs="Times New Roman"/>
          <w:color w:val="000000"/>
        </w:rPr>
        <w:t>Шарьинского</w:t>
      </w:r>
      <w:proofErr w:type="spellEnd"/>
      <w:proofErr w:type="gramEnd"/>
      <w:r w:rsidRPr="009118B2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9118B2" w:rsidRPr="009118B2" w:rsidRDefault="009118B2" w:rsidP="009118B2">
      <w:pPr>
        <w:pStyle w:val="aa"/>
        <w:ind w:firstLine="709"/>
        <w:jc w:val="center"/>
        <w:rPr>
          <w:rFonts w:ascii="Times New Roman" w:hAnsi="Times New Roman" w:cs="Times New Roman"/>
        </w:rPr>
      </w:pPr>
      <w:r w:rsidRPr="009118B2">
        <w:rPr>
          <w:rFonts w:ascii="Times New Roman" w:hAnsi="Times New Roman" w:cs="Times New Roman"/>
          <w:b/>
          <w:bCs/>
        </w:rPr>
        <w:t>РЕШИЛО:</w:t>
      </w:r>
    </w:p>
    <w:p w:rsidR="009118B2" w:rsidRPr="009118B2" w:rsidRDefault="009118B2" w:rsidP="009118B2">
      <w:pPr>
        <w:pStyle w:val="aa"/>
        <w:ind w:firstLine="709"/>
        <w:jc w:val="center"/>
        <w:rPr>
          <w:rFonts w:ascii="Times New Roman" w:hAnsi="Times New Roman" w:cs="Times New Roman"/>
        </w:rPr>
      </w:pP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9118B2">
        <w:rPr>
          <w:rFonts w:ascii="Times New Roman" w:hAnsi="Times New Roman" w:cs="Times New Roman"/>
          <w:b/>
        </w:rPr>
        <w:t>1</w:t>
      </w:r>
      <w:r w:rsidRPr="009118B2">
        <w:rPr>
          <w:rFonts w:ascii="Times New Roman" w:hAnsi="Times New Roman" w:cs="Times New Roman"/>
        </w:rPr>
        <w:t xml:space="preserve">.  За многолетний,  добросовестный труд, высокий профессионализм и большой вклад в развитие библиотечной отрасли района в связи с празднованием Всероссийского дня библиотек и Годом Педагога и наставника наградить Благодарственным письмом  Собрания депутатов </w:t>
      </w:r>
      <w:proofErr w:type="spellStart"/>
      <w:r w:rsidRPr="009118B2">
        <w:rPr>
          <w:rFonts w:ascii="Times New Roman" w:hAnsi="Times New Roman" w:cs="Times New Roman"/>
        </w:rPr>
        <w:t>Шарьинского</w:t>
      </w:r>
      <w:proofErr w:type="spellEnd"/>
      <w:r w:rsidRPr="009118B2">
        <w:rPr>
          <w:rFonts w:ascii="Times New Roman" w:hAnsi="Times New Roman" w:cs="Times New Roman"/>
        </w:rPr>
        <w:t xml:space="preserve"> муниципального района </w:t>
      </w:r>
    </w:p>
    <w:p w:rsidR="009118B2" w:rsidRPr="009118B2" w:rsidRDefault="009118B2" w:rsidP="009118B2">
      <w:pPr>
        <w:pStyle w:val="aa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118B2">
        <w:rPr>
          <w:rFonts w:ascii="Times New Roman" w:hAnsi="Times New Roman" w:cs="Times New Roman"/>
        </w:rPr>
        <w:t xml:space="preserve">Королеву Ирину Петровну  – заведующего филиалом Ивановской модельной библиотеки; </w:t>
      </w:r>
    </w:p>
    <w:p w:rsidR="009118B2" w:rsidRPr="009118B2" w:rsidRDefault="009118B2" w:rsidP="009118B2">
      <w:pPr>
        <w:pStyle w:val="aa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 w:rsidRPr="009118B2">
        <w:rPr>
          <w:rFonts w:ascii="Times New Roman" w:hAnsi="Times New Roman" w:cs="Times New Roman"/>
          <w:bCs/>
        </w:rPr>
        <w:t>Петриченко Светлану Владимировну</w:t>
      </w:r>
      <w:r w:rsidRPr="009118B2">
        <w:rPr>
          <w:rFonts w:ascii="Times New Roman" w:hAnsi="Times New Roman" w:cs="Times New Roman"/>
        </w:rPr>
        <w:t xml:space="preserve"> – заведующего филиалом </w:t>
      </w:r>
      <w:proofErr w:type="spellStart"/>
      <w:r w:rsidRPr="009118B2">
        <w:rPr>
          <w:rFonts w:ascii="Times New Roman" w:hAnsi="Times New Roman" w:cs="Times New Roman"/>
        </w:rPr>
        <w:t>Зебляковской</w:t>
      </w:r>
      <w:proofErr w:type="spellEnd"/>
      <w:r w:rsidRPr="009118B2">
        <w:rPr>
          <w:rFonts w:ascii="Times New Roman" w:hAnsi="Times New Roman" w:cs="Times New Roman"/>
        </w:rPr>
        <w:t xml:space="preserve"> модельной библиотеки</w:t>
      </w:r>
    </w:p>
    <w:p w:rsidR="009118B2" w:rsidRPr="009118B2" w:rsidRDefault="009118B2" w:rsidP="009118B2">
      <w:pPr>
        <w:pStyle w:val="aa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 w:rsidRPr="009118B2">
        <w:rPr>
          <w:rFonts w:ascii="Times New Roman" w:hAnsi="Times New Roman" w:cs="Times New Roman"/>
          <w:bCs/>
        </w:rPr>
        <w:t>Чупакову</w:t>
      </w:r>
      <w:proofErr w:type="spellEnd"/>
      <w:r w:rsidRPr="009118B2">
        <w:rPr>
          <w:rFonts w:ascii="Times New Roman" w:hAnsi="Times New Roman" w:cs="Times New Roman"/>
          <w:bCs/>
        </w:rPr>
        <w:t xml:space="preserve"> Надежду Геннадьевну</w:t>
      </w:r>
      <w:r w:rsidRPr="009118B2">
        <w:rPr>
          <w:rFonts w:ascii="Times New Roman" w:hAnsi="Times New Roman" w:cs="Times New Roman"/>
        </w:rPr>
        <w:t xml:space="preserve"> – заведующего сектором </w:t>
      </w:r>
      <w:proofErr w:type="spellStart"/>
      <w:r w:rsidRPr="009118B2">
        <w:rPr>
          <w:rFonts w:ascii="Times New Roman" w:hAnsi="Times New Roman" w:cs="Times New Roman"/>
        </w:rPr>
        <w:t>Межпоселенческой</w:t>
      </w:r>
      <w:proofErr w:type="spellEnd"/>
      <w:r w:rsidRPr="009118B2">
        <w:rPr>
          <w:rFonts w:ascii="Times New Roman" w:hAnsi="Times New Roman" w:cs="Times New Roman"/>
        </w:rPr>
        <w:t xml:space="preserve"> библиотеки </w:t>
      </w:r>
    </w:p>
    <w:p w:rsidR="009118B2" w:rsidRPr="009118B2" w:rsidRDefault="009118B2" w:rsidP="009118B2">
      <w:pPr>
        <w:pStyle w:val="aa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 w:rsidRPr="009118B2">
        <w:rPr>
          <w:rFonts w:ascii="Times New Roman" w:hAnsi="Times New Roman" w:cs="Times New Roman"/>
          <w:bCs/>
        </w:rPr>
        <w:t>Виноградову Ирину Викторовну</w:t>
      </w:r>
      <w:r w:rsidRPr="009118B2">
        <w:rPr>
          <w:rFonts w:ascii="Times New Roman" w:hAnsi="Times New Roman" w:cs="Times New Roman"/>
        </w:rPr>
        <w:t xml:space="preserve"> – библиотекаря Одоевской поселенческой библиотеки</w:t>
      </w: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  <w:b/>
        </w:rPr>
      </w:pP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9118B2">
        <w:rPr>
          <w:rFonts w:ascii="Times New Roman" w:hAnsi="Times New Roman" w:cs="Times New Roman"/>
          <w:b/>
        </w:rPr>
        <w:t>2.</w:t>
      </w:r>
      <w:r w:rsidRPr="009118B2">
        <w:rPr>
          <w:rFonts w:ascii="Times New Roman" w:hAnsi="Times New Roman" w:cs="Times New Roman"/>
        </w:rPr>
        <w:t xml:space="preserve">  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9118B2">
        <w:rPr>
          <w:rFonts w:ascii="Times New Roman" w:hAnsi="Times New Roman" w:cs="Times New Roman"/>
        </w:rPr>
        <w:t>Шарьинского</w:t>
      </w:r>
      <w:proofErr w:type="spellEnd"/>
      <w:r w:rsidRPr="009118B2">
        <w:rPr>
          <w:rFonts w:ascii="Times New Roman" w:hAnsi="Times New Roman" w:cs="Times New Roman"/>
        </w:rPr>
        <w:t xml:space="preserve"> района».</w:t>
      </w: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9118B2">
        <w:rPr>
          <w:rFonts w:ascii="Times New Roman" w:hAnsi="Times New Roman" w:cs="Times New Roman"/>
        </w:rPr>
        <w:t>Председатель Собрания депутатов</w:t>
      </w:r>
    </w:p>
    <w:p w:rsidR="009118B2" w:rsidRPr="009118B2" w:rsidRDefault="009118B2" w:rsidP="009118B2">
      <w:pPr>
        <w:pStyle w:val="aa"/>
        <w:ind w:firstLine="709"/>
        <w:jc w:val="both"/>
        <w:rPr>
          <w:rFonts w:ascii="Times New Roman" w:hAnsi="Times New Roman" w:cs="Times New Roman"/>
        </w:rPr>
      </w:pPr>
      <w:proofErr w:type="spellStart"/>
      <w:r w:rsidRPr="009118B2">
        <w:rPr>
          <w:rFonts w:ascii="Times New Roman" w:hAnsi="Times New Roman" w:cs="Times New Roman"/>
        </w:rPr>
        <w:t>Шарьинского</w:t>
      </w:r>
      <w:proofErr w:type="spellEnd"/>
      <w:r w:rsidRPr="009118B2">
        <w:rPr>
          <w:rFonts w:ascii="Times New Roman" w:hAnsi="Times New Roman" w:cs="Times New Roman"/>
        </w:rPr>
        <w:t xml:space="preserve"> муниципального района </w:t>
      </w:r>
      <w:r w:rsidRPr="009118B2">
        <w:rPr>
          <w:rFonts w:ascii="Times New Roman" w:hAnsi="Times New Roman" w:cs="Times New Roman"/>
        </w:rPr>
        <w:tab/>
      </w:r>
      <w:r w:rsidRPr="009118B2">
        <w:rPr>
          <w:rFonts w:ascii="Times New Roman" w:hAnsi="Times New Roman" w:cs="Times New Roman"/>
        </w:rPr>
        <w:tab/>
        <w:t xml:space="preserve">                             </w:t>
      </w:r>
      <w:proofErr w:type="spellStart"/>
      <w:r w:rsidRPr="009118B2">
        <w:rPr>
          <w:rFonts w:ascii="Times New Roman" w:hAnsi="Times New Roman" w:cs="Times New Roman"/>
        </w:rPr>
        <w:t>Е.А.Варенцова</w:t>
      </w:r>
      <w:proofErr w:type="spellEnd"/>
    </w:p>
    <w:p w:rsid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9118B2" w:rsidRPr="009118B2" w:rsidRDefault="009118B2" w:rsidP="009118B2">
      <w:pPr>
        <w:pStyle w:val="a0"/>
        <w:rPr>
          <w:sz w:val="24"/>
          <w:szCs w:val="24"/>
          <w:lang w:eastAsia="hi-IN" w:bidi="hi-IN"/>
        </w:rPr>
      </w:pPr>
    </w:p>
    <w:p w:rsidR="009118B2" w:rsidRPr="009118B2" w:rsidRDefault="009118B2" w:rsidP="009118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8B2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9118B2" w:rsidRPr="009118B2" w:rsidRDefault="009118B2" w:rsidP="0091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8B2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zempred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9118B2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44:24:190101:179, расположенного по адресу: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, Троицкое с/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 xml:space="preserve">роицкое, ул.Молодежная,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/у 8/2, номер кадастрового квартала 44:24:190101.</w:t>
      </w:r>
    </w:p>
    <w:p w:rsidR="009118B2" w:rsidRPr="009118B2" w:rsidRDefault="009118B2" w:rsidP="0091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lastRenderedPageBreak/>
        <w:t xml:space="preserve">Заказчикам кадастровых работ является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Валамина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Елена Михайловна, её почтовый адрес: Костромская область,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>роицкое, ул.Молодежная, д.8 кв.2,   контактный телефон  8-915-908-45-01.</w:t>
      </w:r>
    </w:p>
    <w:p w:rsidR="009118B2" w:rsidRPr="009118B2" w:rsidRDefault="009118B2" w:rsidP="0091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 xml:space="preserve">роицкое, ул.Молодежная, у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/у 8/2, «27» июня  2023г. в 11 часов 00 минут.</w:t>
      </w:r>
    </w:p>
    <w:p w:rsidR="009118B2" w:rsidRPr="009118B2" w:rsidRDefault="009118B2" w:rsidP="0091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>. Шарья, ул. Октябрьская, д. 12, со дня опубликования извещения.</w:t>
      </w:r>
    </w:p>
    <w:p w:rsidR="009118B2" w:rsidRPr="009118B2" w:rsidRDefault="009118B2" w:rsidP="0091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«26» мая 2023г. по «26» июня 2023г.,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«26» мая 2023г. по «26» июня 2023г., по адресу: Костромская область, 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zempred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118B2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9118B2" w:rsidRPr="009118B2" w:rsidRDefault="009118B2" w:rsidP="0091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9118B2" w:rsidRPr="009118B2" w:rsidRDefault="009118B2" w:rsidP="009118B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t xml:space="preserve">кадастровый номер 44:24:190101:100, по адресу: Костромская область,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, Троицкое  с/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>роицкое, ул.Молодежная, д.10, кв.1;</w:t>
      </w:r>
    </w:p>
    <w:p w:rsidR="009118B2" w:rsidRPr="009118B2" w:rsidRDefault="009118B2" w:rsidP="009118B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8B2">
        <w:rPr>
          <w:rFonts w:ascii="Times New Roman" w:hAnsi="Times New Roman" w:cs="Times New Roman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8B2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118B2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9118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118B2">
        <w:rPr>
          <w:rFonts w:ascii="Times New Roman" w:hAnsi="Times New Roman" w:cs="Times New Roman"/>
          <w:sz w:val="24"/>
          <w:szCs w:val="24"/>
        </w:rPr>
        <w:t>роицкое;</w:t>
      </w:r>
    </w:p>
    <w:p w:rsidR="00444620" w:rsidRPr="009118B2" w:rsidRDefault="009118B2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  <w:r w:rsidRPr="009118B2">
        <w:rPr>
          <w:b w:val="0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</w:t>
      </w:r>
      <w:proofErr w:type="gramStart"/>
      <w:r w:rsidRPr="009118B2">
        <w:rPr>
          <w:b w:val="0"/>
          <w:sz w:val="24"/>
          <w:szCs w:val="24"/>
        </w:rPr>
        <w:t>2</w:t>
      </w:r>
      <w:proofErr w:type="gramEnd"/>
      <w:r w:rsidRPr="009118B2">
        <w:rPr>
          <w:b w:val="0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BC641A" w:rsidRDefault="00BC641A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455B42" w:rsidRDefault="00455B42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C440B9" w:rsidRPr="00C440B9" w:rsidRDefault="00C440B9" w:rsidP="00C440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C440B9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C440B9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11" w:history="1">
        <w:r w:rsidRPr="00C440B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C440B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C440B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C440B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C440B9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C440B9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44:24:132905:ЗУ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Костромская обл., </w:t>
      </w:r>
      <w:proofErr w:type="spellStart"/>
      <w:r w:rsidRPr="00C440B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440B9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р-н, </w:t>
      </w:r>
      <w:proofErr w:type="spellStart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Шангское</w:t>
      </w:r>
      <w:proofErr w:type="spellEnd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территория Промышленная зона 1, </w:t>
      </w:r>
      <w:proofErr w:type="spellStart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/у 1</w:t>
      </w:r>
      <w:r w:rsidRPr="00C440B9">
        <w:rPr>
          <w:rFonts w:ascii="Times New Roman" w:hAnsi="Times New Roman" w:cs="Times New Roman"/>
          <w:sz w:val="24"/>
          <w:szCs w:val="24"/>
        </w:rPr>
        <w:t>, номер кадастрового квартала 44:24:132905</w:t>
      </w:r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0B9">
        <w:rPr>
          <w:rFonts w:ascii="Times New Roman" w:hAnsi="Times New Roman" w:cs="Times New Roman"/>
          <w:sz w:val="24"/>
          <w:szCs w:val="24"/>
        </w:rPr>
        <w:t>Заказчиком кадастровых работ является Старостина Любовь Николаевна</w:t>
      </w:r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действующая на основании доверенности 77 АБ 2210905 от 13.03.2014г., от </w:t>
      </w:r>
      <w:proofErr w:type="spellStart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Сверчкова</w:t>
      </w:r>
      <w:proofErr w:type="spellEnd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Анатолия Николаевича, её почтовый адрес: </w:t>
      </w:r>
      <w:proofErr w:type="gramStart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Шарья, д. </w:t>
      </w:r>
      <w:proofErr w:type="spellStart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Корегино</w:t>
      </w:r>
      <w:proofErr w:type="spellEnd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ул. </w:t>
      </w:r>
      <w:proofErr w:type="spellStart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Корегинская</w:t>
      </w:r>
      <w:proofErr w:type="spellEnd"/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, д. 40, контактный телефон 8(910)950-37-53.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Собрание по поводу согласования местоположения границы</w:t>
      </w:r>
      <w:r w:rsidRPr="00C440B9">
        <w:rPr>
          <w:rFonts w:ascii="Times New Roman" w:hAnsi="Times New Roman" w:cs="Times New Roman"/>
          <w:sz w:val="24"/>
          <w:szCs w:val="24"/>
        </w:rPr>
        <w:t xml:space="preserve"> состоится по адресу: Костромская обл., </w:t>
      </w:r>
      <w:proofErr w:type="spellStart"/>
      <w:r w:rsidRPr="00C440B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440B9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>. Шарья, ул. Октябрьская, д. 12 «29» июня 2023г. в 9 часов 00 минут.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>. Шарья, ул. Октябрьская, д. 12, со дня опубликования извещения.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«27» мая 2023г. по «28» июня 2023г.,</w:t>
      </w:r>
      <w:r w:rsidRPr="00C440B9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обоснованные возражения о местоположении границ земельных участков </w:t>
      </w:r>
      <w:r w:rsidRPr="00C440B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C440B9">
        <w:rPr>
          <w:rFonts w:ascii="Times New Roman" w:hAnsi="Times New Roman" w:cs="Times New Roman"/>
          <w:color w:val="000000"/>
          <w:sz w:val="24"/>
          <w:szCs w:val="24"/>
        </w:rPr>
        <w:t>в письменной форме</w:t>
      </w:r>
      <w:r w:rsidRPr="00C440B9">
        <w:rPr>
          <w:rFonts w:ascii="Times New Roman" w:hAnsi="Times New Roman" w:cs="Times New Roman"/>
          <w:sz w:val="24"/>
          <w:szCs w:val="24"/>
        </w:rPr>
        <w:t xml:space="preserve"> после ознакомления с проектом межевого плана с «27» мая 2023г. по «28» июня 2023г., по адресу: Костромская область, 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>. Шарья, ул. Октябрьская, д. 12.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C440B9" w:rsidRPr="00C440B9" w:rsidRDefault="00C440B9" w:rsidP="00C440B9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t xml:space="preserve">кадастровый номер 44:24:000000:295, 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C440B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440B9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C440B9" w:rsidRPr="00C440B9" w:rsidRDefault="00C440B9" w:rsidP="00C440B9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t xml:space="preserve">кадастровый квартал 44:24:132905, </w:t>
      </w:r>
      <w:proofErr w:type="gramStart"/>
      <w:r w:rsidRPr="00C440B9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C440B9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C440B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440B9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C440B9" w:rsidRPr="00C440B9" w:rsidRDefault="00C440B9" w:rsidP="00C4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0B9">
        <w:rPr>
          <w:rFonts w:ascii="Times New Roman" w:hAnsi="Times New Roman" w:cs="Times New Roman"/>
          <w:sz w:val="24"/>
          <w:szCs w:val="24"/>
        </w:rPr>
        <w:lastRenderedPageBreak/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C440B9" w:rsidRPr="00C440B9" w:rsidRDefault="00C440B9" w:rsidP="00C440B9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C440B9" w:rsidRDefault="00C440B9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C440B9" w:rsidRDefault="00C440B9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455B42" w:rsidRDefault="00455B42" w:rsidP="00455B42">
      <w:pPr>
        <w:pStyle w:val="a0"/>
        <w:ind w:firstLine="709"/>
        <w:rPr>
          <w:b w:val="0"/>
          <w:sz w:val="24"/>
          <w:szCs w:val="24"/>
          <w:lang w:eastAsia="hi-IN" w:bidi="hi-IN"/>
        </w:rPr>
      </w:pPr>
    </w:p>
    <w:p w:rsidR="00455B42" w:rsidRPr="00455B42" w:rsidRDefault="00455B42" w:rsidP="00455B42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455B42">
        <w:rPr>
          <w:sz w:val="24"/>
          <w:szCs w:val="24"/>
        </w:rPr>
        <w:t>ИНФОРМАЦИОННОЕ СООБЩЕНИЕ</w:t>
      </w:r>
    </w:p>
    <w:p w:rsidR="00455B42" w:rsidRDefault="00455B42" w:rsidP="00455B42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</w:p>
    <w:p w:rsidR="00455B42" w:rsidRPr="00455B42" w:rsidRDefault="00455B42" w:rsidP="00455B42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455B42">
        <w:rPr>
          <w:b w:val="0"/>
          <w:sz w:val="24"/>
          <w:szCs w:val="24"/>
        </w:rPr>
        <w:t>Возможен к предоставлению земельный участок в кадастровом квартале 44:24:040252 (условный кадастровый номер земельного участка 44:24:040252:</w:t>
      </w:r>
      <w:proofErr w:type="gramEnd"/>
      <w:r w:rsidRPr="00455B42">
        <w:rPr>
          <w:b w:val="0"/>
          <w:sz w:val="24"/>
          <w:szCs w:val="24"/>
        </w:rPr>
        <w:t>ЗУ</w:t>
      </w:r>
      <w:proofErr w:type="gramStart"/>
      <w:r w:rsidRPr="00455B42">
        <w:rPr>
          <w:b w:val="0"/>
          <w:sz w:val="24"/>
          <w:szCs w:val="24"/>
        </w:rPr>
        <w:t>1</w:t>
      </w:r>
      <w:proofErr w:type="gramEnd"/>
      <w:r w:rsidRPr="00455B42">
        <w:rPr>
          <w:b w:val="0"/>
          <w:sz w:val="24"/>
          <w:szCs w:val="24"/>
        </w:rPr>
        <w:t xml:space="preserve">) площадью 1500 кв.м., имеющий местоположение: Российская Федерация, Костромская область, </w:t>
      </w:r>
      <w:proofErr w:type="spellStart"/>
      <w:r w:rsidRPr="00455B42">
        <w:rPr>
          <w:b w:val="0"/>
          <w:sz w:val="24"/>
          <w:szCs w:val="24"/>
        </w:rPr>
        <w:t>Шарьинский</w:t>
      </w:r>
      <w:proofErr w:type="spellEnd"/>
      <w:r w:rsidRPr="00455B42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455B42">
        <w:rPr>
          <w:b w:val="0"/>
          <w:sz w:val="24"/>
          <w:szCs w:val="24"/>
        </w:rPr>
        <w:t>Зебляковское</w:t>
      </w:r>
      <w:proofErr w:type="spellEnd"/>
      <w:r w:rsidRPr="00455B42">
        <w:rPr>
          <w:b w:val="0"/>
          <w:sz w:val="24"/>
          <w:szCs w:val="24"/>
        </w:rPr>
        <w:t xml:space="preserve"> сельское поселение, п. </w:t>
      </w:r>
      <w:proofErr w:type="spellStart"/>
      <w:r w:rsidRPr="00455B42">
        <w:rPr>
          <w:b w:val="0"/>
          <w:sz w:val="24"/>
          <w:szCs w:val="24"/>
        </w:rPr>
        <w:t>Соколовски</w:t>
      </w:r>
      <w:proofErr w:type="spellEnd"/>
      <w:r w:rsidRPr="00455B42">
        <w:rPr>
          <w:b w:val="0"/>
          <w:sz w:val="24"/>
          <w:szCs w:val="24"/>
        </w:rPr>
        <w:t>, ул. Соколовская. Категория  земель – земли населенных пунктов.  Земельный участок находится в зоне жилой застройки (Ж-1) с видом разрешенного использовани</w:t>
      </w:r>
      <w:proofErr w:type="gramStart"/>
      <w:r w:rsidRPr="00455B42">
        <w:rPr>
          <w:b w:val="0"/>
          <w:sz w:val="24"/>
          <w:szCs w:val="24"/>
        </w:rPr>
        <w:t>я-</w:t>
      </w:r>
      <w:proofErr w:type="gramEnd"/>
      <w:r w:rsidRPr="00455B42">
        <w:rPr>
          <w:b w:val="0"/>
          <w:sz w:val="24"/>
          <w:szCs w:val="24"/>
        </w:rPr>
        <w:t xml:space="preserve">  для ведения личного подсобного хозяйства (приусадебный земельный участок) .</w:t>
      </w:r>
    </w:p>
    <w:p w:rsidR="00455B42" w:rsidRPr="00455B42" w:rsidRDefault="00455B42" w:rsidP="00455B42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42">
        <w:rPr>
          <w:rFonts w:ascii="Times New Roman" w:eastAsia="Times New Roman" w:hAnsi="Times New Roman" w:cs="Times New Roman"/>
          <w:sz w:val="24"/>
          <w:szCs w:val="24"/>
        </w:rPr>
        <w:t>Заинтересованные лица,  в течение 30 дней с момента выхода публикации  (с 31 мая 2023 года по 29 июня 2023 года включительно по рабочим дням)  могут обращаться с заявлением о намерении участвовать в аукционе. Заявленный вид права – аренда сроком на 20 лет.</w:t>
      </w:r>
    </w:p>
    <w:p w:rsidR="00455B42" w:rsidRPr="00455B42" w:rsidRDefault="00455B42" w:rsidP="00455B42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42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</w:t>
      </w:r>
    </w:p>
    <w:p w:rsidR="00455B42" w:rsidRPr="00455B42" w:rsidRDefault="00455B42" w:rsidP="00455B42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42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 w:rsidRPr="00455B4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55B42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</w:t>
      </w:r>
    </w:p>
    <w:p w:rsidR="00455B42" w:rsidRPr="00455B42" w:rsidRDefault="00455B42" w:rsidP="00455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 w:rsidRPr="00455B42">
        <w:rPr>
          <w:rFonts w:ascii="Times New Roman" w:eastAsia="Times New Roman" w:hAnsi="Times New Roman" w:cs="Times New Roman"/>
          <w:sz w:val="24"/>
          <w:szCs w:val="24"/>
        </w:rPr>
        <w:t xml:space="preserve">телефон (849449) 5-03-40,  адрес электронной почты  </w:t>
      </w:r>
      <w:hyperlink r:id="rId12" w:history="1">
        <w:r w:rsidRPr="00455B4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455B42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455B4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455B42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455B4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55B42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455B4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55B42" w:rsidRPr="00455B42" w:rsidRDefault="00455B42" w:rsidP="0045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42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455B42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455B42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455B42" w:rsidRPr="00455B42" w:rsidRDefault="00455B42" w:rsidP="00455B42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B42" w:rsidRPr="00455B42" w:rsidRDefault="00455B42" w:rsidP="00455B42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B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5B42" w:rsidRPr="00455B42" w:rsidRDefault="00455B42" w:rsidP="0045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B4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55B4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55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B42" w:rsidRPr="00455B42" w:rsidRDefault="00455B42" w:rsidP="0045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B4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455B4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455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B42" w:rsidRPr="00455B42" w:rsidRDefault="00455B42" w:rsidP="00455B4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455B42" w:rsidRDefault="00455B42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455B42" w:rsidRDefault="00455B42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455B42" w:rsidRPr="009118B2" w:rsidRDefault="00455B42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8903DA" w:rsidRPr="009118B2" w:rsidRDefault="008903DA" w:rsidP="009118B2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</w:p>
    <w:p w:rsidR="00DE7BB2" w:rsidRPr="009118B2" w:rsidRDefault="00DE7BB2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9118B2" w:rsidRDefault="00994D7B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55B42" w:rsidRPr="00465A9C" w:rsidRDefault="00455B42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455B42" w:rsidRPr="00465A9C" w:rsidRDefault="00455B42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455B42" w:rsidRPr="00465A9C" w:rsidRDefault="00455B42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55B42" w:rsidRPr="00465A9C" w:rsidRDefault="00455B42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55B42" w:rsidRPr="00A05F86" w:rsidRDefault="00455B42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55B42" w:rsidRDefault="00455B42" w:rsidP="007C257D"/>
              </w:txbxContent>
            </v:textbox>
            <w10:wrap type="square"/>
          </v:roundrect>
        </w:pict>
      </w:r>
    </w:p>
    <w:p w:rsidR="007C257D" w:rsidRPr="009118B2" w:rsidRDefault="00994D7B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55B42" w:rsidRPr="00465A9C" w:rsidRDefault="00455B42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55B42" w:rsidRPr="00465A9C" w:rsidRDefault="00455B42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55B42" w:rsidRPr="00465A9C" w:rsidRDefault="00455B42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55B42" w:rsidRDefault="00455B4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55B42" w:rsidRDefault="00455B4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55B42" w:rsidRPr="00374867" w:rsidRDefault="00455B4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55B42" w:rsidRPr="00374867" w:rsidRDefault="00455B42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55B42" w:rsidRPr="00BC023E" w:rsidRDefault="00455B4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55B42" w:rsidRDefault="00455B42" w:rsidP="007C257D"/>
              </w:txbxContent>
            </v:textbox>
          </v:shape>
        </w:pict>
      </w:r>
    </w:p>
    <w:p w:rsidR="007C257D" w:rsidRPr="009118B2" w:rsidRDefault="007C257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994D7B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994D7B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55B42" w:rsidRDefault="00455B42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455B42" w:rsidRPr="00374867" w:rsidRDefault="00455B42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455B42" w:rsidRPr="00374867" w:rsidRDefault="00455B42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B25376">
      <w:headerReference w:type="default" r:id="rId13"/>
      <w:footerReference w:type="default" r:id="rId14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42" w:rsidRDefault="00455B42" w:rsidP="009F2E5E">
      <w:pPr>
        <w:spacing w:after="0" w:line="240" w:lineRule="auto"/>
      </w:pPr>
      <w:r>
        <w:separator/>
      </w:r>
    </w:p>
  </w:endnote>
  <w:endnote w:type="continuationSeparator" w:id="0">
    <w:p w:rsidR="00455B42" w:rsidRDefault="00455B42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42" w:rsidRDefault="00455B42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42" w:rsidRDefault="00455B42" w:rsidP="009F2E5E">
      <w:pPr>
        <w:spacing w:after="0" w:line="240" w:lineRule="auto"/>
      </w:pPr>
      <w:r>
        <w:separator/>
      </w:r>
    </w:p>
  </w:footnote>
  <w:footnote w:type="continuationSeparator" w:id="0">
    <w:p w:rsidR="00455B42" w:rsidRDefault="00455B42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42" w:rsidRDefault="00455B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66325F8"/>
    <w:multiLevelType w:val="hybridMultilevel"/>
    <w:tmpl w:val="AAC25260"/>
    <w:lvl w:ilvl="0" w:tplc="8E40D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18E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10B8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543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CCC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4F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9E5E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16FD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64E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367D2861"/>
    <w:multiLevelType w:val="hybridMultilevel"/>
    <w:tmpl w:val="8AD6D582"/>
    <w:lvl w:ilvl="0" w:tplc="67B617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6EC7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3E51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285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BC7A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72A0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D2B9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78FF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1C7A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4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0588"/>
    <w:rsid w:val="00027A5E"/>
    <w:rsid w:val="00027A75"/>
    <w:rsid w:val="0003687A"/>
    <w:rsid w:val="00037F64"/>
    <w:rsid w:val="00052F21"/>
    <w:rsid w:val="00054CD4"/>
    <w:rsid w:val="0005706A"/>
    <w:rsid w:val="00057B9F"/>
    <w:rsid w:val="00071CE3"/>
    <w:rsid w:val="00097EFC"/>
    <w:rsid w:val="000A6F83"/>
    <w:rsid w:val="000B24F0"/>
    <w:rsid w:val="000B3E88"/>
    <w:rsid w:val="000C0C61"/>
    <w:rsid w:val="000C41CC"/>
    <w:rsid w:val="000C4DF8"/>
    <w:rsid w:val="000E404D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0160"/>
    <w:rsid w:val="00162E7F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C749F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C6CC0"/>
    <w:rsid w:val="003D0E75"/>
    <w:rsid w:val="003D36B3"/>
    <w:rsid w:val="003D4083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55B42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41E1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2EDE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4625E"/>
    <w:rsid w:val="00750934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215CF"/>
    <w:rsid w:val="00821646"/>
    <w:rsid w:val="00821ADE"/>
    <w:rsid w:val="008237BB"/>
    <w:rsid w:val="00825A57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529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118B2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94D7B"/>
    <w:rsid w:val="009A1E12"/>
    <w:rsid w:val="009A307F"/>
    <w:rsid w:val="009C11AD"/>
    <w:rsid w:val="009C2154"/>
    <w:rsid w:val="009C45AB"/>
    <w:rsid w:val="009C7378"/>
    <w:rsid w:val="009D3233"/>
    <w:rsid w:val="009D657F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413A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5C5D"/>
    <w:rsid w:val="00AB6C35"/>
    <w:rsid w:val="00AE4F3C"/>
    <w:rsid w:val="00AF1621"/>
    <w:rsid w:val="00AF3368"/>
    <w:rsid w:val="00B01375"/>
    <w:rsid w:val="00B078F2"/>
    <w:rsid w:val="00B104C3"/>
    <w:rsid w:val="00B11E7D"/>
    <w:rsid w:val="00B25376"/>
    <w:rsid w:val="00B32236"/>
    <w:rsid w:val="00B335EC"/>
    <w:rsid w:val="00B34657"/>
    <w:rsid w:val="00B36351"/>
    <w:rsid w:val="00B560AB"/>
    <w:rsid w:val="00B653F6"/>
    <w:rsid w:val="00B70AB7"/>
    <w:rsid w:val="00B8174F"/>
    <w:rsid w:val="00B83534"/>
    <w:rsid w:val="00B844C5"/>
    <w:rsid w:val="00B85956"/>
    <w:rsid w:val="00B9362D"/>
    <w:rsid w:val="00B9574E"/>
    <w:rsid w:val="00B96AE7"/>
    <w:rsid w:val="00BA6C6A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40A7"/>
    <w:rsid w:val="00BE7087"/>
    <w:rsid w:val="00BF13A4"/>
    <w:rsid w:val="00BF20C3"/>
    <w:rsid w:val="00BF61FC"/>
    <w:rsid w:val="00C028DB"/>
    <w:rsid w:val="00C0500F"/>
    <w:rsid w:val="00C06368"/>
    <w:rsid w:val="00C072E3"/>
    <w:rsid w:val="00C246CA"/>
    <w:rsid w:val="00C25CAC"/>
    <w:rsid w:val="00C320B9"/>
    <w:rsid w:val="00C371B8"/>
    <w:rsid w:val="00C407E3"/>
    <w:rsid w:val="00C440B9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B2A43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E84"/>
    <w:rsid w:val="00EA0F20"/>
    <w:rsid w:val="00EA4B15"/>
    <w:rsid w:val="00EA4BAF"/>
    <w:rsid w:val="00EA53BC"/>
    <w:rsid w:val="00EB3CAB"/>
    <w:rsid w:val="00EC2790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99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rya@adm44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6AFBD-B463-4B47-8C07-D513024E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11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95</cp:revision>
  <dcterms:created xsi:type="dcterms:W3CDTF">2023-02-10T06:16:00Z</dcterms:created>
  <dcterms:modified xsi:type="dcterms:W3CDTF">2023-05-31T05:50:00Z</dcterms:modified>
</cp:coreProperties>
</file>