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8B7624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8B7624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B82DC6" w:rsidRPr="00C70231" w:rsidRDefault="00B82DC6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8B7624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8B7624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B82DC6" w:rsidRPr="00C70231" w:rsidRDefault="00B82DC6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8B7624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8B7624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B82DC6" w:rsidRPr="00A05F86" w:rsidRDefault="00B82DC6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29</w:t>
                  </w:r>
                </w:p>
                <w:p w:rsidR="00B82DC6" w:rsidRDefault="00B82DC6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31 августа </w:t>
                  </w:r>
                </w:p>
                <w:p w:rsidR="00B82DC6" w:rsidRPr="00A05F86" w:rsidRDefault="00B82DC6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178A" w:rsidRDefault="00C5178A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A3B7E" w:rsidRDefault="001A3B7E" w:rsidP="001A3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1A3B7E" w:rsidRDefault="001A3B7E" w:rsidP="001A3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0725F1" w:rsidRDefault="000725F1" w:rsidP="001A3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B7E" w:rsidRDefault="001A3B7E" w:rsidP="001A3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A3B7E" w:rsidRDefault="008C40B8" w:rsidP="001A3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7797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18A">
        <w:rPr>
          <w:rFonts w:ascii="Times New Roman" w:hAnsi="Times New Roman" w:cs="Times New Roman"/>
          <w:sz w:val="24"/>
          <w:szCs w:val="24"/>
        </w:rPr>
        <w:t xml:space="preserve">августа 2022 г. </w:t>
      </w:r>
      <w:r w:rsidR="001A3B7E">
        <w:rPr>
          <w:rFonts w:ascii="Times New Roman" w:hAnsi="Times New Roman" w:cs="Times New Roman"/>
          <w:sz w:val="24"/>
          <w:szCs w:val="24"/>
        </w:rPr>
        <w:t>№</w:t>
      </w:r>
      <w:r w:rsidR="001A3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976">
        <w:rPr>
          <w:rFonts w:ascii="Times New Roman" w:hAnsi="Times New Roman" w:cs="Times New Roman"/>
          <w:b/>
          <w:sz w:val="24"/>
          <w:szCs w:val="24"/>
        </w:rPr>
        <w:t>335</w:t>
      </w:r>
    </w:p>
    <w:p w:rsidR="001A3B7E" w:rsidRDefault="001A3B7E" w:rsidP="001A3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3B7E" w:rsidRDefault="001A3B7E" w:rsidP="001A3B7E">
      <w:pPr>
        <w:pStyle w:val="2"/>
        <w:keepNext w:val="0"/>
        <w:tabs>
          <w:tab w:val="left" w:pos="0"/>
        </w:tabs>
        <w:spacing w:before="0"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О внесении изменений в постановление администрации</w:t>
      </w:r>
    </w:p>
    <w:p w:rsidR="001A3B7E" w:rsidRDefault="001A3B7E" w:rsidP="001A3B7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 от 21 июля 2016 года № 124</w:t>
      </w:r>
    </w:p>
    <w:p w:rsidR="001A3B7E" w:rsidRDefault="001A3B7E" w:rsidP="001A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3B7E" w:rsidRPr="000725F1" w:rsidRDefault="001A3B7E" w:rsidP="00072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5F1">
        <w:rPr>
          <w:rFonts w:ascii="Times New Roman" w:hAnsi="Times New Roman" w:cs="Times New Roman"/>
          <w:color w:val="000000"/>
          <w:sz w:val="24"/>
          <w:szCs w:val="24"/>
        </w:rPr>
        <w:t xml:space="preserve">В целях приведения нормативного правового акта администрации Шарьинского муниципального района в актуальное состояние,  руководствуясь ст. 37, 52 Устава муниципального образования Шарьинский муниципальный район, администрация Шарьинского муниципального района </w:t>
      </w:r>
    </w:p>
    <w:p w:rsidR="001A3B7E" w:rsidRPr="000725F1" w:rsidRDefault="001A3B7E" w:rsidP="00072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3B7E" w:rsidRPr="000725F1" w:rsidRDefault="001A3B7E" w:rsidP="00CB46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25F1">
        <w:rPr>
          <w:rFonts w:ascii="Times New Roman" w:hAnsi="Times New Roman" w:cs="Times New Roman"/>
          <w:sz w:val="24"/>
          <w:szCs w:val="24"/>
        </w:rPr>
        <w:t>ПОСТАНОВЛЯЕТ</w:t>
      </w:r>
      <w:r w:rsidRPr="000725F1">
        <w:rPr>
          <w:rFonts w:ascii="Times New Roman" w:hAnsi="Times New Roman" w:cs="Times New Roman"/>
          <w:b/>
          <w:sz w:val="24"/>
          <w:szCs w:val="24"/>
        </w:rPr>
        <w:t>:</w:t>
      </w:r>
    </w:p>
    <w:p w:rsidR="001A3B7E" w:rsidRPr="000725F1" w:rsidRDefault="001A3B7E" w:rsidP="000725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5F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725F1">
        <w:rPr>
          <w:rFonts w:ascii="Times New Roman" w:hAnsi="Times New Roman" w:cs="Times New Roman"/>
          <w:sz w:val="24"/>
          <w:szCs w:val="24"/>
        </w:rPr>
        <w:t xml:space="preserve">Внести в постановление </w:t>
      </w:r>
      <w:r w:rsidRPr="000725F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0725F1">
        <w:rPr>
          <w:rFonts w:ascii="Times New Roman" w:hAnsi="Times New Roman" w:cs="Times New Roman"/>
          <w:sz w:val="24"/>
          <w:szCs w:val="24"/>
        </w:rPr>
        <w:t>Шарьинского муниципального района от 21 июля 2016 года № 124 «</w:t>
      </w:r>
      <w:r w:rsidRPr="000725F1">
        <w:rPr>
          <w:rFonts w:ascii="Times New Roman" w:hAnsi="Times New Roman" w:cs="Times New Roman"/>
          <w:color w:val="000000"/>
          <w:sz w:val="24"/>
          <w:szCs w:val="24"/>
        </w:rPr>
        <w:t>Об утверждении требований к закупаемым отдельным видам товаров, работ, услуг (в том числе предельных цен товаров, работ, услуг) для обеспечения нужд администрации Шарьинского муниципального района подведомственными указанным органам казенными и бюджетными учреждениями отдельным видам товаров, работ и услуг (в том числе предельных цен товаров, работ и услуг</w:t>
      </w:r>
      <w:proofErr w:type="gramEnd"/>
      <w:r w:rsidRPr="000725F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725F1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1A3B7E" w:rsidRPr="000725F1" w:rsidRDefault="001A3B7E" w:rsidP="000725F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5F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изложить в новой редакции </w:t>
      </w:r>
      <w:r w:rsidRPr="000725F1">
        <w:rPr>
          <w:rFonts w:ascii="Times New Roman" w:eastAsia="Calibri" w:hAnsi="Times New Roman" w:cs="Times New Roman"/>
          <w:color w:val="000000"/>
          <w:sz w:val="24"/>
          <w:szCs w:val="24"/>
        </w:rPr>
        <w:t>(Приложение к настоящему постановлению).</w:t>
      </w:r>
    </w:p>
    <w:p w:rsidR="001A3B7E" w:rsidRPr="000725F1" w:rsidRDefault="001A3B7E" w:rsidP="000725F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5F1">
        <w:rPr>
          <w:rFonts w:ascii="Times New Roman" w:eastAsia="Calibri" w:hAnsi="Times New Roman" w:cs="Times New Roman"/>
          <w:color w:val="000000"/>
          <w:sz w:val="24"/>
          <w:szCs w:val="24"/>
        </w:rPr>
        <w:t>2. Признать утратившим силу постановление администрации Шарьинского муниципального рай</w:t>
      </w:r>
      <w:r w:rsidR="00072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она от  31  июля 2018 г. </w:t>
      </w:r>
      <w:r w:rsidRPr="000725F1">
        <w:rPr>
          <w:rFonts w:ascii="Times New Roman" w:eastAsia="Calibri" w:hAnsi="Times New Roman" w:cs="Times New Roman"/>
          <w:color w:val="000000"/>
          <w:sz w:val="24"/>
          <w:szCs w:val="24"/>
        </w:rPr>
        <w:t>№</w:t>
      </w:r>
      <w:r w:rsidRPr="00072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0725F1">
        <w:rPr>
          <w:rFonts w:ascii="Times New Roman" w:eastAsia="Calibri" w:hAnsi="Times New Roman" w:cs="Times New Roman"/>
          <w:color w:val="000000"/>
          <w:sz w:val="24"/>
          <w:szCs w:val="24"/>
        </w:rPr>
        <w:t>206</w:t>
      </w:r>
      <w:r w:rsidRPr="00072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Pr="000725F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 администрации </w:t>
      </w:r>
      <w:r w:rsidRPr="000725F1">
        <w:rPr>
          <w:rFonts w:ascii="Times New Roman" w:eastAsia="Calibri" w:hAnsi="Times New Roman" w:cs="Times New Roman"/>
          <w:color w:val="000000"/>
          <w:sz w:val="24"/>
          <w:szCs w:val="24"/>
        </w:rPr>
        <w:t>Шарьинского муниципального района от 21 июля 2016 года № 124».</w:t>
      </w:r>
    </w:p>
    <w:p w:rsidR="001A3B7E" w:rsidRPr="000725F1" w:rsidRDefault="001A3B7E" w:rsidP="000725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5F1">
        <w:rPr>
          <w:rFonts w:ascii="Times New Roman" w:eastAsia="Calibri" w:hAnsi="Times New Roman" w:cs="Times New Roman"/>
          <w:color w:val="000000"/>
          <w:sz w:val="24"/>
          <w:szCs w:val="24"/>
        </w:rPr>
        <w:t>3.  Постановление вступает в силу после официального опубликования.</w:t>
      </w:r>
    </w:p>
    <w:p w:rsidR="001A3B7E" w:rsidRPr="000725F1" w:rsidRDefault="001A3B7E" w:rsidP="000725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3B7E" w:rsidRPr="000725F1" w:rsidRDefault="001A3B7E" w:rsidP="000725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3B7E" w:rsidRPr="000725F1" w:rsidRDefault="001A3B7E" w:rsidP="000725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5F1">
        <w:rPr>
          <w:rFonts w:ascii="Times New Roman" w:hAnsi="Times New Roman" w:cs="Times New Roman"/>
          <w:sz w:val="24"/>
          <w:szCs w:val="24"/>
        </w:rPr>
        <w:t>Глава Шарьинского</w:t>
      </w:r>
    </w:p>
    <w:p w:rsidR="003037BC" w:rsidRDefault="001A3B7E" w:rsidP="003037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5F1">
        <w:rPr>
          <w:rFonts w:ascii="Times New Roman" w:hAnsi="Times New Roman" w:cs="Times New Roman"/>
          <w:sz w:val="24"/>
          <w:szCs w:val="24"/>
        </w:rPr>
        <w:t>муниципального район</w:t>
      </w:r>
      <w:r w:rsidR="000725F1">
        <w:rPr>
          <w:rFonts w:ascii="Times New Roman" w:hAnsi="Times New Roman" w:cs="Times New Roman"/>
          <w:sz w:val="24"/>
          <w:szCs w:val="24"/>
        </w:rPr>
        <w:t xml:space="preserve">а                             </w:t>
      </w:r>
      <w:r w:rsidR="000725F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0725F1">
        <w:rPr>
          <w:rFonts w:ascii="Times New Roman" w:hAnsi="Times New Roman" w:cs="Times New Roman"/>
          <w:sz w:val="24"/>
          <w:szCs w:val="24"/>
        </w:rPr>
        <w:t xml:space="preserve">                  Н.С.Глушаков</w:t>
      </w:r>
      <w:r w:rsidR="00464746">
        <w:rPr>
          <w:rFonts w:ascii="Times New Roman" w:hAnsi="Times New Roman" w:cs="Times New Roman"/>
          <w:sz w:val="24"/>
          <w:szCs w:val="24"/>
        </w:rPr>
        <w:t>.</w:t>
      </w:r>
    </w:p>
    <w:p w:rsidR="001A3B7E" w:rsidRPr="003037BC" w:rsidRDefault="001A3B7E" w:rsidP="003037BC">
      <w:pPr>
        <w:rPr>
          <w:rFonts w:ascii="Times New Roman" w:hAnsi="Times New Roman" w:cs="Times New Roman"/>
          <w:sz w:val="24"/>
          <w:szCs w:val="24"/>
        </w:rPr>
        <w:sectPr w:rsidR="001A3B7E" w:rsidRPr="003037BC">
          <w:headerReference w:type="even" r:id="rId9"/>
          <w:headerReference w:type="default" r:id="rId10"/>
          <w:pgSz w:w="11906" w:h="16838"/>
          <w:pgMar w:top="1134" w:right="851" w:bottom="1134" w:left="1134" w:header="708" w:footer="708" w:gutter="0"/>
          <w:cols w:space="720"/>
          <w:docGrid w:linePitch="600" w:charSpace="36864"/>
        </w:sectPr>
      </w:pPr>
    </w:p>
    <w:p w:rsidR="001A3B7E" w:rsidRDefault="001A3B7E" w:rsidP="000725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A3B7E" w:rsidRDefault="001A3B7E" w:rsidP="000725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A3B7E" w:rsidRDefault="001A3B7E" w:rsidP="000725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1A3B7E" w:rsidRDefault="001A3B7E" w:rsidP="000725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«21» июля 2016г.  № 124 </w:t>
      </w:r>
    </w:p>
    <w:p w:rsidR="001A3B7E" w:rsidRDefault="001A3B7E" w:rsidP="001A3B7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</w:t>
      </w:r>
      <w:r w:rsidR="000725F1">
        <w:rPr>
          <w:rFonts w:ascii="Times New Roman" w:hAnsi="Times New Roman"/>
          <w:sz w:val="24"/>
          <w:szCs w:val="24"/>
        </w:rPr>
        <w:t xml:space="preserve">омственный перечень </w:t>
      </w:r>
      <w:r>
        <w:rPr>
          <w:rFonts w:ascii="Times New Roman" w:hAnsi="Times New Roman"/>
          <w:sz w:val="24"/>
          <w:szCs w:val="24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(в том числе предельные цены товаров, работ, услуг)</w:t>
      </w:r>
    </w:p>
    <w:tbl>
      <w:tblPr>
        <w:tblW w:w="12833" w:type="dxa"/>
        <w:tblInd w:w="-8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852"/>
        <w:gridCol w:w="1276"/>
        <w:gridCol w:w="708"/>
        <w:gridCol w:w="709"/>
        <w:gridCol w:w="1701"/>
        <w:gridCol w:w="2126"/>
        <w:gridCol w:w="1701"/>
        <w:gridCol w:w="1489"/>
        <w:gridCol w:w="212"/>
        <w:gridCol w:w="1632"/>
        <w:gridCol w:w="144"/>
      </w:tblGrid>
      <w:tr w:rsidR="001A3B7E" w:rsidRPr="0049731D" w:rsidTr="001A3B7E">
        <w:trPr>
          <w:gridAfter w:val="2"/>
          <w:wAfter w:w="1776" w:type="dxa"/>
          <w:trHeight w:val="1017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 xml:space="preserve">№ </w:t>
            </w:r>
            <w:proofErr w:type="gramStart"/>
            <w:r w:rsidRPr="0049731D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49731D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 xml:space="preserve">Код по </w:t>
            </w:r>
            <w:hyperlink r:id="rId11" w:history="1">
              <w:r w:rsidRPr="0049731D">
                <w:rPr>
                  <w:rStyle w:val="a5"/>
                  <w:rFonts w:ascii="Times New Roman" w:hAnsi="Times New Roman"/>
                  <w:color w:val="auto"/>
                  <w:szCs w:val="22"/>
                </w:rPr>
                <w:t>ОКПД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Наименование отдельного вида товаров, работ, услуг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Единица измере</w:t>
            </w:r>
            <w:r w:rsidRPr="0049731D">
              <w:rPr>
                <w:rFonts w:ascii="Times New Roman" w:hAnsi="Times New Roman"/>
                <w:szCs w:val="22"/>
              </w:rPr>
              <w:softHyphen/>
              <w:t>ния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snapToGrid w:val="0"/>
              <w:spacing w:after="0" w:line="240" w:lineRule="auto"/>
              <w:jc w:val="both"/>
            </w:pPr>
            <w:r w:rsidRPr="0049731D">
              <w:rPr>
                <w:rFonts w:ascii="Times New Roman" w:hAnsi="Times New Roman" w:cs="Times New Roman"/>
              </w:rPr>
              <w:t>Требования к потребитель</w:t>
            </w:r>
            <w:r w:rsidRPr="0049731D">
              <w:rPr>
                <w:rFonts w:ascii="Times New Roman" w:hAnsi="Times New Roman" w:cs="Times New Roman"/>
              </w:rPr>
              <w:softHyphen/>
              <w:t>ским свойствам (в том числе качеству) и иным характе</w:t>
            </w:r>
            <w:r w:rsidRPr="0049731D">
              <w:rPr>
                <w:rFonts w:ascii="Times New Roman" w:hAnsi="Times New Roman" w:cs="Times New Roman"/>
              </w:rPr>
              <w:softHyphen/>
              <w:t>ристикам  отдельных видов товаров, работ,  услуг, в отношении которых определяются требования к потребительским свойствам (в том числе качеству) и иным характеристикам (в том числе предельным ценам товаров, работ, услуг)</w:t>
            </w:r>
          </w:p>
        </w:tc>
      </w:tr>
      <w:tr w:rsidR="001A3B7E" w:rsidRPr="0049731D" w:rsidTr="001A3B7E">
        <w:trPr>
          <w:gridAfter w:val="2"/>
          <w:wAfter w:w="1776" w:type="dxa"/>
          <w:trHeight w:val="346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 xml:space="preserve">код по </w:t>
            </w:r>
            <w:hyperlink r:id="rId12" w:history="1">
              <w:r w:rsidRPr="0049731D">
                <w:rPr>
                  <w:rStyle w:val="a5"/>
                  <w:rFonts w:ascii="Times New Roman" w:hAnsi="Times New Roman"/>
                  <w:color w:val="auto"/>
                  <w:szCs w:val="22"/>
                </w:rPr>
                <w:t>ОКЕИ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49731D">
              <w:rPr>
                <w:rFonts w:ascii="Times New Roman" w:hAnsi="Times New Roman"/>
                <w:szCs w:val="22"/>
              </w:rPr>
              <w:t>наиме</w:t>
            </w:r>
            <w:r w:rsidRPr="0049731D">
              <w:rPr>
                <w:rFonts w:ascii="Times New Roman" w:hAnsi="Times New Roman"/>
                <w:szCs w:val="22"/>
              </w:rPr>
              <w:softHyphen/>
              <w:t>нова-ние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характе</w:t>
            </w:r>
            <w:r w:rsidRPr="0049731D">
              <w:rPr>
                <w:rFonts w:ascii="Times New Roman" w:hAnsi="Times New Roman"/>
                <w:szCs w:val="22"/>
              </w:rPr>
              <w:softHyphen/>
              <w:t>ристика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snapToGrid w:val="0"/>
              <w:spacing w:after="0" w:line="240" w:lineRule="auto"/>
              <w:jc w:val="both"/>
            </w:pPr>
            <w:r w:rsidRPr="0049731D">
              <w:rPr>
                <w:rFonts w:ascii="Times New Roman" w:hAnsi="Times New Roman" w:cs="Times New Roman"/>
              </w:rPr>
              <w:t>значение харак</w:t>
            </w:r>
            <w:r w:rsidRPr="0049731D">
              <w:rPr>
                <w:rFonts w:ascii="Times New Roman" w:hAnsi="Times New Roman" w:cs="Times New Roman"/>
              </w:rPr>
              <w:softHyphen/>
              <w:t>теристики</w:t>
            </w:r>
          </w:p>
        </w:tc>
      </w:tr>
      <w:tr w:rsidR="001A3B7E" w:rsidRPr="0049731D" w:rsidTr="001A3B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776" w:type="dxa"/>
          <w:trHeight w:val="1211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Глава Шарьинского муниципального района, заместители главы, управделами главы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структурное подразделение администрации</w:t>
            </w:r>
          </w:p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Шарьинского муниципального района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работники управленческого персонала казенных учреждений</w:t>
            </w:r>
          </w:p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1A3B7E" w:rsidRPr="0049731D" w:rsidTr="001A3B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776" w:type="dxa"/>
          <w:trHeight w:val="1030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26.20.11.110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машины вы</w:t>
            </w:r>
            <w:r w:rsidRPr="0049731D">
              <w:rPr>
                <w:rFonts w:ascii="Times New Roman" w:hAnsi="Times New Roman"/>
                <w:szCs w:val="22"/>
              </w:rPr>
              <w:softHyphen/>
              <w:t>числительные электронные цифровые пор</w:t>
            </w:r>
            <w:r w:rsidRPr="0049731D">
              <w:rPr>
                <w:rFonts w:ascii="Times New Roman" w:hAnsi="Times New Roman"/>
                <w:szCs w:val="22"/>
              </w:rPr>
              <w:softHyphen/>
              <w:t>тативные мас</w:t>
            </w:r>
            <w:r w:rsidRPr="0049731D">
              <w:rPr>
                <w:rFonts w:ascii="Times New Roman" w:hAnsi="Times New Roman"/>
                <w:szCs w:val="22"/>
              </w:rPr>
              <w:softHyphen/>
              <w:t>сой не более 10 кг для ав</w:t>
            </w:r>
            <w:r w:rsidRPr="0049731D">
              <w:rPr>
                <w:rFonts w:ascii="Times New Roman" w:hAnsi="Times New Roman"/>
                <w:szCs w:val="22"/>
              </w:rPr>
              <w:softHyphen/>
              <w:t>томатической обработки данных («но</w:t>
            </w:r>
            <w:r w:rsidRPr="0049731D">
              <w:rPr>
                <w:rFonts w:ascii="Times New Roman" w:hAnsi="Times New Roman"/>
                <w:szCs w:val="22"/>
              </w:rPr>
              <w:softHyphen/>
              <w:t>утбуки, лэп</w:t>
            </w:r>
            <w:r w:rsidRPr="0049731D">
              <w:rPr>
                <w:rFonts w:ascii="Times New Roman" w:hAnsi="Times New Roman"/>
                <w:szCs w:val="22"/>
              </w:rPr>
              <w:softHyphen/>
              <w:t>топы»)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размер и тип экрана, вес, тип процессора, частота процессора, размер оперативной памяти, объем накопи</w:t>
            </w:r>
            <w:r w:rsidRPr="0049731D">
              <w:rPr>
                <w:rFonts w:ascii="Times New Roman" w:hAnsi="Times New Roman"/>
                <w:szCs w:val="22"/>
              </w:rPr>
              <w:softHyphen/>
              <w:t>теля, тип жесткого диска, оптический при</w:t>
            </w:r>
            <w:r w:rsidRPr="0049731D">
              <w:rPr>
                <w:rFonts w:ascii="Times New Roman" w:hAnsi="Times New Roman"/>
                <w:szCs w:val="22"/>
              </w:rPr>
              <w:softHyphen/>
              <w:t>вод, наличие модулей Wi-Fi, Bluetooth, поддержки 3G (UMTS), тип видеоадаптера, время работы, операционная система, предустанов</w:t>
            </w:r>
            <w:r w:rsidRPr="0049731D">
              <w:rPr>
                <w:rFonts w:ascii="Times New Roman" w:hAnsi="Times New Roman"/>
                <w:szCs w:val="22"/>
              </w:rPr>
              <w:softHyphen/>
              <w:t>ленное программное обеспечение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 xml:space="preserve">экран не менее 15 дюймов, двухъядерный процессор </w:t>
            </w:r>
            <w:proofErr w:type="gramStart"/>
            <w:r w:rsidRPr="0049731D">
              <w:rPr>
                <w:rFonts w:ascii="Times New Roman" w:hAnsi="Times New Roman"/>
                <w:szCs w:val="22"/>
              </w:rPr>
              <w:t>часто-той</w:t>
            </w:r>
            <w:proofErr w:type="gramEnd"/>
            <w:r w:rsidRPr="0049731D">
              <w:rPr>
                <w:rFonts w:ascii="Times New Roman" w:hAnsi="Times New Roman"/>
                <w:szCs w:val="22"/>
              </w:rPr>
              <w:t xml:space="preserve"> не менее 2,5 Ггц, 8 Гб опера</w:t>
            </w:r>
            <w:r w:rsidRPr="0049731D">
              <w:rPr>
                <w:rFonts w:ascii="Times New Roman" w:hAnsi="Times New Roman"/>
                <w:szCs w:val="22"/>
              </w:rPr>
              <w:softHyphen/>
              <w:t>тивной памяти, жесткий диск не менее 500 Гб, наличие оптиче</w:t>
            </w:r>
            <w:r w:rsidRPr="0049731D">
              <w:rPr>
                <w:rFonts w:ascii="Times New Roman" w:hAnsi="Times New Roman"/>
                <w:szCs w:val="22"/>
              </w:rPr>
              <w:softHyphen/>
              <w:t xml:space="preserve">ского привода, наличие 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WI</w:t>
            </w:r>
            <w:r w:rsidRPr="0049731D">
              <w:rPr>
                <w:rFonts w:ascii="Times New Roman" w:hAnsi="Times New Roman"/>
                <w:szCs w:val="22"/>
              </w:rPr>
              <w:t>-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FI</w:t>
            </w:r>
            <w:r w:rsidRPr="0049731D">
              <w:rPr>
                <w:rFonts w:ascii="Times New Roman" w:hAnsi="Times New Roman"/>
                <w:szCs w:val="22"/>
              </w:rPr>
              <w:t xml:space="preserve"> модуля, предус</w:t>
            </w:r>
            <w:r w:rsidRPr="0049731D">
              <w:rPr>
                <w:rFonts w:ascii="Times New Roman" w:hAnsi="Times New Roman"/>
                <w:szCs w:val="22"/>
              </w:rPr>
              <w:softHyphen/>
              <w:t>тановленная операционная система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экран не менее 15 дюймов, двухъя</w:t>
            </w:r>
            <w:r w:rsidRPr="0049731D">
              <w:rPr>
                <w:rFonts w:ascii="Times New Roman" w:hAnsi="Times New Roman"/>
                <w:szCs w:val="22"/>
              </w:rPr>
              <w:softHyphen/>
              <w:t>дерный процессор частотой не менее 2,0 Ггц, 4 Гб опе</w:t>
            </w:r>
            <w:r w:rsidRPr="0049731D">
              <w:rPr>
                <w:rFonts w:ascii="Times New Roman" w:hAnsi="Times New Roman"/>
                <w:szCs w:val="22"/>
              </w:rPr>
              <w:softHyphen/>
              <w:t>ративной памяти, жесткий диск не менее 250 Гб, на</w:t>
            </w:r>
            <w:r w:rsidRPr="0049731D">
              <w:rPr>
                <w:rFonts w:ascii="Times New Roman" w:hAnsi="Times New Roman"/>
                <w:szCs w:val="22"/>
              </w:rPr>
              <w:softHyphen/>
              <w:t xml:space="preserve">личие оптического привода, наличие 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WI</w:t>
            </w:r>
            <w:r w:rsidRPr="0049731D">
              <w:rPr>
                <w:rFonts w:ascii="Times New Roman" w:hAnsi="Times New Roman"/>
                <w:szCs w:val="22"/>
              </w:rPr>
              <w:t>-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FI</w:t>
            </w:r>
            <w:r w:rsidRPr="0049731D">
              <w:rPr>
                <w:rFonts w:ascii="Times New Roman" w:hAnsi="Times New Roman"/>
                <w:szCs w:val="22"/>
              </w:rPr>
              <w:t xml:space="preserve"> модуля, пре</w:t>
            </w:r>
            <w:r w:rsidRPr="0049731D">
              <w:rPr>
                <w:rFonts w:ascii="Times New Roman" w:hAnsi="Times New Roman"/>
                <w:szCs w:val="22"/>
              </w:rPr>
              <w:softHyphen/>
              <w:t>дустановленная операционная сис</w:t>
            </w:r>
            <w:r w:rsidRPr="0049731D">
              <w:rPr>
                <w:rFonts w:ascii="Times New Roman" w:hAnsi="Times New Roman"/>
                <w:szCs w:val="22"/>
              </w:rPr>
              <w:softHyphen/>
              <w:t>тема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экран не менее 15 дюймов, двухъя</w:t>
            </w:r>
            <w:r w:rsidRPr="0049731D">
              <w:rPr>
                <w:rFonts w:ascii="Times New Roman" w:hAnsi="Times New Roman"/>
                <w:szCs w:val="22"/>
              </w:rPr>
              <w:softHyphen/>
              <w:t>дерный процессор частотой не ме</w:t>
            </w:r>
            <w:r w:rsidRPr="0049731D">
              <w:rPr>
                <w:rFonts w:ascii="Times New Roman" w:hAnsi="Times New Roman"/>
                <w:szCs w:val="22"/>
              </w:rPr>
              <w:softHyphen/>
              <w:t>нее 2,0 Ггц, 2 Гб оперативной па</w:t>
            </w:r>
            <w:r w:rsidRPr="0049731D">
              <w:rPr>
                <w:rFonts w:ascii="Times New Roman" w:hAnsi="Times New Roman"/>
                <w:szCs w:val="22"/>
              </w:rPr>
              <w:softHyphen/>
              <w:t>мяти, жесткий диск не менее 80 Гб, наличие оптического привода, на</w:t>
            </w:r>
            <w:r w:rsidRPr="0049731D">
              <w:rPr>
                <w:rFonts w:ascii="Times New Roman" w:hAnsi="Times New Roman"/>
                <w:szCs w:val="22"/>
              </w:rPr>
              <w:softHyphen/>
              <w:t xml:space="preserve">личие 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WI</w:t>
            </w:r>
            <w:r w:rsidRPr="0049731D">
              <w:rPr>
                <w:rFonts w:ascii="Times New Roman" w:hAnsi="Times New Roman"/>
                <w:szCs w:val="22"/>
              </w:rPr>
              <w:t>-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FI</w:t>
            </w:r>
            <w:r w:rsidRPr="0049731D">
              <w:rPr>
                <w:rFonts w:ascii="Times New Roman" w:hAnsi="Times New Roman"/>
                <w:szCs w:val="22"/>
              </w:rPr>
              <w:t xml:space="preserve"> модуля, предустанов</w:t>
            </w:r>
            <w:r w:rsidRPr="0049731D">
              <w:rPr>
                <w:rFonts w:ascii="Times New Roman" w:hAnsi="Times New Roman"/>
                <w:szCs w:val="22"/>
              </w:rPr>
              <w:softHyphen/>
              <w:t>ленная операционная система</w:t>
            </w:r>
          </w:p>
        </w:tc>
      </w:tr>
      <w:tr w:rsidR="001A3B7E" w:rsidRPr="0049731D" w:rsidTr="001A3B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776" w:type="dxa"/>
          <w:trHeight w:val="282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383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50000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 xml:space="preserve"> 36000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36000</w:t>
            </w:r>
          </w:p>
        </w:tc>
      </w:tr>
      <w:tr w:rsidR="001A3B7E" w:rsidRPr="0049731D" w:rsidTr="001A3B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776" w:type="dxa"/>
          <w:trHeight w:val="285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26.20.15.000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Машины вы</w:t>
            </w:r>
            <w:r w:rsidRPr="0049731D">
              <w:rPr>
                <w:rFonts w:ascii="Times New Roman" w:hAnsi="Times New Roman"/>
                <w:szCs w:val="22"/>
              </w:rPr>
              <w:softHyphen/>
              <w:t>числительные электронные цифровые прочие, со</w:t>
            </w:r>
            <w:r w:rsidRPr="0049731D">
              <w:rPr>
                <w:rFonts w:ascii="Times New Roman" w:hAnsi="Times New Roman"/>
                <w:szCs w:val="22"/>
              </w:rPr>
              <w:softHyphen/>
            </w:r>
            <w:r w:rsidRPr="0049731D">
              <w:rPr>
                <w:rFonts w:ascii="Times New Roman" w:hAnsi="Times New Roman"/>
                <w:szCs w:val="22"/>
              </w:rPr>
              <w:lastRenderedPageBreak/>
              <w:t>держащие или не содержащие в одном кор</w:t>
            </w:r>
            <w:r w:rsidRPr="0049731D">
              <w:rPr>
                <w:rFonts w:ascii="Times New Roman" w:hAnsi="Times New Roman"/>
                <w:szCs w:val="22"/>
              </w:rPr>
              <w:softHyphen/>
              <w:t>пусе одно или два из сле</w:t>
            </w:r>
            <w:r w:rsidRPr="0049731D">
              <w:rPr>
                <w:rFonts w:ascii="Times New Roman" w:hAnsi="Times New Roman"/>
                <w:szCs w:val="22"/>
              </w:rPr>
              <w:softHyphen/>
              <w:t>дующих уст</w:t>
            </w:r>
            <w:r w:rsidRPr="0049731D">
              <w:rPr>
                <w:rFonts w:ascii="Times New Roman" w:hAnsi="Times New Roman"/>
                <w:szCs w:val="22"/>
              </w:rPr>
              <w:softHyphen/>
              <w:t>рой</w:t>
            </w:r>
            <w:proofErr w:type="gramStart"/>
            <w:r w:rsidRPr="0049731D">
              <w:rPr>
                <w:rFonts w:ascii="Times New Roman" w:hAnsi="Times New Roman"/>
                <w:szCs w:val="22"/>
              </w:rPr>
              <w:t>ств дл</w:t>
            </w:r>
            <w:proofErr w:type="gramEnd"/>
            <w:r w:rsidRPr="0049731D">
              <w:rPr>
                <w:rFonts w:ascii="Times New Roman" w:hAnsi="Times New Roman"/>
                <w:szCs w:val="22"/>
              </w:rPr>
              <w:t>я автоматической обработки данных: запо</w:t>
            </w:r>
            <w:r w:rsidRPr="0049731D">
              <w:rPr>
                <w:rFonts w:ascii="Times New Roman" w:hAnsi="Times New Roman"/>
                <w:szCs w:val="22"/>
              </w:rPr>
              <w:softHyphen/>
              <w:t>минающие устройства, устройства ввода, устрой</w:t>
            </w:r>
            <w:r w:rsidRPr="0049731D">
              <w:rPr>
                <w:rFonts w:ascii="Times New Roman" w:hAnsi="Times New Roman"/>
                <w:szCs w:val="22"/>
              </w:rPr>
              <w:softHyphen/>
              <w:t>ства вывода (компьютеры персональные настольные, рабочие стан</w:t>
            </w:r>
            <w:r w:rsidRPr="0049731D">
              <w:rPr>
                <w:rFonts w:ascii="Times New Roman" w:hAnsi="Times New Roman"/>
                <w:szCs w:val="22"/>
              </w:rPr>
              <w:softHyphen/>
              <w:t>ции вывода)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49731D">
              <w:rPr>
                <w:rFonts w:ascii="Times New Roman" w:hAnsi="Times New Roman"/>
                <w:szCs w:val="22"/>
              </w:rPr>
              <w:t>тип (моно</w:t>
            </w:r>
            <w:r w:rsidRPr="0049731D">
              <w:rPr>
                <w:rFonts w:ascii="Times New Roman" w:hAnsi="Times New Roman"/>
                <w:szCs w:val="22"/>
              </w:rPr>
              <w:softHyphen/>
              <w:t>блок/системный блок и монитор), размер эк</w:t>
            </w:r>
            <w:r w:rsidRPr="0049731D">
              <w:rPr>
                <w:rFonts w:ascii="Times New Roman" w:hAnsi="Times New Roman"/>
                <w:szCs w:val="22"/>
              </w:rPr>
              <w:softHyphen/>
              <w:t xml:space="preserve">рана/монитора, тип процессора, </w:t>
            </w:r>
            <w:r w:rsidRPr="0049731D">
              <w:rPr>
                <w:rFonts w:ascii="Times New Roman" w:hAnsi="Times New Roman"/>
                <w:szCs w:val="22"/>
              </w:rPr>
              <w:lastRenderedPageBreak/>
              <w:t>частота процессора, размер оперативной памяти, объем накопителя, тип жесткого диска, опти</w:t>
            </w:r>
            <w:r w:rsidRPr="0049731D">
              <w:rPr>
                <w:rFonts w:ascii="Times New Roman" w:hAnsi="Times New Roman"/>
                <w:szCs w:val="22"/>
              </w:rPr>
              <w:softHyphen/>
              <w:t>ческий привод, тип ви</w:t>
            </w:r>
            <w:r w:rsidRPr="0049731D">
              <w:rPr>
                <w:rFonts w:ascii="Times New Roman" w:hAnsi="Times New Roman"/>
                <w:szCs w:val="22"/>
              </w:rPr>
              <w:softHyphen/>
              <w:t>деоадаптера, операци</w:t>
            </w:r>
            <w:r w:rsidRPr="0049731D">
              <w:rPr>
                <w:rFonts w:ascii="Times New Roman" w:hAnsi="Times New Roman"/>
                <w:szCs w:val="22"/>
              </w:rPr>
              <w:softHyphen/>
              <w:t>онная система, предус</w:t>
            </w:r>
            <w:r w:rsidRPr="0049731D">
              <w:rPr>
                <w:rFonts w:ascii="Times New Roman" w:hAnsi="Times New Roman"/>
                <w:szCs w:val="22"/>
              </w:rPr>
              <w:softHyphen/>
              <w:t>тановленное программ</w:t>
            </w:r>
            <w:r w:rsidRPr="0049731D">
              <w:rPr>
                <w:rFonts w:ascii="Times New Roman" w:hAnsi="Times New Roman"/>
                <w:szCs w:val="22"/>
              </w:rPr>
              <w:softHyphen/>
              <w:t xml:space="preserve">ное обеспечение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lastRenderedPageBreak/>
              <w:t>ЖК – монитор диагональю не менее 21 дюйма, четырехъядерный процессор с частотой не ме</w:t>
            </w:r>
            <w:r w:rsidRPr="0049731D">
              <w:rPr>
                <w:rFonts w:ascii="Times New Roman" w:hAnsi="Times New Roman"/>
                <w:szCs w:val="22"/>
              </w:rPr>
              <w:softHyphen/>
              <w:t xml:space="preserve">нее 2,5 Ггц, 8 Гб ОЗУ, </w:t>
            </w:r>
            <w:r w:rsidRPr="0049731D">
              <w:rPr>
                <w:rFonts w:ascii="Times New Roman" w:hAnsi="Times New Roman"/>
                <w:szCs w:val="22"/>
              </w:rPr>
              <w:lastRenderedPageBreak/>
              <w:t xml:space="preserve">жесткий диск объемом не менее 500 Гб, оптический привод 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DVD</w:t>
            </w:r>
            <w:r w:rsidRPr="0049731D">
              <w:rPr>
                <w:rFonts w:ascii="Times New Roman" w:hAnsi="Times New Roman"/>
                <w:szCs w:val="22"/>
              </w:rPr>
              <w:t xml:space="preserve"> с функцией за</w:t>
            </w:r>
            <w:r w:rsidRPr="0049731D">
              <w:rPr>
                <w:rFonts w:ascii="Times New Roman" w:hAnsi="Times New Roman"/>
                <w:szCs w:val="22"/>
              </w:rPr>
              <w:softHyphen/>
              <w:t>писи, корпора</w:t>
            </w:r>
            <w:r w:rsidRPr="0049731D">
              <w:rPr>
                <w:rFonts w:ascii="Times New Roman" w:hAnsi="Times New Roman"/>
                <w:szCs w:val="22"/>
              </w:rPr>
              <w:softHyphen/>
              <w:t>тивная операци</w:t>
            </w:r>
            <w:r w:rsidRPr="0049731D">
              <w:rPr>
                <w:rFonts w:ascii="Times New Roman" w:hAnsi="Times New Roman"/>
                <w:szCs w:val="22"/>
              </w:rPr>
              <w:softHyphen/>
              <w:t>онная система и корпоративный офисный пакет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lastRenderedPageBreak/>
              <w:t>ЖК – монитор диа</w:t>
            </w:r>
            <w:r w:rsidRPr="0049731D">
              <w:rPr>
                <w:rFonts w:ascii="Times New Roman" w:hAnsi="Times New Roman"/>
                <w:szCs w:val="22"/>
              </w:rPr>
              <w:softHyphen/>
              <w:t>гональю не менее 19 дюймов, двухъ</w:t>
            </w:r>
            <w:r w:rsidRPr="0049731D">
              <w:rPr>
                <w:rFonts w:ascii="Times New Roman" w:hAnsi="Times New Roman"/>
                <w:szCs w:val="22"/>
              </w:rPr>
              <w:softHyphen/>
              <w:t>ядерный процессор с частотой не ме</w:t>
            </w:r>
            <w:r w:rsidRPr="0049731D">
              <w:rPr>
                <w:rFonts w:ascii="Times New Roman" w:hAnsi="Times New Roman"/>
                <w:szCs w:val="22"/>
              </w:rPr>
              <w:softHyphen/>
            </w:r>
            <w:r w:rsidRPr="0049731D">
              <w:rPr>
                <w:rFonts w:ascii="Times New Roman" w:hAnsi="Times New Roman"/>
                <w:szCs w:val="22"/>
              </w:rPr>
              <w:lastRenderedPageBreak/>
              <w:t xml:space="preserve">нее 2,0 Ггц, 4 Гб ОЗУ, жесткий диск объемом не менее 250 Гб, оптический привод 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DVD</w:t>
            </w:r>
            <w:r w:rsidRPr="0049731D">
              <w:rPr>
                <w:rFonts w:ascii="Times New Roman" w:hAnsi="Times New Roman"/>
                <w:szCs w:val="22"/>
              </w:rPr>
              <w:t>, кор</w:t>
            </w:r>
            <w:r w:rsidRPr="0049731D">
              <w:rPr>
                <w:rFonts w:ascii="Times New Roman" w:hAnsi="Times New Roman"/>
                <w:szCs w:val="22"/>
              </w:rPr>
              <w:softHyphen/>
              <w:t>поративная опера</w:t>
            </w:r>
            <w:r w:rsidRPr="0049731D">
              <w:rPr>
                <w:rFonts w:ascii="Times New Roman" w:hAnsi="Times New Roman"/>
                <w:szCs w:val="22"/>
              </w:rPr>
              <w:softHyphen/>
              <w:t>ционная система и корпоративный офисный пакет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lastRenderedPageBreak/>
              <w:t>ЖК – монитор диагональю не менее 19 дюймов, двухъядерный процес</w:t>
            </w:r>
            <w:r w:rsidRPr="0049731D">
              <w:rPr>
                <w:rFonts w:ascii="Times New Roman" w:hAnsi="Times New Roman"/>
                <w:szCs w:val="22"/>
              </w:rPr>
              <w:softHyphen/>
              <w:t xml:space="preserve">сор с частотой не </w:t>
            </w:r>
            <w:r w:rsidRPr="0049731D">
              <w:rPr>
                <w:rFonts w:ascii="Times New Roman" w:hAnsi="Times New Roman"/>
                <w:szCs w:val="22"/>
              </w:rPr>
              <w:lastRenderedPageBreak/>
              <w:t xml:space="preserve">менее 2,0 Ггц, 4 Гб ОЗУ, жесткий диск объемом не менее 160 Гб, оптический привод 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DVD</w:t>
            </w:r>
            <w:r w:rsidRPr="0049731D">
              <w:rPr>
                <w:rFonts w:ascii="Times New Roman" w:hAnsi="Times New Roman"/>
                <w:szCs w:val="22"/>
              </w:rPr>
              <w:t>, корпоративная операционная система и корпоративный офисный пакет</w:t>
            </w:r>
          </w:p>
        </w:tc>
      </w:tr>
      <w:tr w:rsidR="001A3B7E" w:rsidRPr="0049731D" w:rsidTr="001A3B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776" w:type="dxa"/>
          <w:trHeight w:val="285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383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65000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65000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45000</w:t>
            </w:r>
          </w:p>
        </w:tc>
      </w:tr>
      <w:tr w:rsidR="001A3B7E" w:rsidRPr="0049731D" w:rsidTr="001A3B7E">
        <w:trPr>
          <w:gridAfter w:val="2"/>
          <w:wAfter w:w="1776" w:type="dxa"/>
          <w:trHeight w:val="285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26.20.16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Устройства ввода/вывода данных, со</w:t>
            </w:r>
            <w:r w:rsidRPr="0049731D">
              <w:rPr>
                <w:rFonts w:ascii="Times New Roman" w:hAnsi="Times New Roman"/>
                <w:szCs w:val="22"/>
              </w:rPr>
              <w:softHyphen/>
              <w:t>держащие или не содержащие в одном кор</w:t>
            </w:r>
            <w:r w:rsidRPr="0049731D">
              <w:rPr>
                <w:rFonts w:ascii="Times New Roman" w:hAnsi="Times New Roman"/>
                <w:szCs w:val="22"/>
              </w:rPr>
              <w:softHyphen/>
              <w:t>пусе запоми</w:t>
            </w:r>
            <w:r w:rsidRPr="0049731D">
              <w:rPr>
                <w:rFonts w:ascii="Times New Roman" w:hAnsi="Times New Roman"/>
                <w:szCs w:val="22"/>
              </w:rPr>
              <w:softHyphen/>
              <w:t>нающие уст</w:t>
            </w:r>
            <w:r w:rsidRPr="0049731D">
              <w:rPr>
                <w:rFonts w:ascii="Times New Roman" w:hAnsi="Times New Roman"/>
                <w:szCs w:val="22"/>
              </w:rPr>
              <w:softHyphen/>
              <w:t>ройства (прин</w:t>
            </w:r>
            <w:r w:rsidRPr="0049731D">
              <w:rPr>
                <w:rFonts w:ascii="Times New Roman" w:hAnsi="Times New Roman"/>
                <w:szCs w:val="22"/>
              </w:rPr>
              <w:softHyphen/>
              <w:t>теры, сканеры, многофунк</w:t>
            </w:r>
            <w:r w:rsidRPr="0049731D">
              <w:rPr>
                <w:rFonts w:ascii="Times New Roman" w:hAnsi="Times New Roman"/>
                <w:szCs w:val="22"/>
              </w:rPr>
              <w:softHyphen/>
              <w:t>циональные устройства)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метод печати (струй</w:t>
            </w:r>
            <w:r w:rsidRPr="0049731D">
              <w:rPr>
                <w:rFonts w:ascii="Times New Roman" w:hAnsi="Times New Roman"/>
                <w:szCs w:val="22"/>
              </w:rPr>
              <w:softHyphen/>
              <w:t>ный/лазерный - для принтера/многофунк</w:t>
            </w:r>
            <w:r w:rsidRPr="0049731D">
              <w:rPr>
                <w:rFonts w:ascii="Times New Roman" w:hAnsi="Times New Roman"/>
                <w:szCs w:val="22"/>
              </w:rPr>
              <w:softHyphen/>
              <w:t>ционального устрой</w:t>
            </w:r>
            <w:r w:rsidRPr="0049731D">
              <w:rPr>
                <w:rFonts w:ascii="Times New Roman" w:hAnsi="Times New Roman"/>
                <w:szCs w:val="22"/>
              </w:rPr>
              <w:softHyphen/>
              <w:t>ства), разрешение ска</w:t>
            </w:r>
            <w:r w:rsidRPr="0049731D">
              <w:rPr>
                <w:rFonts w:ascii="Times New Roman" w:hAnsi="Times New Roman"/>
                <w:szCs w:val="22"/>
              </w:rPr>
              <w:softHyphen/>
              <w:t>нирования (для ска</w:t>
            </w:r>
            <w:r w:rsidRPr="0049731D">
              <w:rPr>
                <w:rFonts w:ascii="Times New Roman" w:hAnsi="Times New Roman"/>
                <w:szCs w:val="22"/>
              </w:rPr>
              <w:softHyphen/>
              <w:t>нера/многофункцио</w:t>
            </w:r>
            <w:r w:rsidRPr="0049731D">
              <w:rPr>
                <w:rFonts w:ascii="Times New Roman" w:hAnsi="Times New Roman"/>
                <w:szCs w:val="22"/>
              </w:rPr>
              <w:softHyphen/>
              <w:t>нального устройства), цветность (цвет</w:t>
            </w:r>
            <w:r w:rsidRPr="0049731D">
              <w:rPr>
                <w:rFonts w:ascii="Times New Roman" w:hAnsi="Times New Roman"/>
                <w:szCs w:val="22"/>
              </w:rPr>
              <w:softHyphen/>
              <w:t>ной/черно-белый), мак</w:t>
            </w:r>
            <w:r w:rsidRPr="0049731D">
              <w:rPr>
                <w:rFonts w:ascii="Times New Roman" w:hAnsi="Times New Roman"/>
                <w:szCs w:val="22"/>
              </w:rPr>
              <w:softHyphen/>
              <w:t>симальный формат, скорость пе</w:t>
            </w:r>
            <w:r w:rsidRPr="0049731D">
              <w:rPr>
                <w:rFonts w:ascii="Times New Roman" w:hAnsi="Times New Roman"/>
                <w:szCs w:val="22"/>
              </w:rPr>
              <w:softHyphen/>
              <w:t>чати/сканирования, на</w:t>
            </w:r>
            <w:r w:rsidRPr="0049731D">
              <w:rPr>
                <w:rFonts w:ascii="Times New Roman" w:hAnsi="Times New Roman"/>
                <w:szCs w:val="22"/>
              </w:rPr>
              <w:softHyphen/>
              <w:t xml:space="preserve">личие дополнительных модулей и интерфейсов (сетевой интерфейс, устройства </w:t>
            </w:r>
            <w:r w:rsidRPr="0049731D">
              <w:rPr>
                <w:rFonts w:ascii="Times New Roman" w:hAnsi="Times New Roman"/>
                <w:szCs w:val="22"/>
              </w:rPr>
              <w:lastRenderedPageBreak/>
              <w:t>чтения карт памяти и т.д.)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lastRenderedPageBreak/>
              <w:t>Многофункциональное устройство: черно-белое, скорость печати /копи</w:t>
            </w:r>
            <w:r w:rsidRPr="0049731D">
              <w:rPr>
                <w:rFonts w:ascii="Times New Roman" w:hAnsi="Times New Roman"/>
                <w:szCs w:val="22"/>
              </w:rPr>
              <w:softHyphen/>
              <w:t xml:space="preserve">рования не менее 30 </w:t>
            </w:r>
            <w:proofErr w:type="gramStart"/>
            <w:r w:rsidRPr="0049731D">
              <w:rPr>
                <w:rFonts w:ascii="Times New Roman" w:hAnsi="Times New Roman"/>
                <w:szCs w:val="22"/>
              </w:rPr>
              <w:t>стр</w:t>
            </w:r>
            <w:proofErr w:type="gramEnd"/>
            <w:r w:rsidRPr="0049731D">
              <w:rPr>
                <w:rFonts w:ascii="Times New Roman" w:hAnsi="Times New Roman"/>
                <w:szCs w:val="22"/>
              </w:rPr>
              <w:t>/ сек., скорость сканирования не менее 20 стр/ мин, формат А4</w:t>
            </w:r>
          </w:p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 xml:space="preserve">Принтер: ч/б, скорость печати не менее 24 </w:t>
            </w:r>
            <w:proofErr w:type="gramStart"/>
            <w:r w:rsidRPr="0049731D">
              <w:rPr>
                <w:rFonts w:ascii="Times New Roman" w:hAnsi="Times New Roman"/>
                <w:szCs w:val="22"/>
              </w:rPr>
              <w:t>стр</w:t>
            </w:r>
            <w:proofErr w:type="gramEnd"/>
            <w:r w:rsidRPr="0049731D">
              <w:rPr>
                <w:rFonts w:ascii="Times New Roman" w:hAnsi="Times New Roman"/>
                <w:szCs w:val="22"/>
              </w:rPr>
              <w:t>/мин/мин.формат А4</w:t>
            </w:r>
          </w:p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 xml:space="preserve">Принтер: цветной, не менее 4 цветов, скорость печати не менее 18 </w:t>
            </w:r>
            <w:proofErr w:type="gramStart"/>
            <w:r w:rsidRPr="0049731D">
              <w:rPr>
                <w:rFonts w:ascii="Times New Roman" w:hAnsi="Times New Roman"/>
                <w:szCs w:val="22"/>
              </w:rPr>
              <w:t>стр</w:t>
            </w:r>
            <w:proofErr w:type="gramEnd"/>
            <w:r w:rsidRPr="0049731D">
              <w:rPr>
                <w:rFonts w:ascii="Times New Roman" w:hAnsi="Times New Roman"/>
                <w:szCs w:val="22"/>
              </w:rPr>
              <w:t>/мин.,мин.формат А4</w:t>
            </w:r>
          </w:p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Сканер: цветной</w:t>
            </w:r>
            <w:proofErr w:type="gramStart"/>
            <w:r w:rsidRPr="0049731D">
              <w:rPr>
                <w:rFonts w:ascii="Times New Roman" w:hAnsi="Times New Roman"/>
                <w:szCs w:val="22"/>
              </w:rPr>
              <w:t>,с</w:t>
            </w:r>
            <w:proofErr w:type="gramEnd"/>
            <w:r w:rsidRPr="0049731D">
              <w:rPr>
                <w:rFonts w:ascii="Times New Roman" w:hAnsi="Times New Roman"/>
                <w:szCs w:val="22"/>
              </w:rPr>
              <w:t>корость не менее 20 стр/мин, разрешение не менее 1200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dpi</w:t>
            </w:r>
          </w:p>
          <w:p w:rsidR="001A3B7E" w:rsidRPr="0049731D" w:rsidRDefault="001A3B7E" w:rsidP="001A3B7E">
            <w:pPr>
              <w:snapToGrid w:val="0"/>
              <w:spacing w:after="0" w:line="240" w:lineRule="auto"/>
              <w:jc w:val="both"/>
            </w:pPr>
            <w:r w:rsidRPr="0049731D">
              <w:rPr>
                <w:rFonts w:ascii="Times New Roman" w:hAnsi="Times New Roman" w:cs="Times New Roman"/>
              </w:rPr>
              <w:t xml:space="preserve">Все устройства: поддержка </w:t>
            </w:r>
            <w:r w:rsidRPr="0049731D">
              <w:rPr>
                <w:rFonts w:ascii="Times New Roman" w:hAnsi="Times New Roman" w:cs="Times New Roman"/>
                <w:lang w:val="en-US"/>
              </w:rPr>
              <w:t>WindowsXP</w:t>
            </w:r>
            <w:r w:rsidRPr="0049731D">
              <w:rPr>
                <w:rFonts w:ascii="Times New Roman" w:hAnsi="Times New Roman" w:cs="Times New Roman"/>
              </w:rPr>
              <w:t xml:space="preserve">  и выше </w:t>
            </w:r>
          </w:p>
        </w:tc>
      </w:tr>
      <w:tr w:rsidR="001A3B7E" w:rsidRPr="0049731D" w:rsidTr="001A3B7E">
        <w:trPr>
          <w:gridAfter w:val="2"/>
          <w:wAfter w:w="1776" w:type="dxa"/>
          <w:trHeight w:val="30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383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предельная цена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snapToGrid w:val="0"/>
              <w:spacing w:after="0" w:line="240" w:lineRule="auto"/>
              <w:jc w:val="both"/>
            </w:pPr>
            <w:r w:rsidRPr="0049731D">
              <w:rPr>
                <w:rFonts w:ascii="Times New Roman" w:hAnsi="Times New Roman" w:cs="Times New Roman"/>
              </w:rPr>
              <w:t xml:space="preserve"> 30000</w:t>
            </w:r>
          </w:p>
        </w:tc>
      </w:tr>
      <w:tr w:rsidR="001A3B7E" w:rsidRPr="0049731D" w:rsidTr="001A3B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5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26.30.22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49731D">
              <w:rPr>
                <w:rFonts w:ascii="Times New Roman" w:hAnsi="Times New Roman"/>
                <w:szCs w:val="22"/>
              </w:rPr>
              <w:t>Аппаратура</w:t>
            </w:r>
            <w:proofErr w:type="gramEnd"/>
            <w:r w:rsidRPr="0049731D">
              <w:rPr>
                <w:rFonts w:ascii="Times New Roman" w:hAnsi="Times New Roman"/>
                <w:szCs w:val="22"/>
              </w:rPr>
              <w:t xml:space="preserve"> передающая для радио</w:t>
            </w:r>
            <w:r w:rsidRPr="0049731D">
              <w:rPr>
                <w:rFonts w:ascii="Times New Roman" w:hAnsi="Times New Roman"/>
                <w:szCs w:val="22"/>
              </w:rPr>
              <w:softHyphen/>
              <w:t>связи, радио</w:t>
            </w:r>
            <w:r w:rsidRPr="0049731D">
              <w:rPr>
                <w:rFonts w:ascii="Times New Roman" w:hAnsi="Times New Roman"/>
                <w:szCs w:val="22"/>
              </w:rPr>
              <w:softHyphen/>
              <w:t>вещания и те</w:t>
            </w:r>
            <w:r w:rsidRPr="0049731D">
              <w:rPr>
                <w:rFonts w:ascii="Times New Roman" w:hAnsi="Times New Roman"/>
                <w:szCs w:val="22"/>
              </w:rPr>
              <w:softHyphen/>
              <w:t>левидения (те</w:t>
            </w:r>
            <w:r w:rsidRPr="0049731D">
              <w:rPr>
                <w:rFonts w:ascii="Times New Roman" w:hAnsi="Times New Roman"/>
                <w:szCs w:val="22"/>
              </w:rPr>
              <w:softHyphen/>
              <w:t>лефоны мо</w:t>
            </w:r>
            <w:r w:rsidRPr="0049731D">
              <w:rPr>
                <w:rFonts w:ascii="Times New Roman" w:hAnsi="Times New Roman"/>
                <w:szCs w:val="22"/>
              </w:rPr>
              <w:softHyphen/>
              <w:t>бильные)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тип устройства (теле</w:t>
            </w:r>
            <w:r w:rsidRPr="0049731D">
              <w:rPr>
                <w:rFonts w:ascii="Times New Roman" w:hAnsi="Times New Roman"/>
                <w:szCs w:val="22"/>
              </w:rPr>
              <w:softHyphen/>
              <w:t>фон/смартфон), под</w:t>
            </w:r>
            <w:r w:rsidRPr="0049731D">
              <w:rPr>
                <w:rFonts w:ascii="Times New Roman" w:hAnsi="Times New Roman"/>
                <w:szCs w:val="22"/>
              </w:rPr>
              <w:softHyphen/>
              <w:t>держиваемые стан</w:t>
            </w:r>
            <w:r w:rsidRPr="0049731D">
              <w:rPr>
                <w:rFonts w:ascii="Times New Roman" w:hAnsi="Times New Roman"/>
                <w:szCs w:val="22"/>
              </w:rPr>
              <w:softHyphen/>
              <w:t>дарты, операционная система, время работы, метод управления (сен</w:t>
            </w:r>
            <w:r w:rsidRPr="0049731D">
              <w:rPr>
                <w:rFonts w:ascii="Times New Roman" w:hAnsi="Times New Roman"/>
                <w:szCs w:val="22"/>
              </w:rPr>
              <w:softHyphen/>
              <w:t>сорный/кнопочный), количество SIM-карт, наличие модулей и ин</w:t>
            </w:r>
            <w:r w:rsidRPr="0049731D">
              <w:rPr>
                <w:rFonts w:ascii="Times New Roman" w:hAnsi="Times New Roman"/>
                <w:szCs w:val="22"/>
              </w:rPr>
              <w:softHyphen/>
              <w:t>терфейсов (Wi-Fi, Bluetooth, USB, GPS)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b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Смартфон,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GSM</w:t>
            </w:r>
            <w:r w:rsidRPr="0049731D">
              <w:rPr>
                <w:rFonts w:ascii="Times New Roman" w:hAnsi="Times New Roman"/>
                <w:szCs w:val="22"/>
              </w:rPr>
              <w:t xml:space="preserve"> 900/1800/1900, 3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G</w:t>
            </w:r>
            <w:r w:rsidRPr="0049731D">
              <w:rPr>
                <w:rFonts w:ascii="Times New Roman" w:hAnsi="Times New Roman"/>
                <w:szCs w:val="22"/>
              </w:rPr>
              <w:t>,4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GLTE</w:t>
            </w:r>
            <w:r w:rsidRPr="0049731D">
              <w:rPr>
                <w:rFonts w:ascii="Times New Roman" w:hAnsi="Times New Roman"/>
                <w:szCs w:val="22"/>
              </w:rPr>
              <w:t>,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LTE</w:t>
            </w:r>
            <w:r w:rsidRPr="0049731D">
              <w:rPr>
                <w:rFonts w:ascii="Times New Roman" w:hAnsi="Times New Roman"/>
                <w:szCs w:val="22"/>
              </w:rPr>
              <w:t>-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A</w:t>
            </w:r>
            <w:r w:rsidRPr="0049731D">
              <w:rPr>
                <w:rFonts w:ascii="Times New Roman" w:hAnsi="Times New Roman"/>
                <w:szCs w:val="22"/>
              </w:rPr>
              <w:t xml:space="preserve">, 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VoLTE</w:t>
            </w:r>
            <w:r w:rsidRPr="0049731D">
              <w:rPr>
                <w:rFonts w:ascii="Times New Roman" w:hAnsi="Times New Roman"/>
                <w:szCs w:val="22"/>
              </w:rPr>
              <w:t xml:space="preserve">, интерфейсы: 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Wi</w:t>
            </w:r>
            <w:r w:rsidRPr="0049731D">
              <w:rPr>
                <w:rFonts w:ascii="Times New Roman" w:hAnsi="Times New Roman"/>
                <w:szCs w:val="22"/>
              </w:rPr>
              <w:t>-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Fi</w:t>
            </w:r>
            <w:r w:rsidRPr="0049731D">
              <w:rPr>
                <w:rFonts w:ascii="Times New Roman" w:hAnsi="Times New Roman"/>
                <w:szCs w:val="22"/>
              </w:rPr>
              <w:t xml:space="preserve"> 802.11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ac</w:t>
            </w:r>
            <w:r w:rsidRPr="0049731D">
              <w:rPr>
                <w:rFonts w:ascii="Times New Roman" w:hAnsi="Times New Roman"/>
                <w:szCs w:val="22"/>
              </w:rPr>
              <w:t>,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Bluetooth</w:t>
            </w:r>
            <w:r w:rsidRPr="0049731D">
              <w:rPr>
                <w:rFonts w:ascii="Times New Roman" w:hAnsi="Times New Roman"/>
                <w:szCs w:val="22"/>
              </w:rPr>
              <w:t xml:space="preserve"> 4,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USB</w:t>
            </w:r>
            <w:r w:rsidRPr="0049731D">
              <w:rPr>
                <w:rFonts w:ascii="Times New Roman" w:hAnsi="Times New Roman"/>
                <w:szCs w:val="22"/>
              </w:rPr>
              <w:t>,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NFC</w:t>
            </w:r>
            <w:r w:rsidRPr="0049731D">
              <w:rPr>
                <w:rFonts w:ascii="Times New Roman" w:hAnsi="Times New Roman"/>
                <w:szCs w:val="22"/>
              </w:rPr>
              <w:t>, навигация Глонасс/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GPS</w:t>
            </w:r>
            <w:r w:rsidRPr="0049731D">
              <w:rPr>
                <w:rFonts w:ascii="Times New Roman" w:hAnsi="Times New Roman"/>
                <w:szCs w:val="22"/>
              </w:rPr>
              <w:t xml:space="preserve">, операционная система 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Android</w:t>
            </w:r>
            <w:r w:rsidRPr="0049731D">
              <w:rPr>
                <w:rFonts w:ascii="Times New Roman" w:hAnsi="Times New Roman"/>
                <w:szCs w:val="22"/>
              </w:rPr>
              <w:t xml:space="preserve">, 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Windows</w:t>
            </w:r>
            <w:r w:rsidRPr="0049731D">
              <w:rPr>
                <w:rFonts w:ascii="Times New Roman" w:hAnsi="Times New Roman"/>
                <w:szCs w:val="22"/>
              </w:rPr>
              <w:t>,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Phone</w:t>
            </w:r>
            <w:r w:rsidRPr="0049731D">
              <w:rPr>
                <w:rFonts w:ascii="Times New Roman" w:hAnsi="Times New Roman"/>
                <w:szCs w:val="22"/>
              </w:rPr>
              <w:t xml:space="preserve">, метод управления – сенсорный,  кол-во </w:t>
            </w:r>
            <w:r w:rsidRPr="0049731D">
              <w:rPr>
                <w:rFonts w:ascii="Times New Roman" w:hAnsi="Times New Roman"/>
                <w:szCs w:val="22"/>
                <w:lang w:val="en-US"/>
              </w:rPr>
              <w:t>SIM</w:t>
            </w:r>
            <w:r w:rsidRPr="0049731D">
              <w:rPr>
                <w:rFonts w:ascii="Times New Roman" w:hAnsi="Times New Roman"/>
                <w:szCs w:val="22"/>
              </w:rPr>
              <w:t>-1, объем оперативной памяти – не менее 1 Гб, встроенной памяти – не менее 32 Гб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A3B7E" w:rsidRPr="0049731D" w:rsidTr="001A3B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383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предельная цена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b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20000</w:t>
            </w:r>
            <w:r w:rsidRPr="0049731D">
              <w:rPr>
                <w:rFonts w:ascii="Times New Roman" w:hAnsi="Times New Roman"/>
                <w:b/>
                <w:szCs w:val="22"/>
              </w:rPr>
              <w:t>;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A3B7E" w:rsidRPr="0049731D" w:rsidTr="001A3B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5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29.10.21.000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Автомобили легковые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лошадиная сила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мощность двигателя, комплектация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b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не более 200</w:t>
            </w:r>
          </w:p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1A3B7E" w:rsidRPr="0049731D" w:rsidTr="001A3B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5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383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предельная цена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49731D">
              <w:rPr>
                <w:rFonts w:ascii="Times New Roman" w:hAnsi="Times New Roman"/>
                <w:szCs w:val="22"/>
              </w:rPr>
              <w:t>2000000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pStyle w:val="ConsPlusNormal"/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1A3B7E" w:rsidRPr="0049731D" w:rsidTr="001A3B7E">
        <w:trPr>
          <w:gridAfter w:val="2"/>
          <w:wAfter w:w="1776" w:type="dxa"/>
          <w:trHeight w:val="285"/>
        </w:trPr>
        <w:tc>
          <w:tcPr>
            <w:tcW w:w="110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B7E" w:rsidRPr="0049731D" w:rsidRDefault="001A3B7E" w:rsidP="001A3B7E">
            <w:pPr>
              <w:snapToGrid w:val="0"/>
              <w:spacing w:after="0" w:line="240" w:lineRule="auto"/>
              <w:jc w:val="both"/>
            </w:pPr>
            <w:r w:rsidRPr="0049731D">
              <w:rPr>
                <w:rFonts w:ascii="Times New Roman" w:hAnsi="Times New Roman" w:cs="Times New Roman"/>
              </w:rPr>
              <w:t>Требования к потребительским свойствам мебели установлены  в обязательном перечне  отдельных видов товаров, работ</w:t>
            </w:r>
            <w:proofErr w:type="gramStart"/>
            <w:r w:rsidRPr="0049731D">
              <w:rPr>
                <w:rFonts w:ascii="Times New Roman" w:hAnsi="Times New Roman" w:cs="Times New Roman"/>
              </w:rPr>
              <w:t>.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9731D">
              <w:rPr>
                <w:rFonts w:ascii="Times New Roman" w:hAnsi="Times New Roman" w:cs="Times New Roman"/>
              </w:rPr>
              <w:t>у</w:t>
            </w:r>
            <w:proofErr w:type="gramEnd"/>
            <w:r w:rsidRPr="0049731D">
              <w:rPr>
                <w:rFonts w:ascii="Times New Roman" w:hAnsi="Times New Roman" w:cs="Times New Roman"/>
              </w:rPr>
              <w:t>слуг, в отношении  которых  определяются требования к их потребительским свойствам (в том числе качеству) и иным характеристикам (в том числе предельные цены товаров, работ, услуг) приложение № 2  к постановлению администрации Шарьинского муниципального района от 31 июля  2018 года № 205 «Об утверждении Правил определения требований к закупаемым муниципальными органами Шарьинского муниципального района, подведомственными указанным органам казенными и бюджетными учреждениями отдельным видам товаров, работ и услуг (в том числе предельных цен товаров, работ и услуг)» администрация Шарьинского муниципального района</w:t>
            </w:r>
          </w:p>
        </w:tc>
      </w:tr>
    </w:tbl>
    <w:p w:rsidR="001A3B7E" w:rsidRDefault="001A3B7E" w:rsidP="001A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894">
        <w:rPr>
          <w:rFonts w:ascii="Times New Roman" w:hAnsi="Times New Roman" w:cs="Times New Roman"/>
          <w:b/>
          <w:sz w:val="24"/>
          <w:szCs w:val="24"/>
        </w:rPr>
        <w:t>Собрание депутатов Шарьинского</w:t>
      </w:r>
    </w:p>
    <w:p w:rsidR="00433894" w:rsidRPr="00433894" w:rsidRDefault="00433894" w:rsidP="00433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894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433894" w:rsidRPr="00433894" w:rsidRDefault="00433894" w:rsidP="00433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894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433894" w:rsidRDefault="00433894" w:rsidP="00433894">
      <w:pPr>
        <w:pBdr>
          <w:bottom w:val="single" w:sz="8" w:space="1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89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33894" w:rsidRPr="00433894" w:rsidRDefault="00433894" w:rsidP="00433894">
      <w:pPr>
        <w:pBdr>
          <w:bottom w:val="single" w:sz="8" w:space="1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894">
        <w:rPr>
          <w:rFonts w:ascii="Times New Roman" w:hAnsi="Times New Roman" w:cs="Times New Roman"/>
          <w:b/>
          <w:bCs/>
          <w:sz w:val="24"/>
          <w:szCs w:val="24"/>
        </w:rPr>
        <w:t xml:space="preserve">« 31 » августа 2022 года                                                  № 58  </w:t>
      </w:r>
    </w:p>
    <w:p w:rsidR="00433894" w:rsidRPr="00433894" w:rsidRDefault="00433894" w:rsidP="004338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Об информации администрации</w:t>
      </w:r>
      <w:r w:rsidR="00DE0171">
        <w:rPr>
          <w:rFonts w:ascii="Times New Roman" w:hAnsi="Times New Roman" w:cs="Times New Roman"/>
          <w:sz w:val="24"/>
          <w:szCs w:val="24"/>
        </w:rPr>
        <w:t xml:space="preserve"> </w:t>
      </w:r>
      <w:r w:rsidRPr="00433894">
        <w:rPr>
          <w:rFonts w:ascii="Times New Roman" w:hAnsi="Times New Roman" w:cs="Times New Roman"/>
          <w:sz w:val="24"/>
          <w:szCs w:val="24"/>
        </w:rPr>
        <w:t>Шарьинского муниципального</w:t>
      </w:r>
      <w:r w:rsidR="00DE0171">
        <w:rPr>
          <w:rFonts w:ascii="Times New Roman" w:hAnsi="Times New Roman" w:cs="Times New Roman"/>
          <w:sz w:val="24"/>
          <w:szCs w:val="24"/>
        </w:rPr>
        <w:t xml:space="preserve"> района об исполнении </w:t>
      </w:r>
      <w:r w:rsidRPr="00433894">
        <w:rPr>
          <w:rFonts w:ascii="Times New Roman" w:hAnsi="Times New Roman" w:cs="Times New Roman"/>
          <w:sz w:val="24"/>
          <w:szCs w:val="24"/>
        </w:rPr>
        <w:t>бюджета</w:t>
      </w:r>
      <w:r w:rsidR="00DE0171">
        <w:rPr>
          <w:rFonts w:ascii="Times New Roman" w:hAnsi="Times New Roman" w:cs="Times New Roman"/>
          <w:sz w:val="24"/>
          <w:szCs w:val="24"/>
        </w:rPr>
        <w:t xml:space="preserve"> </w:t>
      </w:r>
      <w:r w:rsidRPr="00433894">
        <w:rPr>
          <w:rFonts w:ascii="Times New Roman" w:hAnsi="Times New Roman" w:cs="Times New Roman"/>
          <w:sz w:val="24"/>
          <w:szCs w:val="24"/>
        </w:rPr>
        <w:t>Шарьинского муниципального</w:t>
      </w:r>
    </w:p>
    <w:p w:rsidR="00433894" w:rsidRPr="00433894" w:rsidRDefault="00433894" w:rsidP="004338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района за 1 полугодие 2022 года.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894">
        <w:rPr>
          <w:rFonts w:ascii="Times New Roman" w:hAnsi="Times New Roman" w:cs="Times New Roman"/>
          <w:sz w:val="24"/>
          <w:szCs w:val="24"/>
        </w:rPr>
        <w:t>Рассмотрев информацию администрации Шарьинского муниципального района об исполнении районного бюджета за 1 полугодие 2022 года Собрание депутатов Шарьинского муниципального района отмечает</w:t>
      </w:r>
      <w:proofErr w:type="gramEnd"/>
      <w:r w:rsidRPr="00433894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lastRenderedPageBreak/>
        <w:t>Объем доходов районного бюджета составил 141956631,99 рублей, годовые бюджетные назначения исполнены на 45,4%.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В структуре доходов районного бюджета доля налоговых и неналоговых доходов составляет 19,1%, доля безвозмездных поступлений 80,9%.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 xml:space="preserve">Сумма поступлений налоговых и неналоговых доходов районного бюджета составила 27115862,60 рублей, что составило 55,2% от годовых плановых назначений. 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894">
        <w:rPr>
          <w:rFonts w:ascii="Times New Roman" w:hAnsi="Times New Roman" w:cs="Times New Roman"/>
          <w:sz w:val="24"/>
          <w:szCs w:val="24"/>
        </w:rPr>
        <w:t>Наибольший удельный вес в налоговых и неналоговых доходах районного бюджета приходится на поступления налогов на прибыль (НДФЛ) (19,1%), налогов на товары (работы, услуги), реализуемые на территории Российской Федерации (9,8%), налогов на совокупный доход (32,1%),  доходов от использования имущества находящегося в муниципальной собственности (7,2%), доходов от продажи материальных и нематериальных активов (4,4%), доходов от оказания платных услуг  и компенсации затрат государства</w:t>
      </w:r>
      <w:proofErr w:type="gramEnd"/>
      <w:r w:rsidRPr="00433894">
        <w:rPr>
          <w:rFonts w:ascii="Times New Roman" w:hAnsi="Times New Roman" w:cs="Times New Roman"/>
          <w:sz w:val="24"/>
          <w:szCs w:val="24"/>
        </w:rPr>
        <w:t xml:space="preserve"> (22,5%). 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Безвозмездные поступления из областного бюджета за отчетный период составили 115385269,39 рублей или 45,4 % от плановых назначений на год.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 xml:space="preserve">Расходы районного бюджета исполнены на 44,4% от годового бюджета, </w:t>
      </w:r>
      <w:r w:rsidRPr="00433894">
        <w:rPr>
          <w:rFonts w:ascii="Times New Roman" w:hAnsi="Times New Roman" w:cs="Times New Roman"/>
          <w:color w:val="000000" w:themeColor="text1"/>
          <w:sz w:val="24"/>
          <w:szCs w:val="24"/>
        </w:rPr>
        <w:t>2,2 % из общей суммы расходов составляют межбюджетные трансферты, которые профинансированы на 92,6 % от суммы годовых назначений.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894">
        <w:rPr>
          <w:rFonts w:ascii="Times New Roman" w:hAnsi="Times New Roman" w:cs="Times New Roman"/>
          <w:color w:val="000000" w:themeColor="text1"/>
          <w:sz w:val="24"/>
          <w:szCs w:val="24"/>
        </w:rPr>
        <w:t>Расходы районного бюджета по разделу «Общегосударственные вопросы» профинансированы на 50,1%, по разделу «Национальная безопасность и правоохранительная деятельность» - на 71,3%, по разделу «Образование» профинансированы на 65,5%, по разделу «Культура» - на 65,9%, по разделу «Социальная политика»-88,7 %,  по разделу « Физическая культура»- 56,7%.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894">
        <w:rPr>
          <w:rFonts w:ascii="Times New Roman" w:hAnsi="Times New Roman" w:cs="Times New Roman"/>
          <w:color w:val="000000" w:themeColor="text1"/>
          <w:sz w:val="24"/>
          <w:szCs w:val="24"/>
        </w:rPr>
        <w:t>Самый низкий уровень финансирования отмечается по разделу 0500 «Жилищно-коммунальное хозяйство» - финансирование за 1 полугодие  2022 года составило 5,2%  и по разделу 0400«Национальная экономика» -4,5%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Плановый размер дефицита районного бюджета на 2022 год установлен в объеме 2300000 рублей. За 1 полугодие квартал 2022 года сложился профицит  в сумме 1997719,38  рублей.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Просроченная кредиторская задолженность районного бюджета по состоянию на 01.07.2022г. составляет 1021,3 тыс. рублей.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Муниципальный долг Шарьинского муниципального района на 01.07.2022г. составляет 10500,0 тыс. рублей.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Учитывая вышеизложенное, Собрание депутатов Шарьинского муниципального района</w:t>
      </w:r>
    </w:p>
    <w:p w:rsidR="00FB2D78" w:rsidRDefault="00FB2D78" w:rsidP="00FB2D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894" w:rsidRPr="00FB2D78" w:rsidRDefault="00433894" w:rsidP="00FB2D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894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433894" w:rsidRPr="00433894" w:rsidRDefault="00FB2D78" w:rsidP="00FB2D78">
      <w:pPr>
        <w:pStyle w:val="a6"/>
        <w:suppressAutoHyphens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33894" w:rsidRPr="00433894">
        <w:rPr>
          <w:rFonts w:ascii="Times New Roman" w:hAnsi="Times New Roman"/>
          <w:sz w:val="24"/>
          <w:szCs w:val="24"/>
        </w:rPr>
        <w:t>Принять к сведению информацию администрации Шарьинского муниципального района об исполнении  районного бюджета за 1 полугодие</w:t>
      </w:r>
    </w:p>
    <w:p w:rsidR="00433894" w:rsidRPr="00433894" w:rsidRDefault="00433894" w:rsidP="00FB2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2022 года.</w:t>
      </w:r>
    </w:p>
    <w:p w:rsidR="00433894" w:rsidRPr="00433894" w:rsidRDefault="00FB2D78" w:rsidP="00FB2D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33894" w:rsidRPr="00433894">
        <w:rPr>
          <w:rFonts w:ascii="Times New Roman" w:hAnsi="Times New Roman" w:cs="Times New Roman"/>
          <w:sz w:val="24"/>
          <w:szCs w:val="24"/>
        </w:rPr>
        <w:t>Администрации Шарьинского муниципального района продолжить работу по сокращению кредиторской задолженности районного бюджета.</w:t>
      </w:r>
    </w:p>
    <w:p w:rsidR="00433894" w:rsidRPr="00433894" w:rsidRDefault="00FB2D78" w:rsidP="00FB2D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3894" w:rsidRPr="00433894">
        <w:rPr>
          <w:rFonts w:ascii="Times New Roman" w:hAnsi="Times New Roman" w:cs="Times New Roman"/>
          <w:sz w:val="24"/>
          <w:szCs w:val="24"/>
        </w:rPr>
        <w:t>Администрации Шарьинского муниципального района усилить работу по исполнению доходной части бюджета на 2022 год.</w:t>
      </w:r>
    </w:p>
    <w:p w:rsidR="00433894" w:rsidRPr="00433894" w:rsidRDefault="00FB2D78" w:rsidP="00FB2D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33894" w:rsidRPr="00433894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подписания.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Глава Шарьинского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   Н.С. Глушаков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Шарьинского муниципального района                                             Е.А. Варенцова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FB2D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Приложение № 1 к решению</w:t>
      </w:r>
    </w:p>
    <w:p w:rsidR="00433894" w:rsidRPr="00433894" w:rsidRDefault="00433894" w:rsidP="00FB2D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</w:p>
    <w:p w:rsidR="00433894" w:rsidRPr="00433894" w:rsidRDefault="00FB2D78" w:rsidP="00FB2D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Шарьинского</w:t>
      </w:r>
      <w:r w:rsidR="00433894" w:rsidRPr="0043389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433894" w:rsidRPr="00433894" w:rsidRDefault="00433894" w:rsidP="00FB2D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района от 31 августа 2022 № 58</w:t>
      </w:r>
    </w:p>
    <w:tbl>
      <w:tblPr>
        <w:tblW w:w="10206" w:type="dxa"/>
        <w:tblInd w:w="-459" w:type="dxa"/>
        <w:tblLayout w:type="fixed"/>
        <w:tblLook w:val="04A0"/>
      </w:tblPr>
      <w:tblGrid>
        <w:gridCol w:w="2269"/>
        <w:gridCol w:w="4819"/>
        <w:gridCol w:w="1559"/>
        <w:gridCol w:w="1559"/>
      </w:tblGrid>
      <w:tr w:rsidR="00433894" w:rsidRPr="0049731D" w:rsidTr="00433894">
        <w:trPr>
          <w:trHeight w:val="6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94" w:rsidRPr="0049731D" w:rsidRDefault="00433894" w:rsidP="00FB2D7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ИСТОЧНИКИ ФИНАНСИРОВАНИЯ ДЕФИЦИТА</w:t>
            </w: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БЮДЖЕТА ШАРЬИНСКОГО МУНИЦИПАЛЬНОГО РАЙОНА НА 2022 ГОД</w:t>
            </w:r>
          </w:p>
        </w:tc>
      </w:tr>
      <w:tr w:rsidR="00433894" w:rsidRPr="0049731D" w:rsidTr="00433894">
        <w:trPr>
          <w:trHeight w:val="21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3894" w:rsidRPr="0049731D" w:rsidTr="00433894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3894" w:rsidRPr="0049731D" w:rsidTr="00433894">
        <w:trPr>
          <w:trHeight w:val="7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Уточненный план на 01.07.2022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Исполнено на 01.07.2022</w:t>
            </w:r>
          </w:p>
        </w:tc>
      </w:tr>
      <w:tr w:rsidR="00433894" w:rsidRPr="0049731D" w:rsidTr="00433894">
        <w:trPr>
          <w:trHeight w:val="80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01 00 00 00 00 0000 000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2 300 000,0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-1 997 719,38</w:t>
            </w:r>
          </w:p>
        </w:tc>
      </w:tr>
      <w:tr w:rsidR="00433894" w:rsidRPr="0049731D" w:rsidTr="00433894">
        <w:trPr>
          <w:trHeight w:val="42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01 02 00 00 00 0000 000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2 700 000,0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-5 500 000,0</w:t>
            </w:r>
          </w:p>
        </w:tc>
      </w:tr>
      <w:tr w:rsidR="00433894" w:rsidRPr="0049731D" w:rsidTr="00433894">
        <w:trPr>
          <w:trHeight w:val="5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01 02 00 00 00 0000 700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13 700 000,0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5 500 000,0</w:t>
            </w:r>
          </w:p>
        </w:tc>
      </w:tr>
      <w:tr w:rsidR="00433894" w:rsidRPr="0049731D" w:rsidTr="00433894">
        <w:trPr>
          <w:trHeight w:val="56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01 02 00 00 05 0000 710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13 700 000,0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5 500 000,0</w:t>
            </w:r>
          </w:p>
        </w:tc>
      </w:tr>
      <w:tr w:rsidR="00433894" w:rsidRPr="0049731D" w:rsidTr="00433894">
        <w:trPr>
          <w:trHeight w:val="55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01 02 00 00 00 0000 800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-11 000 000,0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-11 000 000,0</w:t>
            </w:r>
          </w:p>
        </w:tc>
      </w:tr>
      <w:tr w:rsidR="00433894" w:rsidRPr="0049731D" w:rsidTr="00433894">
        <w:trPr>
          <w:trHeight w:val="551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01 02 00 00 05 0000 810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-11 000 000,0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-11 000 000,0</w:t>
            </w:r>
          </w:p>
        </w:tc>
      </w:tr>
      <w:tr w:rsidR="00433894" w:rsidRPr="0049731D" w:rsidTr="00433894">
        <w:trPr>
          <w:trHeight w:val="5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01 03 00 00 00 0000 000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-400 000,0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5 500 000,0</w:t>
            </w:r>
          </w:p>
        </w:tc>
      </w:tr>
      <w:tr w:rsidR="00433894" w:rsidRPr="0049731D" w:rsidTr="00433894">
        <w:trPr>
          <w:trHeight w:val="56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01 03 01 00 00 0000 000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5 500 000,0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5 500 000,0</w:t>
            </w:r>
          </w:p>
        </w:tc>
      </w:tr>
      <w:tr w:rsidR="00433894" w:rsidRPr="0049731D" w:rsidTr="00433894">
        <w:trPr>
          <w:trHeight w:val="54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01 03 01 00 00 0000 700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5 500 000,0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5 500 000,0</w:t>
            </w:r>
          </w:p>
        </w:tc>
      </w:tr>
      <w:tr w:rsidR="00433894" w:rsidRPr="0049731D" w:rsidTr="00433894">
        <w:trPr>
          <w:trHeight w:val="6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01 03 01 00 05 0000 710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5 500 000,0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5 500 000,0</w:t>
            </w:r>
          </w:p>
        </w:tc>
      </w:tr>
      <w:tr w:rsidR="00433894" w:rsidRPr="0049731D" w:rsidTr="00433894">
        <w:trPr>
          <w:trHeight w:val="70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01 03 01 00 00 0000 800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-5 900 000,0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433894" w:rsidRPr="0049731D" w:rsidTr="00433894">
        <w:trPr>
          <w:trHeight w:val="68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01 03 01 00 05 0000 810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-5 900 000,0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4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-3 356 317,38</w:t>
            </w:r>
          </w:p>
        </w:tc>
      </w:tr>
      <w:tr w:rsidR="00433894" w:rsidRPr="0049731D" w:rsidTr="00433894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01 05 00 00 00 0000 500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-337 181 149,0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-155 051 815,43</w:t>
            </w:r>
          </w:p>
        </w:tc>
      </w:tr>
      <w:tr w:rsidR="00433894" w:rsidRPr="0049731D" w:rsidTr="00433894">
        <w:trPr>
          <w:trHeight w:val="4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01 05 02 00 00 0000 500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-337 181 149,0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-155 051 815,43</w:t>
            </w:r>
          </w:p>
        </w:tc>
      </w:tr>
      <w:tr w:rsidR="00433894" w:rsidRPr="0049731D" w:rsidTr="00433894">
        <w:trPr>
          <w:trHeight w:val="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01 05 02 01 00 0000 510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-337 181 149,0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-155 051 815,43</w:t>
            </w:r>
          </w:p>
        </w:tc>
      </w:tr>
      <w:tr w:rsidR="00433894" w:rsidRPr="0049731D" w:rsidTr="00433894">
        <w:trPr>
          <w:trHeight w:val="42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01 05 02 01 05 0000 510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-337 181 149,0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-155 051 815,43</w:t>
            </w:r>
          </w:p>
        </w:tc>
      </w:tr>
      <w:tr w:rsidR="00433894" w:rsidRPr="0049731D" w:rsidTr="00433894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01 05 00 00 00 0000 600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337 181 149,0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151 695 498,05</w:t>
            </w:r>
          </w:p>
        </w:tc>
      </w:tr>
      <w:tr w:rsidR="00433894" w:rsidRPr="0049731D" w:rsidTr="00433894">
        <w:trPr>
          <w:trHeight w:val="39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01 05 02 00 00 0000 600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337 181 149,0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151 695 498,05</w:t>
            </w:r>
          </w:p>
        </w:tc>
      </w:tr>
      <w:tr w:rsidR="00433894" w:rsidRPr="0049731D" w:rsidTr="00433894">
        <w:trPr>
          <w:trHeight w:val="30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01 05 02 01 00 0000 610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337 181 149,0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151 695 498,05</w:t>
            </w:r>
          </w:p>
        </w:tc>
      </w:tr>
      <w:tr w:rsidR="00433894" w:rsidRPr="0049731D" w:rsidTr="00433894">
        <w:trPr>
          <w:trHeight w:val="4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01 05 02 01 05 0000 610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337 181 149,0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151 695 498,05</w:t>
            </w:r>
          </w:p>
        </w:tc>
      </w:tr>
      <w:tr w:rsidR="00433894" w:rsidRPr="0049731D" w:rsidTr="00433894">
        <w:trPr>
          <w:trHeight w:val="4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01 06 00 00 00 0000 000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1 358 598,0</w:t>
            </w:r>
          </w:p>
        </w:tc>
      </w:tr>
      <w:tr w:rsidR="00433894" w:rsidRPr="0049731D" w:rsidTr="00433894">
        <w:trPr>
          <w:trHeight w:val="43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01 06 00 00 00 0000 500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-5 000 000,0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433894" w:rsidRPr="0049731D" w:rsidTr="00433894">
        <w:trPr>
          <w:trHeight w:val="55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01 06 00 00 00 0000 600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433894" w:rsidRPr="0049731D" w:rsidTr="00433894">
        <w:trPr>
          <w:trHeight w:val="41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01 06 05 00 00 0000 000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1 358 598,0</w:t>
            </w:r>
          </w:p>
        </w:tc>
      </w:tr>
      <w:tr w:rsidR="00433894" w:rsidRPr="0049731D" w:rsidTr="00433894">
        <w:trPr>
          <w:trHeight w:val="5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01 06 05 00 00 0000 600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Возврат бюджетных кредитов, предоставленных внутри страны в валюте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1 358 598,0</w:t>
            </w:r>
          </w:p>
        </w:tc>
      </w:tr>
      <w:tr w:rsidR="00433894" w:rsidRPr="0049731D" w:rsidTr="00433894">
        <w:trPr>
          <w:trHeight w:val="54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01 06 05 02 00 0000 600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1 358 598,0</w:t>
            </w:r>
          </w:p>
        </w:tc>
      </w:tr>
      <w:tr w:rsidR="00433894" w:rsidRPr="0049731D" w:rsidTr="00433894">
        <w:trPr>
          <w:trHeight w:val="8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01 06 05 02 05 0000 640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1 358 598,0</w:t>
            </w:r>
          </w:p>
        </w:tc>
      </w:tr>
      <w:tr w:rsidR="00433894" w:rsidRPr="0049731D" w:rsidTr="00433894">
        <w:trPr>
          <w:trHeight w:val="5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01 06 05 00 00 0000 500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Предоставление бюджетных кредитов внутри страны в валюте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-5 000 000,0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433894" w:rsidRPr="0049731D" w:rsidTr="00433894">
        <w:trPr>
          <w:trHeight w:val="56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01 06 05 02 00 0000 500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-5 000 000,0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433894" w:rsidRPr="0049731D" w:rsidTr="00433894">
        <w:trPr>
          <w:trHeight w:val="71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01 06 05 02 05 0000 540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-5 000 000,0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FB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</w:tbl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2268"/>
        <w:gridCol w:w="5245"/>
        <w:gridCol w:w="1418"/>
        <w:gridCol w:w="1559"/>
      </w:tblGrid>
      <w:tr w:rsidR="00433894" w:rsidRPr="0049731D" w:rsidTr="00433894">
        <w:trPr>
          <w:trHeight w:val="27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:rsidR="00433894" w:rsidRPr="0049731D" w:rsidRDefault="00433894" w:rsidP="00836230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Приложение №2</w:t>
            </w:r>
          </w:p>
        </w:tc>
      </w:tr>
      <w:tr w:rsidR="00433894" w:rsidRPr="0049731D" w:rsidTr="00433894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к решению Собрания </w:t>
            </w:r>
          </w:p>
          <w:p w:rsidR="00433894" w:rsidRPr="0049731D" w:rsidRDefault="00433894" w:rsidP="00836230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депутатов Шарьинского</w:t>
            </w:r>
          </w:p>
        </w:tc>
      </w:tr>
      <w:tr w:rsidR="00433894" w:rsidRPr="0049731D" w:rsidTr="00433894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3894" w:rsidRPr="0049731D" w:rsidRDefault="00433894" w:rsidP="00836230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Муниципального района</w:t>
            </w:r>
          </w:p>
        </w:tc>
      </w:tr>
      <w:tr w:rsidR="00433894" w:rsidRPr="0049731D" w:rsidTr="00433894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от  31  августа  2022г.  № 58</w:t>
            </w:r>
          </w:p>
        </w:tc>
      </w:tr>
      <w:tr w:rsidR="00433894" w:rsidRPr="0049731D" w:rsidTr="00433894">
        <w:trPr>
          <w:trHeight w:val="33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3894" w:rsidRPr="0049731D" w:rsidTr="00433894">
        <w:trPr>
          <w:trHeight w:val="33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836230" w:rsidP="0083623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 xml:space="preserve">ПРОГНОЗИРУЕМЫЕ </w:t>
            </w:r>
            <w:r w:rsidR="00433894" w:rsidRPr="0049731D">
              <w:rPr>
                <w:rFonts w:ascii="Times New Roman" w:hAnsi="Times New Roman" w:cs="Times New Roman"/>
                <w:b/>
                <w:bCs/>
              </w:rPr>
              <w:t>ДОХОДЫ РАЙОННОГО БЮДЖЕТА НА 2022 ГОД</w:t>
            </w:r>
          </w:p>
        </w:tc>
      </w:tr>
      <w:tr w:rsidR="00433894" w:rsidRPr="0049731D" w:rsidTr="00433894">
        <w:trPr>
          <w:trHeight w:val="40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433894" w:rsidRPr="0049731D" w:rsidTr="00433894">
        <w:trPr>
          <w:trHeight w:val="7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lastRenderedPageBreak/>
              <w:t>Коды бюджетной 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Наименование кодов классификации доходов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Уточненный план на 01.07.2022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Исполнено на  01.07.2022 г.</w:t>
            </w:r>
          </w:p>
        </w:tc>
      </w:tr>
      <w:tr w:rsidR="00433894" w:rsidRPr="0049731D" w:rsidTr="00433894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 xml:space="preserve">НАЛОГОВЫЕ И НЕНАЛОГОВЫЕ ДОХОДЫ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49 088 100,0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27 115 862,60</w:t>
            </w:r>
          </w:p>
        </w:tc>
      </w:tr>
      <w:tr w:rsidR="00433894" w:rsidRPr="0049731D" w:rsidTr="0043389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1 01 00000 00 0000 000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10 000 000,0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5 177 478,35</w:t>
            </w:r>
          </w:p>
        </w:tc>
      </w:tr>
      <w:tr w:rsidR="00433894" w:rsidRPr="0049731D" w:rsidTr="0043389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1 01 02000 01 0000 110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5 177 478,35</w:t>
            </w:r>
          </w:p>
        </w:tc>
      </w:tr>
      <w:tr w:rsidR="00433894" w:rsidRPr="0049731D" w:rsidTr="00433894">
        <w:trPr>
          <w:trHeight w:val="10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1 01 02010 01 0000 110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9 783 000,0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5 113 262,72</w:t>
            </w:r>
          </w:p>
        </w:tc>
      </w:tr>
      <w:tr w:rsidR="00433894" w:rsidRPr="0049731D" w:rsidTr="00433894">
        <w:trPr>
          <w:trHeight w:val="14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1 01 02020 01 0000 110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43,06</w:t>
            </w:r>
          </w:p>
        </w:tc>
      </w:tr>
      <w:tr w:rsidR="00433894" w:rsidRPr="0049731D" w:rsidTr="00433894">
        <w:trPr>
          <w:trHeight w:val="7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1 01 02030 01 0000 110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5 342,12</w:t>
            </w:r>
          </w:p>
        </w:tc>
      </w:tr>
      <w:tr w:rsidR="00433894" w:rsidRPr="0049731D" w:rsidTr="00433894">
        <w:trPr>
          <w:trHeight w:val="12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1 01 02040 01 0000 110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58 830,45</w:t>
            </w:r>
          </w:p>
        </w:tc>
      </w:tr>
      <w:tr w:rsidR="00433894" w:rsidRPr="0049731D" w:rsidTr="00433894">
        <w:trPr>
          <w:trHeight w:val="68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1 03 00000 00 0000 000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4 902 000,0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2 654 645,41</w:t>
            </w:r>
          </w:p>
        </w:tc>
      </w:tr>
      <w:tr w:rsidR="00433894" w:rsidRPr="0049731D" w:rsidTr="00433894">
        <w:trPr>
          <w:trHeight w:val="4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1 03 02000 01 0000 110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4 902 000,0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2 654 645,41</w:t>
            </w:r>
          </w:p>
        </w:tc>
      </w:tr>
      <w:tr w:rsidR="00433894" w:rsidRPr="0049731D" w:rsidTr="00433894">
        <w:trPr>
          <w:trHeight w:val="97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1 03 02230 01 0000110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2 216 300,0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1 306 673,93</w:t>
            </w:r>
          </w:p>
        </w:tc>
      </w:tr>
      <w:tr w:rsidR="00433894" w:rsidRPr="0049731D" w:rsidTr="00433894">
        <w:trPr>
          <w:trHeight w:val="14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1 03 02231 01 0000 110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2 216 300,0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1 306 673,93</w:t>
            </w:r>
          </w:p>
        </w:tc>
      </w:tr>
      <w:tr w:rsidR="00433894" w:rsidRPr="0049731D" w:rsidTr="00433894">
        <w:trPr>
          <w:trHeight w:val="125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1 03 02240 01 0000 110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12 300,0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7 692,29</w:t>
            </w:r>
          </w:p>
        </w:tc>
      </w:tr>
      <w:tr w:rsidR="00433894" w:rsidRPr="0049731D" w:rsidTr="00433894">
        <w:trPr>
          <w:trHeight w:val="17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1 03 02241 01 0000 110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12 300,0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7 692,29</w:t>
            </w:r>
          </w:p>
        </w:tc>
      </w:tr>
      <w:tr w:rsidR="00433894" w:rsidRPr="0049731D" w:rsidTr="00433894">
        <w:trPr>
          <w:trHeight w:val="11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1 03 02250 01 0000 110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2 951 200,0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1 505 202,90</w:t>
            </w:r>
          </w:p>
        </w:tc>
      </w:tr>
      <w:tr w:rsidR="00433894" w:rsidRPr="0049731D" w:rsidTr="00433894">
        <w:trPr>
          <w:trHeight w:val="170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1 03 02251 01 0000 110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2 951 200,0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1 505 202,90</w:t>
            </w:r>
          </w:p>
        </w:tc>
      </w:tr>
      <w:tr w:rsidR="00433894" w:rsidRPr="0049731D" w:rsidTr="00433894">
        <w:trPr>
          <w:trHeight w:val="9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1 03 02260 01 0000 110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-277 800,0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-164 923,71</w:t>
            </w:r>
          </w:p>
        </w:tc>
      </w:tr>
      <w:tr w:rsidR="00433894" w:rsidRPr="0049731D" w:rsidTr="00433894">
        <w:trPr>
          <w:trHeight w:val="15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1 03 02261 01 0000 110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-277 800,0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-164 923,71</w:t>
            </w:r>
          </w:p>
        </w:tc>
      </w:tr>
      <w:tr w:rsidR="00433894" w:rsidRPr="0049731D" w:rsidTr="00433894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1 05 00000 00 0000 000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10 863 000,0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8 702 078,11</w:t>
            </w:r>
          </w:p>
        </w:tc>
      </w:tr>
      <w:tr w:rsidR="00433894" w:rsidRPr="0049731D" w:rsidTr="00433894">
        <w:trPr>
          <w:trHeight w:val="49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1 05 01000 00 0000 110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9 230 000,0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8 053 241,84</w:t>
            </w:r>
          </w:p>
        </w:tc>
      </w:tr>
      <w:tr w:rsidR="00433894" w:rsidRPr="0049731D" w:rsidTr="00433894">
        <w:trPr>
          <w:trHeight w:val="56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1 05 01010 01 0000 110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5 700 000,0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4 229 517,14</w:t>
            </w:r>
          </w:p>
        </w:tc>
      </w:tr>
      <w:tr w:rsidR="00433894" w:rsidRPr="0049731D" w:rsidTr="00433894">
        <w:trPr>
          <w:trHeight w:val="55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1 05 01011 01 0000 110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Налог, взимаемый с налогоплательщиков, выбравших в качестве объекта налогообложения </w:t>
            </w:r>
            <w:r w:rsidRPr="0049731D">
              <w:rPr>
                <w:rFonts w:ascii="Times New Roman" w:hAnsi="Times New Roman" w:cs="Times New Roman"/>
              </w:rPr>
              <w:lastRenderedPageBreak/>
              <w:t>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5 700 000,0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4 229 517,14</w:t>
            </w:r>
          </w:p>
        </w:tc>
      </w:tr>
      <w:tr w:rsidR="00433894" w:rsidRPr="0049731D" w:rsidTr="00433894">
        <w:trPr>
          <w:trHeight w:val="67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1 05 01020 01 0000 110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3 530 000,0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3 823 724,70</w:t>
            </w:r>
          </w:p>
        </w:tc>
      </w:tr>
      <w:tr w:rsidR="00433894" w:rsidRPr="0049731D" w:rsidTr="00433894">
        <w:trPr>
          <w:trHeight w:val="112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1 05 01021 01 0000 110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3 530 000,0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3 823 724,70</w:t>
            </w:r>
          </w:p>
        </w:tc>
      </w:tr>
      <w:tr w:rsidR="00433894" w:rsidRPr="0049731D" w:rsidTr="00433894">
        <w:trPr>
          <w:trHeight w:val="42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1 05 02000 02 0000 110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43 987,00</w:t>
            </w:r>
          </w:p>
        </w:tc>
      </w:tr>
      <w:tr w:rsidR="00433894" w:rsidRPr="0049731D" w:rsidTr="00433894">
        <w:trPr>
          <w:trHeight w:val="50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1 05 02010 02 0000 110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43 987,00</w:t>
            </w:r>
          </w:p>
        </w:tc>
      </w:tr>
      <w:tr w:rsidR="00433894" w:rsidRPr="0049731D" w:rsidTr="00433894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1 05 03000 01 0000 110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753 000,0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49 966,27</w:t>
            </w:r>
          </w:p>
        </w:tc>
      </w:tr>
      <w:tr w:rsidR="00433894" w:rsidRPr="0049731D" w:rsidTr="00433894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753 000,0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49 966,27</w:t>
            </w:r>
          </w:p>
        </w:tc>
      </w:tr>
      <w:tr w:rsidR="00433894" w:rsidRPr="0049731D" w:rsidTr="00433894">
        <w:trPr>
          <w:trHeight w:val="50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1 05 04000 02 0000 110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850 000,0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554 883,00</w:t>
            </w:r>
          </w:p>
        </w:tc>
      </w:tr>
      <w:tr w:rsidR="00433894" w:rsidRPr="0049731D" w:rsidTr="00433894">
        <w:trPr>
          <w:trHeight w:val="6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1 05 04020 02 0000 110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Налог, взимаемый в связи с применением патентной системы налогобложения, зачисляемый в бюджеты муниципальных районов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850 000,0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554 883,00</w:t>
            </w:r>
          </w:p>
        </w:tc>
      </w:tr>
      <w:tr w:rsidR="00433894" w:rsidRPr="0049731D" w:rsidTr="00433894">
        <w:trPr>
          <w:trHeight w:val="26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1 08 00000 00 0000 000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49 642,99</w:t>
            </w:r>
          </w:p>
        </w:tc>
      </w:tr>
      <w:tr w:rsidR="00433894" w:rsidRPr="0049731D" w:rsidTr="00433894">
        <w:trPr>
          <w:trHeight w:val="56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1 08 03000 01 0000 110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Государственная пошлина по делам, рассматриваемым  в судах общей юрисдикции, мировыми судьями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49 642,99</w:t>
            </w:r>
          </w:p>
        </w:tc>
      </w:tr>
      <w:tr w:rsidR="00433894" w:rsidRPr="0049731D" w:rsidTr="00433894">
        <w:trPr>
          <w:trHeight w:val="83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1 08 03010 01 0000 110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Государственная пошлина по делам, рассматриваемым  в судах общей юрисдикции, мировыми судьями (за исключением Верховного Суда Российской Федерации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49 642,99</w:t>
            </w:r>
          </w:p>
        </w:tc>
      </w:tr>
      <w:tr w:rsidR="00433894" w:rsidRPr="0049731D" w:rsidTr="00433894">
        <w:trPr>
          <w:trHeight w:val="70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1 11 00000 00 0000 000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3 467 900,0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1 944 588,55</w:t>
            </w:r>
          </w:p>
        </w:tc>
      </w:tr>
      <w:tr w:rsidR="00433894" w:rsidRPr="0049731D" w:rsidTr="00433894">
        <w:trPr>
          <w:trHeight w:val="55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1 11 03000 00 0000 120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32 133,66</w:t>
            </w:r>
          </w:p>
        </w:tc>
      </w:tr>
      <w:tr w:rsidR="00433894" w:rsidRPr="0049731D" w:rsidTr="00433894">
        <w:trPr>
          <w:trHeight w:val="69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1 11 03050 05 0000 120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Проценты, полученные от предоставления бюджетных кредитов внутри страны за счет средств 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32 133,66</w:t>
            </w:r>
          </w:p>
        </w:tc>
      </w:tr>
      <w:tr w:rsidR="00433894" w:rsidRPr="0049731D" w:rsidTr="00433894">
        <w:trPr>
          <w:trHeight w:val="117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1 11 05000 00 0000 120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3 419 900,0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1 910 587,63</w:t>
            </w:r>
          </w:p>
        </w:tc>
      </w:tr>
      <w:tr w:rsidR="00433894" w:rsidRPr="0049731D" w:rsidTr="00433894">
        <w:trPr>
          <w:trHeight w:val="89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1 11 05010 00 0000 120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Доходы, получаемые в виде арендной платы за земельные  участки, государственная собственность на которые 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3 101 500,0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1 563 892,60</w:t>
            </w:r>
          </w:p>
        </w:tc>
      </w:tr>
      <w:tr w:rsidR="00433894" w:rsidRPr="0049731D" w:rsidTr="00433894">
        <w:trPr>
          <w:trHeight w:val="12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1 11 05013 05 0000120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3 101 500,0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1 563 892,60</w:t>
            </w:r>
          </w:p>
        </w:tc>
      </w:tr>
      <w:tr w:rsidR="00433894" w:rsidRPr="0049731D" w:rsidTr="00433894">
        <w:trPr>
          <w:trHeight w:val="11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1 11 05020 00 0000 120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Доходы, получаемые в виде арендной платы за земли после разграничения государственной собственности на 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187 236,76</w:t>
            </w:r>
          </w:p>
        </w:tc>
      </w:tr>
      <w:tr w:rsidR="00433894" w:rsidRPr="0049731D" w:rsidTr="00433894">
        <w:trPr>
          <w:trHeight w:val="11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1 11 05025 05 0000 120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187 236,76</w:t>
            </w:r>
          </w:p>
        </w:tc>
      </w:tr>
      <w:tr w:rsidR="00433894" w:rsidRPr="0049731D" w:rsidTr="00433894">
        <w:trPr>
          <w:trHeight w:val="126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1 11 05030 00 0000 120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168 400,0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159 458,27</w:t>
            </w:r>
          </w:p>
        </w:tc>
      </w:tr>
      <w:tr w:rsidR="00433894" w:rsidRPr="0049731D" w:rsidTr="00433894">
        <w:trPr>
          <w:trHeight w:val="11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1 11 05035 05 0000 120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168 400,0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159 458,27</w:t>
            </w:r>
          </w:p>
        </w:tc>
      </w:tr>
      <w:tr w:rsidR="00433894" w:rsidRPr="0049731D" w:rsidTr="00433894">
        <w:trPr>
          <w:trHeight w:val="140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1 11 09000 00 0000 120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1 867,26</w:t>
            </w:r>
          </w:p>
        </w:tc>
      </w:tr>
      <w:tr w:rsidR="00433894" w:rsidRPr="0049731D" w:rsidTr="00433894">
        <w:trPr>
          <w:trHeight w:val="140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1 11 09040 00 0000 120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государственной и  муниципальной собственности (за исключением имущества бюджетных и автономных  учреждений, а также имущества государственных и муниципальных унитарных</w:t>
            </w:r>
            <w:r w:rsidRPr="0049731D">
              <w:rPr>
                <w:rFonts w:ascii="Times New Roman" w:hAnsi="Times New Roman" w:cs="Times New Roman"/>
              </w:rPr>
              <w:br/>
              <w:t>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1 867,26</w:t>
            </w:r>
          </w:p>
        </w:tc>
      </w:tr>
      <w:tr w:rsidR="00433894" w:rsidRPr="0049731D" w:rsidTr="00433894">
        <w:trPr>
          <w:trHeight w:val="139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1 11 09045 05 0000 120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49731D">
              <w:rPr>
                <w:rFonts w:ascii="Times New Roman" w:hAnsi="Times New Roman" w:cs="Times New Roman"/>
              </w:rPr>
              <w:br/>
              <w:t>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1 867,26</w:t>
            </w:r>
          </w:p>
        </w:tc>
      </w:tr>
      <w:tr w:rsidR="00433894" w:rsidRPr="0049731D" w:rsidTr="00433894">
        <w:trPr>
          <w:trHeight w:val="41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1 12 00000 00 0000 000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838 000,0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946 324,81</w:t>
            </w:r>
          </w:p>
        </w:tc>
      </w:tr>
      <w:tr w:rsidR="00433894" w:rsidRPr="0049731D" w:rsidTr="00433894">
        <w:trPr>
          <w:trHeight w:val="50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lastRenderedPageBreak/>
              <w:t>1 12 01000 01 0000 120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838 000,0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946 324,81</w:t>
            </w:r>
          </w:p>
        </w:tc>
      </w:tr>
      <w:tr w:rsidR="00433894" w:rsidRPr="0049731D" w:rsidTr="00433894">
        <w:trPr>
          <w:trHeight w:val="42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1 12 01010 01 0000 120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103 019,04</w:t>
            </w:r>
          </w:p>
        </w:tc>
      </w:tr>
      <w:tr w:rsidR="00433894" w:rsidRPr="0049731D" w:rsidTr="00433894">
        <w:trPr>
          <w:trHeight w:val="2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1 12 01040 01 0000 120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Плата за размещение отходов производства и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734 000,0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843 305,77</w:t>
            </w:r>
          </w:p>
        </w:tc>
      </w:tr>
      <w:tr w:rsidR="00433894" w:rsidRPr="0049731D" w:rsidTr="00433894">
        <w:trPr>
          <w:trHeight w:val="26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1 12 01041 01 0000 120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Плата за размещение отходов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68 161,88</w:t>
            </w:r>
          </w:p>
        </w:tc>
      </w:tr>
      <w:tr w:rsidR="00433894" w:rsidRPr="0049731D" w:rsidTr="00433894">
        <w:trPr>
          <w:trHeight w:val="27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1 12 01042 01 0000 120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Плата за размещение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775 143,89</w:t>
            </w:r>
          </w:p>
        </w:tc>
      </w:tr>
      <w:tr w:rsidR="00433894" w:rsidRPr="0049731D" w:rsidTr="00433894">
        <w:trPr>
          <w:trHeight w:val="5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1 13 00000 00 0000 000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16 111 800,0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6 089 381,41</w:t>
            </w:r>
          </w:p>
        </w:tc>
      </w:tr>
      <w:tr w:rsidR="00433894" w:rsidRPr="0049731D" w:rsidTr="00433894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1 13 01000 00 0000 130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13 364 800,0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5 045 735,93</w:t>
            </w:r>
          </w:p>
        </w:tc>
      </w:tr>
      <w:tr w:rsidR="00433894" w:rsidRPr="0049731D" w:rsidTr="00433894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1 13 01990 00 0000 130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13 364 800,0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5 045 735,93</w:t>
            </w:r>
          </w:p>
        </w:tc>
      </w:tr>
      <w:tr w:rsidR="00433894" w:rsidRPr="0049731D" w:rsidTr="00433894">
        <w:trPr>
          <w:trHeight w:val="57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1 13 01995 05 0000 130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13 364 800,0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5 045 735,93</w:t>
            </w:r>
          </w:p>
        </w:tc>
      </w:tr>
      <w:tr w:rsidR="00433894" w:rsidRPr="0049731D" w:rsidTr="00433894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1 13 02000 00 0000 130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2 747 000,0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1 043 645,48</w:t>
            </w:r>
          </w:p>
        </w:tc>
      </w:tr>
      <w:tr w:rsidR="00433894" w:rsidRPr="0049731D" w:rsidTr="00433894">
        <w:trPr>
          <w:trHeight w:val="54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1 13 02060 00 0000 130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2 747 000,0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1 043 645,48</w:t>
            </w:r>
          </w:p>
        </w:tc>
      </w:tr>
      <w:tr w:rsidR="00433894" w:rsidRPr="0049731D" w:rsidTr="00433894">
        <w:trPr>
          <w:trHeight w:val="7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1 13 02065 05 0000 130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2 747 000,0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1 043 645,48</w:t>
            </w:r>
          </w:p>
        </w:tc>
      </w:tr>
      <w:tr w:rsidR="00433894" w:rsidRPr="0049731D" w:rsidTr="00433894">
        <w:trPr>
          <w:trHeight w:val="55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1 14 00000 00 0000 000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2 280 000,0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1 183 682,97</w:t>
            </w:r>
          </w:p>
        </w:tc>
      </w:tr>
      <w:tr w:rsidR="00433894" w:rsidRPr="0049731D" w:rsidTr="00433894">
        <w:trPr>
          <w:trHeight w:val="5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1 14 06000 00 0000 430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Доходы от продажи земельных участков, находящихся в  государственной и муниципальной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2 070 000,0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1183682,97</w:t>
            </w:r>
          </w:p>
        </w:tc>
      </w:tr>
      <w:tr w:rsidR="00433894" w:rsidRPr="0049731D" w:rsidTr="00433894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1 14 06010 00 0000 430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1 759 000,0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1 121 482,97</w:t>
            </w:r>
          </w:p>
        </w:tc>
      </w:tr>
      <w:tr w:rsidR="00433894" w:rsidRPr="0049731D" w:rsidTr="00433894">
        <w:trPr>
          <w:trHeight w:val="10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1 14 06013 05 0000 430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 сельских поселений и межселенных территорий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1 759 000,0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1 121 482,97</w:t>
            </w:r>
          </w:p>
        </w:tc>
      </w:tr>
      <w:tr w:rsidR="00433894" w:rsidRPr="0049731D" w:rsidTr="00433894">
        <w:trPr>
          <w:trHeight w:val="8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1 14 06020 00 0000 430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311 000,0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62 200,00</w:t>
            </w:r>
          </w:p>
        </w:tc>
      </w:tr>
      <w:tr w:rsidR="00433894" w:rsidRPr="0049731D" w:rsidTr="00433894">
        <w:trPr>
          <w:trHeight w:val="9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1 14 06025 05 0000 430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311 000,0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62 200,00</w:t>
            </w:r>
          </w:p>
        </w:tc>
      </w:tr>
      <w:tr w:rsidR="00433894" w:rsidRPr="0049731D" w:rsidTr="00433894">
        <w:trPr>
          <w:trHeight w:val="54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1 14 13000 00 0000 000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7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1 14 13050 05 0000 410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433894" w:rsidRPr="0049731D" w:rsidTr="00433894">
        <w:trPr>
          <w:trHeight w:val="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lastRenderedPageBreak/>
              <w:t>1 16 00000 00 0000 000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605 400,0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368 040,00</w:t>
            </w:r>
          </w:p>
        </w:tc>
      </w:tr>
      <w:tr w:rsidR="00433894" w:rsidRPr="0049731D" w:rsidTr="00433894">
        <w:trPr>
          <w:trHeight w:val="51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1 16 01000 01 0000 140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38 100,0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10 423,53</w:t>
            </w:r>
          </w:p>
        </w:tc>
      </w:tr>
      <w:tr w:rsidR="00433894" w:rsidRPr="0049731D" w:rsidTr="00433894">
        <w:trPr>
          <w:trHeight w:val="8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1 16 01050 01 0000 140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11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1 16 01053 01 0000 140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433894" w:rsidRPr="0049731D" w:rsidTr="00433894">
        <w:trPr>
          <w:trHeight w:val="11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1 16 01060 01 0000 140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12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1 16 01063 01 0000 140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433894" w:rsidRPr="0049731D" w:rsidTr="00433894">
        <w:trPr>
          <w:trHeight w:val="84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1 16 01070 01 0000 140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97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1 16 01073 01 0000 140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433894" w:rsidRPr="0049731D" w:rsidTr="00433894">
        <w:trPr>
          <w:trHeight w:val="91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1 16 01080 01 0000 140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1 564,53</w:t>
            </w:r>
          </w:p>
        </w:tc>
      </w:tr>
      <w:tr w:rsidR="00433894" w:rsidRPr="0049731D" w:rsidTr="00433894">
        <w:trPr>
          <w:trHeight w:val="1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1 16 01083 01 0000 140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</w:t>
            </w:r>
            <w:r w:rsidRPr="0049731D">
              <w:rPr>
                <w:rFonts w:ascii="Times New Roman" w:hAnsi="Times New Roman" w:cs="Times New Roman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1 564,53</w:t>
            </w:r>
          </w:p>
        </w:tc>
      </w:tr>
      <w:tr w:rsidR="00433894" w:rsidRPr="0049731D" w:rsidTr="00433894">
        <w:trPr>
          <w:trHeight w:val="82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1 16 01120 01 0000 140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11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1 16 01123 01 0000 140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433894" w:rsidRPr="0049731D" w:rsidTr="00433894">
        <w:trPr>
          <w:trHeight w:val="9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1 16 01140 01 0000 140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150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1 16 01143 01 0000 140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433894" w:rsidRPr="0049731D" w:rsidTr="00433894">
        <w:trPr>
          <w:trHeight w:val="84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1 16 01150 01 0000 140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9,00</w:t>
            </w:r>
          </w:p>
        </w:tc>
      </w:tr>
      <w:tr w:rsidR="00433894" w:rsidRPr="0049731D" w:rsidTr="00433894">
        <w:trPr>
          <w:trHeight w:val="15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1 16 01153 01 0000 140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9,00</w:t>
            </w:r>
          </w:p>
        </w:tc>
      </w:tr>
      <w:tr w:rsidR="00433894" w:rsidRPr="0049731D" w:rsidTr="00433894">
        <w:trPr>
          <w:trHeight w:val="88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1 16 01190 01 0000 140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300,00</w:t>
            </w:r>
          </w:p>
        </w:tc>
      </w:tr>
      <w:tr w:rsidR="00433894" w:rsidRPr="0049731D" w:rsidTr="00433894">
        <w:trPr>
          <w:trHeight w:val="101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1 16 01193 01 0000 140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</w:t>
            </w:r>
            <w:r w:rsidRPr="0049731D">
              <w:rPr>
                <w:rFonts w:ascii="Times New Roman" w:hAnsi="Times New Roman" w:cs="Times New Roman"/>
              </w:rPr>
              <w:lastRenderedPageBreak/>
              <w:t>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300,00</w:t>
            </w:r>
          </w:p>
        </w:tc>
      </w:tr>
      <w:tr w:rsidR="00433894" w:rsidRPr="0049731D" w:rsidTr="00433894">
        <w:trPr>
          <w:trHeight w:val="8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1 16 01200 01 0000 140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8 550,00</w:t>
            </w:r>
          </w:p>
        </w:tc>
      </w:tr>
      <w:tr w:rsidR="00433894" w:rsidRPr="0049731D" w:rsidTr="00433894">
        <w:trPr>
          <w:trHeight w:val="12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1 16 01203 01 0000 140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8 550,00</w:t>
            </w:r>
          </w:p>
        </w:tc>
      </w:tr>
      <w:tr w:rsidR="00433894" w:rsidRPr="0049731D" w:rsidTr="00433894">
        <w:trPr>
          <w:trHeight w:val="51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1 16 02000 02 0000 140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0,03</w:t>
            </w:r>
          </w:p>
        </w:tc>
      </w:tr>
      <w:tr w:rsidR="00433894" w:rsidRPr="0049731D" w:rsidTr="00433894">
        <w:trPr>
          <w:trHeight w:val="85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1 16 02010 02 0000 140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0,03</w:t>
            </w:r>
          </w:p>
        </w:tc>
      </w:tr>
      <w:tr w:rsidR="00433894" w:rsidRPr="0049731D" w:rsidTr="00433894">
        <w:trPr>
          <w:trHeight w:val="16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1 16 07000 01 0000 140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44 300,0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14 215,62</w:t>
            </w:r>
          </w:p>
        </w:tc>
      </w:tr>
      <w:tr w:rsidR="00433894" w:rsidRPr="0049731D" w:rsidTr="00433894">
        <w:trPr>
          <w:trHeight w:val="135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1 16 07090 00 0000 140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44 300,0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14 215,62</w:t>
            </w:r>
          </w:p>
        </w:tc>
      </w:tr>
      <w:tr w:rsidR="00433894" w:rsidRPr="0049731D" w:rsidTr="00433894">
        <w:trPr>
          <w:trHeight w:val="10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1 16 07090 05 0000 140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44 300,0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14 215,62</w:t>
            </w:r>
          </w:p>
        </w:tc>
      </w:tr>
      <w:tr w:rsidR="00433894" w:rsidRPr="0049731D" w:rsidTr="00433894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1 16 10000 00 0000 140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Платежи в целях возмещения причиненного ущерба (убытков)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69 093,82</w:t>
            </w:r>
          </w:p>
        </w:tc>
      </w:tr>
      <w:tr w:rsidR="00433894" w:rsidRPr="0049731D" w:rsidTr="00433894">
        <w:trPr>
          <w:trHeight w:val="107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1 16 10120 00 0000 140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69 093,82</w:t>
            </w:r>
          </w:p>
        </w:tc>
      </w:tr>
      <w:tr w:rsidR="00433894" w:rsidRPr="0049731D" w:rsidTr="00433894">
        <w:trPr>
          <w:trHeight w:val="89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1 16 10123 01 0000 140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67 393,82</w:t>
            </w:r>
          </w:p>
        </w:tc>
      </w:tr>
      <w:tr w:rsidR="00433894" w:rsidRPr="0049731D" w:rsidTr="00433894">
        <w:trPr>
          <w:trHeight w:val="101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1 16 10129 01 0000 140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денежных взысканий (штрафов).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1 700,00</w:t>
            </w:r>
          </w:p>
        </w:tc>
      </w:tr>
      <w:tr w:rsidR="00433894" w:rsidRPr="0049731D" w:rsidTr="00433894">
        <w:trPr>
          <w:trHeight w:val="26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1 16 11000 01 0000 140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Платежи, уплачиваемые в целях возмещения вреда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274 307,00</w:t>
            </w:r>
          </w:p>
        </w:tc>
      </w:tr>
      <w:tr w:rsidR="00433894" w:rsidRPr="0049731D" w:rsidTr="00433894">
        <w:trPr>
          <w:trHeight w:val="1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1 16 11050 01 0000 140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274 307,00</w:t>
            </w:r>
          </w:p>
        </w:tc>
      </w:tr>
      <w:tr w:rsidR="00433894" w:rsidRPr="0049731D" w:rsidTr="0043389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263 893 049,0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114 840 769,39</w:t>
            </w:r>
          </w:p>
        </w:tc>
      </w:tr>
      <w:tr w:rsidR="00433894" w:rsidRPr="0049731D" w:rsidTr="00433894">
        <w:trPr>
          <w:trHeight w:val="69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254 217 191,0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115 385 269,39</w:t>
            </w:r>
          </w:p>
        </w:tc>
      </w:tr>
      <w:tr w:rsidR="00433894" w:rsidRPr="0049731D" w:rsidTr="00433894">
        <w:trPr>
          <w:trHeight w:val="4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2 02 10000 00 0000 150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72 329 000,0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49 451 600,00</w:t>
            </w:r>
          </w:p>
        </w:tc>
      </w:tr>
      <w:tr w:rsidR="00433894" w:rsidRPr="0049731D" w:rsidTr="00433894">
        <w:trPr>
          <w:trHeight w:val="41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2 02 15001 00 0000 150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65 475 000,0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45 385 000,00</w:t>
            </w:r>
          </w:p>
        </w:tc>
      </w:tr>
      <w:tr w:rsidR="00433894" w:rsidRPr="0049731D" w:rsidTr="00433894">
        <w:trPr>
          <w:trHeight w:val="51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2 02 15001 05 0000 150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65 475 000,0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45 385 000,00</w:t>
            </w:r>
          </w:p>
        </w:tc>
      </w:tr>
      <w:tr w:rsidR="00433894" w:rsidRPr="0049731D" w:rsidTr="00433894">
        <w:trPr>
          <w:trHeight w:val="5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2 02 15002 00 0000 150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Дотации на поддержку мер по 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6 854 000,0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4 066 600,00</w:t>
            </w:r>
          </w:p>
        </w:tc>
      </w:tr>
      <w:tr w:rsidR="00433894" w:rsidRPr="0049731D" w:rsidTr="00433894">
        <w:trPr>
          <w:trHeight w:val="5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2 02 15002 05 0000 150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Дотации бюджетам муниципальных  районов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6 854 000,0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4 066 600,00</w:t>
            </w:r>
          </w:p>
        </w:tc>
      </w:tr>
      <w:tr w:rsidR="00433894" w:rsidRPr="0049731D" w:rsidTr="00433894">
        <w:trPr>
          <w:trHeight w:val="57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2 02 20000 00 0000 150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94 538 650,0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6 198 321,48</w:t>
            </w:r>
          </w:p>
        </w:tc>
      </w:tr>
      <w:tr w:rsidR="00433894" w:rsidRPr="0049731D" w:rsidTr="00433894">
        <w:trPr>
          <w:trHeight w:val="106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2 02 20216 00 0000 150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12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2 02 20216 05 0000 150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2 02 25243 00 0000 150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32 994 800,0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758 786,34</w:t>
            </w:r>
          </w:p>
        </w:tc>
      </w:tr>
      <w:tr w:rsidR="00433894" w:rsidRPr="0049731D" w:rsidTr="00433894">
        <w:trPr>
          <w:trHeight w:val="70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2 02 25243 05 0000 150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32 994 800,0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758 786,34</w:t>
            </w:r>
          </w:p>
        </w:tc>
      </w:tr>
      <w:tr w:rsidR="00433894" w:rsidRPr="0049731D" w:rsidTr="00433894">
        <w:trPr>
          <w:trHeight w:val="83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2 02 25304 00 0000 150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3 844 950,0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1 643 542,99</w:t>
            </w:r>
          </w:p>
        </w:tc>
      </w:tr>
      <w:tr w:rsidR="00433894" w:rsidRPr="0049731D" w:rsidTr="00433894">
        <w:trPr>
          <w:trHeight w:val="90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2 02 25304 05 0000 150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3 844 950,0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1 643 542,99</w:t>
            </w:r>
          </w:p>
        </w:tc>
      </w:tr>
      <w:tr w:rsidR="00433894" w:rsidRPr="0049731D" w:rsidTr="00433894">
        <w:trPr>
          <w:trHeight w:val="69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2 02 25467 00 0000 150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142 410,60</w:t>
            </w:r>
          </w:p>
        </w:tc>
      </w:tr>
      <w:tr w:rsidR="00433894" w:rsidRPr="0049731D" w:rsidTr="00433894">
        <w:trPr>
          <w:trHeight w:val="68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2 02 25467 05 0000 150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142 410,60</w:t>
            </w:r>
          </w:p>
        </w:tc>
      </w:tr>
      <w:tr w:rsidR="00433894" w:rsidRPr="0049731D" w:rsidTr="00433894">
        <w:trPr>
          <w:trHeight w:val="5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2 02 25497 00 0000 150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414 038,00</w:t>
            </w:r>
          </w:p>
        </w:tc>
      </w:tr>
      <w:tr w:rsidR="00433894" w:rsidRPr="0049731D" w:rsidTr="00433894">
        <w:trPr>
          <w:trHeight w:val="704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2 02 25497 05 0000 150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414 038,00</w:t>
            </w:r>
          </w:p>
        </w:tc>
      </w:tr>
      <w:tr w:rsidR="00433894" w:rsidRPr="0049731D" w:rsidTr="00433894">
        <w:trPr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2 02 25519 00 0000 150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</w:tr>
      <w:tr w:rsidR="00433894" w:rsidRPr="0049731D" w:rsidTr="00433894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2 02 25519 05 0000 150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43 900,00</w:t>
            </w:r>
          </w:p>
        </w:tc>
      </w:tr>
      <w:tr w:rsidR="00433894" w:rsidRPr="0049731D" w:rsidTr="00433894">
        <w:trPr>
          <w:trHeight w:val="4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2 02 25576 00 0000 150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580 200,00</w:t>
            </w:r>
          </w:p>
        </w:tc>
      </w:tr>
      <w:tr w:rsidR="00433894" w:rsidRPr="0049731D" w:rsidTr="00433894">
        <w:trPr>
          <w:trHeight w:val="514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2 02 25576 05 0000 150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580 200,00</w:t>
            </w:r>
          </w:p>
        </w:tc>
      </w:tr>
      <w:tr w:rsidR="00433894" w:rsidRPr="0049731D" w:rsidTr="00433894">
        <w:trPr>
          <w:trHeight w:val="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6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2 02 25999 05 0000 150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 муниципальных районовна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2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2 02 29999 00 0000 150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2 620 962,0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2 615 443,55</w:t>
            </w:r>
          </w:p>
        </w:tc>
      </w:tr>
      <w:tr w:rsidR="00433894" w:rsidRPr="0049731D" w:rsidTr="00433894">
        <w:trPr>
          <w:trHeight w:val="27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2 02 29999 00 0000 150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субсидии бюджетам муниципальных районов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2 620 962,0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2 615 443,55</w:t>
            </w:r>
          </w:p>
        </w:tc>
      </w:tr>
      <w:tr w:rsidR="00433894" w:rsidRPr="0049731D" w:rsidTr="00433894">
        <w:trPr>
          <w:trHeight w:val="41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2 02 30000 00 0000 150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81 501 080,0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57 330 785,75</w:t>
            </w:r>
          </w:p>
        </w:tc>
      </w:tr>
      <w:tr w:rsidR="00433894" w:rsidRPr="0049731D" w:rsidTr="00433894">
        <w:trPr>
          <w:trHeight w:val="6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81 243 880,0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57 144 392,75</w:t>
            </w:r>
          </w:p>
        </w:tc>
      </w:tr>
      <w:tr w:rsidR="00433894" w:rsidRPr="0049731D" w:rsidTr="00433894">
        <w:trPr>
          <w:trHeight w:val="6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81 243 880,0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57 144 392,75</w:t>
            </w:r>
          </w:p>
        </w:tc>
      </w:tr>
      <w:tr w:rsidR="00433894" w:rsidRPr="0049731D" w:rsidTr="00433894">
        <w:trPr>
          <w:trHeight w:val="96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2 02 35120 00 0000 150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21 400,00</w:t>
            </w:r>
          </w:p>
        </w:tc>
      </w:tr>
      <w:tr w:rsidR="00433894" w:rsidRPr="0049731D" w:rsidTr="00433894">
        <w:trPr>
          <w:trHeight w:val="82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2 02 35120 05 0000 150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21 400,00</w:t>
            </w:r>
          </w:p>
        </w:tc>
      </w:tr>
      <w:tr w:rsidR="00433894" w:rsidRPr="0049731D" w:rsidTr="00433894">
        <w:trPr>
          <w:trHeight w:val="74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2 02 35508 00 0000 150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235 800,0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164 993,00</w:t>
            </w:r>
          </w:p>
        </w:tc>
      </w:tr>
      <w:tr w:rsidR="00433894" w:rsidRPr="0049731D" w:rsidTr="00433894">
        <w:trPr>
          <w:trHeight w:val="8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2 02 35508 05 0000 150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235 800,0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164 993,00</w:t>
            </w:r>
          </w:p>
        </w:tc>
      </w:tr>
      <w:tr w:rsidR="00433894" w:rsidRPr="0049731D" w:rsidTr="00433894">
        <w:trPr>
          <w:trHeight w:val="33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2 02 40000 00 0000 150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5 848 461,0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2 404 562,16</w:t>
            </w:r>
          </w:p>
        </w:tc>
      </w:tr>
      <w:tr w:rsidR="00433894" w:rsidRPr="0049731D" w:rsidTr="00433894">
        <w:trPr>
          <w:trHeight w:val="80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2 02 40014 00 0000 150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</w:t>
            </w:r>
            <w:r w:rsidRPr="0049731D">
              <w:rPr>
                <w:rFonts w:ascii="Times New Roman" w:hAnsi="Times New Roman" w:cs="Times New Roman"/>
                <w:color w:val="000000"/>
                <w:rtl/>
              </w:rPr>
              <w:t xml:space="preserve"> </w:t>
            </w:r>
            <w:r w:rsidRPr="0049731D">
              <w:rPr>
                <w:rFonts w:ascii="Times New Roman" w:hAnsi="Times New Roman" w:cs="Times New Roman"/>
                <w:color w:val="000000"/>
              </w:rPr>
              <w:t>образований на осуществление части полномочий по решению вопросов местного</w:t>
            </w:r>
            <w:r w:rsidRPr="0049731D">
              <w:rPr>
                <w:rFonts w:ascii="Times New Roman" w:hAnsi="Times New Roman" w:cs="Times New Roman"/>
                <w:color w:val="000000"/>
                <w:rtl/>
              </w:rPr>
              <w:t xml:space="preserve"> </w:t>
            </w:r>
            <w:r w:rsidRPr="0049731D">
              <w:rPr>
                <w:rFonts w:ascii="Times New Roman" w:hAnsi="Times New Roman" w:cs="Times New Roman"/>
                <w:color w:val="000000"/>
              </w:rPr>
              <w:t>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28 681,0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</w:t>
            </w:r>
          </w:p>
        </w:tc>
      </w:tr>
      <w:tr w:rsidR="00433894" w:rsidRPr="0049731D" w:rsidTr="00433894">
        <w:trPr>
          <w:trHeight w:val="94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2 02 40014 05 0000 150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28 681,0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9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2 02 45303 00 0000 150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5 469 200,0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2 257 884,16</w:t>
            </w:r>
          </w:p>
        </w:tc>
      </w:tr>
      <w:tr w:rsidR="00433894" w:rsidRPr="0049731D" w:rsidTr="00433894">
        <w:trPr>
          <w:trHeight w:val="101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2 02 45303 05 0000 150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5 469 200,0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2 257 884,16</w:t>
            </w:r>
          </w:p>
        </w:tc>
      </w:tr>
      <w:tr w:rsidR="00433894" w:rsidRPr="0049731D" w:rsidTr="00433894">
        <w:trPr>
          <w:trHeight w:val="48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350 580,0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146 678,00</w:t>
            </w:r>
          </w:p>
        </w:tc>
      </w:tr>
      <w:tr w:rsidR="00433894" w:rsidRPr="0049731D" w:rsidTr="00433894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2 02 49999 05 0000 150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350 580,0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146 678,00</w:t>
            </w:r>
          </w:p>
        </w:tc>
      </w:tr>
      <w:tr w:rsidR="00433894" w:rsidRPr="0049731D" w:rsidTr="00433894">
        <w:trPr>
          <w:trHeight w:val="2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2 07 00000 00 0000 000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10 220 358,0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433894" w:rsidRPr="0049731D" w:rsidTr="00433894">
        <w:trPr>
          <w:trHeight w:val="41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2 07 05030 05 0000 150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10 220 358,0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91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2 19 60010 05 0000 150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-544 500,0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-544 500,00</w:t>
            </w:r>
          </w:p>
        </w:tc>
      </w:tr>
      <w:tr w:rsidR="00433894" w:rsidRPr="0049731D" w:rsidTr="00433894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312 981 149,0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141 956 631,99</w:t>
            </w:r>
          </w:p>
        </w:tc>
      </w:tr>
    </w:tbl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4A0"/>
      </w:tblPr>
      <w:tblGrid>
        <w:gridCol w:w="2199"/>
        <w:gridCol w:w="4606"/>
        <w:gridCol w:w="1418"/>
        <w:gridCol w:w="1559"/>
      </w:tblGrid>
      <w:tr w:rsidR="00433894" w:rsidRPr="0049731D" w:rsidTr="00433894">
        <w:trPr>
          <w:trHeight w:val="270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33894" w:rsidRPr="0049731D" w:rsidRDefault="00433894" w:rsidP="00836230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Приложение № 3 к решению</w:t>
            </w:r>
          </w:p>
          <w:p w:rsidR="00433894" w:rsidRPr="0049731D" w:rsidRDefault="00433894" w:rsidP="00836230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Собрания депутатов </w:t>
            </w:r>
          </w:p>
          <w:p w:rsidR="00433894" w:rsidRPr="0049731D" w:rsidRDefault="00433894" w:rsidP="00836230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Шарьинского муниципального</w:t>
            </w:r>
          </w:p>
          <w:p w:rsidR="00433894" w:rsidRPr="0049731D" w:rsidRDefault="00433894" w:rsidP="00836230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района от 31 августа 2022 № 58</w:t>
            </w:r>
          </w:p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894" w:rsidRPr="0049731D" w:rsidTr="00433894">
        <w:trPr>
          <w:trHeight w:val="31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894" w:rsidRPr="0049731D" w:rsidTr="00433894">
        <w:trPr>
          <w:trHeight w:val="900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Объем безвозмездных поступлений, получаемых от других бюджетов бюджетной системы Российской Федерации в 2022 году</w:t>
            </w:r>
          </w:p>
        </w:tc>
      </w:tr>
      <w:tr w:rsidR="00433894" w:rsidRPr="0049731D" w:rsidTr="00433894">
        <w:trPr>
          <w:trHeight w:val="40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433894" w:rsidRPr="0049731D" w:rsidTr="00433894">
        <w:trPr>
          <w:trHeight w:val="93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Коды бюджетной классификации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Наименование кодов классификации доходов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Уточненный план на 01.07.2022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Исполнено на 01.07.2022 год</w:t>
            </w:r>
          </w:p>
        </w:tc>
      </w:tr>
      <w:tr w:rsidR="00433894" w:rsidRPr="0049731D" w:rsidTr="00433894">
        <w:trPr>
          <w:trHeight w:val="755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2 02 00000 00 0000 000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254 217 191,0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115 385 269,39</w:t>
            </w:r>
          </w:p>
        </w:tc>
      </w:tr>
      <w:tr w:rsidR="00433894" w:rsidRPr="0049731D" w:rsidTr="00433894">
        <w:trPr>
          <w:trHeight w:val="553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2 02 10000 00 0000 150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72 329 000,0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49 451 600,00</w:t>
            </w:r>
          </w:p>
        </w:tc>
      </w:tr>
      <w:tr w:rsidR="00433894" w:rsidRPr="0049731D" w:rsidTr="00433894">
        <w:trPr>
          <w:trHeight w:val="405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2 02 15001 00 0000 150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65 475 000,0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45 385 000,00</w:t>
            </w:r>
          </w:p>
        </w:tc>
      </w:tr>
      <w:tr w:rsidR="00433894" w:rsidRPr="0049731D" w:rsidTr="00433894">
        <w:trPr>
          <w:trHeight w:val="695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2 02 15001 05 0000 150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65 475 000,0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45 385 000,00</w:t>
            </w:r>
          </w:p>
        </w:tc>
      </w:tr>
      <w:tr w:rsidR="00433894" w:rsidRPr="0049731D" w:rsidTr="00433894">
        <w:trPr>
          <w:trHeight w:val="421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2 02 15002 00 0000 150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6 854 000,0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4 066 600,00</w:t>
            </w:r>
          </w:p>
        </w:tc>
      </w:tr>
      <w:tr w:rsidR="00433894" w:rsidRPr="0049731D" w:rsidTr="00433894">
        <w:trPr>
          <w:trHeight w:val="569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2 02 15002 05 0000 150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Дотации бюджетам муниципальных районов на поддержку мер по обеспечению сбалансированности</w:t>
            </w:r>
            <w:r w:rsidRPr="0049731D">
              <w:rPr>
                <w:rFonts w:ascii="Times New Roman" w:hAnsi="Times New Roman" w:cs="Times New Roman"/>
                <w:color w:val="000000"/>
              </w:rPr>
              <w:br/>
              <w:t>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6 854 000,0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4 066 600,00</w:t>
            </w:r>
          </w:p>
        </w:tc>
      </w:tr>
      <w:tr w:rsidR="00433894" w:rsidRPr="0049731D" w:rsidTr="00433894">
        <w:trPr>
          <w:trHeight w:val="649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2 02 20000 00 0000 150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94 538 650,0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6 198 321,48</w:t>
            </w:r>
          </w:p>
        </w:tc>
      </w:tr>
      <w:tr w:rsidR="00433894" w:rsidRPr="0049731D" w:rsidTr="00433894">
        <w:trPr>
          <w:trHeight w:val="928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2 02 20216 00 0000 150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1126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2 02 20216 05 0000 150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42 000 000,0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433894" w:rsidRPr="0049731D" w:rsidTr="00433894">
        <w:trPr>
          <w:trHeight w:val="420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2 02 25243 00 0000 150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32 994 800,0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758 786,34</w:t>
            </w:r>
          </w:p>
        </w:tc>
      </w:tr>
      <w:tr w:rsidR="00433894" w:rsidRPr="0049731D" w:rsidTr="00433894">
        <w:trPr>
          <w:trHeight w:val="554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2 02 25243 05 0000 150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32 994 800,0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758 786,34</w:t>
            </w:r>
          </w:p>
        </w:tc>
      </w:tr>
      <w:tr w:rsidR="00433894" w:rsidRPr="0049731D" w:rsidTr="00433894">
        <w:trPr>
          <w:trHeight w:val="689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2 02 25304 00 0000 150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 xml:space="preserve"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49731D">
              <w:rPr>
                <w:rFonts w:ascii="Times New Roman" w:hAnsi="Times New Roman" w:cs="Times New Roman"/>
              </w:rPr>
              <w:lastRenderedPageBreak/>
              <w:t>образовательных организациях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3 844 950,0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1 643 542,99</w:t>
            </w:r>
          </w:p>
        </w:tc>
      </w:tr>
      <w:tr w:rsidR="00433894" w:rsidRPr="0049731D" w:rsidTr="00433894">
        <w:trPr>
          <w:trHeight w:val="813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2 02 25304 05 0000 150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3 844 950,0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1 643 542,99</w:t>
            </w:r>
          </w:p>
        </w:tc>
      </w:tr>
      <w:tr w:rsidR="00433894" w:rsidRPr="0049731D" w:rsidTr="00433894">
        <w:trPr>
          <w:trHeight w:val="555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2 02 25467 00 0000 150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142 410,60</w:t>
            </w:r>
          </w:p>
        </w:tc>
      </w:tr>
      <w:tr w:rsidR="00433894" w:rsidRPr="0049731D" w:rsidTr="00433894">
        <w:trPr>
          <w:trHeight w:val="728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2 02 25467 05 0000 150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142 410,60</w:t>
            </w:r>
          </w:p>
        </w:tc>
      </w:tr>
      <w:tr w:rsidR="00433894" w:rsidRPr="0049731D" w:rsidTr="00433894">
        <w:trPr>
          <w:trHeight w:val="445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2 02 25497 00 0000 150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414 038,00</w:t>
            </w:r>
          </w:p>
        </w:tc>
      </w:tr>
      <w:tr w:rsidR="00433894" w:rsidRPr="0049731D" w:rsidTr="00433894">
        <w:trPr>
          <w:trHeight w:val="422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2 02 25497 05 0000 150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414 038,00</w:t>
            </w:r>
          </w:p>
        </w:tc>
      </w:tr>
      <w:tr w:rsidR="00433894" w:rsidRPr="0049731D" w:rsidTr="00433894">
        <w:trPr>
          <w:trHeight w:val="272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2 02 25519 00 0000 150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</w:tr>
      <w:tr w:rsidR="00433894" w:rsidRPr="0049731D" w:rsidTr="00433894">
        <w:trPr>
          <w:trHeight w:val="403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2 02 25519 05 0000 150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43 900,00</w:t>
            </w:r>
          </w:p>
        </w:tc>
      </w:tr>
      <w:tr w:rsidR="00433894" w:rsidRPr="0049731D" w:rsidTr="00433894">
        <w:trPr>
          <w:trHeight w:val="437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2 02 25576 00 0000 150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580 200,00</w:t>
            </w:r>
          </w:p>
        </w:tc>
      </w:tr>
      <w:tr w:rsidR="00433894" w:rsidRPr="0049731D" w:rsidTr="00433894">
        <w:trPr>
          <w:trHeight w:val="401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2 02 25576 05 0000 150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580 200,00</w:t>
            </w:r>
          </w:p>
        </w:tc>
      </w:tr>
      <w:tr w:rsidR="00433894" w:rsidRPr="0049731D" w:rsidTr="00433894">
        <w:trPr>
          <w:trHeight w:val="407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2 02 25999 00 0000 150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569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2 02 25999 05 0000 150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 муниципальных районовна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124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2 02 29999 00 0000 150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2 620 962,0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2 615 443,55</w:t>
            </w:r>
          </w:p>
        </w:tc>
      </w:tr>
      <w:tr w:rsidR="00433894" w:rsidRPr="0049731D" w:rsidTr="00433894">
        <w:trPr>
          <w:trHeight w:val="453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2 02 29999 05 0000 150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субсидии бюджетам муниципальных районов (на организацию отдыха детей в каникулярное время)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351 233,0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351 233,00</w:t>
            </w:r>
          </w:p>
        </w:tc>
      </w:tr>
      <w:tr w:rsidR="00433894" w:rsidRPr="0049731D" w:rsidTr="00433894">
        <w:trPr>
          <w:trHeight w:val="701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2 02 29999 05 0000 150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субсидии бюджетам муниципальных районов (на софинансирование расходных обязательств, возникших при реализации проектов развития, основанных на общественных инициативах, в номинации "Местные инициативы")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2 269 729,0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2 264 210,55</w:t>
            </w:r>
          </w:p>
        </w:tc>
      </w:tr>
      <w:tr w:rsidR="00433894" w:rsidRPr="0049731D" w:rsidTr="00433894">
        <w:trPr>
          <w:trHeight w:val="513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2 02 30000 00 0000 150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81 501 080,0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57 330 785,75</w:t>
            </w:r>
          </w:p>
        </w:tc>
      </w:tr>
      <w:tr w:rsidR="00433894" w:rsidRPr="0049731D" w:rsidTr="00433894">
        <w:trPr>
          <w:trHeight w:val="421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2 02 30024 00 0000 150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81 243 880,0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57 144 392,75</w:t>
            </w:r>
          </w:p>
        </w:tc>
      </w:tr>
      <w:tr w:rsidR="00433894" w:rsidRPr="0049731D" w:rsidTr="00433894">
        <w:trPr>
          <w:trHeight w:val="711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2 02 30024 05 0000 150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49731D">
              <w:rPr>
                <w:rFonts w:ascii="Times New Roman" w:hAnsi="Times New Roman" w:cs="Times New Roman"/>
              </w:rPr>
              <w:t>и(</w:t>
            </w:r>
            <w:proofErr w:type="gramEnd"/>
            <w:r w:rsidRPr="0049731D">
              <w:rPr>
                <w:rFonts w:ascii="Times New Roman" w:hAnsi="Times New Roman" w:cs="Times New Roman"/>
              </w:rPr>
              <w:t>на реализацию основных общеобразовательных программ в муниципальных общеобразовательных организациях)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73 344 000,0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52 222 800,00</w:t>
            </w:r>
          </w:p>
        </w:tc>
      </w:tr>
      <w:tr w:rsidR="00433894" w:rsidRPr="0049731D" w:rsidTr="00433894">
        <w:trPr>
          <w:trHeight w:val="806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9731D">
              <w:rPr>
                <w:rFonts w:ascii="Times New Roman" w:hAnsi="Times New Roman" w:cs="Times New Roman"/>
              </w:rPr>
              <w:t>на реализацию образовательных программ дошкольного образования в муниципальных дошкольных образовательных организациях)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3 329 380,0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2 643 500,00</w:t>
            </w:r>
          </w:p>
        </w:tc>
      </w:tr>
      <w:tr w:rsidR="00433894" w:rsidRPr="0049731D" w:rsidTr="00433894">
        <w:trPr>
          <w:trHeight w:val="988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9731D">
              <w:rPr>
                <w:rFonts w:ascii="Times New Roman" w:hAnsi="Times New Roman" w:cs="Times New Roman"/>
              </w:rPr>
              <w:t>на осуществление органами местного самоуправления муниципальных районов государственных полномочий в сфере агропромышленного комплекса)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1 957 500,0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1 000 947,00</w:t>
            </w:r>
          </w:p>
        </w:tc>
      </w:tr>
      <w:tr w:rsidR="00433894" w:rsidRPr="0049731D" w:rsidTr="00433894">
        <w:trPr>
          <w:trHeight w:val="975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в области архивного дела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847 800,0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420 833,55</w:t>
            </w:r>
          </w:p>
        </w:tc>
      </w:tr>
      <w:tr w:rsidR="00433894" w:rsidRPr="0049731D" w:rsidTr="00433894">
        <w:trPr>
          <w:trHeight w:val="974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по решению вопросов в сфере трудовых отношений)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357 200,0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152 202,04</w:t>
            </w:r>
          </w:p>
        </w:tc>
      </w:tr>
      <w:tr w:rsidR="00433894" w:rsidRPr="0049731D" w:rsidTr="00433894">
        <w:trPr>
          <w:trHeight w:val="1144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на осуществление органами местного самоуправления муниципальных районов  государственных полномочий по образованию и организации деятельности комиссий по делам несовершеннолетних и защите их прав)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408 700,0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188 068,76</w:t>
            </w:r>
          </w:p>
        </w:tc>
      </w:tr>
      <w:tr w:rsidR="00433894" w:rsidRPr="0049731D" w:rsidTr="00433894">
        <w:trPr>
          <w:trHeight w:val="976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комиссий)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33 100,0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16 459,73</w:t>
            </w:r>
          </w:p>
        </w:tc>
      </w:tr>
      <w:tr w:rsidR="00433894" w:rsidRPr="0049731D" w:rsidTr="00433894">
        <w:trPr>
          <w:trHeight w:val="1153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 муниципальных районов и сельских поселений государственных полномочий по составлению протоколов об </w:t>
            </w:r>
            <w:r w:rsidRPr="0049731D">
              <w:rPr>
                <w:rFonts w:ascii="Times New Roman" w:hAnsi="Times New Roman" w:cs="Times New Roman"/>
              </w:rPr>
              <w:lastRenderedPageBreak/>
              <w:t>административных правонарушениях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38 800,0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19 400,00</w:t>
            </w:r>
          </w:p>
        </w:tc>
      </w:tr>
      <w:tr w:rsidR="00433894" w:rsidRPr="0049731D" w:rsidTr="00433894">
        <w:trPr>
          <w:trHeight w:val="1720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2 02 30024 05 0000 150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9731D">
              <w:rPr>
                <w:rFonts w:ascii="Times New Roman" w:hAnsi="Times New Roman" w:cs="Times New Roman"/>
              </w:rPr>
              <w:t>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1276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154 400,0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142 620,00</w:t>
            </w:r>
          </w:p>
        </w:tc>
      </w:tr>
      <w:tr w:rsidR="00433894" w:rsidRPr="0049731D" w:rsidTr="00433894">
        <w:trPr>
          <w:trHeight w:val="1110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49731D">
              <w:rPr>
                <w:rFonts w:ascii="Times New Roman" w:hAnsi="Times New Roman" w:cs="Times New Roman"/>
              </w:rPr>
              <w:t>и(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288 808,91</w:t>
            </w:r>
          </w:p>
        </w:tc>
      </w:tr>
      <w:tr w:rsidR="00433894" w:rsidRPr="0049731D" w:rsidTr="00433894">
        <w:trPr>
          <w:trHeight w:val="1409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бюджетам муниципальных районов на выполнение передаваемых полномочий субъектов Российской Федераци</w:t>
            </w:r>
            <w:proofErr w:type="gramStart"/>
            <w:r w:rsidRPr="0049731D">
              <w:rPr>
                <w:rFonts w:ascii="Times New Roman" w:hAnsi="Times New Roman" w:cs="Times New Roman"/>
              </w:rPr>
              <w:t>и(</w:t>
            </w:r>
            <w:proofErr w:type="gramEnd"/>
            <w:r w:rsidRPr="0049731D">
              <w:rPr>
                <w:rFonts w:ascii="Times New Roman" w:hAnsi="Times New Roman" w:cs="Times New Roman"/>
              </w:rPr>
              <w:t>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48 752,76</w:t>
            </w:r>
          </w:p>
        </w:tc>
      </w:tr>
      <w:tr w:rsidR="00433894" w:rsidRPr="0049731D" w:rsidTr="00433894">
        <w:trPr>
          <w:trHeight w:val="779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2 02 35120 00 0000 150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21 400,00</w:t>
            </w:r>
          </w:p>
        </w:tc>
      </w:tr>
      <w:tr w:rsidR="00433894" w:rsidRPr="0049731D" w:rsidTr="00433894">
        <w:trPr>
          <w:trHeight w:val="705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2 02 35120 05 0000 150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49731D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21 400,0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21 400,00</w:t>
            </w:r>
          </w:p>
        </w:tc>
      </w:tr>
      <w:tr w:rsidR="00433894" w:rsidRPr="0049731D" w:rsidTr="00433894">
        <w:trPr>
          <w:trHeight w:val="517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2 02 35508 00 0000 150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235 800,0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164 993,00</w:t>
            </w:r>
          </w:p>
        </w:tc>
      </w:tr>
      <w:tr w:rsidR="00433894" w:rsidRPr="0049731D" w:rsidTr="00433894">
        <w:trPr>
          <w:trHeight w:val="539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2 02 35508 05 0000 150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235 800,0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164 993,00</w:t>
            </w:r>
          </w:p>
        </w:tc>
      </w:tr>
      <w:tr w:rsidR="00433894" w:rsidRPr="0049731D" w:rsidTr="00433894">
        <w:trPr>
          <w:trHeight w:val="249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2 02 40000 00 0000 150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5 848 461,0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2 404 562,16</w:t>
            </w:r>
          </w:p>
        </w:tc>
      </w:tr>
      <w:tr w:rsidR="00433894" w:rsidRPr="0049731D" w:rsidTr="00433894">
        <w:trPr>
          <w:trHeight w:val="693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2 02 40014 00 0000 150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</w:t>
            </w:r>
            <w:r w:rsidRPr="0049731D">
              <w:rPr>
                <w:rFonts w:ascii="Times New Roman" w:hAnsi="Times New Roman" w:cs="Times New Roman"/>
                <w:color w:val="000000"/>
                <w:rtl/>
              </w:rPr>
              <w:t xml:space="preserve"> </w:t>
            </w:r>
            <w:r w:rsidRPr="0049731D">
              <w:rPr>
                <w:rFonts w:ascii="Times New Roman" w:hAnsi="Times New Roman" w:cs="Times New Roman"/>
                <w:color w:val="000000"/>
              </w:rPr>
              <w:t>образований на осуществление части полномочий по решению вопросов местного</w:t>
            </w:r>
            <w:r w:rsidRPr="0049731D">
              <w:rPr>
                <w:rFonts w:ascii="Times New Roman" w:hAnsi="Times New Roman" w:cs="Times New Roman"/>
                <w:color w:val="000000"/>
                <w:rtl/>
              </w:rPr>
              <w:t xml:space="preserve"> </w:t>
            </w:r>
            <w:r w:rsidRPr="0049731D">
              <w:rPr>
                <w:rFonts w:ascii="Times New Roman" w:hAnsi="Times New Roman" w:cs="Times New Roman"/>
                <w:color w:val="000000"/>
              </w:rPr>
              <w:t>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28 681,0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</w:t>
            </w:r>
          </w:p>
        </w:tc>
      </w:tr>
      <w:tr w:rsidR="00433894" w:rsidRPr="0049731D" w:rsidTr="00433894">
        <w:trPr>
          <w:trHeight w:val="944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2 02 40014 05 0000 150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28 681,0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831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2 02 45303 00 0000 150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5 469 200,0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2 257 884,16</w:t>
            </w:r>
          </w:p>
        </w:tc>
      </w:tr>
      <w:tr w:rsidR="00433894" w:rsidRPr="0049731D" w:rsidTr="00433894">
        <w:trPr>
          <w:trHeight w:val="986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2 02 45303 05 0000 150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5 469 200,0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2 257 884,16</w:t>
            </w:r>
          </w:p>
        </w:tc>
      </w:tr>
      <w:tr w:rsidR="00433894" w:rsidRPr="0049731D" w:rsidTr="00433894">
        <w:trPr>
          <w:trHeight w:val="263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2 02 49999 00 0000 150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350 580,0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146 678,00</w:t>
            </w:r>
          </w:p>
        </w:tc>
      </w:tr>
      <w:tr w:rsidR="00433894" w:rsidRPr="0049731D" w:rsidTr="00433894">
        <w:trPr>
          <w:trHeight w:val="849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2 02 49999 05 0000 150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49731D">
              <w:rPr>
                <w:rFonts w:ascii="Times New Roman" w:hAnsi="Times New Roman" w:cs="Times New Roman"/>
              </w:rPr>
              <w:t>в(</w:t>
            </w:r>
            <w:proofErr w:type="gramEnd"/>
            <w:r w:rsidRPr="0049731D">
              <w:rPr>
                <w:rFonts w:ascii="Times New Roman" w:hAnsi="Times New Roman" w:cs="Times New Roman"/>
              </w:rPr>
              <w:t>на обеспечение питанием отдельных категорий обучающихся, получающих основное общее и среднее образование в муниципальных общеобразовательных организациях)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350 580,0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836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146 678,00</w:t>
            </w:r>
          </w:p>
        </w:tc>
      </w:tr>
    </w:tbl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8362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Приложение № 4 к решению</w:t>
      </w:r>
    </w:p>
    <w:p w:rsidR="00433894" w:rsidRPr="00433894" w:rsidRDefault="00433894" w:rsidP="008362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</w:p>
    <w:p w:rsidR="00433894" w:rsidRPr="00433894" w:rsidRDefault="00433894" w:rsidP="008362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Шарьинского муниципального</w:t>
      </w:r>
    </w:p>
    <w:p w:rsidR="00433894" w:rsidRPr="00433894" w:rsidRDefault="00433894" w:rsidP="008362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района от 31 августа 2022 № 58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894" w:rsidRPr="00433894" w:rsidRDefault="00433894" w:rsidP="007040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 ПРОГРАММАМ  И </w:t>
      </w:r>
      <w:r w:rsidRPr="00433894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НЕПРОГРАММНЫМ НАПРАВЛЕНИЯМ ДЕЯТЕЛЬНОСТИ), ГРУП</w:t>
      </w:r>
      <w:r w:rsidR="007040CE">
        <w:rPr>
          <w:rFonts w:ascii="Times New Roman" w:hAnsi="Times New Roman" w:cs="Times New Roman"/>
          <w:b/>
          <w:bCs/>
          <w:sz w:val="24"/>
          <w:szCs w:val="24"/>
        </w:rPr>
        <w:t xml:space="preserve">ПАМ И ПОДГРУППАМ </w:t>
      </w:r>
      <w:proofErr w:type="gramStart"/>
      <w:r w:rsidR="007040CE">
        <w:rPr>
          <w:rFonts w:ascii="Times New Roman" w:hAnsi="Times New Roman" w:cs="Times New Roman"/>
          <w:b/>
          <w:bCs/>
          <w:sz w:val="24"/>
          <w:szCs w:val="24"/>
        </w:rPr>
        <w:t xml:space="preserve">ВИДОВ РАСХОДОВ </w:t>
      </w:r>
      <w:r w:rsidRPr="00433894">
        <w:rPr>
          <w:rFonts w:ascii="Times New Roman" w:hAnsi="Times New Roman" w:cs="Times New Roman"/>
          <w:b/>
          <w:bCs/>
          <w:sz w:val="24"/>
          <w:szCs w:val="24"/>
        </w:rPr>
        <w:t>КЛАССИФИКАЦИИ РАСХОДОВ РАЙОННОГО БЮДЖЕТА</w:t>
      </w:r>
      <w:proofErr w:type="gramEnd"/>
      <w:r w:rsidRPr="00433894">
        <w:rPr>
          <w:rFonts w:ascii="Times New Roman" w:hAnsi="Times New Roman" w:cs="Times New Roman"/>
          <w:b/>
          <w:bCs/>
          <w:sz w:val="24"/>
          <w:szCs w:val="24"/>
        </w:rPr>
        <w:t xml:space="preserve"> НА 2022 ГОД</w:t>
      </w:r>
    </w:p>
    <w:p w:rsidR="00433894" w:rsidRPr="00433894" w:rsidRDefault="00433894" w:rsidP="00704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9923" w:type="dxa"/>
        <w:tblInd w:w="-176" w:type="dxa"/>
        <w:tblLayout w:type="fixed"/>
        <w:tblLook w:val="04A0"/>
      </w:tblPr>
      <w:tblGrid>
        <w:gridCol w:w="4253"/>
        <w:gridCol w:w="851"/>
        <w:gridCol w:w="977"/>
        <w:gridCol w:w="709"/>
        <w:gridCol w:w="1578"/>
        <w:gridCol w:w="1555"/>
      </w:tblGrid>
      <w:tr w:rsidR="00433894" w:rsidRPr="0049731D" w:rsidTr="00433894">
        <w:trPr>
          <w:trHeight w:val="99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Раздел, подраздел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Уточненный план          на 01.07.22г.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Исполнено на</w:t>
            </w:r>
            <w:r w:rsidRPr="0049731D">
              <w:rPr>
                <w:rFonts w:ascii="Times New Roman" w:hAnsi="Times New Roman" w:cs="Times New Roman"/>
              </w:rPr>
              <w:br/>
              <w:t>01.07.22г.</w:t>
            </w:r>
          </w:p>
        </w:tc>
      </w:tr>
      <w:tr w:rsidR="00433894" w:rsidRPr="0049731D" w:rsidTr="00433894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51 326 497,00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25 732 254,65</w:t>
            </w:r>
          </w:p>
        </w:tc>
      </w:tr>
      <w:tr w:rsidR="00433894" w:rsidRPr="0049731D" w:rsidTr="00433894">
        <w:trPr>
          <w:trHeight w:val="66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2 018 396,00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1 088 486,36</w:t>
            </w:r>
          </w:p>
        </w:tc>
      </w:tr>
      <w:tr w:rsidR="00433894" w:rsidRPr="0049731D" w:rsidTr="00433894">
        <w:trPr>
          <w:trHeight w:val="42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Высшее должностное лицо Шарьинского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61000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2 018 396,00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1 088 486,36</w:t>
            </w:r>
          </w:p>
        </w:tc>
      </w:tr>
      <w:tr w:rsidR="00433894" w:rsidRPr="0049731D" w:rsidTr="00433894">
        <w:trPr>
          <w:trHeight w:val="51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61000</w:t>
            </w:r>
            <w:r w:rsidRPr="0049731D">
              <w:rPr>
                <w:rFonts w:ascii="Times New Roman" w:hAnsi="Times New Roman" w:cs="Times New Roman"/>
              </w:rPr>
              <w:br/>
              <w:t>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1 918 000,00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1 088 486,36</w:t>
            </w:r>
          </w:p>
        </w:tc>
      </w:tr>
      <w:tr w:rsidR="00433894" w:rsidRPr="0049731D" w:rsidTr="00433894">
        <w:trPr>
          <w:trHeight w:val="108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1 918 000,00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1 088 486,36</w:t>
            </w:r>
          </w:p>
        </w:tc>
      </w:tr>
      <w:tr w:rsidR="00433894" w:rsidRPr="0049731D" w:rsidTr="00433894">
        <w:trPr>
          <w:trHeight w:val="3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 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1 918 000,00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1 088 486,36</w:t>
            </w:r>
          </w:p>
        </w:tc>
      </w:tr>
      <w:tr w:rsidR="00433894" w:rsidRPr="0049731D" w:rsidTr="00433894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на  обеспечение  функций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61000</w:t>
            </w:r>
            <w:r w:rsidRPr="0049731D">
              <w:rPr>
                <w:rFonts w:ascii="Times New Roman" w:hAnsi="Times New Roman" w:cs="Times New Roman"/>
              </w:rPr>
              <w:br/>
              <w:t>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100 396,00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116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100 396,00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5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государственных   (муниципальных)</w:t>
            </w:r>
            <w:r w:rsidRPr="0049731D">
              <w:rPr>
                <w:rFonts w:ascii="Times New Roman" w:hAnsi="Times New Roman" w:cs="Times New Roman"/>
              </w:rPr>
              <w:br/>
              <w:t>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100 396,00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83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 государственной  власти 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394 500,00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146 650,12</w:t>
            </w:r>
          </w:p>
        </w:tc>
      </w:tr>
      <w:tr w:rsidR="00433894" w:rsidRPr="0049731D" w:rsidTr="00433894">
        <w:trPr>
          <w:trHeight w:val="41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Собрание депутатов Шарьинского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63000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394 500,00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146 650,12</w:t>
            </w:r>
          </w:p>
        </w:tc>
      </w:tr>
      <w:tr w:rsidR="00433894" w:rsidRPr="0049731D" w:rsidTr="00433894">
        <w:trPr>
          <w:trHeight w:val="50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63000</w:t>
            </w:r>
            <w:r w:rsidRPr="0049731D">
              <w:rPr>
                <w:rFonts w:ascii="Times New Roman" w:hAnsi="Times New Roman" w:cs="Times New Roman"/>
              </w:rPr>
              <w:br/>
              <w:t>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136 411,06</w:t>
            </w:r>
          </w:p>
        </w:tc>
      </w:tr>
      <w:tr w:rsidR="00433894" w:rsidRPr="0049731D" w:rsidTr="00433894">
        <w:trPr>
          <w:trHeight w:val="108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136 411,06</w:t>
            </w:r>
          </w:p>
        </w:tc>
      </w:tr>
      <w:tr w:rsidR="00433894" w:rsidRPr="0049731D" w:rsidTr="00433894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 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136 411,06</w:t>
            </w:r>
          </w:p>
        </w:tc>
      </w:tr>
      <w:tr w:rsidR="00433894" w:rsidRPr="0049731D" w:rsidTr="00433894">
        <w:trPr>
          <w:trHeight w:val="34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на  обеспечение  функций</w:t>
            </w:r>
            <w:r w:rsidRPr="0049731D">
              <w:rPr>
                <w:rFonts w:ascii="Times New Roman" w:hAnsi="Times New Roman" w:cs="Times New Roman"/>
              </w:rPr>
              <w:br/>
              <w:t>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63000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10 239,06</w:t>
            </w:r>
          </w:p>
        </w:tc>
      </w:tr>
      <w:tr w:rsidR="00433894" w:rsidRPr="0049731D" w:rsidTr="00433894">
        <w:trPr>
          <w:trHeight w:val="10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государственных   (муниципальных)</w:t>
            </w:r>
            <w:r w:rsidRPr="0049731D">
              <w:rPr>
                <w:rFonts w:ascii="Times New Roman" w:hAnsi="Times New Roman" w:cs="Times New Roman"/>
              </w:rPr>
              <w:br/>
              <w:t>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4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 w:type="page"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10 239,06</w:t>
            </w:r>
          </w:p>
        </w:tc>
      </w:tr>
      <w:tr w:rsidR="00433894" w:rsidRPr="0049731D" w:rsidTr="00433894">
        <w:trPr>
          <w:trHeight w:val="50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10 239,06</w:t>
            </w:r>
          </w:p>
        </w:tc>
      </w:tr>
      <w:tr w:rsidR="00433894" w:rsidRPr="0049731D" w:rsidTr="00433894">
        <w:trPr>
          <w:trHeight w:val="95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</w:t>
            </w:r>
            <w:r w:rsidRPr="0049731D">
              <w:rPr>
                <w:rFonts w:ascii="Times New Roman" w:hAnsi="Times New Roman" w:cs="Times New Roman"/>
              </w:rPr>
              <w:br/>
              <w:t>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14 766 114,00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7 715 567,43</w:t>
            </w:r>
          </w:p>
        </w:tc>
      </w:tr>
      <w:tr w:rsidR="00433894" w:rsidRPr="0049731D" w:rsidTr="00433894">
        <w:trPr>
          <w:trHeight w:val="4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Центральный аппарат</w:t>
            </w:r>
            <w:r w:rsidRPr="0049731D">
              <w:rPr>
                <w:rFonts w:ascii="Times New Roman" w:hAnsi="Times New Roman" w:cs="Times New Roman"/>
              </w:rPr>
              <w:br/>
              <w:t>муниципальных органов Шарьинского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12 822 514,00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6 801 396,48</w:t>
            </w:r>
          </w:p>
        </w:tc>
      </w:tr>
      <w:tr w:rsidR="00433894" w:rsidRPr="0049731D" w:rsidTr="00433894">
        <w:trPr>
          <w:trHeight w:val="50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</w:t>
            </w:r>
            <w:r w:rsidRPr="0049731D">
              <w:rPr>
                <w:rFonts w:ascii="Times New Roman" w:hAnsi="Times New Roman" w:cs="Times New Roman"/>
              </w:rPr>
              <w:br/>
              <w:t>труда работников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12 747 000,00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6 756 689,58</w:t>
            </w:r>
          </w:p>
        </w:tc>
      </w:tr>
      <w:tr w:rsidR="00433894" w:rsidRPr="0049731D" w:rsidTr="00433894">
        <w:trPr>
          <w:trHeight w:val="106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12 747 000,00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6 756 689,58</w:t>
            </w:r>
          </w:p>
        </w:tc>
      </w:tr>
      <w:tr w:rsidR="00433894" w:rsidRPr="0049731D" w:rsidTr="00433894">
        <w:trPr>
          <w:trHeight w:val="51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</w:t>
            </w:r>
            <w:r w:rsidRPr="0049731D">
              <w:rPr>
                <w:rFonts w:ascii="Times New Roman" w:hAnsi="Times New Roman" w:cs="Times New Roman"/>
              </w:rPr>
              <w:br/>
              <w:t>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12 747 000,00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6 756 689,58</w:t>
            </w:r>
          </w:p>
        </w:tc>
      </w:tr>
      <w:tr w:rsidR="00433894" w:rsidRPr="0049731D" w:rsidTr="00433894">
        <w:trPr>
          <w:trHeight w:val="39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на  обеспечение  функций</w:t>
            </w:r>
            <w:r w:rsidRPr="0049731D">
              <w:rPr>
                <w:rFonts w:ascii="Times New Roman" w:hAnsi="Times New Roman" w:cs="Times New Roman"/>
              </w:rPr>
              <w:br/>
              <w:t>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75 514,00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44 706,90</w:t>
            </w:r>
          </w:p>
        </w:tc>
      </w:tr>
      <w:tr w:rsidR="00433894" w:rsidRPr="0049731D" w:rsidTr="00433894">
        <w:trPr>
          <w:trHeight w:val="132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59 320,00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28 512,90</w:t>
            </w:r>
          </w:p>
        </w:tc>
      </w:tr>
      <w:tr w:rsidR="00433894" w:rsidRPr="0049731D" w:rsidTr="00433894">
        <w:trPr>
          <w:trHeight w:val="41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 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59 320,00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28 512,90</w:t>
            </w:r>
          </w:p>
        </w:tc>
      </w:tr>
      <w:tr w:rsidR="00433894" w:rsidRPr="0049731D" w:rsidTr="00433894">
        <w:trPr>
          <w:trHeight w:val="24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16 194,00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16 194,00</w:t>
            </w:r>
          </w:p>
        </w:tc>
      </w:tr>
      <w:tr w:rsidR="00433894" w:rsidRPr="0049731D" w:rsidTr="00433894">
        <w:trPr>
          <w:trHeight w:val="31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</w:t>
            </w:r>
            <w:r w:rsidRPr="0049731D">
              <w:rPr>
                <w:rFonts w:ascii="Times New Roman" w:hAnsi="Times New Roman" w:cs="Times New Roman"/>
              </w:rPr>
              <w:br/>
              <w:t>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16 194,00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16 194,00</w:t>
            </w:r>
          </w:p>
        </w:tc>
      </w:tr>
      <w:tr w:rsidR="00433894" w:rsidRPr="0049731D" w:rsidTr="00433894">
        <w:trPr>
          <w:trHeight w:val="83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осуществление органами местного самоуправления муниципальных районов государственных полномочий в сфере архивного</w:t>
            </w:r>
            <w:r w:rsidRPr="0049731D">
              <w:rPr>
                <w:rFonts w:ascii="Times New Roman" w:hAnsi="Times New Roman" w:cs="Times New Roman"/>
              </w:rPr>
              <w:br/>
              <w:t>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847 800,00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420 833,55</w:t>
            </w:r>
          </w:p>
        </w:tc>
      </w:tr>
      <w:tr w:rsidR="00433894" w:rsidRPr="0049731D" w:rsidTr="00433894">
        <w:trPr>
          <w:trHeight w:val="117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410 833,55</w:t>
            </w:r>
          </w:p>
        </w:tc>
      </w:tr>
      <w:tr w:rsidR="00433894" w:rsidRPr="0049731D" w:rsidTr="00433894">
        <w:trPr>
          <w:trHeight w:val="56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</w:t>
            </w:r>
            <w:r w:rsidRPr="0049731D">
              <w:rPr>
                <w:rFonts w:ascii="Times New Roman" w:hAnsi="Times New Roman" w:cs="Times New Roman"/>
              </w:rPr>
              <w:br/>
              <w:t>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410 833,55</w:t>
            </w:r>
          </w:p>
        </w:tc>
      </w:tr>
      <w:tr w:rsidR="00433894" w:rsidRPr="0049731D" w:rsidTr="00433894">
        <w:trPr>
          <w:trHeight w:val="56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433894" w:rsidRPr="0049731D" w:rsidTr="00433894">
        <w:trPr>
          <w:trHeight w:val="55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433894" w:rsidRPr="0049731D" w:rsidTr="00433894">
        <w:trPr>
          <w:trHeight w:val="12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</w:t>
            </w:r>
            <w:r w:rsidRPr="0049731D">
              <w:rPr>
                <w:rFonts w:ascii="Times New Roman" w:hAnsi="Times New Roman" w:cs="Times New Roman"/>
              </w:rPr>
              <w:br/>
              <w:t>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408 700,00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188 068,76</w:t>
            </w:r>
          </w:p>
        </w:tc>
      </w:tr>
      <w:tr w:rsidR="00433894" w:rsidRPr="0049731D" w:rsidTr="00433894">
        <w:trPr>
          <w:trHeight w:val="114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 w:type="page"/>
              <w:t>органами управления</w:t>
            </w:r>
            <w:r w:rsidRPr="0049731D">
              <w:rPr>
                <w:rFonts w:ascii="Times New Roman" w:hAnsi="Times New Roman" w:cs="Times New Roman"/>
              </w:rPr>
              <w:br w:type="page"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182 568,76</w:t>
            </w:r>
          </w:p>
        </w:tc>
      </w:tr>
      <w:tr w:rsidR="00433894" w:rsidRPr="0049731D" w:rsidTr="00433894">
        <w:trPr>
          <w:trHeight w:val="54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</w:t>
            </w:r>
            <w:r w:rsidRPr="0049731D">
              <w:rPr>
                <w:rFonts w:ascii="Times New Roman" w:hAnsi="Times New Roman" w:cs="Times New Roman"/>
              </w:rPr>
              <w:br/>
              <w:t>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182 568,76</w:t>
            </w:r>
          </w:p>
        </w:tc>
      </w:tr>
      <w:tr w:rsidR="00433894" w:rsidRPr="0049731D" w:rsidTr="00433894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</w:t>
            </w:r>
            <w:r w:rsidRPr="0049731D">
              <w:rPr>
                <w:rFonts w:ascii="Times New Roman" w:hAnsi="Times New Roman" w:cs="Times New Roman"/>
              </w:rPr>
              <w:br/>
              <w:t>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56 700,00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5 500,00</w:t>
            </w:r>
          </w:p>
        </w:tc>
      </w:tr>
      <w:tr w:rsidR="00433894" w:rsidRPr="0049731D" w:rsidTr="00433894">
        <w:trPr>
          <w:trHeight w:val="5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56 700,00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5 500,00</w:t>
            </w:r>
          </w:p>
        </w:tc>
      </w:tr>
      <w:tr w:rsidR="00433894" w:rsidRPr="0049731D" w:rsidTr="00433894">
        <w:trPr>
          <w:trHeight w:val="84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33 100,00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16 459,73</w:t>
            </w:r>
          </w:p>
        </w:tc>
      </w:tr>
      <w:tr w:rsidR="00433894" w:rsidRPr="0049731D" w:rsidTr="00433894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</w:t>
            </w:r>
            <w:r w:rsidRPr="0049731D">
              <w:rPr>
                <w:rFonts w:ascii="Times New Roman" w:hAnsi="Times New Roman" w:cs="Times New Roman"/>
              </w:rPr>
              <w:br/>
            </w:r>
            <w:r w:rsidRPr="0049731D">
              <w:rPr>
                <w:rFonts w:ascii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33 100,00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16 459,73</w:t>
            </w:r>
          </w:p>
        </w:tc>
      </w:tr>
      <w:tr w:rsidR="00433894" w:rsidRPr="0049731D" w:rsidTr="00433894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выплаты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33 100,00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16 459,73</w:t>
            </w:r>
          </w:p>
        </w:tc>
      </w:tr>
      <w:tr w:rsidR="00433894" w:rsidRPr="0049731D" w:rsidTr="00433894">
        <w:trPr>
          <w:trHeight w:val="107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654 000,00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288 808,91</w:t>
            </w:r>
          </w:p>
        </w:tc>
      </w:tr>
      <w:tr w:rsidR="00433894" w:rsidRPr="0049731D" w:rsidTr="00433894">
        <w:trPr>
          <w:trHeight w:val="123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544 000,00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279 608,91</w:t>
            </w:r>
          </w:p>
        </w:tc>
      </w:tr>
      <w:tr w:rsidR="00433894" w:rsidRPr="0049731D" w:rsidTr="00433894">
        <w:trPr>
          <w:trHeight w:val="36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544 000,00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279 608,91</w:t>
            </w:r>
          </w:p>
        </w:tc>
      </w:tr>
      <w:tr w:rsidR="00433894" w:rsidRPr="0049731D" w:rsidTr="00433894">
        <w:trPr>
          <w:trHeight w:val="5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9 200,00</w:t>
            </w:r>
          </w:p>
        </w:tc>
      </w:tr>
      <w:tr w:rsidR="00433894" w:rsidRPr="0049731D" w:rsidTr="00433894">
        <w:trPr>
          <w:trHeight w:val="56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9 200,00</w:t>
            </w:r>
          </w:p>
        </w:tc>
      </w:tr>
      <w:tr w:rsidR="00433894" w:rsidRPr="0049731D" w:rsidTr="00433894">
        <w:trPr>
          <w:trHeight w:val="27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</w:tr>
      <w:tr w:rsidR="00433894" w:rsidRPr="0049731D" w:rsidTr="00433894">
        <w:trPr>
          <w:trHeight w:val="93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</w:t>
            </w:r>
            <w:r w:rsidRPr="0049731D">
              <w:rPr>
                <w:rFonts w:ascii="Times New Roman" w:hAnsi="Times New Roman" w:cs="Times New Roman"/>
              </w:rPr>
              <w:br/>
              <w:t>юрисдикции 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</w:tr>
      <w:tr w:rsidR="00433894" w:rsidRPr="0049731D" w:rsidTr="00433894">
        <w:trPr>
          <w:trHeight w:val="54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</w:tr>
      <w:tr w:rsidR="00433894" w:rsidRPr="0049731D" w:rsidTr="00433894">
        <w:trPr>
          <w:trHeight w:val="56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</w:tr>
      <w:tr w:rsidR="00433894" w:rsidRPr="0049731D" w:rsidTr="00433894">
        <w:trPr>
          <w:trHeight w:val="5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4 282 500,00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1 717 007,80</w:t>
            </w:r>
          </w:p>
        </w:tc>
      </w:tr>
      <w:tr w:rsidR="00433894" w:rsidRPr="0049731D" w:rsidTr="00433894">
        <w:trPr>
          <w:trHeight w:val="44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Центральный аппарат муниципальных органов Шарьинского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4 282 500,00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1 717 007,80</w:t>
            </w:r>
          </w:p>
        </w:tc>
      </w:tr>
      <w:tr w:rsidR="00433894" w:rsidRPr="0049731D" w:rsidTr="00433894">
        <w:trPr>
          <w:trHeight w:val="44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3 741 500,00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1 555 208,27</w:t>
            </w:r>
          </w:p>
        </w:tc>
      </w:tr>
      <w:tr w:rsidR="00433894" w:rsidRPr="0049731D" w:rsidTr="00433894">
        <w:trPr>
          <w:trHeight w:val="111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   обеспечения выполнения функций   гос</w:t>
            </w:r>
            <w:r w:rsidR="007040CE" w:rsidRPr="0049731D">
              <w:rPr>
                <w:rFonts w:ascii="Times New Roman" w:hAnsi="Times New Roman" w:cs="Times New Roman"/>
              </w:rPr>
              <w:t xml:space="preserve">ударственными (муниципальными) </w:t>
            </w:r>
            <w:r w:rsidRPr="0049731D">
              <w:rPr>
                <w:rFonts w:ascii="Times New Roman" w:hAnsi="Times New Roman" w:cs="Times New Roman"/>
              </w:rPr>
              <w:t xml:space="preserve">органами, казенными </w:t>
            </w:r>
            <w:r w:rsidRPr="0049731D">
              <w:rPr>
                <w:rFonts w:ascii="Times New Roman" w:hAnsi="Times New Roman" w:cs="Times New Roman"/>
              </w:rPr>
              <w:lastRenderedPageBreak/>
              <w:t>учреждениями,</w:t>
            </w:r>
            <w:r w:rsidRPr="0049731D">
              <w:rPr>
                <w:rFonts w:ascii="Times New Roman" w:hAnsi="Times New Roman" w:cs="Times New Roman"/>
              </w:rPr>
              <w:br w:type="page"/>
              <w:t>органами управления</w:t>
            </w:r>
            <w:r w:rsidRPr="0049731D">
              <w:rPr>
                <w:rFonts w:ascii="Times New Roman" w:hAnsi="Times New Roman" w:cs="Times New Roman"/>
              </w:rPr>
              <w:br w:type="page"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3 741 500,00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1 555 208,27</w:t>
            </w:r>
          </w:p>
        </w:tc>
      </w:tr>
      <w:tr w:rsidR="00433894" w:rsidRPr="0049731D" w:rsidTr="00433894">
        <w:trPr>
          <w:trHeight w:val="4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  на   выплаты   персоналу государственных  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3 741 500,00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1 555 208,27</w:t>
            </w:r>
          </w:p>
        </w:tc>
      </w:tr>
      <w:tr w:rsidR="00433894" w:rsidRPr="0049731D" w:rsidTr="00433894">
        <w:trPr>
          <w:trHeight w:val="35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на  обеспечение  функций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541 000,00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161 799,53</w:t>
            </w:r>
          </w:p>
        </w:tc>
      </w:tr>
      <w:tr w:rsidR="00433894" w:rsidRPr="0049731D" w:rsidTr="00433894">
        <w:trPr>
          <w:trHeight w:val="117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161 799,53</w:t>
            </w:r>
          </w:p>
        </w:tc>
      </w:tr>
      <w:tr w:rsidR="00433894" w:rsidRPr="0049731D" w:rsidTr="00433894">
        <w:trPr>
          <w:trHeight w:val="54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161 799,53</w:t>
            </w:r>
          </w:p>
        </w:tc>
      </w:tr>
      <w:tr w:rsidR="00433894" w:rsidRPr="0049731D" w:rsidTr="00433894">
        <w:trPr>
          <w:trHeight w:val="27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35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6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 из    резервного    фонда администрации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27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35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31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         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29 658 587,00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15 043 142,94</w:t>
            </w:r>
          </w:p>
        </w:tc>
      </w:tr>
      <w:tr w:rsidR="00433894" w:rsidRPr="0049731D" w:rsidTr="00433894">
        <w:trPr>
          <w:trHeight w:val="97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               программа "Поддержка  и  развитие  субъектов малого                и                среднего предпринимательства                     в</w:t>
            </w:r>
            <w:r w:rsidRPr="0049731D">
              <w:rPr>
                <w:rFonts w:ascii="Times New Roman" w:hAnsi="Times New Roman" w:cs="Times New Roman"/>
              </w:rPr>
              <w:br/>
              <w:t>Шарьинском            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07000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70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 на  поддержку  и  развитие субъектов     малого     и     среднего </w:t>
            </w:r>
            <w:proofErr w:type="gramStart"/>
            <w:r w:rsidRPr="0049731D">
              <w:rPr>
                <w:rFonts w:ascii="Times New Roman" w:hAnsi="Times New Roman" w:cs="Times New Roman"/>
              </w:rPr>
              <w:t>предпринимательст-ва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                   в Шарьинском             муниципальном</w:t>
            </w:r>
            <w:r w:rsidRPr="0049731D">
              <w:rPr>
                <w:rFonts w:ascii="Times New Roman" w:hAnsi="Times New Roman" w:cs="Times New Roman"/>
              </w:rPr>
              <w:br/>
              <w:t>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07000</w:t>
            </w:r>
            <w:r w:rsidRPr="0049731D">
              <w:rPr>
                <w:rFonts w:ascii="Times New Roman" w:hAnsi="Times New Roman" w:cs="Times New Roman"/>
              </w:rPr>
              <w:br/>
              <w:t>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2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7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 xml:space="preserve">Муниципальная                программа "Профилактика  </w:t>
            </w:r>
            <w:proofErr w:type="gramStart"/>
            <w:r w:rsidRPr="0049731D">
              <w:rPr>
                <w:rFonts w:ascii="Times New Roman" w:hAnsi="Times New Roman" w:cs="Times New Roman"/>
              </w:rPr>
              <w:t>правона-рушений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 в Шарьинском             муниципальном</w:t>
            </w:r>
            <w:r w:rsidRPr="0049731D">
              <w:rPr>
                <w:rFonts w:ascii="Times New Roman" w:hAnsi="Times New Roman" w:cs="Times New Roman"/>
              </w:rPr>
              <w:br/>
              <w:t>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433894" w:rsidRPr="0049731D" w:rsidTr="00433894">
        <w:trPr>
          <w:trHeight w:val="34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 на  обеспечение  функций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433894" w:rsidRPr="0049731D" w:rsidTr="00433894">
        <w:trPr>
          <w:trHeight w:val="59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433894" w:rsidRPr="0049731D" w:rsidTr="00433894">
        <w:trPr>
          <w:trHeight w:val="55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433894" w:rsidRPr="0049731D" w:rsidTr="00433894">
        <w:trPr>
          <w:trHeight w:val="7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               программа "Организация      летнего      отдыха, оздоровления  и  занятости  детей  и</w:t>
            </w:r>
            <w:r w:rsidRPr="0049731D">
              <w:rPr>
                <w:rFonts w:ascii="Times New Roman" w:hAnsi="Times New Roman" w:cs="Times New Roman"/>
              </w:rPr>
              <w:br/>
              <w:t>подростков 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10 264 800,00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2 896 806,77</w:t>
            </w:r>
          </w:p>
        </w:tc>
      </w:tr>
      <w:tr w:rsidR="00433894" w:rsidRPr="0049731D" w:rsidTr="00433894">
        <w:trPr>
          <w:trHeight w:val="30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МУЗЦ   "Красный   яр"   за счет путевок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10 264 800,00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2 896 806,77</w:t>
            </w:r>
          </w:p>
        </w:tc>
      </w:tr>
      <w:tr w:rsidR="00433894" w:rsidRPr="0049731D" w:rsidTr="00433894">
        <w:trPr>
          <w:trHeight w:val="111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 w:type="page"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2 902 000,00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708 916,00</w:t>
            </w:r>
          </w:p>
        </w:tc>
      </w:tr>
      <w:tr w:rsidR="00433894" w:rsidRPr="0049731D" w:rsidTr="00433894">
        <w:trPr>
          <w:trHeight w:val="4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2 902 000,00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708 916,00</w:t>
            </w:r>
          </w:p>
        </w:tc>
      </w:tr>
      <w:tr w:rsidR="00433894" w:rsidRPr="0049731D" w:rsidTr="00433894">
        <w:trPr>
          <w:trHeight w:val="50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7 006 300,00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1 892 290,77</w:t>
            </w:r>
          </w:p>
        </w:tc>
      </w:tr>
      <w:tr w:rsidR="00433894" w:rsidRPr="0049731D" w:rsidTr="00433894">
        <w:trPr>
          <w:trHeight w:val="50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7 006 300,00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1 892 290,77</w:t>
            </w:r>
          </w:p>
        </w:tc>
      </w:tr>
      <w:tr w:rsidR="00433894" w:rsidRPr="0049731D" w:rsidTr="00433894">
        <w:trPr>
          <w:trHeight w:val="51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293 500,00</w:t>
            </w:r>
          </w:p>
        </w:tc>
      </w:tr>
      <w:tr w:rsidR="00433894" w:rsidRPr="0049731D" w:rsidTr="00433894">
        <w:trPr>
          <w:trHeight w:val="24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293 500,00</w:t>
            </w:r>
          </w:p>
        </w:tc>
      </w:tr>
      <w:tr w:rsidR="00433894" w:rsidRPr="0049731D" w:rsidTr="00433894">
        <w:trPr>
          <w:trHeight w:val="19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63 000,00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2 100,00</w:t>
            </w:r>
          </w:p>
        </w:tc>
      </w:tr>
      <w:tr w:rsidR="00433894" w:rsidRPr="0049731D" w:rsidTr="00433894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63 000,00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2 100,00</w:t>
            </w:r>
          </w:p>
        </w:tc>
      </w:tr>
      <w:tr w:rsidR="00433894" w:rsidRPr="0049731D" w:rsidTr="00433894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19 323 787,00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12 116 336,17</w:t>
            </w:r>
          </w:p>
        </w:tc>
      </w:tr>
      <w:tr w:rsidR="00433894" w:rsidRPr="0049731D" w:rsidTr="00433894">
        <w:trPr>
          <w:trHeight w:val="75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 xml:space="preserve">Бюджетные         инвестиции         на приобретение                     объектов социального  и  </w:t>
            </w:r>
            <w:proofErr w:type="gramStart"/>
            <w:r w:rsidRPr="0049731D">
              <w:rPr>
                <w:rFonts w:ascii="Times New Roman" w:hAnsi="Times New Roman" w:cs="Times New Roman"/>
              </w:rPr>
              <w:t>производствен-ного</w:t>
            </w:r>
            <w:proofErr w:type="gramEnd"/>
            <w:r w:rsidRPr="0049731D">
              <w:rPr>
                <w:rFonts w:ascii="Times New Roman" w:hAnsi="Times New Roman" w:cs="Times New Roman"/>
              </w:rPr>
              <w:br/>
              <w:t>комплекса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</w:tr>
      <w:tr w:rsidR="00433894" w:rsidRPr="0049731D" w:rsidTr="00433894">
        <w:trPr>
          <w:trHeight w:val="56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 в  объекты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государственной   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</w:tr>
      <w:tr w:rsidR="00433894" w:rsidRPr="0049731D" w:rsidTr="00433894">
        <w:trPr>
          <w:trHeight w:val="25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</w:tr>
      <w:tr w:rsidR="00433894" w:rsidRPr="0049731D" w:rsidTr="00433894">
        <w:trPr>
          <w:trHeight w:val="50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отдельным общественным организациям и иным некоммерческим</w:t>
            </w:r>
            <w:r w:rsidRPr="0049731D">
              <w:rPr>
                <w:rFonts w:ascii="Times New Roman" w:hAnsi="Times New Roman" w:cs="Times New Roman"/>
              </w:rPr>
              <w:br/>
              <w:t>объединениям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305 200,00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148 100,00</w:t>
            </w:r>
          </w:p>
        </w:tc>
      </w:tr>
      <w:tr w:rsidR="00433894" w:rsidRPr="0049731D" w:rsidTr="00433894">
        <w:trPr>
          <w:trHeight w:val="64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305 200,00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148 100,00</w:t>
            </w:r>
          </w:p>
        </w:tc>
      </w:tr>
      <w:tr w:rsidR="00433894" w:rsidRPr="0049731D" w:rsidTr="00433894">
        <w:trPr>
          <w:trHeight w:val="70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</w:t>
            </w:r>
            <w:r w:rsidRPr="0049731D">
              <w:rPr>
                <w:rFonts w:ascii="Times New Roman" w:hAnsi="Times New Roman" w:cs="Times New Roman"/>
              </w:rPr>
              <w:br/>
              <w:t>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305 200,00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148 100,00</w:t>
            </w:r>
          </w:p>
        </w:tc>
      </w:tr>
      <w:tr w:rsidR="00433894" w:rsidRPr="0049731D" w:rsidTr="00433894">
        <w:trPr>
          <w:trHeight w:val="37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услуг) МУЗЦО "Красный яр" за </w:t>
            </w:r>
            <w:r w:rsidRPr="0049731D">
              <w:rPr>
                <w:rFonts w:ascii="Times New Roman" w:hAnsi="Times New Roman" w:cs="Times New Roman"/>
              </w:rPr>
              <w:lastRenderedPageBreak/>
              <w:t>счет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1 600 000,00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1 162 350,39</w:t>
            </w:r>
          </w:p>
        </w:tc>
      </w:tr>
      <w:tr w:rsidR="00433894" w:rsidRPr="0049731D" w:rsidTr="00433894">
        <w:trPr>
          <w:trHeight w:val="103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987 000,00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779 718,39</w:t>
            </w:r>
          </w:p>
        </w:tc>
      </w:tr>
      <w:tr w:rsidR="00433894" w:rsidRPr="0049731D" w:rsidTr="00433894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987 000,00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779 718,39</w:t>
            </w:r>
          </w:p>
        </w:tc>
      </w:tr>
      <w:tr w:rsidR="00433894" w:rsidRPr="0049731D" w:rsidTr="00433894">
        <w:trPr>
          <w:trHeight w:val="59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 xml:space="preserve">Закупка товаров, работ и услуг для обеспечения         </w:t>
            </w:r>
            <w:proofErr w:type="gramStart"/>
            <w:r w:rsidRPr="0049731D">
              <w:rPr>
                <w:rFonts w:ascii="Times New Roman" w:hAnsi="Times New Roman" w:cs="Times New Roman"/>
              </w:rPr>
              <w:t>государст-венных</w:t>
            </w:r>
            <w:proofErr w:type="gramEnd"/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528 650,00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371 369,30</w:t>
            </w:r>
          </w:p>
        </w:tc>
      </w:tr>
      <w:tr w:rsidR="00433894" w:rsidRPr="0049731D" w:rsidTr="00433894">
        <w:trPr>
          <w:trHeight w:val="54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528 650,00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371 369,30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84 350,00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11 262,70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80 350,00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10 262,70</w:t>
            </w:r>
          </w:p>
        </w:tc>
      </w:tr>
      <w:tr w:rsidR="00433894" w:rsidRPr="0049731D" w:rsidTr="00433894">
        <w:trPr>
          <w:trHeight w:val="115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19 400,00</w:t>
            </w:r>
          </w:p>
        </w:tc>
      </w:tr>
      <w:tr w:rsidR="00433894" w:rsidRPr="0049731D" w:rsidTr="00433894">
        <w:trPr>
          <w:trHeight w:val="57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9 700,00</w:t>
            </w:r>
          </w:p>
        </w:tc>
      </w:tr>
      <w:tr w:rsidR="00433894" w:rsidRPr="0049731D" w:rsidTr="00433894">
        <w:trPr>
          <w:trHeight w:val="55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9 700,00</w:t>
            </w:r>
          </w:p>
        </w:tc>
      </w:tr>
      <w:tr w:rsidR="00433894" w:rsidRPr="0049731D" w:rsidTr="00433894">
        <w:trPr>
          <w:trHeight w:val="27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9 700,00</w:t>
            </w:r>
          </w:p>
        </w:tc>
      </w:tr>
      <w:tr w:rsidR="00433894" w:rsidRPr="0049731D" w:rsidTr="00433894">
        <w:trPr>
          <w:trHeight w:val="2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9 700,00</w:t>
            </w:r>
          </w:p>
        </w:tc>
      </w:tr>
      <w:tr w:rsidR="00433894" w:rsidRPr="0049731D" w:rsidTr="00433894">
        <w:trPr>
          <w:trHeight w:val="87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</w:t>
            </w:r>
            <w:r w:rsidRPr="0049731D">
              <w:rPr>
                <w:rFonts w:ascii="Times New Roman" w:hAnsi="Times New Roman" w:cs="Times New Roman"/>
              </w:rPr>
              <w:br/>
              <w:t>общегосударственными вопросами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17 079 787,00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10 486 485,78</w:t>
            </w:r>
          </w:p>
        </w:tc>
      </w:tr>
      <w:tr w:rsidR="00433894" w:rsidRPr="0049731D" w:rsidTr="00433894">
        <w:trPr>
          <w:trHeight w:val="108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6 831 000,00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4 403 794,98</w:t>
            </w:r>
          </w:p>
        </w:tc>
      </w:tr>
      <w:tr w:rsidR="00433894" w:rsidRPr="0049731D" w:rsidTr="00433894">
        <w:trPr>
          <w:trHeight w:val="39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6 831 000,00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4 403 794,98</w:t>
            </w:r>
          </w:p>
        </w:tc>
      </w:tr>
      <w:tr w:rsidR="00433894" w:rsidRPr="0049731D" w:rsidTr="00433894">
        <w:trPr>
          <w:trHeight w:val="49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10 123 787,00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6 028 714,80</w:t>
            </w:r>
          </w:p>
        </w:tc>
      </w:tr>
      <w:tr w:rsidR="00433894" w:rsidRPr="0049731D" w:rsidTr="00433894">
        <w:trPr>
          <w:trHeight w:val="49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10 123 787,00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6 028 714,80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53 976,00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53 976,00</w:t>
            </w:r>
          </w:p>
        </w:tc>
      </w:tr>
      <w:tr w:rsidR="00433894" w:rsidRPr="0049731D" w:rsidTr="00433894">
        <w:trPr>
          <w:trHeight w:val="6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Национальная    безопасность    и правоохранительная</w:t>
            </w:r>
            <w:r w:rsidRPr="0049731D">
              <w:rPr>
                <w:rFonts w:ascii="Times New Roman" w:hAnsi="Times New Roman" w:cs="Times New Roman"/>
                <w:bCs/>
              </w:rPr>
              <w:br/>
              <w:t>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0300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70 000,00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49 866,54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0309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49 866,54</w:t>
            </w:r>
          </w:p>
        </w:tc>
      </w:tr>
      <w:tr w:rsidR="00433894" w:rsidRPr="0049731D" w:rsidTr="00433894">
        <w:trPr>
          <w:trHeight w:val="50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49 866,54</w:t>
            </w:r>
          </w:p>
        </w:tc>
      </w:tr>
      <w:tr w:rsidR="00433894" w:rsidRPr="0049731D" w:rsidTr="00433894">
        <w:trPr>
          <w:trHeight w:val="56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49 866,54</w:t>
            </w:r>
          </w:p>
        </w:tc>
      </w:tr>
      <w:tr w:rsidR="00433894" w:rsidRPr="0049731D" w:rsidTr="00433894">
        <w:trPr>
          <w:trHeight w:val="55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49 866,54</w:t>
            </w:r>
          </w:p>
        </w:tc>
      </w:tr>
      <w:tr w:rsidR="00433894" w:rsidRPr="0049731D" w:rsidTr="00433894">
        <w:trPr>
          <w:trHeight w:val="55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973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49 866,54</w:t>
            </w:r>
          </w:p>
        </w:tc>
      </w:tr>
      <w:tr w:rsidR="00433894" w:rsidRPr="0049731D" w:rsidTr="0043389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61 810 381,00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3 074 430,03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152 202,04</w:t>
            </w:r>
          </w:p>
        </w:tc>
      </w:tr>
      <w:tr w:rsidR="00433894" w:rsidRPr="0049731D" w:rsidTr="004338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152 202,04</w:t>
            </w:r>
          </w:p>
        </w:tc>
      </w:tr>
      <w:tr w:rsidR="00433894" w:rsidRPr="0049731D" w:rsidTr="00433894">
        <w:trPr>
          <w:trHeight w:val="115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полномочий по решению вопросов в сфере трудовых отношений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152 202,04</w:t>
            </w:r>
          </w:p>
        </w:tc>
      </w:tr>
      <w:tr w:rsidR="00433894" w:rsidRPr="0049731D" w:rsidTr="00433894">
        <w:trPr>
          <w:trHeight w:val="10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339 000,00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151 202,04</w:t>
            </w:r>
          </w:p>
        </w:tc>
      </w:tr>
      <w:tr w:rsidR="00433894" w:rsidRPr="0049731D" w:rsidTr="00433894">
        <w:trPr>
          <w:trHeight w:val="33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 xml:space="preserve">государственных 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9731D">
              <w:rPr>
                <w:rFonts w:ascii="Times New Roman" w:hAnsi="Times New Roman" w:cs="Times New Roman"/>
              </w:rPr>
              <w:t>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339 000,00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151 202,04</w:t>
            </w:r>
          </w:p>
        </w:tc>
      </w:tr>
      <w:tr w:rsidR="00433894" w:rsidRPr="0049731D" w:rsidTr="00433894">
        <w:trPr>
          <w:trHeight w:val="57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</w:tr>
      <w:tr w:rsidR="00433894" w:rsidRPr="0049731D" w:rsidTr="00433894">
        <w:trPr>
          <w:trHeight w:val="55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14 251 181,00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1 328 560,00</w:t>
            </w:r>
          </w:p>
        </w:tc>
      </w:tr>
      <w:tr w:rsidR="00433894" w:rsidRPr="0049731D" w:rsidTr="00433894">
        <w:trPr>
          <w:trHeight w:val="50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14 201 181,00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1 308 560,00</w:t>
            </w:r>
          </w:p>
        </w:tc>
      </w:tr>
      <w:tr w:rsidR="00433894" w:rsidRPr="0049731D" w:rsidTr="00433894">
        <w:trPr>
          <w:trHeight w:val="11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</w:t>
            </w:r>
            <w:r w:rsidRPr="0049731D">
              <w:rPr>
                <w:rFonts w:ascii="Times New Roman" w:hAnsi="Times New Roman" w:cs="Times New Roman"/>
              </w:rPr>
              <w:br w:type="page"/>
              <w:t>«Развитие   сельского   хозяйства   и регулирование                       рынков сельскохозяйственной    продукции, сырья           и           продовольствия Шарьинского           муниципального</w:t>
            </w:r>
            <w:r w:rsidRPr="0049731D">
              <w:rPr>
                <w:rFonts w:ascii="Times New Roman" w:hAnsi="Times New Roman" w:cs="Times New Roman"/>
              </w:rPr>
              <w:br w:type="page"/>
              <w:t>района Костромской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09000</w:t>
            </w:r>
            <w:r w:rsidRPr="0049731D">
              <w:rPr>
                <w:rFonts w:ascii="Times New Roman" w:hAnsi="Times New Roman" w:cs="Times New Roman"/>
              </w:rPr>
              <w:br w:type="page"/>
              <w:t>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433894" w:rsidRPr="0049731D" w:rsidTr="00433894">
        <w:trPr>
          <w:trHeight w:val="68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мероприятия в области развития   сельского   хозяйства   и регулирование                       рынков сельскохозяйственной    продукции,</w:t>
            </w:r>
            <w:r w:rsidRPr="0049731D">
              <w:rPr>
                <w:rFonts w:ascii="Times New Roman" w:hAnsi="Times New Roman" w:cs="Times New Roman"/>
              </w:rPr>
              <w:br/>
              <w:t>сырья и продовольствия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09000</w:t>
            </w:r>
            <w:r w:rsidRPr="0049731D">
              <w:rPr>
                <w:rFonts w:ascii="Times New Roman" w:hAnsi="Times New Roman" w:cs="Times New Roman"/>
              </w:rPr>
              <w:br/>
              <w:t>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433894" w:rsidRPr="0049731D" w:rsidTr="00433894">
        <w:trPr>
          <w:trHeight w:val="5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433894" w:rsidRPr="0049731D" w:rsidTr="00433894">
        <w:trPr>
          <w:trHeight w:val="51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433894" w:rsidRPr="0049731D" w:rsidTr="0043389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3894" w:rsidRPr="0049731D" w:rsidTr="00433894">
        <w:trPr>
          <w:trHeight w:val="104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полномочий в сфере агропромышленного комплекса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1 957 500,00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1 000 947,00</w:t>
            </w:r>
          </w:p>
        </w:tc>
      </w:tr>
      <w:tr w:rsidR="00433894" w:rsidRPr="0049731D" w:rsidTr="00433894">
        <w:trPr>
          <w:trHeight w:val="107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1 886 500,00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990 227,14</w:t>
            </w:r>
          </w:p>
        </w:tc>
      </w:tr>
      <w:tr w:rsidR="00433894" w:rsidRPr="0049731D" w:rsidTr="00433894">
        <w:trPr>
          <w:trHeight w:val="52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государственных   (муниципальных)</w:t>
            </w:r>
            <w:r w:rsidRPr="0049731D">
              <w:rPr>
                <w:rFonts w:ascii="Times New Roman" w:hAnsi="Times New Roman" w:cs="Times New Roman"/>
              </w:rPr>
              <w:br/>
              <w:t>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1 886 500,00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990 227,14</w:t>
            </w:r>
          </w:p>
        </w:tc>
      </w:tr>
      <w:tr w:rsidR="00433894" w:rsidRPr="0049731D" w:rsidTr="00433894">
        <w:trPr>
          <w:trHeight w:val="5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10 719,86</w:t>
            </w:r>
          </w:p>
        </w:tc>
      </w:tr>
      <w:tr w:rsidR="00433894" w:rsidRPr="0049731D" w:rsidTr="00433894">
        <w:trPr>
          <w:trHeight w:val="53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10 719,86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143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4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17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       на        осуществление органами        местного        самоу</w:t>
            </w:r>
            <w:proofErr w:type="gramStart"/>
            <w:r w:rsidRPr="0049731D">
              <w:rPr>
                <w:rFonts w:ascii="Times New Roman" w:hAnsi="Times New Roman" w:cs="Times New Roman"/>
              </w:rPr>
              <w:t>п-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равления  муниципальных районов, муниципальных          и     городских округов                              отдельных государственных           полномочий Костромской           области           по организации      мероприятий      при осуществлении    деятельности    по</w:t>
            </w:r>
            <w:r w:rsidRPr="0049731D">
              <w:rPr>
                <w:rFonts w:ascii="Times New Roman" w:hAnsi="Times New Roman" w:cs="Times New Roman"/>
              </w:rPr>
              <w:br/>
              <w:t>обращению     с     животными    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154 400,00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142 620,00</w:t>
            </w:r>
          </w:p>
        </w:tc>
      </w:tr>
      <w:tr w:rsidR="00433894" w:rsidRPr="0049731D" w:rsidTr="00433894">
        <w:trPr>
          <w:trHeight w:val="56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154 400,00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142 620,00</w:t>
            </w:r>
          </w:p>
        </w:tc>
      </w:tr>
      <w:tr w:rsidR="00433894" w:rsidRPr="0049731D" w:rsidTr="00433894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154 400,00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142 620,00</w:t>
            </w:r>
          </w:p>
        </w:tc>
      </w:tr>
      <w:tr w:rsidR="00433894" w:rsidRPr="0049731D" w:rsidTr="00433894">
        <w:trPr>
          <w:trHeight w:val="56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подготовку   проектов</w:t>
            </w:r>
            <w:r w:rsidRPr="0049731D">
              <w:rPr>
                <w:rFonts w:ascii="Times New Roman" w:hAnsi="Times New Roman" w:cs="Times New Roman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11 814 800,00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5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11 814 800,00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11 814 800,00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97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Поддержка сельскохозяйственного производства по </w:t>
            </w:r>
            <w:proofErr w:type="gramStart"/>
            <w:r w:rsidRPr="0049731D">
              <w:rPr>
                <w:rFonts w:ascii="Times New Roman" w:hAnsi="Times New Roman" w:cs="Times New Roman"/>
              </w:rPr>
              <w:t>отдельным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подотраслям растениеводства и животноводства (возмещение части затрат на поддержку собственного производства молока)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R508I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235 800,00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164 993,00</w:t>
            </w:r>
          </w:p>
        </w:tc>
      </w:tr>
      <w:tr w:rsidR="00433894" w:rsidRPr="0049731D" w:rsidTr="00433894">
        <w:trPr>
          <w:trHeight w:val="2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235 800,00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164 993,00</w:t>
            </w:r>
          </w:p>
        </w:tc>
      </w:tr>
      <w:tr w:rsidR="00433894" w:rsidRPr="0049731D" w:rsidTr="00433894">
        <w:trPr>
          <w:trHeight w:val="93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235 800,00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164 993,00</w:t>
            </w:r>
          </w:p>
        </w:tc>
      </w:tr>
      <w:tr w:rsidR="00433894" w:rsidRPr="0049731D" w:rsidTr="00433894">
        <w:trPr>
          <w:trHeight w:val="83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софинансирование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99000S1070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28 681,00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47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28 681,00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55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28 681,00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Дорожное хозяйство (дорожные</w:t>
            </w:r>
            <w:r w:rsidRPr="0049731D">
              <w:rPr>
                <w:rFonts w:ascii="Times New Roman" w:hAnsi="Times New Roman" w:cs="Times New Roman"/>
              </w:rPr>
              <w:br/>
              <w:t>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46 902 000,00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1 588 168,00</w:t>
            </w:r>
          </w:p>
        </w:tc>
      </w:tr>
      <w:tr w:rsidR="00433894" w:rsidRPr="0049731D" w:rsidTr="00433894">
        <w:trPr>
          <w:trHeight w:val="774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Ремонт и содержание автомобильных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11000</w:t>
            </w:r>
            <w:r w:rsidRPr="0049731D">
              <w:rPr>
                <w:rFonts w:ascii="Times New Roman" w:hAnsi="Times New Roman" w:cs="Times New Roman"/>
              </w:rPr>
              <w:br/>
              <w:t>02150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11000</w:t>
            </w:r>
            <w:r w:rsidRPr="0049731D">
              <w:rPr>
                <w:rFonts w:ascii="Times New Roman" w:hAnsi="Times New Roman" w:cs="Times New Roman"/>
              </w:rPr>
              <w:br/>
              <w:t>02150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11000</w:t>
            </w:r>
            <w:r w:rsidRPr="0049731D">
              <w:rPr>
                <w:rFonts w:ascii="Times New Roman" w:hAnsi="Times New Roman" w:cs="Times New Roman"/>
              </w:rPr>
              <w:br/>
              <w:t>02150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56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46 881 500,00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1 588 168,00</w:t>
            </w:r>
          </w:p>
        </w:tc>
      </w:tr>
      <w:tr w:rsidR="00433894" w:rsidRPr="0049731D" w:rsidTr="00433894">
        <w:trPr>
          <w:trHeight w:val="41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Ремонт и содержание</w:t>
            </w:r>
            <w:r w:rsidRPr="0049731D">
              <w:rPr>
                <w:rFonts w:ascii="Times New Roman" w:hAnsi="Times New Roman" w:cs="Times New Roman"/>
              </w:rPr>
              <w:br/>
              <w:t>автомобильных дорог за счет акцизов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19000</w:t>
            </w:r>
            <w:r w:rsidRPr="0049731D">
              <w:rPr>
                <w:rFonts w:ascii="Times New Roman" w:hAnsi="Times New Roman" w:cs="Times New Roman"/>
              </w:rPr>
              <w:br/>
              <w:t>02150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4 826 969,00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1 588 168,00</w:t>
            </w:r>
          </w:p>
        </w:tc>
      </w:tr>
      <w:tr w:rsidR="00433894" w:rsidRPr="0049731D" w:rsidTr="00433894">
        <w:trPr>
          <w:trHeight w:val="50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4 826 969,00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1 588 168,00</w:t>
            </w:r>
          </w:p>
        </w:tc>
      </w:tr>
      <w:tr w:rsidR="00433894" w:rsidRPr="0049731D" w:rsidTr="00433894">
        <w:trPr>
          <w:trHeight w:val="5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4 826 969,00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1 588 168,00</w:t>
            </w:r>
          </w:p>
        </w:tc>
      </w:tr>
      <w:tr w:rsidR="00433894" w:rsidRPr="0049731D" w:rsidTr="00433894">
        <w:trPr>
          <w:trHeight w:val="85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дорожных фондов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19000</w:t>
            </w:r>
            <w:r w:rsidRPr="0049731D">
              <w:rPr>
                <w:rFonts w:ascii="Times New Roman" w:hAnsi="Times New Roman" w:cs="Times New Roman"/>
              </w:rPr>
              <w:br/>
              <w:t>S1190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42 054 531,00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9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5 476 749,23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8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5 476 749,23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36 577 781,77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36 577 781,77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40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Другие вопросы в области</w:t>
            </w:r>
            <w:r w:rsidRPr="0049731D">
              <w:rPr>
                <w:rFonts w:ascii="Times New Roman" w:hAnsi="Times New Roman" w:cs="Times New Roman"/>
              </w:rPr>
              <w:br/>
              <w:t>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5 499,99</w:t>
            </w:r>
          </w:p>
        </w:tc>
      </w:tr>
      <w:tr w:rsidR="00433894" w:rsidRPr="0049731D" w:rsidTr="00433894">
        <w:trPr>
          <w:trHeight w:val="48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5 499,99</w:t>
            </w:r>
          </w:p>
        </w:tc>
      </w:tr>
      <w:tr w:rsidR="00433894" w:rsidRPr="0049731D" w:rsidTr="004338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Мероприятия по землеустройству и</w:t>
            </w:r>
            <w:r w:rsidRPr="0049731D">
              <w:rPr>
                <w:rFonts w:ascii="Times New Roman" w:hAnsi="Times New Roman" w:cs="Times New Roman"/>
              </w:rPr>
              <w:br/>
              <w:t>землепользованию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5 499,99</w:t>
            </w:r>
          </w:p>
        </w:tc>
      </w:tr>
      <w:tr w:rsidR="00433894" w:rsidRPr="0049731D" w:rsidTr="00433894">
        <w:trPr>
          <w:trHeight w:val="51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5 499,99</w:t>
            </w:r>
          </w:p>
        </w:tc>
      </w:tr>
      <w:tr w:rsidR="00433894" w:rsidRPr="0049731D" w:rsidTr="00433894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5 499,99</w:t>
            </w:r>
          </w:p>
        </w:tc>
      </w:tr>
      <w:tr w:rsidR="00433894" w:rsidRPr="0049731D" w:rsidTr="00433894">
        <w:trPr>
          <w:trHeight w:val="51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</w:rPr>
              <w:t>Жилищно-коммунальное</w:t>
            </w:r>
            <w:r w:rsidRPr="0049731D">
              <w:rPr>
                <w:rFonts w:ascii="Times New Roman" w:hAnsi="Times New Roman" w:cs="Times New Roman"/>
                <w:bCs/>
              </w:rPr>
              <w:br/>
              <w:t>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0500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38 505 458,00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2 020 352,29</w:t>
            </w:r>
          </w:p>
        </w:tc>
      </w:tr>
      <w:tr w:rsidR="00433894" w:rsidRPr="0049731D" w:rsidTr="00433894">
        <w:trPr>
          <w:trHeight w:val="2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0501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3 725,69</w:t>
            </w:r>
          </w:p>
        </w:tc>
      </w:tr>
      <w:tr w:rsidR="00433894" w:rsidRPr="0049731D" w:rsidTr="00433894">
        <w:trPr>
          <w:trHeight w:val="36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Мероприятия в области жилищного</w:t>
            </w:r>
            <w:r w:rsidRPr="0049731D">
              <w:rPr>
                <w:rFonts w:ascii="Times New Roman" w:hAnsi="Times New Roman" w:cs="Times New Roman"/>
              </w:rPr>
              <w:br/>
              <w:t>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3 725,69</w:t>
            </w:r>
          </w:p>
        </w:tc>
      </w:tr>
      <w:tr w:rsidR="00433894" w:rsidRPr="0049731D" w:rsidTr="00433894">
        <w:trPr>
          <w:trHeight w:val="6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3 725,69</w:t>
            </w:r>
          </w:p>
        </w:tc>
      </w:tr>
      <w:tr w:rsidR="00433894" w:rsidRPr="0049731D" w:rsidTr="00433894">
        <w:trPr>
          <w:trHeight w:val="54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3 725,69</w:t>
            </w:r>
          </w:p>
        </w:tc>
      </w:tr>
      <w:tr w:rsidR="00433894" w:rsidRPr="0049731D" w:rsidTr="00433894">
        <w:trPr>
          <w:trHeight w:val="27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5 170 327,00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1 250 174,60</w:t>
            </w:r>
          </w:p>
        </w:tc>
      </w:tr>
      <w:tr w:rsidR="00433894" w:rsidRPr="0049731D" w:rsidTr="00433894">
        <w:trPr>
          <w:trHeight w:val="50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«Чистая вода»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18000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2 256 000,00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42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18000</w:t>
            </w:r>
            <w:r w:rsidRPr="0049731D">
              <w:rPr>
                <w:rFonts w:ascii="Times New Roman" w:hAnsi="Times New Roman" w:cs="Times New Roman"/>
              </w:rPr>
              <w:br/>
              <w:t>61050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2 256 000,00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50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2 256 000,00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52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2 256 000,00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2 914 327,00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1 250 174,60</w:t>
            </w:r>
          </w:p>
        </w:tc>
      </w:tr>
      <w:tr w:rsidR="00433894" w:rsidRPr="0049731D" w:rsidTr="00433894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Мероприятия в области</w:t>
            </w:r>
            <w:r w:rsidRPr="0049731D">
              <w:rPr>
                <w:rFonts w:ascii="Times New Roman" w:hAnsi="Times New Roman" w:cs="Times New Roman"/>
              </w:rPr>
              <w:br/>
              <w:t>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2 914 327,00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1 250 174,60</w:t>
            </w:r>
          </w:p>
        </w:tc>
      </w:tr>
      <w:tr w:rsidR="00433894" w:rsidRPr="0049731D" w:rsidTr="00433894">
        <w:trPr>
          <w:trHeight w:val="5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2 788 757,00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1 124 606,00</w:t>
            </w:r>
          </w:p>
        </w:tc>
      </w:tr>
      <w:tr w:rsidR="00433894" w:rsidRPr="0049731D" w:rsidTr="00433894">
        <w:trPr>
          <w:trHeight w:val="55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2 788 757,00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1 124 606,00</w:t>
            </w:r>
          </w:p>
        </w:tc>
      </w:tr>
      <w:tr w:rsidR="00433894" w:rsidRPr="0049731D" w:rsidTr="00433894">
        <w:trPr>
          <w:trHeight w:val="44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125 570,00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125 568,60</w:t>
            </w:r>
          </w:p>
        </w:tc>
      </w:tr>
      <w:tr w:rsidR="00433894" w:rsidRPr="0049731D" w:rsidTr="00433894">
        <w:trPr>
          <w:trHeight w:val="30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125 570,00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125 568,60</w:t>
            </w:r>
          </w:p>
        </w:tc>
      </w:tr>
      <w:tr w:rsidR="00433894" w:rsidRPr="0049731D" w:rsidTr="00433894">
        <w:trPr>
          <w:trHeight w:val="40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5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</w:t>
            </w:r>
            <w:r w:rsidRPr="0049731D">
              <w:rPr>
                <w:rFonts w:ascii="Times New Roman" w:hAnsi="Times New Roman" w:cs="Times New Roman"/>
              </w:rPr>
              <w:br/>
              <w:t>«Чистая вода»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18000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2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Федеральный проект "Чистая вода"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180F5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51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180F5</w:t>
            </w:r>
            <w:r w:rsidRPr="0049731D">
              <w:rPr>
                <w:rFonts w:ascii="Times New Roman" w:hAnsi="Times New Roman" w:cs="Times New Roman"/>
              </w:rPr>
              <w:br/>
              <w:t>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54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25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0700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137 988 764,25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90 351 836,12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7 233 680,00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4 764 054,81</w:t>
            </w:r>
          </w:p>
        </w:tc>
      </w:tr>
      <w:tr w:rsidR="00433894" w:rsidRPr="0049731D" w:rsidTr="00433894">
        <w:trPr>
          <w:trHeight w:val="56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</w:t>
            </w:r>
            <w:r w:rsidRPr="0049731D">
              <w:rPr>
                <w:rFonts w:ascii="Times New Roman" w:hAnsi="Times New Roman" w:cs="Times New Roman"/>
              </w:rPr>
              <w:br/>
              <w:t>«Развитие образования в</w:t>
            </w:r>
            <w:r w:rsidRPr="0049731D">
              <w:rPr>
                <w:rFonts w:ascii="Times New Roman" w:hAnsi="Times New Roman" w:cs="Times New Roman"/>
              </w:rPr>
              <w:br/>
              <w:t>Шарьинском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7 224 680,00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4 760 454,81</w:t>
            </w:r>
          </w:p>
        </w:tc>
      </w:tr>
      <w:tr w:rsidR="00433894" w:rsidRPr="0049731D" w:rsidTr="00433894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(оказания услуг)</w:t>
            </w:r>
            <w:r w:rsidRPr="0049731D">
              <w:rPr>
                <w:rFonts w:ascii="Times New Roman" w:hAnsi="Times New Roman" w:cs="Times New Roman"/>
              </w:rPr>
              <w:br/>
              <w:t>подведомственных дошкольных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3 439 590,00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2 139 959,52</w:t>
            </w:r>
          </w:p>
        </w:tc>
      </w:tr>
      <w:tr w:rsidR="00433894" w:rsidRPr="0049731D" w:rsidTr="00433894">
        <w:trPr>
          <w:trHeight w:val="111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9731D">
              <w:rPr>
                <w:rFonts w:ascii="Times New Roman" w:hAnsi="Times New Roman" w:cs="Times New Roman"/>
              </w:rPr>
              <w:lastRenderedPageBreak/>
              <w:t>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 w:type="page"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1 724 000,00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1 243 208,84</w:t>
            </w:r>
          </w:p>
        </w:tc>
      </w:tr>
      <w:tr w:rsidR="00433894" w:rsidRPr="0049731D" w:rsidTr="00433894">
        <w:trPr>
          <w:trHeight w:val="4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1 724 000,00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1 243 208,84</w:t>
            </w:r>
          </w:p>
        </w:tc>
      </w:tr>
      <w:tr w:rsidR="00433894" w:rsidRPr="0049731D" w:rsidTr="00433894">
        <w:trPr>
          <w:trHeight w:val="50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1 715 590,00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896 750,68</w:t>
            </w:r>
          </w:p>
        </w:tc>
      </w:tr>
      <w:tr w:rsidR="00433894" w:rsidRPr="0049731D" w:rsidTr="00433894">
        <w:trPr>
          <w:trHeight w:val="5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1 715 590,00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896 750,68</w:t>
            </w:r>
          </w:p>
        </w:tc>
      </w:tr>
      <w:tr w:rsidR="00433894" w:rsidRPr="0049731D" w:rsidTr="00433894">
        <w:trPr>
          <w:trHeight w:val="51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питанием воспитанников детских садов за</w:t>
            </w:r>
            <w:r w:rsidRPr="0049731D">
              <w:rPr>
                <w:rFonts w:ascii="Times New Roman" w:hAnsi="Times New Roman" w:cs="Times New Roman"/>
              </w:rPr>
              <w:br/>
              <w:t>счет родительской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2099Р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455 710,00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197 754,30</w:t>
            </w:r>
          </w:p>
        </w:tc>
      </w:tr>
      <w:tr w:rsidR="00433894" w:rsidRPr="0049731D" w:rsidTr="00433894">
        <w:trPr>
          <w:trHeight w:val="52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455 710,00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197 754,30</w:t>
            </w:r>
          </w:p>
        </w:tc>
      </w:tr>
      <w:tr w:rsidR="00433894" w:rsidRPr="0049731D" w:rsidTr="00433894">
        <w:trPr>
          <w:trHeight w:val="52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455 710,00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197 754,30</w:t>
            </w:r>
          </w:p>
        </w:tc>
      </w:tr>
      <w:tr w:rsidR="00433894" w:rsidRPr="0049731D" w:rsidTr="00433894">
        <w:trPr>
          <w:trHeight w:val="38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3 329 380,00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2 422 740,99</w:t>
            </w:r>
          </w:p>
        </w:tc>
      </w:tr>
      <w:tr w:rsidR="00433894" w:rsidRPr="0049731D" w:rsidTr="00433894">
        <w:trPr>
          <w:trHeight w:val="104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3 291 580,00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2 392 242,99</w:t>
            </w:r>
          </w:p>
        </w:tc>
      </w:tr>
      <w:tr w:rsidR="00433894" w:rsidRPr="0049731D" w:rsidTr="00433894">
        <w:trPr>
          <w:trHeight w:val="36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3 291 580,00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2 392 242,99</w:t>
            </w:r>
          </w:p>
        </w:tc>
      </w:tr>
      <w:tr w:rsidR="00433894" w:rsidRPr="0049731D" w:rsidTr="00433894">
        <w:trPr>
          <w:trHeight w:val="58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37 800,00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30 498,00</w:t>
            </w:r>
          </w:p>
        </w:tc>
      </w:tr>
      <w:tr w:rsidR="00433894" w:rsidRPr="0049731D" w:rsidTr="00433894">
        <w:trPr>
          <w:trHeight w:val="55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37 800,00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30 498,00</w:t>
            </w:r>
          </w:p>
        </w:tc>
      </w:tr>
      <w:tr w:rsidR="00433894" w:rsidRPr="0049731D" w:rsidTr="00433894">
        <w:trPr>
          <w:trHeight w:val="29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3 600,00</w:t>
            </w:r>
          </w:p>
        </w:tc>
      </w:tr>
      <w:tr w:rsidR="00433894" w:rsidRPr="0049731D" w:rsidTr="00433894">
        <w:trPr>
          <w:trHeight w:val="5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3 600,00</w:t>
            </w:r>
          </w:p>
        </w:tc>
      </w:tr>
      <w:tr w:rsidR="00433894" w:rsidRPr="0049731D" w:rsidTr="00433894">
        <w:trPr>
          <w:trHeight w:val="16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3 600,00</w:t>
            </w:r>
          </w:p>
        </w:tc>
      </w:tr>
      <w:tr w:rsidR="00433894" w:rsidRPr="0049731D" w:rsidTr="00433894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3 600,00</w:t>
            </w:r>
          </w:p>
        </w:tc>
      </w:tr>
      <w:tr w:rsidR="00433894" w:rsidRPr="0049731D" w:rsidTr="00433894">
        <w:trPr>
          <w:trHeight w:val="21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119 169 901,25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77 585 586,49</w:t>
            </w:r>
          </w:p>
        </w:tc>
      </w:tr>
      <w:tr w:rsidR="00433894" w:rsidRPr="0049731D" w:rsidTr="00433894">
        <w:trPr>
          <w:trHeight w:val="59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</w:t>
            </w:r>
            <w:r w:rsidRPr="0049731D">
              <w:rPr>
                <w:rFonts w:ascii="Times New Roman" w:hAnsi="Times New Roman" w:cs="Times New Roman"/>
              </w:rPr>
              <w:br/>
              <w:t>«Развитие образования в</w:t>
            </w:r>
            <w:r w:rsidRPr="0049731D">
              <w:rPr>
                <w:rFonts w:ascii="Times New Roman" w:hAnsi="Times New Roman" w:cs="Times New Roman"/>
              </w:rPr>
              <w:br/>
              <w:t>Шарьинском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116 979 468,25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76 969 072,25</w:t>
            </w:r>
          </w:p>
        </w:tc>
      </w:tr>
      <w:tr w:rsidR="00433894" w:rsidRPr="0049731D" w:rsidTr="00433894">
        <w:trPr>
          <w:trHeight w:val="55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558 970,00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289 884,15</w:t>
            </w:r>
          </w:p>
        </w:tc>
      </w:tr>
      <w:tr w:rsidR="00433894" w:rsidRPr="0049731D" w:rsidTr="00433894">
        <w:trPr>
          <w:trHeight w:val="5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558 970,00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289 884,15</w:t>
            </w:r>
          </w:p>
        </w:tc>
      </w:tr>
      <w:tr w:rsidR="00433894" w:rsidRPr="0049731D" w:rsidTr="00433894">
        <w:trPr>
          <w:trHeight w:val="55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558 970,00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289 884,15</w:t>
            </w:r>
          </w:p>
        </w:tc>
      </w:tr>
      <w:tr w:rsidR="00433894" w:rsidRPr="0049731D" w:rsidTr="00433894">
        <w:trPr>
          <w:trHeight w:val="55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120002</w:t>
            </w:r>
            <w:r w:rsidRPr="0049731D">
              <w:rPr>
                <w:rFonts w:ascii="Times New Roman" w:hAnsi="Times New Roman" w:cs="Times New Roman"/>
              </w:rPr>
              <w:br/>
              <w:t>101Р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1 025 800,00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577 541,42</w:t>
            </w:r>
          </w:p>
        </w:tc>
      </w:tr>
      <w:tr w:rsidR="00433894" w:rsidRPr="0049731D" w:rsidTr="00433894">
        <w:trPr>
          <w:trHeight w:val="54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1 025 800,00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577 541,42</w:t>
            </w:r>
          </w:p>
        </w:tc>
      </w:tr>
      <w:tr w:rsidR="00433894" w:rsidRPr="0049731D" w:rsidTr="00433894">
        <w:trPr>
          <w:trHeight w:val="56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1 025 800,00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577 541,42</w:t>
            </w:r>
          </w:p>
        </w:tc>
      </w:tr>
      <w:tr w:rsidR="00433894" w:rsidRPr="0049731D" w:rsidTr="00433894">
        <w:trPr>
          <w:trHeight w:val="54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 школ</w:t>
            </w:r>
            <w:r w:rsidRPr="0049731D">
              <w:rPr>
                <w:rFonts w:ascii="Times New Roman" w:hAnsi="Times New Roman" w:cs="Times New Roman"/>
              </w:rPr>
              <w:br w:type="page"/>
              <w:t>начальных, неполных средних  и средних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 w:type="page"/>
              <w:t>21990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25 445 130,00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17 238 735,02</w:t>
            </w:r>
          </w:p>
        </w:tc>
      </w:tr>
      <w:tr w:rsidR="00433894" w:rsidRPr="0049731D" w:rsidTr="00433894">
        <w:trPr>
          <w:trHeight w:val="11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8 472 840,00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5 722 719,30</w:t>
            </w:r>
          </w:p>
        </w:tc>
      </w:tr>
      <w:tr w:rsidR="00433894" w:rsidRPr="0049731D" w:rsidTr="00433894">
        <w:trPr>
          <w:trHeight w:val="40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8 472 840,00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5 722 719,30</w:t>
            </w:r>
          </w:p>
        </w:tc>
      </w:tr>
      <w:tr w:rsidR="00433894" w:rsidRPr="0049731D" w:rsidTr="00433894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16 780 830,00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11 386 677,22</w:t>
            </w:r>
          </w:p>
        </w:tc>
      </w:tr>
      <w:tr w:rsidR="00433894" w:rsidRPr="0049731D" w:rsidTr="00433894">
        <w:trPr>
          <w:trHeight w:val="50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16 780 830,00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11 386 677,22</w:t>
            </w:r>
          </w:p>
        </w:tc>
      </w:tr>
      <w:tr w:rsidR="00433894" w:rsidRPr="0049731D" w:rsidTr="00433894">
        <w:trPr>
          <w:trHeight w:val="36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  обеспечение   и  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191 460,00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129 338,50</w:t>
            </w:r>
          </w:p>
        </w:tc>
      </w:tr>
      <w:tr w:rsidR="00433894" w:rsidRPr="0049731D" w:rsidTr="00433894">
        <w:trPr>
          <w:trHeight w:val="60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Социальные   выплаты   гражданам,</w:t>
            </w:r>
            <w:r w:rsidRPr="0049731D">
              <w:rPr>
                <w:rFonts w:ascii="Times New Roman" w:hAnsi="Times New Roman" w:cs="Times New Roman"/>
              </w:rPr>
              <w:br/>
              <w:t>кроме     публичных    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191 460,00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129 338,50</w:t>
            </w:r>
          </w:p>
        </w:tc>
      </w:tr>
      <w:tr w:rsidR="00433894" w:rsidRPr="0049731D" w:rsidTr="00433894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Расходы на обеспечение питанием обучающихся в общеобразовательных</w:t>
            </w:r>
            <w:r w:rsidRPr="0049731D">
              <w:rPr>
                <w:rFonts w:ascii="Times New Roman" w:hAnsi="Times New Roman" w:cs="Times New Roman"/>
              </w:rPr>
              <w:br/>
              <w:t>организациях за счет родительской платы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120002</w:t>
            </w:r>
            <w:r w:rsidRPr="0049731D">
              <w:rPr>
                <w:rFonts w:ascii="Times New Roman" w:hAnsi="Times New Roman" w:cs="Times New Roman"/>
              </w:rPr>
              <w:br/>
              <w:t>199Р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1 518 490,00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945 434,29</w:t>
            </w:r>
          </w:p>
        </w:tc>
      </w:tr>
      <w:tr w:rsidR="00433894" w:rsidRPr="0049731D" w:rsidTr="00433894">
        <w:trPr>
          <w:trHeight w:val="54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1 518 490,00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945 434,29</w:t>
            </w:r>
          </w:p>
        </w:tc>
      </w:tr>
      <w:tr w:rsidR="00433894" w:rsidRPr="0049731D" w:rsidTr="00433894">
        <w:trPr>
          <w:trHeight w:val="57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1 518 490,00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945 434,29</w:t>
            </w:r>
          </w:p>
        </w:tc>
      </w:tr>
      <w:tr w:rsidR="00433894" w:rsidRPr="0049731D" w:rsidTr="00433894">
        <w:trPr>
          <w:trHeight w:val="83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  <w:r w:rsidRPr="0049731D">
              <w:rPr>
                <w:rFonts w:ascii="Times New Roman" w:hAnsi="Times New Roman" w:cs="Times New Roman"/>
              </w:rPr>
              <w:br/>
              <w:t>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5 469 200,00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2 257 884,16</w:t>
            </w:r>
          </w:p>
        </w:tc>
      </w:tr>
      <w:tr w:rsidR="00433894" w:rsidRPr="0049731D" w:rsidTr="00433894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5 469 200,00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2 257 884,16</w:t>
            </w:r>
          </w:p>
        </w:tc>
      </w:tr>
      <w:tr w:rsidR="00433894" w:rsidRPr="0049731D" w:rsidTr="00433894">
        <w:trPr>
          <w:trHeight w:val="35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5 469 200,00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2 257 884,16</w:t>
            </w:r>
          </w:p>
        </w:tc>
      </w:tr>
      <w:tr w:rsidR="00433894" w:rsidRPr="0049731D" w:rsidTr="00433894">
        <w:trPr>
          <w:trHeight w:val="7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на реализацию   основных </w:t>
            </w:r>
            <w:proofErr w:type="gramStart"/>
            <w:r w:rsidRPr="0049731D">
              <w:rPr>
                <w:rFonts w:ascii="Times New Roman" w:hAnsi="Times New Roman" w:cs="Times New Roman"/>
              </w:rPr>
              <w:t>общеобразователь-ных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программ в муниципаль-ных общеобразовательных</w:t>
            </w:r>
            <w:r w:rsidRPr="0049731D">
              <w:rPr>
                <w:rFonts w:ascii="Times New Roman" w:hAnsi="Times New Roman" w:cs="Times New Roman"/>
              </w:rPr>
              <w:br/>
              <w:t>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73 344 000,00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52 167 400,19</w:t>
            </w:r>
          </w:p>
        </w:tc>
      </w:tr>
      <w:tr w:rsidR="00433894" w:rsidRPr="0049731D" w:rsidTr="00433894">
        <w:trPr>
          <w:trHeight w:val="113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72 539 151,00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52 103 301,19</w:t>
            </w:r>
          </w:p>
        </w:tc>
      </w:tr>
      <w:tr w:rsidR="00433894" w:rsidRPr="0049731D" w:rsidTr="00433894">
        <w:trPr>
          <w:trHeight w:val="27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72 539 151,00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52 103 301,19</w:t>
            </w:r>
          </w:p>
        </w:tc>
      </w:tr>
      <w:tr w:rsidR="00433894" w:rsidRPr="0049731D" w:rsidTr="00433894">
        <w:trPr>
          <w:trHeight w:val="50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804 849,00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64 099,00</w:t>
            </w:r>
          </w:p>
        </w:tc>
      </w:tr>
      <w:tr w:rsidR="00433894" w:rsidRPr="0049731D" w:rsidTr="00433894">
        <w:trPr>
          <w:trHeight w:val="51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804 849,00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64 099,00</w:t>
            </w:r>
          </w:p>
        </w:tc>
      </w:tr>
      <w:tr w:rsidR="00433894" w:rsidRPr="0049731D" w:rsidTr="00433894">
        <w:trPr>
          <w:trHeight w:val="93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Расходы          на          организацию бесплатного      горячего      питания обучающихся,               получающих начальное  общее  образова-ние  в государственных  и  муниципальных образова-тельных организациях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4 272 250,00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1 826 194,45</w:t>
            </w:r>
          </w:p>
        </w:tc>
      </w:tr>
      <w:tr w:rsidR="00433894" w:rsidRPr="0049731D" w:rsidTr="00433894">
        <w:trPr>
          <w:trHeight w:val="42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 w:type="page"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4 272 250,00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1 826 194,45</w:t>
            </w:r>
          </w:p>
        </w:tc>
      </w:tr>
      <w:tr w:rsidR="00433894" w:rsidRPr="0049731D" w:rsidTr="00433894">
        <w:trPr>
          <w:trHeight w:val="51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4 272 250,00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1 826 194,45</w:t>
            </w:r>
          </w:p>
        </w:tc>
      </w:tr>
      <w:tr w:rsidR="00433894" w:rsidRPr="0049731D" w:rsidTr="00433894">
        <w:trPr>
          <w:trHeight w:val="151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основанных на общественных инициативах, в номинации "Местные инициативы" (Устройство беговой дорожки в муниципальном образовательном учреждении Николо-Шангская средняя образовательная школа имени А.А.Ковалева Шарьинского муниципального района</w:t>
            </w:r>
            <w:r w:rsidRPr="0049731D">
              <w:rPr>
                <w:rFonts w:ascii="Times New Roman" w:hAnsi="Times New Roman" w:cs="Times New Roman"/>
              </w:rPr>
              <w:br/>
              <w:t>Костромской области)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12000S</w:t>
            </w:r>
            <w:r w:rsidRPr="0049731D">
              <w:rPr>
                <w:rFonts w:ascii="Times New Roman" w:hAnsi="Times New Roman" w:cs="Times New Roman"/>
              </w:rPr>
              <w:br/>
              <w:t>130Б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1 201 752,61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5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1 201 752,61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5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1 201 752,61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211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реализацию проектов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основанных      на      общественных инициативах,         в         номинации "Местные        инициа-тивы"(Замена оконных       блоков,       ремонт       и восстановление  отмостки  и  цоколя в здании интерната и дошкольного отделения               муниципального образовательного          учреждения Николо-Шангской                 средней общеобразовательной           школы имени   А.А.Ковалева   Шарьинского муниципального                     района</w:t>
            </w:r>
            <w:r w:rsidRPr="0049731D">
              <w:rPr>
                <w:rFonts w:ascii="Times New Roman" w:hAnsi="Times New Roman" w:cs="Times New Roman"/>
              </w:rPr>
              <w:br/>
              <w:t>Костромской области)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12000S</w:t>
            </w:r>
            <w:r w:rsidRPr="0049731D">
              <w:rPr>
                <w:rFonts w:ascii="Times New Roman" w:hAnsi="Times New Roman" w:cs="Times New Roman"/>
              </w:rPr>
              <w:br/>
              <w:t>130В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814 874,64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65 294,70</w:t>
            </w:r>
          </w:p>
        </w:tc>
      </w:tr>
      <w:tr w:rsidR="00433894" w:rsidRPr="0049731D" w:rsidTr="00433894">
        <w:trPr>
          <w:trHeight w:val="60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814 874,64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65 294,70</w:t>
            </w:r>
          </w:p>
        </w:tc>
      </w:tr>
      <w:tr w:rsidR="00433894" w:rsidRPr="0049731D" w:rsidTr="00433894">
        <w:trPr>
          <w:trHeight w:val="55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814 874,64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65 294,70</w:t>
            </w:r>
          </w:p>
        </w:tc>
      </w:tr>
      <w:tr w:rsidR="00433894" w:rsidRPr="0049731D" w:rsidTr="00433894">
        <w:trPr>
          <w:trHeight w:val="17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основанных      на      общественных инициативах,         в         номинации "Местные        инициа-тивы"(Ремонт кровли    на    здании    дошкольного отделе-ния              муниципального образо-вательного         учреждения Одоевской           средней     общео- бразовательной                      школы</w:t>
            </w:r>
            <w:r w:rsidRPr="0049731D">
              <w:rPr>
                <w:rFonts w:ascii="Times New Roman" w:hAnsi="Times New Roman" w:cs="Times New Roman"/>
              </w:rPr>
              <w:br/>
              <w:t>Шарьинского           муниципального района Костромской области)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12000S</w:t>
            </w:r>
            <w:r w:rsidRPr="0049731D">
              <w:rPr>
                <w:rFonts w:ascii="Times New Roman" w:hAnsi="Times New Roman" w:cs="Times New Roman"/>
              </w:rPr>
              <w:br/>
              <w:t>130Д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2 627 841,00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1 307 347,87</w:t>
            </w:r>
          </w:p>
        </w:tc>
      </w:tr>
      <w:tr w:rsidR="00433894" w:rsidRPr="0049731D" w:rsidTr="00433894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2 627 841,00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1 307 347,87</w:t>
            </w:r>
          </w:p>
        </w:tc>
      </w:tr>
      <w:tr w:rsidR="00433894" w:rsidRPr="0049731D" w:rsidTr="00433894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2 627 841,00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1 307 347,87</w:t>
            </w:r>
          </w:p>
        </w:tc>
      </w:tr>
      <w:tr w:rsidR="00433894" w:rsidRPr="0049731D" w:rsidTr="00433894">
        <w:trPr>
          <w:trHeight w:val="96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на обеспечение питанием отдельных                          категорий обучающихся,               получающих основное  общее  и  среднее  общее образование     в     муниципальных </w:t>
            </w:r>
            <w:proofErr w:type="gramStart"/>
            <w:r w:rsidRPr="0049731D">
              <w:rPr>
                <w:rFonts w:ascii="Times New Roman" w:hAnsi="Times New Roman" w:cs="Times New Roman"/>
              </w:rPr>
              <w:t>общеобра-зовательных</w:t>
            </w:r>
            <w:proofErr w:type="gramEnd"/>
            <w:r w:rsidRPr="0049731D">
              <w:rPr>
                <w:rFonts w:ascii="Times New Roman" w:hAnsi="Times New Roman" w:cs="Times New Roman"/>
              </w:rPr>
              <w:br/>
              <w:t>организациях Костромской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S2420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701 160,00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293 356,00</w:t>
            </w:r>
          </w:p>
        </w:tc>
      </w:tr>
      <w:tr w:rsidR="00433894" w:rsidRPr="0049731D" w:rsidTr="00433894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701 160,00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293 356,00</w:t>
            </w:r>
          </w:p>
        </w:tc>
      </w:tr>
      <w:tr w:rsidR="00433894" w:rsidRPr="0049731D" w:rsidTr="00433894">
        <w:trPr>
          <w:trHeight w:val="54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701 160,00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293 356,00</w:t>
            </w:r>
          </w:p>
        </w:tc>
      </w:tr>
      <w:tr w:rsidR="00433894" w:rsidRPr="0049731D" w:rsidTr="00433894">
        <w:trPr>
          <w:trHeight w:val="57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13000</w:t>
            </w:r>
            <w:r w:rsidRPr="0049731D">
              <w:rPr>
                <w:rFonts w:ascii="Times New Roman" w:hAnsi="Times New Roman" w:cs="Times New Roman"/>
              </w:rPr>
              <w:br w:type="page"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464 600,00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9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обеспечение деятельности (оказания услуг) подведомственных школ начальных, неполных средних и</w:t>
            </w:r>
            <w:r w:rsidRPr="0049731D">
              <w:rPr>
                <w:rFonts w:ascii="Times New Roman" w:hAnsi="Times New Roman" w:cs="Times New Roman"/>
              </w:rPr>
              <w:br/>
              <w:t xml:space="preserve">средних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13000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464 600,00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0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464 600,00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1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464 600,00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6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               программа</w:t>
            </w:r>
            <w:r w:rsidRPr="0049731D">
              <w:rPr>
                <w:rFonts w:ascii="Times New Roman" w:hAnsi="Times New Roman" w:cs="Times New Roman"/>
              </w:rPr>
              <w:br/>
              <w:t>«Организация     летнего     отдыха,</w:t>
            </w:r>
            <w:r w:rsidRPr="0049731D">
              <w:rPr>
                <w:rFonts w:ascii="Times New Roman" w:hAnsi="Times New Roman" w:cs="Times New Roman"/>
              </w:rPr>
              <w:br/>
              <w:t>оздоровления  и  занятости  детей  и подростков 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1 070 233,00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322 949,24</w:t>
            </w:r>
          </w:p>
        </w:tc>
      </w:tr>
      <w:tr w:rsidR="00433894" w:rsidRPr="0049731D" w:rsidTr="00433894">
        <w:trPr>
          <w:trHeight w:val="77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(оказания услуг) подведомственных школ начальных, неполных средних и</w:t>
            </w:r>
            <w:r w:rsidRPr="0049731D">
              <w:rPr>
                <w:rFonts w:ascii="Times New Roman" w:hAnsi="Times New Roman" w:cs="Times New Roman"/>
              </w:rPr>
              <w:br/>
              <w:t>средних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518 623,00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274 349,24</w:t>
            </w:r>
          </w:p>
        </w:tc>
      </w:tr>
      <w:tr w:rsidR="00433894" w:rsidRPr="0049731D" w:rsidTr="00433894">
        <w:trPr>
          <w:trHeight w:val="11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188 000,00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100 076,04</w:t>
            </w:r>
          </w:p>
        </w:tc>
      </w:tr>
      <w:tr w:rsidR="00433894" w:rsidRPr="0049731D" w:rsidTr="00433894">
        <w:trPr>
          <w:trHeight w:val="43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188 000,00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100 076,04</w:t>
            </w:r>
          </w:p>
        </w:tc>
      </w:tr>
      <w:tr w:rsidR="00433894" w:rsidRPr="0049731D" w:rsidTr="00433894">
        <w:trPr>
          <w:trHeight w:val="50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330 623,00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174 273,20</w:t>
            </w:r>
          </w:p>
        </w:tc>
      </w:tr>
      <w:tr w:rsidR="00433894" w:rsidRPr="0049731D" w:rsidTr="00433894">
        <w:trPr>
          <w:trHeight w:val="53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330 623,00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174 273,20</w:t>
            </w:r>
          </w:p>
        </w:tc>
      </w:tr>
      <w:tr w:rsidR="00433894" w:rsidRPr="0049731D" w:rsidTr="00433894">
        <w:trPr>
          <w:trHeight w:val="3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  организацию   отдыха детей в каникулярное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S1020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551 610,00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48 600,00</w:t>
            </w:r>
          </w:p>
        </w:tc>
      </w:tr>
      <w:tr w:rsidR="00433894" w:rsidRPr="0049731D" w:rsidTr="00433894">
        <w:trPr>
          <w:trHeight w:val="4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551 610,00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48 600,00</w:t>
            </w:r>
          </w:p>
        </w:tc>
      </w:tr>
      <w:tr w:rsidR="00433894" w:rsidRPr="0049731D" w:rsidTr="00433894">
        <w:trPr>
          <w:trHeight w:val="6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551 610,00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48 600,00</w:t>
            </w:r>
          </w:p>
        </w:tc>
      </w:tr>
      <w:tr w:rsidR="00433894" w:rsidRPr="0049731D" w:rsidTr="00433894">
        <w:trPr>
          <w:trHeight w:val="28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655 600,00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293 565,00</w:t>
            </w:r>
          </w:p>
        </w:tc>
      </w:tr>
      <w:tr w:rsidR="00433894" w:rsidRPr="0049731D" w:rsidTr="00433894">
        <w:trPr>
          <w:trHeight w:val="64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655 600,00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293 565,00</w:t>
            </w:r>
          </w:p>
        </w:tc>
      </w:tr>
      <w:tr w:rsidR="00433894" w:rsidRPr="0049731D" w:rsidTr="00433894">
        <w:trPr>
          <w:trHeight w:val="14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655 600,00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293 565,00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625 600,00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293 565,00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7 263 523,00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5 085 493,39</w:t>
            </w:r>
          </w:p>
        </w:tc>
      </w:tr>
      <w:tr w:rsidR="00433894" w:rsidRPr="0049731D" w:rsidTr="00433894">
        <w:trPr>
          <w:trHeight w:val="44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               программа</w:t>
            </w:r>
            <w:r w:rsidRPr="0049731D">
              <w:rPr>
                <w:rFonts w:ascii="Times New Roman" w:hAnsi="Times New Roman" w:cs="Times New Roman"/>
              </w:rPr>
              <w:br/>
              <w:t>«Культура Шарьинского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</w:tr>
      <w:tr w:rsidR="00433894" w:rsidRPr="0049731D" w:rsidTr="00433894">
        <w:trPr>
          <w:trHeight w:val="40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2399М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</w:tr>
      <w:tr w:rsidR="00433894" w:rsidRPr="0049731D" w:rsidTr="00433894">
        <w:trPr>
          <w:trHeight w:val="5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</w:tr>
      <w:tr w:rsidR="00433894" w:rsidRPr="0049731D" w:rsidTr="00433894">
        <w:trPr>
          <w:trHeight w:val="50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</w:tr>
      <w:tr w:rsidR="00433894" w:rsidRPr="0049731D" w:rsidTr="00433894">
        <w:trPr>
          <w:trHeight w:val="50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7 213 523,00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5 080 493,39</w:t>
            </w:r>
          </w:p>
        </w:tc>
      </w:tr>
      <w:tr w:rsidR="00433894" w:rsidRPr="0049731D" w:rsidTr="00433894">
        <w:trPr>
          <w:trHeight w:val="36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1 034 900,00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810 441,91</w:t>
            </w:r>
          </w:p>
        </w:tc>
      </w:tr>
      <w:tr w:rsidR="00433894" w:rsidRPr="0049731D" w:rsidTr="00433894">
        <w:trPr>
          <w:trHeight w:val="116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 w:type="page"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1 034 900,00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810 441,91</w:t>
            </w:r>
          </w:p>
        </w:tc>
      </w:tr>
      <w:tr w:rsidR="00433894" w:rsidRPr="0049731D" w:rsidTr="00433894">
        <w:trPr>
          <w:trHeight w:val="41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1 034 900,00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810 441,91</w:t>
            </w:r>
          </w:p>
        </w:tc>
      </w:tr>
      <w:tr w:rsidR="00433894" w:rsidRPr="0049731D" w:rsidTr="00433894">
        <w:trPr>
          <w:trHeight w:val="79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       на          обеспечение функционирования                модели персонифицированного</w:t>
            </w:r>
            <w:r w:rsidRPr="0049731D">
              <w:rPr>
                <w:rFonts w:ascii="Times New Roman" w:hAnsi="Times New Roman" w:cs="Times New Roman"/>
              </w:rPr>
              <w:br/>
            </w:r>
            <w:proofErr w:type="gramStart"/>
            <w:r w:rsidRPr="0049731D">
              <w:rPr>
                <w:rFonts w:ascii="Times New Roman" w:hAnsi="Times New Roman" w:cs="Times New Roman"/>
              </w:rPr>
              <w:t>финансиро-вания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5 059 143,00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4 124 065,48</w:t>
            </w:r>
          </w:p>
        </w:tc>
      </w:tr>
      <w:tr w:rsidR="00433894" w:rsidRPr="0049731D" w:rsidTr="00433894">
        <w:trPr>
          <w:trHeight w:val="56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5 020 880,00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4 124 065,48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4 944 360,00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4 124 065,48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38 260,00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74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</w:t>
            </w:r>
            <w:r w:rsidRPr="0049731D">
              <w:rPr>
                <w:rFonts w:ascii="Times New Roman" w:hAnsi="Times New Roman" w:cs="Times New Roman"/>
              </w:rPr>
              <w:br/>
              <w:t>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38 260,00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38 263,00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8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</w:t>
            </w:r>
            <w:r w:rsidRPr="0049731D">
              <w:rPr>
                <w:rFonts w:ascii="Times New Roman" w:hAnsi="Times New Roman" w:cs="Times New Roman"/>
              </w:rPr>
              <w:br/>
              <w:t>оказанием услуг не подлежащие казначейскому сопровождению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38 263,00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38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303 770,00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99 776,00</w:t>
            </w:r>
          </w:p>
        </w:tc>
      </w:tr>
      <w:tr w:rsidR="00433894" w:rsidRPr="0049731D" w:rsidTr="00433894">
        <w:trPr>
          <w:trHeight w:val="48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303 770,00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99 776,00</w:t>
            </w:r>
          </w:p>
        </w:tc>
      </w:tr>
      <w:tr w:rsidR="00433894" w:rsidRPr="0049731D" w:rsidTr="00433894">
        <w:trPr>
          <w:trHeight w:val="19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303 770,00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99 776,00</w:t>
            </w:r>
          </w:p>
        </w:tc>
      </w:tr>
      <w:tr w:rsidR="00433894" w:rsidRPr="0049731D" w:rsidTr="00433894">
        <w:trPr>
          <w:trHeight w:val="4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815 710,00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46 210,00</w:t>
            </w:r>
          </w:p>
        </w:tc>
      </w:tr>
      <w:tr w:rsidR="00433894" w:rsidRPr="0049731D" w:rsidTr="00433894">
        <w:trPr>
          <w:trHeight w:val="52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815 710,00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46 210,00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815 710,00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46 210,00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0709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4 321 660,00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2 916 701,43</w:t>
            </w:r>
          </w:p>
        </w:tc>
      </w:tr>
      <w:tr w:rsidR="00433894" w:rsidRPr="0049731D" w:rsidTr="00433894">
        <w:trPr>
          <w:trHeight w:val="52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05000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26 100,00</w:t>
            </w:r>
          </w:p>
        </w:tc>
      </w:tr>
      <w:tr w:rsidR="00433894" w:rsidRPr="0049731D" w:rsidTr="00433894">
        <w:trPr>
          <w:trHeight w:val="53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05000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26 100,00</w:t>
            </w:r>
          </w:p>
        </w:tc>
      </w:tr>
      <w:tr w:rsidR="00433894" w:rsidRPr="0049731D" w:rsidTr="00433894">
        <w:trPr>
          <w:trHeight w:val="62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14 600,00</w:t>
            </w:r>
          </w:p>
        </w:tc>
      </w:tr>
      <w:tr w:rsidR="00433894" w:rsidRPr="0049731D" w:rsidTr="00433894">
        <w:trPr>
          <w:trHeight w:val="48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14 600,00</w:t>
            </w:r>
          </w:p>
        </w:tc>
      </w:tr>
      <w:tr w:rsidR="00433894" w:rsidRPr="0049731D" w:rsidTr="00433894">
        <w:trPr>
          <w:trHeight w:val="4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Социальное   обеспечение   и   иные</w:t>
            </w:r>
            <w:r w:rsidRPr="0049731D">
              <w:rPr>
                <w:rFonts w:ascii="Times New Roman" w:hAnsi="Times New Roman" w:cs="Times New Roman"/>
              </w:rPr>
              <w:br/>
              <w:t>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11 500,00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11 500,00</w:t>
            </w:r>
          </w:p>
        </w:tc>
      </w:tr>
      <w:tr w:rsidR="00433894" w:rsidRPr="0049731D" w:rsidTr="00433894">
        <w:trPr>
          <w:trHeight w:val="51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39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6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728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11000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3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53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108 065,49</w:t>
            </w:r>
          </w:p>
        </w:tc>
      </w:tr>
      <w:tr w:rsidR="00433894" w:rsidRPr="0049731D" w:rsidTr="00433894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46 792,00</w:t>
            </w:r>
          </w:p>
        </w:tc>
      </w:tr>
      <w:tr w:rsidR="00433894" w:rsidRPr="0049731D" w:rsidTr="00433894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35 292,00</w:t>
            </w:r>
          </w:p>
        </w:tc>
      </w:tr>
      <w:tr w:rsidR="00433894" w:rsidRPr="0049731D" w:rsidTr="00433894">
        <w:trPr>
          <w:trHeight w:val="51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35 292,00</w:t>
            </w:r>
          </w:p>
        </w:tc>
      </w:tr>
      <w:tr w:rsidR="00433894" w:rsidRPr="0049731D" w:rsidTr="00433894">
        <w:trPr>
          <w:trHeight w:val="36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11 500,00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11 500,00</w:t>
            </w:r>
          </w:p>
        </w:tc>
      </w:tr>
      <w:tr w:rsidR="00433894" w:rsidRPr="0049731D" w:rsidTr="00433894">
        <w:trPr>
          <w:trHeight w:val="4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61 273,49</w:t>
            </w:r>
          </w:p>
        </w:tc>
      </w:tr>
      <w:tr w:rsidR="00433894" w:rsidRPr="0049731D" w:rsidTr="00433894">
        <w:trPr>
          <w:trHeight w:val="51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61 273,49</w:t>
            </w:r>
          </w:p>
        </w:tc>
      </w:tr>
      <w:tr w:rsidR="00433894" w:rsidRPr="0049731D" w:rsidTr="00433894">
        <w:trPr>
          <w:trHeight w:val="5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61 273,49</w:t>
            </w:r>
          </w:p>
        </w:tc>
      </w:tr>
      <w:tr w:rsidR="00433894" w:rsidRPr="0049731D" w:rsidTr="00433894">
        <w:trPr>
          <w:trHeight w:val="51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3 897 960,00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2 782 535,94</w:t>
            </w:r>
          </w:p>
        </w:tc>
      </w:tr>
      <w:tr w:rsidR="00433894" w:rsidRPr="0049731D" w:rsidTr="00433894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3 897 960,00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2 782 535,94</w:t>
            </w:r>
          </w:p>
        </w:tc>
      </w:tr>
      <w:tr w:rsidR="00433894" w:rsidRPr="0049731D" w:rsidTr="00433894">
        <w:trPr>
          <w:trHeight w:val="70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3 640 960,00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2 582 449,49</w:t>
            </w:r>
          </w:p>
        </w:tc>
      </w:tr>
      <w:tr w:rsidR="00433894" w:rsidRPr="0049731D" w:rsidTr="004338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3 640 960,00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2 582 449,49</w:t>
            </w:r>
          </w:p>
        </w:tc>
      </w:tr>
      <w:tr w:rsidR="00433894" w:rsidRPr="0049731D" w:rsidTr="00433894">
        <w:trPr>
          <w:trHeight w:val="50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197 686,45</w:t>
            </w:r>
          </w:p>
        </w:tc>
      </w:tr>
      <w:tr w:rsidR="00433894" w:rsidRPr="0049731D" w:rsidTr="00433894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197 686,45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2 400,00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2 400,00</w:t>
            </w:r>
          </w:p>
        </w:tc>
      </w:tr>
      <w:tr w:rsidR="00433894" w:rsidRPr="0049731D" w:rsidTr="0043389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0800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17 485 860,75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11 528 509,39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12 297 700,00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7 913 730,37</w:t>
            </w:r>
          </w:p>
        </w:tc>
      </w:tr>
      <w:tr w:rsidR="00433894" w:rsidRPr="0049731D" w:rsidTr="00433894">
        <w:trPr>
          <w:trHeight w:val="33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«Книжный дом»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02000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56 856,15</w:t>
            </w:r>
          </w:p>
        </w:tc>
      </w:tr>
      <w:tr w:rsidR="00433894" w:rsidRPr="0049731D" w:rsidTr="00433894">
        <w:trPr>
          <w:trHeight w:val="4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02000</w:t>
            </w:r>
            <w:r w:rsidRPr="0049731D">
              <w:rPr>
                <w:rFonts w:ascii="Times New Roman" w:hAnsi="Times New Roman" w:cs="Times New Roman"/>
              </w:rPr>
              <w:br/>
              <w:t>42990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56 856,15</w:t>
            </w:r>
          </w:p>
        </w:tc>
      </w:tr>
      <w:tr w:rsidR="00433894" w:rsidRPr="0049731D" w:rsidTr="00433894">
        <w:trPr>
          <w:trHeight w:val="5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56 856,15</w:t>
            </w:r>
          </w:p>
        </w:tc>
      </w:tr>
      <w:tr w:rsidR="00433894" w:rsidRPr="0049731D" w:rsidTr="00433894">
        <w:trPr>
          <w:trHeight w:val="5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56 856,15</w:t>
            </w:r>
          </w:p>
        </w:tc>
      </w:tr>
      <w:tr w:rsidR="00433894" w:rsidRPr="0049731D" w:rsidTr="00433894">
        <w:trPr>
          <w:trHeight w:val="4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               программа</w:t>
            </w:r>
            <w:r w:rsidRPr="0049731D">
              <w:rPr>
                <w:rFonts w:ascii="Times New Roman" w:hAnsi="Times New Roman" w:cs="Times New Roman"/>
              </w:rPr>
              <w:br/>
              <w:t>«Культура Шарьинского района 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11 909 300,00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7 643 474,22</w:t>
            </w:r>
          </w:p>
        </w:tc>
      </w:tr>
      <w:tr w:rsidR="00433894" w:rsidRPr="0049731D" w:rsidTr="00433894">
        <w:trPr>
          <w:trHeight w:val="37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7 274 900,00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4 400 816,87</w:t>
            </w:r>
          </w:p>
        </w:tc>
      </w:tr>
      <w:tr w:rsidR="00433894" w:rsidRPr="0049731D" w:rsidTr="00433894">
        <w:trPr>
          <w:trHeight w:val="78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</w:r>
            <w:r w:rsidRPr="0049731D">
              <w:rPr>
                <w:rFonts w:ascii="Times New Roman" w:hAnsi="Times New Roman" w:cs="Times New Roman"/>
              </w:rPr>
              <w:lastRenderedPageBreak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7 127 900,00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4 287 166,87</w:t>
            </w:r>
          </w:p>
        </w:tc>
      </w:tr>
      <w:tr w:rsidR="00433894" w:rsidRPr="0049731D" w:rsidTr="00433894">
        <w:trPr>
          <w:trHeight w:val="41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7 127 900,00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4 287 166,87</w:t>
            </w:r>
          </w:p>
        </w:tc>
      </w:tr>
      <w:tr w:rsidR="00433894" w:rsidRPr="0049731D" w:rsidTr="00433894">
        <w:trPr>
          <w:trHeight w:val="50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113 650,00</w:t>
            </w:r>
          </w:p>
        </w:tc>
      </w:tr>
      <w:tr w:rsidR="00433894" w:rsidRPr="0049731D" w:rsidTr="00433894">
        <w:trPr>
          <w:trHeight w:val="5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113 650,00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4 335 600,00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3 035 623,35</w:t>
            </w:r>
          </w:p>
        </w:tc>
      </w:tr>
      <w:tr w:rsidR="00433894" w:rsidRPr="0049731D" w:rsidTr="00433894">
        <w:trPr>
          <w:trHeight w:val="83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3 817 200,00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2 795 660,63</w:t>
            </w:r>
          </w:p>
        </w:tc>
      </w:tr>
      <w:tr w:rsidR="00433894" w:rsidRPr="0049731D" w:rsidTr="00433894">
        <w:trPr>
          <w:trHeight w:val="38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3 817 200,00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2 795 660,63</w:t>
            </w:r>
          </w:p>
        </w:tc>
      </w:tr>
      <w:tr w:rsidR="00433894" w:rsidRPr="0049731D" w:rsidTr="00433894">
        <w:trPr>
          <w:trHeight w:val="60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518 400,00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239 962,72</w:t>
            </w:r>
          </w:p>
        </w:tc>
      </w:tr>
      <w:tr w:rsidR="00433894" w:rsidRPr="0049731D" w:rsidTr="00433894">
        <w:trPr>
          <w:trHeight w:val="55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518 400,00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239 962,72</w:t>
            </w:r>
          </w:p>
        </w:tc>
      </w:tr>
      <w:tr w:rsidR="00433894" w:rsidRPr="0049731D" w:rsidTr="00433894">
        <w:trPr>
          <w:trHeight w:val="72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158 234,00</w:t>
            </w:r>
          </w:p>
        </w:tc>
      </w:tr>
      <w:tr w:rsidR="00433894" w:rsidRPr="0049731D" w:rsidTr="00433894">
        <w:trPr>
          <w:trHeight w:val="53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158 234,00</w:t>
            </w:r>
          </w:p>
        </w:tc>
      </w:tr>
      <w:tr w:rsidR="00433894" w:rsidRPr="0049731D" w:rsidTr="00433894">
        <w:trPr>
          <w:trHeight w:val="52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158 234,00</w:t>
            </w:r>
          </w:p>
        </w:tc>
      </w:tr>
      <w:tr w:rsidR="00433894" w:rsidRPr="0049731D" w:rsidTr="00433894">
        <w:trPr>
          <w:trHeight w:val="39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государственную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</w:tr>
      <w:tr w:rsidR="00433894" w:rsidRPr="0049731D" w:rsidTr="00433894">
        <w:trPr>
          <w:trHeight w:val="48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</w:tr>
      <w:tr w:rsidR="00433894" w:rsidRPr="0049731D" w:rsidTr="00433894">
        <w:trPr>
          <w:trHeight w:val="49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</w:tr>
      <w:tr w:rsidR="00433894" w:rsidRPr="0049731D" w:rsidTr="00433894">
        <w:trPr>
          <w:trHeight w:val="64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"Профилактика терроризма, а также минимизация и (или) ликвидация последствий его проявления"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</w:tr>
      <w:tr w:rsidR="00433894" w:rsidRPr="0049731D" w:rsidTr="00433894">
        <w:trPr>
          <w:trHeight w:val="4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на обеспечение деятельности </w:t>
            </w:r>
            <w:r w:rsidRPr="0049731D">
              <w:rPr>
                <w:rFonts w:ascii="Times New Roman" w:hAnsi="Times New Roman" w:cs="Times New Roman"/>
              </w:rPr>
              <w:lastRenderedPageBreak/>
              <w:t>(оказание услуг) подведомственных учреждений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13000</w:t>
            </w:r>
            <w:r w:rsidRPr="0049731D">
              <w:rPr>
                <w:rFonts w:ascii="Times New Roman" w:hAnsi="Times New Roman" w:cs="Times New Roman"/>
              </w:rPr>
              <w:br/>
            </w:r>
            <w:r w:rsidRPr="0049731D">
              <w:rPr>
                <w:rFonts w:ascii="Times New Roman" w:hAnsi="Times New Roman" w:cs="Times New Roman"/>
              </w:rPr>
              <w:lastRenderedPageBreak/>
              <w:t>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</w:tr>
      <w:tr w:rsidR="00433894" w:rsidRPr="0049731D" w:rsidTr="00433894">
        <w:trPr>
          <w:trHeight w:val="44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</w:tr>
      <w:tr w:rsidR="00433894" w:rsidRPr="0049731D" w:rsidTr="00433894">
        <w:trPr>
          <w:trHeight w:val="5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</w:tr>
      <w:tr w:rsidR="00433894" w:rsidRPr="0049731D" w:rsidTr="00433894">
        <w:trPr>
          <w:trHeight w:val="4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     вопросы      в     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5 188 160,75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3 614 779,02</w:t>
            </w:r>
          </w:p>
        </w:tc>
      </w:tr>
      <w:tr w:rsidR="00433894" w:rsidRPr="0049731D" w:rsidTr="00433894">
        <w:trPr>
          <w:trHeight w:val="65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01000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835 560,75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813 394,85</w:t>
            </w:r>
          </w:p>
        </w:tc>
      </w:tr>
      <w:tr w:rsidR="00433894" w:rsidRPr="0049731D" w:rsidTr="00433894">
        <w:trPr>
          <w:trHeight w:val="42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01000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75 890,00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53 726,40</w:t>
            </w:r>
          </w:p>
        </w:tc>
      </w:tr>
      <w:tr w:rsidR="00433894" w:rsidRPr="0049731D" w:rsidTr="00433894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75 890,00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53 726,40</w:t>
            </w:r>
          </w:p>
        </w:tc>
      </w:tr>
      <w:tr w:rsidR="00433894" w:rsidRPr="0049731D" w:rsidTr="00433894">
        <w:trPr>
          <w:trHeight w:val="56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75 890,00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53 726,40</w:t>
            </w:r>
          </w:p>
        </w:tc>
      </w:tr>
      <w:tr w:rsidR="00433894" w:rsidRPr="0049731D" w:rsidTr="00433894">
        <w:trPr>
          <w:trHeight w:val="69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проектов, основанных на общественных инициативах, в номинации "Местные инициативы" (Ремонт кровли здания дома творчества "Горница")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01000</w:t>
            </w:r>
            <w:r w:rsidRPr="0049731D">
              <w:rPr>
                <w:rFonts w:ascii="Times New Roman" w:hAnsi="Times New Roman" w:cs="Times New Roman"/>
              </w:rPr>
              <w:br/>
              <w:t>S1301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759 670,75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759 668,45</w:t>
            </w:r>
          </w:p>
        </w:tc>
      </w:tr>
      <w:tr w:rsidR="00433894" w:rsidRPr="0049731D" w:rsidTr="00433894">
        <w:trPr>
          <w:trHeight w:val="51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759 670,75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759 668,45</w:t>
            </w:r>
          </w:p>
        </w:tc>
      </w:tr>
      <w:tr w:rsidR="00433894" w:rsidRPr="0049731D" w:rsidTr="00433894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759 670,75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759 668,45</w:t>
            </w:r>
          </w:p>
        </w:tc>
      </w:tr>
      <w:tr w:rsidR="00433894" w:rsidRPr="0049731D" w:rsidTr="00433894">
        <w:trPr>
          <w:trHeight w:val="37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«Культура Шарьинского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242 096,99</w:t>
            </w:r>
          </w:p>
        </w:tc>
      </w:tr>
      <w:tr w:rsidR="00433894" w:rsidRPr="0049731D" w:rsidTr="00433894">
        <w:trPr>
          <w:trHeight w:val="4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242 096,99</w:t>
            </w:r>
          </w:p>
        </w:tc>
      </w:tr>
      <w:tr w:rsidR="00433894" w:rsidRPr="0049731D" w:rsidTr="00433894">
        <w:trPr>
          <w:trHeight w:val="8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0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4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242 096,99</w:t>
            </w:r>
          </w:p>
        </w:tc>
      </w:tr>
      <w:tr w:rsidR="00433894" w:rsidRPr="0049731D" w:rsidTr="00433894">
        <w:trPr>
          <w:trHeight w:val="55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242 096,99</w:t>
            </w:r>
          </w:p>
        </w:tc>
      </w:tr>
      <w:tr w:rsidR="00433894" w:rsidRPr="0049731D" w:rsidTr="00433894">
        <w:trPr>
          <w:trHeight w:val="55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«Профилактика правонарушений в</w:t>
            </w:r>
            <w:r w:rsidRPr="0049731D">
              <w:rPr>
                <w:rFonts w:ascii="Times New Roman" w:hAnsi="Times New Roman" w:cs="Times New Roman"/>
              </w:rPr>
              <w:br/>
              <w:t>Шарьинском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12 460,00</w:t>
            </w:r>
          </w:p>
        </w:tc>
      </w:tr>
      <w:tr w:rsidR="00433894" w:rsidRPr="0049731D" w:rsidTr="00433894">
        <w:trPr>
          <w:trHeight w:val="55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12 460,00</w:t>
            </w:r>
          </w:p>
        </w:tc>
      </w:tr>
      <w:tr w:rsidR="00433894" w:rsidRPr="0049731D" w:rsidTr="00433894">
        <w:trPr>
          <w:trHeight w:val="41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12 460,00</w:t>
            </w:r>
          </w:p>
        </w:tc>
      </w:tr>
      <w:tr w:rsidR="00433894" w:rsidRPr="0049731D" w:rsidTr="00433894">
        <w:trPr>
          <w:trHeight w:val="5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12 460,00</w:t>
            </w:r>
          </w:p>
        </w:tc>
      </w:tr>
      <w:tr w:rsidR="00433894" w:rsidRPr="0049731D" w:rsidTr="00433894">
        <w:trPr>
          <w:trHeight w:val="51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12 460,00</w:t>
            </w:r>
          </w:p>
        </w:tc>
      </w:tr>
      <w:tr w:rsidR="00433894" w:rsidRPr="0049731D" w:rsidTr="00433894">
        <w:trPr>
          <w:trHeight w:val="51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</w:tr>
      <w:tr w:rsidR="00433894" w:rsidRPr="0049731D" w:rsidTr="00433894">
        <w:trPr>
          <w:trHeight w:val="39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</w:tr>
      <w:tr w:rsidR="00433894" w:rsidRPr="0049731D" w:rsidTr="00433894">
        <w:trPr>
          <w:trHeight w:val="61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</w:tr>
      <w:tr w:rsidR="00433894" w:rsidRPr="0049731D" w:rsidTr="00433894">
        <w:trPr>
          <w:trHeight w:val="5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</w:tr>
      <w:tr w:rsidR="00433894" w:rsidRPr="0049731D" w:rsidTr="00433894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 w:type="page"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3 932 300,00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2 542 327,18</w:t>
            </w:r>
          </w:p>
        </w:tc>
      </w:tr>
      <w:tr w:rsidR="00433894" w:rsidRPr="0049731D" w:rsidTr="00433894">
        <w:trPr>
          <w:trHeight w:val="37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3 932 300,00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2 542 327,18</w:t>
            </w:r>
          </w:p>
        </w:tc>
      </w:tr>
      <w:tr w:rsidR="00433894" w:rsidRPr="0049731D" w:rsidTr="00433894">
        <w:trPr>
          <w:trHeight w:val="77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3 534 300,00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2 271 519,80</w:t>
            </w:r>
          </w:p>
        </w:tc>
      </w:tr>
      <w:tr w:rsidR="00433894" w:rsidRPr="0049731D" w:rsidTr="00433894">
        <w:trPr>
          <w:trHeight w:val="33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3 534 300,00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2 271 519,80</w:t>
            </w:r>
          </w:p>
        </w:tc>
      </w:tr>
      <w:tr w:rsidR="00433894" w:rsidRPr="0049731D" w:rsidTr="00433894">
        <w:trPr>
          <w:trHeight w:val="58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263 608,38</w:t>
            </w:r>
          </w:p>
        </w:tc>
      </w:tr>
      <w:tr w:rsidR="00433894" w:rsidRPr="0049731D" w:rsidTr="00433894">
        <w:trPr>
          <w:trHeight w:val="55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263 608,38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7 199,00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7 199,00</w:t>
            </w:r>
          </w:p>
        </w:tc>
      </w:tr>
      <w:tr w:rsidR="00433894" w:rsidRPr="0049731D" w:rsidTr="0043389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4 045 477,00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3 588 316,89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301 000,00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147 218,29</w:t>
            </w:r>
          </w:p>
        </w:tc>
      </w:tr>
      <w:tr w:rsidR="00433894" w:rsidRPr="0049731D" w:rsidTr="00433894">
        <w:trPr>
          <w:trHeight w:val="50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301 000,00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147 218,29</w:t>
            </w:r>
          </w:p>
        </w:tc>
      </w:tr>
      <w:tr w:rsidR="00433894" w:rsidRPr="0049731D" w:rsidTr="00433894">
        <w:trPr>
          <w:trHeight w:val="4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Доплата к  пенсиям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301 000,00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147 218,29</w:t>
            </w:r>
          </w:p>
        </w:tc>
      </w:tr>
      <w:tr w:rsidR="00433894" w:rsidRPr="0049731D" w:rsidTr="00433894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216,00</w:t>
            </w:r>
          </w:p>
        </w:tc>
      </w:tr>
      <w:tr w:rsidR="00433894" w:rsidRPr="0049731D" w:rsidTr="00433894">
        <w:trPr>
          <w:trHeight w:val="55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216,00</w:t>
            </w:r>
          </w:p>
        </w:tc>
      </w:tr>
      <w:tr w:rsidR="00433894" w:rsidRPr="0049731D" w:rsidTr="00433894">
        <w:trPr>
          <w:trHeight w:val="42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147 002,29</w:t>
            </w:r>
          </w:p>
        </w:tc>
      </w:tr>
      <w:tr w:rsidR="00433894" w:rsidRPr="0049731D" w:rsidTr="00433894">
        <w:trPr>
          <w:trHeight w:val="37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147 002,29</w:t>
            </w:r>
          </w:p>
        </w:tc>
      </w:tr>
      <w:tr w:rsidR="00433894" w:rsidRPr="0049731D" w:rsidTr="00433894">
        <w:trPr>
          <w:trHeight w:val="32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3 052 800,00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2 749 421,60</w:t>
            </w:r>
          </w:p>
        </w:tc>
      </w:tr>
      <w:tr w:rsidR="00433894" w:rsidRPr="0049731D" w:rsidTr="00433894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«Комплексное развитие сельских территорий Шарьинского муниципального района Костромской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10000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592 200,00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592 200,00</w:t>
            </w:r>
          </w:p>
        </w:tc>
      </w:tr>
      <w:tr w:rsidR="00433894" w:rsidRPr="0049731D" w:rsidTr="00433894">
        <w:trPr>
          <w:trHeight w:val="54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10000</w:t>
            </w:r>
            <w:r w:rsidRPr="0049731D">
              <w:rPr>
                <w:rFonts w:ascii="Times New Roman" w:hAnsi="Times New Roman" w:cs="Times New Roman"/>
              </w:rPr>
              <w:br/>
              <w:t>L576J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592 200,00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592 200,00</w:t>
            </w:r>
          </w:p>
        </w:tc>
      </w:tr>
      <w:tr w:rsidR="00433894" w:rsidRPr="0049731D" w:rsidTr="00433894">
        <w:trPr>
          <w:trHeight w:val="42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592 200,00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592 200,00</w:t>
            </w:r>
          </w:p>
        </w:tc>
      </w:tr>
      <w:tr w:rsidR="00433894" w:rsidRPr="0049731D" w:rsidTr="00433894">
        <w:trPr>
          <w:trHeight w:val="50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592 200,00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592 200,00</w:t>
            </w:r>
          </w:p>
        </w:tc>
      </w:tr>
      <w:tr w:rsidR="00433894" w:rsidRPr="0049731D" w:rsidTr="00433894">
        <w:trPr>
          <w:trHeight w:val="2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Непрограмные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2 460 600,00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2 157 221,60</w:t>
            </w:r>
          </w:p>
        </w:tc>
      </w:tr>
      <w:tr w:rsidR="00433894" w:rsidRPr="0049731D" w:rsidTr="00433894">
        <w:trPr>
          <w:trHeight w:val="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Резервный фонд администрации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433894" w:rsidRPr="0049731D" w:rsidTr="00433894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433894" w:rsidRPr="0049731D" w:rsidTr="00433894">
        <w:trPr>
          <w:trHeight w:val="434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по оказанию мер социальной поддержки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2 300 000,00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2 078 468,84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2 300 000,00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2 078 468,84</w:t>
            </w:r>
          </w:p>
        </w:tc>
      </w:tr>
      <w:tr w:rsidR="00433894" w:rsidRPr="0049731D" w:rsidTr="00433894">
        <w:trPr>
          <w:trHeight w:val="4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2 300 000,00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2 078 468,84</w:t>
            </w:r>
          </w:p>
        </w:tc>
      </w:tr>
      <w:tr w:rsidR="00433894" w:rsidRPr="0049731D" w:rsidTr="00433894">
        <w:trPr>
          <w:trHeight w:val="83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 w:type="page"/>
              <w:t>72230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109 000,00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48 752,76</w:t>
            </w:r>
          </w:p>
        </w:tc>
      </w:tr>
      <w:tr w:rsidR="00433894" w:rsidRPr="0049731D" w:rsidTr="00433894">
        <w:trPr>
          <w:trHeight w:val="39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109 000,00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48 752,76</w:t>
            </w:r>
          </w:p>
        </w:tc>
      </w:tr>
      <w:tr w:rsidR="00433894" w:rsidRPr="0049731D" w:rsidTr="00433894">
        <w:trPr>
          <w:trHeight w:val="34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109 000,00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48 752,76</w:t>
            </w:r>
          </w:p>
        </w:tc>
      </w:tr>
      <w:tr w:rsidR="00433894" w:rsidRPr="0049731D" w:rsidTr="00433894">
        <w:trPr>
          <w:trHeight w:val="41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433894" w:rsidRPr="0049731D" w:rsidTr="00433894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1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49731D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39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Социальное   обеспечение   и   иные</w:t>
            </w:r>
            <w:r w:rsidRPr="0049731D">
              <w:rPr>
                <w:rFonts w:ascii="Times New Roman" w:hAnsi="Times New Roman" w:cs="Times New Roman"/>
              </w:rPr>
              <w:br/>
              <w:t>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433894" w:rsidRPr="0049731D" w:rsidTr="00433894">
        <w:trPr>
          <w:trHeight w:val="33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</w:tr>
      <w:tr w:rsidR="00433894" w:rsidRPr="0049731D" w:rsidTr="00433894">
        <w:trPr>
          <w:trHeight w:val="35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03000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</w:tr>
      <w:tr w:rsidR="00433894" w:rsidRPr="0049731D" w:rsidTr="00433894">
        <w:trPr>
          <w:trHeight w:val="40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03000</w:t>
            </w:r>
            <w:r w:rsidRPr="0049731D">
              <w:rPr>
                <w:rFonts w:ascii="Times New Roman" w:hAnsi="Times New Roman" w:cs="Times New Roman"/>
              </w:rPr>
              <w:br/>
              <w:t>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</w:tr>
      <w:tr w:rsidR="00433894" w:rsidRPr="0049731D" w:rsidTr="00433894">
        <w:trPr>
          <w:trHeight w:val="25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</w:tr>
      <w:tr w:rsidR="00433894" w:rsidRPr="0049731D" w:rsidTr="00433894">
        <w:trPr>
          <w:trHeight w:val="45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</w:tr>
      <w:tr w:rsidR="00433894" w:rsidRPr="0049731D" w:rsidTr="0043389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277 000,00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32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277 000,00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59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«Культура Шарьинского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12970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9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52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06000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222 000,00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06000</w:t>
            </w:r>
            <w:r w:rsidRPr="0049731D">
              <w:rPr>
                <w:rFonts w:ascii="Times New Roman" w:hAnsi="Times New Roman" w:cs="Times New Roman"/>
              </w:rPr>
              <w:br/>
              <w:t>12970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222 000,00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44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222 000,00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59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222 000,00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43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</w:rPr>
              <w:t>Обслуживание  государственного</w:t>
            </w:r>
            <w:r w:rsidRPr="0049731D">
              <w:rPr>
                <w:rFonts w:ascii="Times New Roman" w:hAnsi="Times New Roman" w:cs="Times New Roman"/>
                <w:bCs/>
              </w:rPr>
              <w:br/>
              <w:t>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1300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335 708,70</w:t>
            </w:r>
          </w:p>
        </w:tc>
      </w:tr>
      <w:tr w:rsidR="00433894" w:rsidRPr="0049731D" w:rsidTr="00433894">
        <w:trPr>
          <w:trHeight w:val="36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335 708,70</w:t>
            </w:r>
          </w:p>
        </w:tc>
      </w:tr>
      <w:tr w:rsidR="00433894" w:rsidRPr="0049731D" w:rsidTr="00433894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335 708,70</w:t>
            </w:r>
          </w:p>
        </w:tc>
      </w:tr>
      <w:tr w:rsidR="00433894" w:rsidRPr="0049731D" w:rsidTr="00433894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335 708,70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335 708,70</w:t>
            </w:r>
          </w:p>
        </w:tc>
      </w:tr>
      <w:tr w:rsidR="00433894" w:rsidRPr="0049731D" w:rsidTr="00433894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3 371 711,00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3 120 576,00</w:t>
            </w:r>
          </w:p>
        </w:tc>
      </w:tr>
      <w:tr w:rsidR="00433894" w:rsidRPr="0049731D" w:rsidTr="00433894">
        <w:trPr>
          <w:trHeight w:val="69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609 111,00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357 976,00</w:t>
            </w:r>
          </w:p>
        </w:tc>
      </w:tr>
      <w:tr w:rsidR="00433894" w:rsidRPr="0049731D" w:rsidTr="00433894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на выравнивание бюджетной обеспеченности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7001П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609 111,00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357 976,00</w:t>
            </w:r>
          </w:p>
        </w:tc>
      </w:tr>
      <w:tr w:rsidR="00433894" w:rsidRPr="0049731D" w:rsidTr="00433894">
        <w:trPr>
          <w:trHeight w:val="37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609 111,00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357 976,00</w:t>
            </w:r>
          </w:p>
        </w:tc>
      </w:tr>
      <w:tr w:rsidR="00433894" w:rsidRPr="0049731D" w:rsidTr="004338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609 111,00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357 976,00</w:t>
            </w:r>
          </w:p>
        </w:tc>
      </w:tr>
      <w:tr w:rsidR="00433894" w:rsidRPr="0049731D" w:rsidTr="00433894">
        <w:trPr>
          <w:trHeight w:val="425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</w:tr>
      <w:tr w:rsidR="00433894" w:rsidRPr="0049731D" w:rsidTr="00433894">
        <w:trPr>
          <w:trHeight w:val="36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7004П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</w:tr>
      <w:tr w:rsidR="00433894" w:rsidRPr="0049731D" w:rsidTr="00433894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</w:tr>
      <w:tr w:rsidR="00433894" w:rsidRPr="0049731D" w:rsidTr="00433894">
        <w:trPr>
          <w:trHeight w:val="31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</w:tr>
      <w:tr w:rsidR="00433894" w:rsidRPr="0049731D" w:rsidTr="00433894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315 281 149,00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139 958 912,61</w:t>
            </w:r>
          </w:p>
        </w:tc>
      </w:tr>
    </w:tbl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704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Приложение № 5 к решению</w:t>
      </w:r>
    </w:p>
    <w:p w:rsidR="00433894" w:rsidRPr="00433894" w:rsidRDefault="00433894" w:rsidP="00704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</w:p>
    <w:p w:rsidR="00433894" w:rsidRPr="00433894" w:rsidRDefault="00433894" w:rsidP="00704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Шарьинского муниципального</w:t>
      </w:r>
    </w:p>
    <w:p w:rsidR="007040CE" w:rsidRDefault="007040CE" w:rsidP="00704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от 31 августа 2022 № 58</w:t>
      </w:r>
    </w:p>
    <w:p w:rsidR="007040CE" w:rsidRDefault="007040CE" w:rsidP="00704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33894" w:rsidRPr="007040CE" w:rsidRDefault="00433894" w:rsidP="007040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b/>
          <w:bCs/>
          <w:sz w:val="24"/>
          <w:szCs w:val="24"/>
        </w:rPr>
        <w:t xml:space="preserve">ВЕДОМСТВЕННАЯ СТРУКТУРА РАСХОДОВ </w:t>
      </w:r>
      <w:proofErr w:type="gramStart"/>
      <w:r w:rsidRPr="00433894">
        <w:rPr>
          <w:rFonts w:ascii="Times New Roman" w:hAnsi="Times New Roman" w:cs="Times New Roman"/>
          <w:b/>
          <w:bCs/>
          <w:sz w:val="24"/>
          <w:szCs w:val="24"/>
        </w:rPr>
        <w:t>РАЙОННОГО</w:t>
      </w:r>
      <w:proofErr w:type="gramEnd"/>
    </w:p>
    <w:p w:rsidR="00433894" w:rsidRPr="00433894" w:rsidRDefault="00433894" w:rsidP="007040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894">
        <w:rPr>
          <w:rFonts w:ascii="Times New Roman" w:hAnsi="Times New Roman" w:cs="Times New Roman"/>
          <w:b/>
          <w:bCs/>
          <w:sz w:val="24"/>
          <w:szCs w:val="24"/>
        </w:rPr>
        <w:t>БЮДЖЕТА НА 2022 ГОД</w:t>
      </w:r>
    </w:p>
    <w:tbl>
      <w:tblPr>
        <w:tblW w:w="10181" w:type="dxa"/>
        <w:tblInd w:w="-459" w:type="dxa"/>
        <w:tblLayout w:type="fixed"/>
        <w:tblLook w:val="04A0"/>
      </w:tblPr>
      <w:tblGrid>
        <w:gridCol w:w="3969"/>
        <w:gridCol w:w="606"/>
        <w:gridCol w:w="483"/>
        <w:gridCol w:w="523"/>
        <w:gridCol w:w="940"/>
        <w:gridCol w:w="516"/>
        <w:gridCol w:w="1613"/>
        <w:gridCol w:w="1531"/>
      </w:tblGrid>
      <w:tr w:rsidR="00433894" w:rsidRPr="0049731D" w:rsidTr="00433894">
        <w:trPr>
          <w:trHeight w:val="16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Вед омс тво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Ра зд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ел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49731D">
              <w:rPr>
                <w:rFonts w:ascii="Times New Roman" w:hAnsi="Times New Roman" w:cs="Times New Roman"/>
              </w:rPr>
              <w:t>др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аз де 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Целев ая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статья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Ви д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ра сх од</w:t>
            </w:r>
            <w:r w:rsidRPr="0049731D">
              <w:rPr>
                <w:rFonts w:ascii="Times New Roman" w:hAnsi="Times New Roman" w:cs="Times New Roman"/>
              </w:rPr>
              <w:br/>
              <w:t>ов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Уточненный план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Исполнение на 01.07.2022г.</w:t>
            </w:r>
          </w:p>
        </w:tc>
      </w:tr>
      <w:tr w:rsidR="00433894" w:rsidRPr="0049731D" w:rsidTr="00433894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</w:rPr>
              <w:t>Администрация Шарьинского муниципального</w:t>
            </w:r>
            <w:r w:rsidRPr="0049731D">
              <w:rPr>
                <w:rFonts w:ascii="Times New Roman" w:hAnsi="Times New Roman" w:cs="Times New Roman"/>
                <w:bCs/>
              </w:rPr>
              <w:br/>
              <w:t>района Костромской области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122 276 836,00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17 654 598,65</w:t>
            </w:r>
          </w:p>
        </w:tc>
      </w:tr>
      <w:tr w:rsidR="00433894" w:rsidRPr="0049731D" w:rsidTr="00433894">
        <w:trPr>
          <w:trHeight w:val="28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Общегосударственны е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вопросы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21 322 697,00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11 371 449,90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2 018 396,00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1 088 486,36</w:t>
            </w:r>
          </w:p>
        </w:tc>
      </w:tr>
      <w:tr w:rsidR="00433894" w:rsidRPr="0049731D" w:rsidTr="00433894">
        <w:trPr>
          <w:trHeight w:val="3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Высшее должностное лицо Шарьинского муниципального района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61000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2 018 396,00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1 088 486,36</w:t>
            </w:r>
          </w:p>
        </w:tc>
      </w:tr>
      <w:tr w:rsidR="00433894" w:rsidRPr="0049731D" w:rsidTr="00433894">
        <w:trPr>
          <w:trHeight w:val="40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61000</w:t>
            </w:r>
            <w:r w:rsidRPr="0049731D">
              <w:rPr>
                <w:rFonts w:ascii="Times New Roman" w:hAnsi="Times New Roman" w:cs="Times New Roman"/>
              </w:rPr>
              <w:br/>
              <w:t>20310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1 918 000,00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1 088 486,36</w:t>
            </w:r>
          </w:p>
        </w:tc>
      </w:tr>
      <w:tr w:rsidR="00433894" w:rsidRPr="0049731D" w:rsidTr="00433894">
        <w:trPr>
          <w:trHeight w:val="105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61000</w:t>
            </w:r>
            <w:r w:rsidRPr="0049731D">
              <w:rPr>
                <w:rFonts w:ascii="Times New Roman" w:hAnsi="Times New Roman" w:cs="Times New Roman"/>
              </w:rPr>
              <w:br/>
              <w:t>20310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1 918 000,00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1 088 486,36</w:t>
            </w:r>
          </w:p>
        </w:tc>
      </w:tr>
      <w:tr w:rsidR="00433894" w:rsidRPr="0049731D" w:rsidTr="00433894">
        <w:trPr>
          <w:trHeight w:val="41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выплаты по оплате труда работников государственных </w:t>
            </w: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61000</w:t>
            </w:r>
            <w:r w:rsidRPr="0049731D">
              <w:rPr>
                <w:rFonts w:ascii="Times New Roman" w:hAnsi="Times New Roman" w:cs="Times New Roman"/>
              </w:rPr>
              <w:br/>
              <w:t>20310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1 918 000,00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1 088 486,36</w:t>
            </w:r>
          </w:p>
        </w:tc>
      </w:tr>
      <w:tr w:rsidR="00433894" w:rsidRPr="0049731D" w:rsidTr="00433894">
        <w:trPr>
          <w:trHeight w:val="35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61000</w:t>
            </w:r>
            <w:r w:rsidRPr="0049731D">
              <w:rPr>
                <w:rFonts w:ascii="Times New Roman" w:hAnsi="Times New Roman" w:cs="Times New Roman"/>
              </w:rPr>
              <w:br/>
              <w:t>20320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100 396,00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100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61000</w:t>
            </w:r>
            <w:r w:rsidRPr="0049731D">
              <w:rPr>
                <w:rFonts w:ascii="Times New Roman" w:hAnsi="Times New Roman" w:cs="Times New Roman"/>
              </w:rPr>
              <w:br/>
              <w:t>20320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100 396,00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2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61000</w:t>
            </w:r>
            <w:r w:rsidRPr="0049731D">
              <w:rPr>
                <w:rFonts w:ascii="Times New Roman" w:hAnsi="Times New Roman" w:cs="Times New Roman"/>
              </w:rPr>
              <w:br/>
              <w:t>20320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100 396,00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75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14 766 114,00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7 715 567,43</w:t>
            </w:r>
          </w:p>
        </w:tc>
      </w:tr>
      <w:tr w:rsidR="00433894" w:rsidRPr="0049731D" w:rsidTr="00433894">
        <w:trPr>
          <w:trHeight w:val="44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Центральный аппарат муниципальных органов Шарьинского района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12 822 514,00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6 801 396,48</w:t>
            </w:r>
          </w:p>
        </w:tc>
      </w:tr>
      <w:tr w:rsidR="00433894" w:rsidRPr="0049731D" w:rsidTr="00433894">
        <w:trPr>
          <w:trHeight w:val="51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12 747 000,00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6 756 689,58</w:t>
            </w:r>
          </w:p>
        </w:tc>
      </w:tr>
      <w:tr w:rsidR="00433894" w:rsidRPr="0049731D" w:rsidTr="00433894">
        <w:trPr>
          <w:trHeight w:val="101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12 747 000,00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6 756 689,58</w:t>
            </w:r>
          </w:p>
        </w:tc>
      </w:tr>
      <w:tr w:rsidR="00433894" w:rsidRPr="0049731D" w:rsidTr="00433894">
        <w:trPr>
          <w:trHeight w:val="43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персоналу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12 747 000,00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6 756 689,58</w:t>
            </w:r>
          </w:p>
        </w:tc>
      </w:tr>
      <w:tr w:rsidR="00433894" w:rsidRPr="0049731D" w:rsidTr="00433894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функций муниципальных</w:t>
            </w:r>
            <w:r w:rsidRPr="0049731D">
              <w:rPr>
                <w:rFonts w:ascii="Times New Roman" w:hAnsi="Times New Roman" w:cs="Times New Roman"/>
              </w:rPr>
              <w:br/>
              <w:t>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75 514,00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44 706,90</w:t>
            </w:r>
          </w:p>
        </w:tc>
      </w:tr>
      <w:tr w:rsidR="00433894" w:rsidRPr="0049731D" w:rsidTr="00433894">
        <w:trPr>
          <w:trHeight w:val="88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59 320,00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28 512,90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59 320,00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28 512,90</w:t>
            </w:r>
          </w:p>
        </w:tc>
      </w:tr>
      <w:tr w:rsidR="00433894" w:rsidRPr="0049731D" w:rsidTr="00433894">
        <w:trPr>
          <w:trHeight w:val="34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16 194,00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16 194,00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16 194,00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16 194,00</w:t>
            </w:r>
          </w:p>
        </w:tc>
      </w:tr>
      <w:tr w:rsidR="00433894" w:rsidRPr="0049731D" w:rsidTr="00433894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847 800,00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420 833,55</w:t>
            </w:r>
          </w:p>
        </w:tc>
      </w:tr>
      <w:tr w:rsidR="00433894" w:rsidRPr="0049731D" w:rsidTr="00433894">
        <w:trPr>
          <w:trHeight w:val="9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410 833,55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410 833,55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 w:type="page"/>
              <w:t>72050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433894" w:rsidRPr="0049731D" w:rsidTr="00433894">
        <w:trPr>
          <w:trHeight w:val="12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408 700,00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188 068,76</w:t>
            </w:r>
          </w:p>
        </w:tc>
      </w:tr>
      <w:tr w:rsidR="00433894" w:rsidRPr="0049731D" w:rsidTr="00433894">
        <w:trPr>
          <w:trHeight w:val="98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182 568,76</w:t>
            </w:r>
          </w:p>
        </w:tc>
      </w:tr>
      <w:tr w:rsidR="00433894" w:rsidRPr="0049731D" w:rsidTr="00433894">
        <w:trPr>
          <w:trHeight w:val="41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182 568,76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56 700,00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5 500,00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56 700,00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5 500,00</w:t>
            </w:r>
          </w:p>
        </w:tc>
      </w:tr>
      <w:tr w:rsidR="00433894" w:rsidRPr="0049731D" w:rsidTr="00433894">
        <w:trPr>
          <w:trHeight w:val="91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   по организации деятельности административных комиссий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72080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33 100,00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16 459,73</w:t>
            </w:r>
          </w:p>
        </w:tc>
      </w:tr>
      <w:tr w:rsidR="00433894" w:rsidRPr="0049731D" w:rsidTr="00433894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72080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33 100,00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16 459,73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на выплаты по оплате труда работников государственных </w:t>
            </w:r>
            <w:r w:rsidRPr="0049731D">
              <w:rPr>
                <w:rFonts w:ascii="Times New Roman" w:hAnsi="Times New Roman" w:cs="Times New Roman"/>
              </w:rPr>
              <w:lastRenderedPageBreak/>
              <w:t>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72080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33 100,00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16 459,73</w:t>
            </w:r>
          </w:p>
        </w:tc>
      </w:tr>
      <w:tr w:rsidR="00433894" w:rsidRPr="0049731D" w:rsidTr="00433894">
        <w:trPr>
          <w:trHeight w:val="101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72220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654 000,00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288 808,91</w:t>
            </w:r>
          </w:p>
        </w:tc>
      </w:tr>
      <w:tr w:rsidR="00433894" w:rsidRPr="0049731D" w:rsidTr="00433894">
        <w:trPr>
          <w:trHeight w:val="89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72220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544 000,00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279 608,91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72220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544 000,00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279 608,91</w:t>
            </w:r>
          </w:p>
        </w:tc>
      </w:tr>
      <w:tr w:rsidR="00433894" w:rsidRPr="0049731D" w:rsidTr="00433894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Закупка           товаров, работ    и    услуг    для обеспечения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72220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9 200,00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72220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9 200,00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</w:tr>
      <w:tr w:rsidR="00433894" w:rsidRPr="0049731D" w:rsidTr="00433894">
        <w:trPr>
          <w:trHeight w:val="38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</w:tr>
      <w:tr w:rsidR="00433894" w:rsidRPr="0049731D" w:rsidTr="00433894">
        <w:trPr>
          <w:trHeight w:val="75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51200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51200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51200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21 400,00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38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из резервного фонда администрации района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07050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07050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07050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4 331 787,00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2 545 996,11</w:t>
            </w:r>
          </w:p>
        </w:tc>
      </w:tr>
      <w:tr w:rsidR="00433894" w:rsidRPr="0049731D" w:rsidTr="00433894">
        <w:trPr>
          <w:trHeight w:val="63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Муниципальная программа "Поддержка и развитие субъектов малого и среднего предпринимательства в Шарьинском муниципальном районе"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07000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поддержку и развитие субъектов малого и среднего предпринимательства в Шарьинском муниципальном районе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07000</w:t>
            </w:r>
            <w:r w:rsidRPr="0049731D">
              <w:rPr>
                <w:rFonts w:ascii="Times New Roman" w:hAnsi="Times New Roman" w:cs="Times New Roman"/>
              </w:rPr>
              <w:br/>
              <w:t>20110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07000</w:t>
            </w:r>
            <w:r w:rsidRPr="0049731D">
              <w:rPr>
                <w:rFonts w:ascii="Times New Roman" w:hAnsi="Times New Roman" w:cs="Times New Roman"/>
              </w:rPr>
              <w:br/>
              <w:t>20110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07000</w:t>
            </w:r>
            <w:r w:rsidRPr="0049731D">
              <w:rPr>
                <w:rFonts w:ascii="Times New Roman" w:hAnsi="Times New Roman" w:cs="Times New Roman"/>
              </w:rPr>
              <w:br/>
              <w:t>20110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"Профилактика правонарушений в Шарьинском муниципальном районе"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433894" w:rsidRPr="0049731D" w:rsidTr="00433894">
        <w:trPr>
          <w:trHeight w:val="46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08000</w:t>
            </w:r>
            <w:r w:rsidRPr="0049731D">
              <w:rPr>
                <w:rFonts w:ascii="Times New Roman" w:hAnsi="Times New Roman" w:cs="Times New Roman"/>
              </w:rPr>
              <w:br w:type="page"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433894" w:rsidRPr="0049731D" w:rsidTr="00433894">
        <w:trPr>
          <w:trHeight w:val="41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4 261 787,00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2 515 996,11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 на приобретение объектов социального и производственного комплекса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01030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01030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01030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300 000,00</w:t>
            </w:r>
          </w:p>
        </w:tc>
      </w:tr>
      <w:tr w:rsidR="00433894" w:rsidRPr="0049731D" w:rsidTr="00433894">
        <w:trPr>
          <w:trHeight w:val="56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Субсидии   отдельным общественным</w:t>
            </w:r>
            <w:r w:rsidRPr="0049731D">
              <w:rPr>
                <w:rFonts w:ascii="Times New Roman" w:hAnsi="Times New Roman" w:cs="Times New Roman"/>
              </w:rPr>
              <w:br/>
              <w:t>организациям  и  иным некоммерческим</w:t>
            </w:r>
            <w:r w:rsidRPr="0049731D">
              <w:rPr>
                <w:rFonts w:ascii="Times New Roman" w:hAnsi="Times New Roman" w:cs="Times New Roman"/>
              </w:rPr>
              <w:br/>
              <w:t>объединениям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20050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305 200,00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148 100,00</w:t>
            </w:r>
          </w:p>
        </w:tc>
      </w:tr>
      <w:tr w:rsidR="00433894" w:rsidRPr="0049731D" w:rsidTr="00433894">
        <w:trPr>
          <w:trHeight w:val="50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20050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305 200,00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148 100,00</w:t>
            </w:r>
          </w:p>
        </w:tc>
      </w:tr>
      <w:tr w:rsidR="00433894" w:rsidRPr="0049731D" w:rsidTr="00433894">
        <w:trPr>
          <w:trHeight w:val="70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20050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305 200,00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148 100,00</w:t>
            </w:r>
          </w:p>
        </w:tc>
      </w:tr>
      <w:tr w:rsidR="00433894" w:rsidRPr="0049731D" w:rsidTr="00433894">
        <w:trPr>
          <w:trHeight w:val="114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19 400,00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9 700,00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9 700,00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9 700,00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9 700,00</w:t>
            </w:r>
          </w:p>
        </w:tc>
      </w:tr>
      <w:tr w:rsidR="00433894" w:rsidRPr="0049731D" w:rsidTr="00433894">
        <w:trPr>
          <w:trHeight w:val="86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3 617 787,00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2 048 496,11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3 513 787,00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2 001 774,11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3 513 787,00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2 001 774,11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104 000,00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46 722,00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104 000,00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46 722,00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49 866,54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49 866,54</w:t>
            </w:r>
          </w:p>
        </w:tc>
      </w:tr>
      <w:tr w:rsidR="00433894" w:rsidRPr="0049731D" w:rsidTr="00433894">
        <w:trPr>
          <w:trHeight w:val="29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49 866,54</w:t>
            </w:r>
          </w:p>
        </w:tc>
      </w:tr>
      <w:tr w:rsidR="00433894" w:rsidRPr="0049731D" w:rsidTr="00433894">
        <w:trPr>
          <w:trHeight w:val="66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80100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49 866,54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80100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49 866,54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80100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49 866,54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80100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34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Премии и гранты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80100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59 617 081,00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1 908 490,03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Общеэкономические вопросы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152 202,04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152 202,04</w:t>
            </w:r>
          </w:p>
        </w:tc>
      </w:tr>
      <w:tr w:rsidR="00433894" w:rsidRPr="0049731D" w:rsidTr="00433894">
        <w:trPr>
          <w:trHeight w:val="97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на осуществление органами местного самоуправления муниципальных районов (муниципальных округов, городских </w:t>
            </w:r>
            <w:r w:rsidRPr="0049731D">
              <w:rPr>
                <w:rFonts w:ascii="Times New Roman" w:hAnsi="Times New Roman" w:cs="Times New Roman"/>
              </w:rPr>
              <w:lastRenderedPageBreak/>
              <w:t>округов) государственных полномочий по решению вопросов в сфере трудовых отношений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72060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152 202,04</w:t>
            </w:r>
          </w:p>
        </w:tc>
      </w:tr>
      <w:tr w:rsidR="00433894" w:rsidRPr="0049731D" w:rsidTr="00433894">
        <w:trPr>
          <w:trHeight w:val="85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72060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339 000,00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151 202,04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72060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339 000,00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151 202,04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72060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72060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12 057 881,00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162 620,00</w:t>
            </w:r>
          </w:p>
        </w:tc>
      </w:tr>
      <w:tr w:rsidR="00433894" w:rsidRPr="0049731D" w:rsidTr="00433894">
        <w:trPr>
          <w:trHeight w:val="93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Шарьинского муниципального района Костромской области»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09000</w:t>
            </w:r>
            <w:r w:rsidRPr="0049731D">
              <w:rPr>
                <w:rFonts w:ascii="Times New Roman" w:hAnsi="Times New Roman" w:cs="Times New Roman"/>
              </w:rPr>
              <w:br w:type="page"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433894" w:rsidRPr="0049731D" w:rsidTr="00433894">
        <w:trPr>
          <w:trHeight w:val="70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09000</w:t>
            </w:r>
            <w:r w:rsidRPr="0049731D">
              <w:rPr>
                <w:rFonts w:ascii="Times New Roman" w:hAnsi="Times New Roman" w:cs="Times New Roman"/>
              </w:rPr>
              <w:br/>
              <w:t>60040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09000</w:t>
            </w:r>
            <w:r w:rsidRPr="0049731D">
              <w:rPr>
                <w:rFonts w:ascii="Times New Roman" w:hAnsi="Times New Roman" w:cs="Times New Roman"/>
              </w:rPr>
              <w:br/>
              <w:t>60040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09000</w:t>
            </w:r>
            <w:r w:rsidRPr="0049731D">
              <w:rPr>
                <w:rFonts w:ascii="Times New Roman" w:hAnsi="Times New Roman" w:cs="Times New Roman"/>
              </w:rPr>
              <w:br/>
              <w:t>60040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433894" w:rsidRPr="0049731D" w:rsidTr="00433894">
        <w:trPr>
          <w:trHeight w:val="145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72110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72110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72110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110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49731D">
              <w:rPr>
                <w:rFonts w:ascii="Times New Roman" w:hAnsi="Times New Roman" w:cs="Times New Roman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72340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154 400,00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142 620,00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72340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154 400,00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142 620,00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72340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154 400,00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142 620,00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L5990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L5990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L5990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433894" w:rsidRPr="0049731D" w:rsidTr="00433894">
        <w:trPr>
          <w:trHeight w:val="79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софинансирование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S1070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28 681,00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S1070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28 681,00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S1070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28 681,00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46 902 000,00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1 588 168,00</w:t>
            </w:r>
          </w:p>
        </w:tc>
      </w:tr>
      <w:tr w:rsidR="00433894" w:rsidRPr="0049731D" w:rsidTr="00433894">
        <w:trPr>
          <w:trHeight w:val="50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30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Ремонт и содержание автомобильных дорог за счет акцизов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11000</w:t>
            </w:r>
            <w:r w:rsidRPr="0049731D">
              <w:rPr>
                <w:rFonts w:ascii="Times New Roman" w:hAnsi="Times New Roman" w:cs="Times New Roman"/>
              </w:rPr>
              <w:br/>
              <w:t>02150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11000</w:t>
            </w:r>
            <w:r w:rsidRPr="0049731D">
              <w:rPr>
                <w:rFonts w:ascii="Times New Roman" w:hAnsi="Times New Roman" w:cs="Times New Roman"/>
              </w:rPr>
              <w:br/>
              <w:t>02150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11000</w:t>
            </w:r>
            <w:r w:rsidRPr="0049731D">
              <w:rPr>
                <w:rFonts w:ascii="Times New Roman" w:hAnsi="Times New Roman" w:cs="Times New Roman"/>
              </w:rPr>
              <w:br/>
              <w:t>02150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53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46 881 500,00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1 588 168,00</w:t>
            </w:r>
          </w:p>
        </w:tc>
      </w:tr>
      <w:tr w:rsidR="00433894" w:rsidRPr="0049731D" w:rsidTr="00433894">
        <w:trPr>
          <w:trHeight w:val="32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Ремонт и содержание автомобильных дорог за счет акцизов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19000</w:t>
            </w:r>
            <w:r w:rsidRPr="0049731D">
              <w:rPr>
                <w:rFonts w:ascii="Times New Roman" w:hAnsi="Times New Roman" w:cs="Times New Roman"/>
              </w:rPr>
              <w:br/>
              <w:t>02150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4 826 969,00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1 588 168,00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19000</w:t>
            </w:r>
            <w:r w:rsidRPr="0049731D">
              <w:rPr>
                <w:rFonts w:ascii="Times New Roman" w:hAnsi="Times New Roman" w:cs="Times New Roman"/>
              </w:rPr>
              <w:br/>
              <w:t>02150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4 826 969,00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1 588 168,00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19000</w:t>
            </w:r>
            <w:r w:rsidRPr="0049731D">
              <w:rPr>
                <w:rFonts w:ascii="Times New Roman" w:hAnsi="Times New Roman" w:cs="Times New Roman"/>
              </w:rPr>
              <w:br/>
              <w:t>02150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4 826 969,00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1 588 168,00</w:t>
            </w:r>
          </w:p>
        </w:tc>
      </w:tr>
      <w:tr w:rsidR="00433894" w:rsidRPr="0049731D" w:rsidTr="00433894">
        <w:trPr>
          <w:trHeight w:val="96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19000</w:t>
            </w:r>
            <w:r w:rsidRPr="0049731D">
              <w:rPr>
                <w:rFonts w:ascii="Times New Roman" w:hAnsi="Times New Roman" w:cs="Times New Roman"/>
              </w:rPr>
              <w:br/>
              <w:t>S1190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42 054 531,00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19000</w:t>
            </w:r>
            <w:r w:rsidRPr="0049731D">
              <w:rPr>
                <w:rFonts w:ascii="Times New Roman" w:hAnsi="Times New Roman" w:cs="Times New Roman"/>
              </w:rPr>
              <w:br/>
              <w:t>S1190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5 476 749,23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19000</w:t>
            </w:r>
            <w:r w:rsidRPr="0049731D">
              <w:rPr>
                <w:rFonts w:ascii="Times New Roman" w:hAnsi="Times New Roman" w:cs="Times New Roman"/>
              </w:rPr>
              <w:br/>
              <w:t>S1190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5 476 749,23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19000</w:t>
            </w:r>
            <w:r w:rsidRPr="0049731D">
              <w:rPr>
                <w:rFonts w:ascii="Times New Roman" w:hAnsi="Times New Roman" w:cs="Times New Roman"/>
              </w:rPr>
              <w:br/>
              <w:t>S1190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36 577 781,77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35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19000</w:t>
            </w:r>
            <w:r w:rsidRPr="0049731D">
              <w:rPr>
                <w:rFonts w:ascii="Times New Roman" w:hAnsi="Times New Roman" w:cs="Times New Roman"/>
              </w:rPr>
              <w:br/>
              <w:t>S1190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36 577 781,77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5 499,99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 w:type="page"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5 499,99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60030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5 499,99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60030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5 499,99</w:t>
            </w:r>
          </w:p>
        </w:tc>
      </w:tr>
      <w:tr w:rsidR="00433894" w:rsidRPr="0049731D" w:rsidTr="00433894">
        <w:trPr>
          <w:trHeight w:val="46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60030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5 499,99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38 505 458,00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2 020 352,29</w:t>
            </w:r>
          </w:p>
        </w:tc>
      </w:tr>
      <w:tr w:rsidR="00433894" w:rsidRPr="0049731D" w:rsidTr="00433894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Жилищное хозяйство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3 725,69</w:t>
            </w:r>
          </w:p>
        </w:tc>
      </w:tr>
      <w:tr w:rsidR="00433894" w:rsidRPr="0049731D" w:rsidTr="00433894">
        <w:trPr>
          <w:trHeight w:val="44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Мероприятия в области жилищного хозяйства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60020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3 725,69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60020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3 725,69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60020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3 725,69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5 170 327,00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1 250 174,60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«Чистая вода»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18000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2 256 000,00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18000</w:t>
            </w:r>
            <w:r w:rsidRPr="0049731D">
              <w:rPr>
                <w:rFonts w:ascii="Times New Roman" w:hAnsi="Times New Roman" w:cs="Times New Roman"/>
              </w:rPr>
              <w:br/>
              <w:t>61050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2 256 000,00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2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18000</w:t>
            </w:r>
            <w:r w:rsidRPr="0049731D">
              <w:rPr>
                <w:rFonts w:ascii="Times New Roman" w:hAnsi="Times New Roman" w:cs="Times New Roman"/>
              </w:rPr>
              <w:br/>
              <w:t>61050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2 256 000,00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18000</w:t>
            </w:r>
            <w:r w:rsidRPr="0049731D">
              <w:rPr>
                <w:rFonts w:ascii="Times New Roman" w:hAnsi="Times New Roman" w:cs="Times New Roman"/>
              </w:rPr>
              <w:br/>
              <w:t>61050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2 256 000,00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2 914 327,00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1 250 174,60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61050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2 914 327,00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1 250 174,60</w:t>
            </w:r>
          </w:p>
        </w:tc>
      </w:tr>
      <w:tr w:rsidR="00433894" w:rsidRPr="0049731D" w:rsidTr="00433894">
        <w:trPr>
          <w:trHeight w:val="45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61050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2 788 757,00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1 124 606,00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61050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2 788 757,00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1 124 606,00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61050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125 570,00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125 568,60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61050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125 570,00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125 568,60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«Чистая вода»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18000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Федеральный проект "Чистая вода"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180F5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180F5</w:t>
            </w:r>
            <w:r w:rsidRPr="0049731D">
              <w:rPr>
                <w:rFonts w:ascii="Times New Roman" w:hAnsi="Times New Roman" w:cs="Times New Roman"/>
              </w:rPr>
              <w:br/>
              <w:t>52430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180F5</w:t>
            </w:r>
            <w:r w:rsidRPr="0049731D">
              <w:rPr>
                <w:rFonts w:ascii="Times New Roman" w:hAnsi="Times New Roman" w:cs="Times New Roman"/>
              </w:rPr>
              <w:br/>
              <w:t>52430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180F5</w:t>
            </w:r>
            <w:r w:rsidRPr="0049731D">
              <w:rPr>
                <w:rFonts w:ascii="Times New Roman" w:hAnsi="Times New Roman" w:cs="Times New Roman"/>
              </w:rPr>
              <w:br/>
              <w:t>52430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2 761 600,00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2 304 439,89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301 000,00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147 218,29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301 000,00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147 218,29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Доплата к пенсиям муниципальных служащих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91010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301 000,00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147 218,29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91010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91010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91010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147 002,29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91010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147 002,29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2 460 600,00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2 157 221,60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2 460 600,00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2 157 221,60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Резервный фонд администрации района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07050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07050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07050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по оказанию мер социальной поддержки населению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21400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2 300 000,00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2 078 468,84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21400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2 300 000,00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2 078 468,84</w:t>
            </w:r>
          </w:p>
        </w:tc>
      </w:tr>
      <w:tr w:rsidR="00433894" w:rsidRPr="0049731D" w:rsidTr="00433894">
        <w:trPr>
          <w:trHeight w:val="74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Субсидии юридическим лицам (кроме некоммерческих </w:t>
            </w:r>
            <w:proofErr w:type="gramStart"/>
            <w:r w:rsidRPr="0049731D">
              <w:rPr>
                <w:rFonts w:ascii="Times New Roman" w:hAnsi="Times New Roman" w:cs="Times New Roman"/>
              </w:rPr>
              <w:t>орга низаций</w:t>
            </w:r>
            <w:proofErr w:type="gramEnd"/>
            <w:r w:rsidRPr="0049731D">
              <w:rPr>
                <w:rFonts w:ascii="Times New Roman" w:hAnsi="Times New Roman" w:cs="Times New Roman"/>
              </w:rPr>
              <w:t>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 w:type="page"/>
              <w:t>21400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2 300 000,00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2 078 468,84</w:t>
            </w:r>
          </w:p>
        </w:tc>
      </w:tr>
      <w:tr w:rsidR="00433894" w:rsidRPr="0049731D" w:rsidTr="00433894">
        <w:trPr>
          <w:trHeight w:val="126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72230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109 000,00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48 752,76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72230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109 000,00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48 752,76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72230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109 000,00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48 752,76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91020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36 600,00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91020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91020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91020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91020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433894" w:rsidRPr="0049731D" w:rsidTr="00433894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Муниципальное казённое учреждение Шарьинского муниципального района "Служба обеспечения"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911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13 462 000,00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8 437 989,67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13 462 000,00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8 437 989,67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13 462 000,00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8 437 989,67</w:t>
            </w:r>
          </w:p>
        </w:tc>
      </w:tr>
      <w:tr w:rsidR="00433894" w:rsidRPr="0049731D" w:rsidTr="00433894">
        <w:trPr>
          <w:trHeight w:val="96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13 462 000,00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8 437 989,67</w:t>
            </w:r>
          </w:p>
        </w:tc>
      </w:tr>
      <w:tr w:rsidR="00433894" w:rsidRPr="0049731D" w:rsidTr="00433894">
        <w:trPr>
          <w:trHeight w:val="97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6 831 000,00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4 403 794,98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6 831 000,00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4 403 794,98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6 610 000,00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4 026 940,69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6 610 000,00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4 026 940,69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7 254,00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92030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7 254,00</w:t>
            </w:r>
          </w:p>
        </w:tc>
      </w:tr>
      <w:tr w:rsidR="00433894" w:rsidRPr="0049731D" w:rsidTr="00433894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Комитет агропромышленного комплекса Шарьинского муниципального района Костромской области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2 785 500,00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1 758 140,00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592 200,00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592 200,00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592 200,00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592 200,00</w:t>
            </w:r>
          </w:p>
        </w:tc>
      </w:tr>
      <w:tr w:rsidR="00433894" w:rsidRPr="0049731D" w:rsidTr="00433894">
        <w:trPr>
          <w:trHeight w:val="62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«Комплексное развитие сельских территорий Шарьинского муниципального района Костромской области»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10000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592 200,00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592 200,00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10000</w:t>
            </w:r>
            <w:r w:rsidRPr="0049731D">
              <w:rPr>
                <w:rFonts w:ascii="Times New Roman" w:hAnsi="Times New Roman" w:cs="Times New Roman"/>
              </w:rPr>
              <w:br/>
              <w:t>L576J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592 200,00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592 200,00</w:t>
            </w:r>
          </w:p>
        </w:tc>
      </w:tr>
      <w:tr w:rsidR="00433894" w:rsidRPr="0049731D" w:rsidTr="00433894">
        <w:trPr>
          <w:trHeight w:val="34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10000</w:t>
            </w:r>
            <w:r w:rsidRPr="0049731D">
              <w:rPr>
                <w:rFonts w:ascii="Times New Roman" w:hAnsi="Times New Roman" w:cs="Times New Roman"/>
              </w:rPr>
              <w:br/>
              <w:t>L576J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592 200,00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592 200,00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10000</w:t>
            </w:r>
            <w:r w:rsidRPr="0049731D">
              <w:rPr>
                <w:rFonts w:ascii="Times New Roman" w:hAnsi="Times New Roman" w:cs="Times New Roman"/>
              </w:rPr>
              <w:br/>
              <w:t>L576J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592 200,00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592 200,00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2 193 300,00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1 165 940,00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2 193 300,00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1 165 940,00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2 193 300,00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1 165 940,00</w:t>
            </w:r>
          </w:p>
        </w:tc>
      </w:tr>
      <w:tr w:rsidR="00433894" w:rsidRPr="0049731D" w:rsidTr="00433894">
        <w:trPr>
          <w:trHeight w:val="103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на осуществ-ение органами местного самоуправления муниципальных районов (муниципальных округов, городских округов) государственных полномочий </w:t>
            </w:r>
            <w:r w:rsidRPr="0049731D">
              <w:rPr>
                <w:rFonts w:ascii="Times New Roman" w:hAnsi="Times New Roman" w:cs="Times New Roman"/>
              </w:rPr>
              <w:lastRenderedPageBreak/>
              <w:t>в сфере агропромышленного комплекса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lastRenderedPageBreak/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1 957 500,00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1 000 947,00</w:t>
            </w:r>
          </w:p>
        </w:tc>
      </w:tr>
      <w:tr w:rsidR="00433894" w:rsidRPr="0049731D" w:rsidTr="00433894">
        <w:trPr>
          <w:trHeight w:val="97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1 886 500,00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990 227,14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1 886 500,00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990 227,14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10 719,86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10 719,86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Иные          бюджетные</w:t>
            </w:r>
            <w:r w:rsidRPr="0049731D">
              <w:rPr>
                <w:rFonts w:ascii="Times New Roman" w:hAnsi="Times New Roman" w:cs="Times New Roman"/>
              </w:rPr>
              <w:br w:type="page"/>
              <w:t>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 w:type="page"/>
              <w:t>72010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72010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79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Поддержка сельскохозяйственного производства по </w:t>
            </w:r>
            <w:proofErr w:type="gramStart"/>
            <w:r w:rsidRPr="0049731D">
              <w:rPr>
                <w:rFonts w:ascii="Times New Roman" w:hAnsi="Times New Roman" w:cs="Times New Roman"/>
              </w:rPr>
              <w:t>отдельным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подотраслям растениеводства и животноводства (возмещение части затрат на поддержку собственного производства молока)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R508I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235 800,00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164 993,00</w:t>
            </w:r>
          </w:p>
        </w:tc>
      </w:tr>
      <w:tr w:rsidR="00433894" w:rsidRPr="0049731D" w:rsidTr="00433894">
        <w:trPr>
          <w:trHeight w:val="42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R508I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235 800,00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164 993,00</w:t>
            </w:r>
          </w:p>
        </w:tc>
      </w:tr>
      <w:tr w:rsidR="00433894" w:rsidRPr="0049731D" w:rsidTr="00433894">
        <w:trPr>
          <w:trHeight w:val="77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R508I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235 800,00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164 993,00</w:t>
            </w:r>
          </w:p>
        </w:tc>
      </w:tr>
      <w:tr w:rsidR="00433894" w:rsidRPr="0049731D" w:rsidTr="00433894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Собрание депутатов Шарьинского муниципального района Костромской области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942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394 500,00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146 650,12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Общегосударственные е вопросы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394 500,00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146 650,12</w:t>
            </w:r>
          </w:p>
        </w:tc>
      </w:tr>
      <w:tr w:rsidR="00433894" w:rsidRPr="0049731D" w:rsidTr="00433894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394 500,00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146 650,12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63000</w:t>
            </w:r>
            <w:r w:rsidRPr="0049731D">
              <w:rPr>
                <w:rFonts w:ascii="Times New Roman" w:hAnsi="Times New Roman" w:cs="Times New Roman"/>
              </w:rPr>
              <w:br/>
              <w:t>00410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136 411,06</w:t>
            </w:r>
          </w:p>
        </w:tc>
      </w:tr>
      <w:tr w:rsidR="00433894" w:rsidRPr="0049731D" w:rsidTr="00433894">
        <w:trPr>
          <w:trHeight w:val="9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63000</w:t>
            </w:r>
            <w:r w:rsidRPr="0049731D">
              <w:rPr>
                <w:rFonts w:ascii="Times New Roman" w:hAnsi="Times New Roman" w:cs="Times New Roman"/>
              </w:rPr>
              <w:br/>
              <w:t>20410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136 411,06</w:t>
            </w:r>
          </w:p>
        </w:tc>
      </w:tr>
      <w:tr w:rsidR="00433894" w:rsidRPr="0049731D" w:rsidTr="00433894">
        <w:trPr>
          <w:trHeight w:val="40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63000</w:t>
            </w:r>
            <w:r w:rsidRPr="0049731D">
              <w:rPr>
                <w:rFonts w:ascii="Times New Roman" w:hAnsi="Times New Roman" w:cs="Times New Roman"/>
              </w:rPr>
              <w:br/>
              <w:t>20410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136 411,06</w:t>
            </w:r>
          </w:p>
        </w:tc>
      </w:tr>
      <w:tr w:rsidR="00433894" w:rsidRPr="0049731D" w:rsidTr="00433894">
        <w:trPr>
          <w:trHeight w:val="48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63000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10 239,06</w:t>
            </w:r>
          </w:p>
        </w:tc>
      </w:tr>
      <w:tr w:rsidR="00433894" w:rsidRPr="0049731D" w:rsidTr="00433894">
        <w:trPr>
          <w:trHeight w:val="9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63000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63000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63000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10 239,06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63000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10 239,06</w:t>
            </w:r>
          </w:p>
        </w:tc>
      </w:tr>
      <w:tr w:rsidR="00433894" w:rsidRPr="0049731D" w:rsidTr="00433894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Комитет культуры администрации Шарьинского муниципального района Костромской области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30 712 560,75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16 560 170,46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11 864 800,00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4 059 157,16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11 864 800,00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4 059 157,16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10 264 800,00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2 896 806,77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МУЗЦ "Красный яр" за счет путевок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10 264 800,00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2 896 806,77</w:t>
            </w:r>
          </w:p>
        </w:tc>
      </w:tr>
      <w:tr w:rsidR="00433894" w:rsidRPr="0049731D" w:rsidTr="00433894">
        <w:trPr>
          <w:trHeight w:val="99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2 902 000,00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708 916,00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2 902 000,00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708 916,00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7 006 300,00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1 892 290,77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7 006 300,00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1 892 290,77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63 000,00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2 100,00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63 000,00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2 100,00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1 600 000,00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1 162 350,39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МУЗЦО "Красный яр" за счет бюджета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1 600 000,00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1 162 350,39</w:t>
            </w:r>
          </w:p>
        </w:tc>
      </w:tr>
      <w:tr w:rsidR="00433894" w:rsidRPr="0049731D" w:rsidTr="00433894">
        <w:trPr>
          <w:trHeight w:val="98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987 000,00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779 718,39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987 000,00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779 718,39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528 650,00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371 369,30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528 650,00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371 369,30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 w:type="page"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84 350,00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11 262,70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Исполнение судебных исков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44990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80 350,00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10 262,70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1 084 900,00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815 441,91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1 084 900,00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815 441,91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«Культура Шарьинского района»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2399М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2399М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2399М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1 034 900,00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810 441,91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2399М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1 034 900,00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810 441,91</w:t>
            </w:r>
          </w:p>
        </w:tc>
      </w:tr>
      <w:tr w:rsidR="00433894" w:rsidRPr="0049731D" w:rsidTr="00433894">
        <w:trPr>
          <w:trHeight w:val="93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2399М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1 034 900,00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810 441,91</w:t>
            </w:r>
          </w:p>
        </w:tc>
      </w:tr>
      <w:tr w:rsidR="00433894" w:rsidRPr="0049731D" w:rsidTr="00433894">
        <w:trPr>
          <w:trHeight w:val="41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2399М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1 034 900,00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810 441,91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Культура</w:t>
            </w:r>
            <w:proofErr w:type="gramStart"/>
            <w:r w:rsidRPr="0049731D">
              <w:rPr>
                <w:rFonts w:ascii="Times New Roman" w:hAnsi="Times New Roman" w:cs="Times New Roman"/>
              </w:rPr>
              <w:t>,к</w:t>
            </w:r>
            <w:proofErr w:type="gramEnd"/>
            <w:r w:rsidRPr="0049731D">
              <w:rPr>
                <w:rFonts w:ascii="Times New Roman" w:hAnsi="Times New Roman" w:cs="Times New Roman"/>
              </w:rPr>
              <w:t>инематография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17 485 860,75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11 528 509,39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12 297 700,00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7 913 730,37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«Книжный дом»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02000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56 856,15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02000</w:t>
            </w:r>
            <w:r w:rsidRPr="0049731D">
              <w:rPr>
                <w:rFonts w:ascii="Times New Roman" w:hAnsi="Times New Roman" w:cs="Times New Roman"/>
              </w:rPr>
              <w:br/>
              <w:t>42990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56 856,15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02000</w:t>
            </w:r>
            <w:r w:rsidRPr="0049731D">
              <w:rPr>
                <w:rFonts w:ascii="Times New Roman" w:hAnsi="Times New Roman" w:cs="Times New Roman"/>
              </w:rPr>
              <w:br/>
              <w:t>42990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56 856,15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02000</w:t>
            </w:r>
            <w:r w:rsidRPr="0049731D">
              <w:rPr>
                <w:rFonts w:ascii="Times New Roman" w:hAnsi="Times New Roman" w:cs="Times New Roman"/>
              </w:rPr>
              <w:br/>
              <w:t>42990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56 856,15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«Культура Шарьинского района»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11 909 300,00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7 643 474,22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7 274 900,00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4 400 816,87</w:t>
            </w:r>
          </w:p>
        </w:tc>
      </w:tr>
      <w:tr w:rsidR="00433894" w:rsidRPr="0049731D" w:rsidTr="00433894">
        <w:trPr>
          <w:trHeight w:val="95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7 127 900,00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4 287 166,87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7 127 900,00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4 287 166,87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113 650,00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113 650,00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42990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4 335 600,00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3 035 623,35</w:t>
            </w:r>
          </w:p>
        </w:tc>
      </w:tr>
      <w:tr w:rsidR="00433894" w:rsidRPr="0049731D" w:rsidTr="00433894">
        <w:trPr>
          <w:trHeight w:val="101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42990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3 817 200,00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2 795 660,63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42990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3 817 200,00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2 795 660,63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42990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518 400,00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239 962,72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42990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518 400,00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239 962,72</w:t>
            </w:r>
          </w:p>
        </w:tc>
      </w:tr>
      <w:tr w:rsidR="00433894" w:rsidRPr="0049731D" w:rsidTr="00433894">
        <w:trPr>
          <w:trHeight w:val="77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L4670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158 234,00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L4670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158 234,00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L4670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158 234,00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государственную поддержку отрасли культуры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L5190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L5190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L5190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</w:tr>
      <w:tr w:rsidR="00433894" w:rsidRPr="0049731D" w:rsidTr="00433894">
        <w:trPr>
          <w:trHeight w:val="62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"Профилактика терроризма, а также минимизация и (или) ликвидация последствий его проявления"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13000</w:t>
            </w:r>
            <w:r w:rsidRPr="0049731D">
              <w:rPr>
                <w:rFonts w:ascii="Times New Roman" w:hAnsi="Times New Roman" w:cs="Times New Roman"/>
              </w:rPr>
              <w:br w:type="page"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13000</w:t>
            </w:r>
            <w:r w:rsidRPr="0049731D">
              <w:rPr>
                <w:rFonts w:ascii="Times New Roman" w:hAnsi="Times New Roman" w:cs="Times New Roman"/>
              </w:rPr>
              <w:br/>
              <w:t>40990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13000</w:t>
            </w:r>
            <w:r w:rsidRPr="0049731D">
              <w:rPr>
                <w:rFonts w:ascii="Times New Roman" w:hAnsi="Times New Roman" w:cs="Times New Roman"/>
              </w:rPr>
              <w:br/>
              <w:t>40990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13000</w:t>
            </w:r>
            <w:r w:rsidRPr="0049731D">
              <w:rPr>
                <w:rFonts w:ascii="Times New Roman" w:hAnsi="Times New Roman" w:cs="Times New Roman"/>
              </w:rPr>
              <w:br/>
              <w:t>40990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5 188 160,75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3 614 779,02</w:t>
            </w:r>
          </w:p>
        </w:tc>
      </w:tr>
      <w:tr w:rsidR="00433894" w:rsidRPr="0049731D" w:rsidTr="00433894">
        <w:trPr>
          <w:trHeight w:val="59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01000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835 560,75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53 726,40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01000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75 890,00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53 726,40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01000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75 890,00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53 726,40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01000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75 890,00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53 726,40</w:t>
            </w:r>
          </w:p>
        </w:tc>
      </w:tr>
      <w:tr w:rsidR="00433894" w:rsidRPr="0049731D" w:rsidTr="00433894">
        <w:trPr>
          <w:trHeight w:val="75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проектов, основанных на общественных инициативах, в номинации "Местные инициативы" (Ремонт кровли здания дома творчества "Горница")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01000</w:t>
            </w:r>
            <w:r w:rsidRPr="0049731D">
              <w:rPr>
                <w:rFonts w:ascii="Times New Roman" w:hAnsi="Times New Roman" w:cs="Times New Roman"/>
              </w:rPr>
              <w:br/>
              <w:t>S1301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759 670,75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759 668,45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01000</w:t>
            </w:r>
            <w:r w:rsidRPr="0049731D">
              <w:rPr>
                <w:rFonts w:ascii="Times New Roman" w:hAnsi="Times New Roman" w:cs="Times New Roman"/>
              </w:rPr>
              <w:br/>
              <w:t>S1301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759 670,75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759 668,45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01000</w:t>
            </w:r>
            <w:r w:rsidRPr="0049731D">
              <w:rPr>
                <w:rFonts w:ascii="Times New Roman" w:hAnsi="Times New Roman" w:cs="Times New Roman"/>
              </w:rPr>
              <w:br/>
              <w:t>S1301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759 670,75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759 668,45</w:t>
            </w:r>
          </w:p>
        </w:tc>
      </w:tr>
      <w:tr w:rsidR="00433894" w:rsidRPr="0049731D" w:rsidTr="00433894">
        <w:trPr>
          <w:trHeight w:val="40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«Культура Шарьинского района»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106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2399М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2399М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2399М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242 096,99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2399М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70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242 096,99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12 460,00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12 460,00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12 460,00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12 460,00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12 460,00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16004</w:t>
            </w:r>
            <w:r w:rsidRPr="0049731D">
              <w:rPr>
                <w:rFonts w:ascii="Times New Roman" w:hAnsi="Times New Roman" w:cs="Times New Roman"/>
              </w:rPr>
              <w:br/>
              <w:t>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3 932 300,00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2 542 327,18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3 932 300,00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2 542 327,18</w:t>
            </w:r>
          </w:p>
        </w:tc>
      </w:tr>
      <w:tr w:rsidR="00433894" w:rsidRPr="0049731D" w:rsidTr="00433894">
        <w:trPr>
          <w:trHeight w:val="93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3 534 300,00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2 271 519,80</w:t>
            </w:r>
          </w:p>
        </w:tc>
      </w:tr>
      <w:tr w:rsidR="00433894" w:rsidRPr="0049731D" w:rsidTr="00433894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3 534 300,00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2 271 519,80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263 608,38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263 608,38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7 199,00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7 199,00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«Культура Шарьинского района»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 w:type="page"/>
              <w:t>12970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12970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04000</w:t>
            </w:r>
            <w:r w:rsidRPr="0049731D">
              <w:rPr>
                <w:rFonts w:ascii="Times New Roman" w:hAnsi="Times New Roman" w:cs="Times New Roman"/>
              </w:rPr>
              <w:br/>
              <w:t>12970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06000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222 000,00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06000</w:t>
            </w:r>
            <w:r w:rsidRPr="0049731D">
              <w:rPr>
                <w:rFonts w:ascii="Times New Roman" w:hAnsi="Times New Roman" w:cs="Times New Roman"/>
              </w:rPr>
              <w:br/>
              <w:t>12970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222 000,00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06000</w:t>
            </w:r>
            <w:r w:rsidRPr="0049731D">
              <w:rPr>
                <w:rFonts w:ascii="Times New Roman" w:hAnsi="Times New Roman" w:cs="Times New Roman"/>
              </w:rPr>
              <w:br/>
              <w:t>12970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222 000,00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06000</w:t>
            </w:r>
            <w:r w:rsidRPr="0049731D">
              <w:rPr>
                <w:rFonts w:ascii="Times New Roman" w:hAnsi="Times New Roman" w:cs="Times New Roman"/>
              </w:rPr>
              <w:br/>
              <w:t>12970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222 000,00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70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Комитет образования администрации Шарьинского муниципального района Костромской области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136 903 864,25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89 536 394,21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565C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565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565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565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565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565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565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136 903 864,25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565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89 536 394,21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7 233 680,00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4 764 054,81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7 224 680,00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4 760 454,81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3 439 590,00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2 139 959,52</w:t>
            </w:r>
          </w:p>
        </w:tc>
      </w:tr>
      <w:tr w:rsidR="00433894" w:rsidRPr="0049731D" w:rsidTr="00433894">
        <w:trPr>
          <w:trHeight w:val="9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1 724 000,00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1 243 208,84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1 724 000,00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1 243 208,84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1 715 590,00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896 750,68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1 715 590,00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896 750,68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2099Р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455 710,00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197 754,30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2099Р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455 710,00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197 754,30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2099Р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455 710,00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197 754,30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72100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3 329 380,00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2 422 740,99</w:t>
            </w:r>
          </w:p>
        </w:tc>
      </w:tr>
      <w:tr w:rsidR="00433894" w:rsidRPr="0049731D" w:rsidTr="00433894">
        <w:trPr>
          <w:trHeight w:val="95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72100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3 291 580,00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2 392 242,99</w:t>
            </w:r>
          </w:p>
        </w:tc>
      </w:tr>
      <w:tr w:rsidR="00433894" w:rsidRPr="0049731D" w:rsidTr="00433894">
        <w:trPr>
          <w:trHeight w:val="27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72100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3 291 580,00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2 392 242,99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72100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37 800,00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30 498,00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72100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37 800,00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30 498,00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20990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3 600,00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119 169 901,25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77 585 586,49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116 979 468,25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76 969 072,25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558 970,00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289 884,15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558 970,00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289 884,15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21010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558 970,00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289 884,15</w:t>
            </w:r>
          </w:p>
        </w:tc>
      </w:tr>
      <w:tr w:rsidR="00433894" w:rsidRPr="0049731D" w:rsidTr="00433894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2101Р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1 025 800,00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577 541,42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2101Р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1 025 800,00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577 541,42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2101Р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1 025 800,00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577 541,42</w:t>
            </w:r>
          </w:p>
        </w:tc>
      </w:tr>
      <w:tr w:rsidR="00433894" w:rsidRPr="0049731D" w:rsidTr="00433894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25 445 130,00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17 238 735,02</w:t>
            </w:r>
          </w:p>
        </w:tc>
      </w:tr>
      <w:tr w:rsidR="00433894" w:rsidRPr="0049731D" w:rsidTr="00433894">
        <w:trPr>
          <w:trHeight w:val="96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 w:type="page"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8 472 840,00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5 722 719,30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8 472 840,00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5 722 719,30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16 780 830,00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11 386 677,22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16 780 830,00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11 386 677,22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191 460,00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129 338,50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191 460,00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129 338,50</w:t>
            </w:r>
          </w:p>
        </w:tc>
      </w:tr>
      <w:tr w:rsidR="00433894" w:rsidRPr="0049731D" w:rsidTr="00433894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2199Р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1 518 490,00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945 434,29</w:t>
            </w:r>
          </w:p>
        </w:tc>
      </w:tr>
      <w:tr w:rsidR="00433894" w:rsidRPr="0049731D" w:rsidTr="00433894">
        <w:trPr>
          <w:trHeight w:val="56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2199Р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1 518 490,00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945 434,29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2199Р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1 518 490,00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945 434,29</w:t>
            </w:r>
          </w:p>
        </w:tc>
      </w:tr>
      <w:tr w:rsidR="00433894" w:rsidRPr="0049731D" w:rsidTr="00433894">
        <w:trPr>
          <w:trHeight w:val="74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5 469 200,00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2 257 884,16</w:t>
            </w:r>
          </w:p>
        </w:tc>
      </w:tr>
      <w:tr w:rsidR="00433894" w:rsidRPr="0049731D" w:rsidTr="00433894">
        <w:trPr>
          <w:trHeight w:val="9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5 469 200,00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2 257 884,16</w:t>
            </w:r>
          </w:p>
        </w:tc>
      </w:tr>
      <w:tr w:rsidR="00433894" w:rsidRPr="0049731D" w:rsidTr="00433894">
        <w:trPr>
          <w:trHeight w:val="41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5 469 200,00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2 257 884,16</w:t>
            </w:r>
          </w:p>
        </w:tc>
      </w:tr>
      <w:tr w:rsidR="00433894" w:rsidRPr="0049731D" w:rsidTr="00433894">
        <w:trPr>
          <w:trHeight w:val="63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72030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73 344 000,00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52 167 400,19</w:t>
            </w:r>
          </w:p>
        </w:tc>
      </w:tr>
      <w:tr w:rsidR="00433894" w:rsidRPr="0049731D" w:rsidTr="00433894">
        <w:trPr>
          <w:trHeight w:val="98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72030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72 539 151,00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52 103 301,19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72030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72 539 151,00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52 103 301,19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72030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804 849,00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64 099,00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72030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804 849,00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64 099,00</w:t>
            </w:r>
          </w:p>
        </w:tc>
      </w:tr>
      <w:tr w:rsidR="00433894" w:rsidRPr="0049731D" w:rsidTr="00433894">
        <w:trPr>
          <w:trHeight w:val="78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L3040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4 272 250,00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1 826 194,45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L3040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4 272 250,00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1 826 194,45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L3040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4 272 250,00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1 826 194,45</w:t>
            </w:r>
          </w:p>
        </w:tc>
      </w:tr>
      <w:tr w:rsidR="00433894" w:rsidRPr="0049731D" w:rsidTr="00433894">
        <w:trPr>
          <w:trHeight w:val="12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проектов, основанных на общественных инициативах, в номинации "Местные инициативы" (Устройство беговой дорожки в муниципальном образовательном учреждении Николо-Шангская средняя образовательная школа имени А.А.Ковалева Шарьинского муниципального района Костромской области)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S130Б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1 201 752,61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S130Б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1 201 752,61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S130Б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1 201 752,61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154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проектов, основанных на общественных инициативах, в номинации "Местные инициативы" (Замена оконных блоков, ремонт и восстановление отмостки и цоколя  в здании интерната и дошкольного отделения муниципального образовательного учреждении Николо-Шангская средняя образовательная школа имени А.А.Ковалева Шарьинского муниципального района Костромской области)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S130В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814 874,64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65 294,70</w:t>
            </w:r>
          </w:p>
        </w:tc>
      </w:tr>
      <w:tr w:rsidR="00433894" w:rsidRPr="0049731D" w:rsidTr="00433894">
        <w:trPr>
          <w:trHeight w:val="44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S130В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814 874,64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65 294,70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S130В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814 874,64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65 294,70</w:t>
            </w:r>
          </w:p>
        </w:tc>
      </w:tr>
      <w:tr w:rsidR="00433894" w:rsidRPr="0049731D" w:rsidTr="00433894">
        <w:trPr>
          <w:trHeight w:val="130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проектов, основанных на  общественных инициативах, в номинации "Местные инициативы" (Ремонт кровли на здании дошкольного отделения муниципального образовательного учреждения     Одоевской средней общеобразовательной школы Шарьинского муниципального района Костромской области)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 w:type="page"/>
              <w:t>S130Д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2 627 841,00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1 307 347,87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S130Д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2 627 841,00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1 307 347,87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S130Д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2 627 841,00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1 307 347,87</w:t>
            </w:r>
          </w:p>
        </w:tc>
      </w:tr>
      <w:tr w:rsidR="00433894" w:rsidRPr="0049731D" w:rsidTr="00433894">
        <w:trPr>
          <w:trHeight w:val="84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Обеспечение   питан</w:t>
            </w:r>
            <w:proofErr w:type="gramStart"/>
            <w:r w:rsidRPr="0049731D">
              <w:rPr>
                <w:rFonts w:ascii="Times New Roman" w:hAnsi="Times New Roman" w:cs="Times New Roman"/>
              </w:rPr>
              <w:t>и-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ем  отдельных  катего- рий         обучающихся, получающих  основное общее      и      среднее общее  образование  в муниципальных  обще- образовательных организациях</w:t>
            </w:r>
            <w:r w:rsidRPr="0049731D">
              <w:rPr>
                <w:rFonts w:ascii="Times New Roman" w:hAnsi="Times New Roman" w:cs="Times New Roman"/>
              </w:rPr>
              <w:br/>
              <w:t>Костромской области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S2420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701 160,00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293 356,00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S2420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701 160,00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293 356,00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S2420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701 160,00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293 356,00</w:t>
            </w:r>
          </w:p>
        </w:tc>
      </w:tr>
      <w:tr w:rsidR="00433894" w:rsidRPr="0049731D" w:rsidTr="00433894">
        <w:trPr>
          <w:trHeight w:val="49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«Профилактика терроризма, а так же минимизация и (или) ликвидация последствий его проявления»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13000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464 600,00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57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13000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464 600,00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13000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464 600,00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13000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464 600,00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1 070 233,00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322 949,24</w:t>
            </w:r>
          </w:p>
        </w:tc>
      </w:tr>
      <w:tr w:rsidR="00433894" w:rsidRPr="0049731D" w:rsidTr="00433894">
        <w:trPr>
          <w:trHeight w:val="59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518 623,00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274 349,24</w:t>
            </w:r>
          </w:p>
        </w:tc>
      </w:tr>
      <w:tr w:rsidR="00433894" w:rsidRPr="0049731D" w:rsidTr="00433894">
        <w:trPr>
          <w:trHeight w:val="94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188 000,00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100 076,04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188 000,00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100 076,04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330 623,00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174 273,20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330 623,00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174 273,20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организацию отдыха детей в каникулярное время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S1020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551 610,00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48 600,00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S1020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551 610,00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48 600,00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16000</w:t>
            </w:r>
            <w:r w:rsidRPr="0049731D">
              <w:rPr>
                <w:rFonts w:ascii="Times New Roman" w:hAnsi="Times New Roman" w:cs="Times New Roman"/>
              </w:rPr>
              <w:br/>
              <w:t>S1020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551 610,00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48 600,00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655 600,00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293 565,00</w:t>
            </w:r>
          </w:p>
        </w:tc>
      </w:tr>
      <w:tr w:rsidR="00433894" w:rsidRPr="0049731D" w:rsidTr="00433894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655 600,00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293 565,00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655 600,00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293 565,00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21990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625 600,00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293 565,00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6 178 623,00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4 270 051,48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6 178 623,00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4 270 051,48</w:t>
            </w:r>
          </w:p>
        </w:tc>
      </w:tr>
      <w:tr w:rsidR="00433894" w:rsidRPr="0049731D" w:rsidTr="00433894">
        <w:trPr>
          <w:trHeight w:val="51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на обеспечение </w:t>
            </w:r>
            <w:proofErr w:type="gramStart"/>
            <w:r w:rsidRPr="0049731D">
              <w:rPr>
                <w:rFonts w:ascii="Times New Roman" w:hAnsi="Times New Roman" w:cs="Times New Roman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2399П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5 059 143,00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4 124 065,48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2399П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5 020 880,00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4 124 065,48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2399П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4 944 360,00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4 124 065,48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2399П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38 260,00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52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2399П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38 260,00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2399П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38 263,00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96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 w:type="page"/>
              <w:t>2399П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38 263,00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2399С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303 770,00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99 776,00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2399С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303 770,00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99 776,00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2399С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303 770,00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99 776,00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2399Т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815 710,00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46 210,00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2399Т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815 710,00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46 210,00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2399Т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815 710,00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46 210,00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4 321 660,00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2 916 701,43</w:t>
            </w:r>
          </w:p>
        </w:tc>
      </w:tr>
      <w:tr w:rsidR="00433894" w:rsidRPr="0049731D" w:rsidTr="00433894">
        <w:trPr>
          <w:trHeight w:val="67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05000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26 100,00</w:t>
            </w:r>
          </w:p>
        </w:tc>
      </w:tr>
      <w:tr w:rsidR="00433894" w:rsidRPr="0049731D" w:rsidTr="00433894">
        <w:trPr>
          <w:trHeight w:val="42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05000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26 100,00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05000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14 600,00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05000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14 600,00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05000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11 500,00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Премии и гранты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05000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11 500,00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29 700,00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29 700,00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8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29 700,00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29 700,00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29 700,00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900"/>
        </w:trPr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молодежи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01100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08100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108 065,49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46 792,00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35 292,00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35 292,00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11 500,00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Премии и гранты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36090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11 500,00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61 273,49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61 273,49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12000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61 273,49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3 897 960,00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2 782 535,94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3 897 960,00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2 782 535,94</w:t>
            </w:r>
          </w:p>
        </w:tc>
      </w:tr>
      <w:tr w:rsidR="00433894" w:rsidRPr="0049731D" w:rsidTr="00433894">
        <w:trPr>
          <w:trHeight w:val="10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3 640 960,00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2 582 449,49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3 640 960,00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2 582 449,49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197 686,45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 w:type="page"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245 000,00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197 686,45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2 400,00</w:t>
            </w:r>
          </w:p>
        </w:tc>
      </w:tr>
      <w:tr w:rsidR="00433894" w:rsidRPr="0049731D" w:rsidTr="00433894">
        <w:trPr>
          <w:trHeight w:val="44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43990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2 400,00</w:t>
            </w:r>
          </w:p>
        </w:tc>
      </w:tr>
      <w:tr w:rsidR="00433894" w:rsidRPr="0049731D" w:rsidTr="00433894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Комитет по финансам администрации Шарьинского муниципального района Костромской области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8 745 888,00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5 864 969,50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Общегосударственные е вопросы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4 282 500,00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1 717 007,80</w:t>
            </w:r>
          </w:p>
        </w:tc>
      </w:tr>
      <w:tr w:rsidR="00433894" w:rsidRPr="0049731D" w:rsidTr="00433894">
        <w:trPr>
          <w:trHeight w:val="62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49731D">
              <w:rPr>
                <w:rFonts w:ascii="Times New Roman" w:hAnsi="Times New Roman" w:cs="Times New Roman"/>
              </w:rPr>
              <w:t>о-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бюджетного) надзора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4 282 500,00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1 717 007,80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3 741 500,00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1 555 208,27</w:t>
            </w:r>
          </w:p>
        </w:tc>
      </w:tr>
      <w:tr w:rsidR="00433894" w:rsidRPr="0049731D" w:rsidTr="00433894">
        <w:trPr>
          <w:trHeight w:val="91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3 741 500,00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1 555 208,27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20410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3 741 500,00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1 555 208,27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541 000,00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161 799,53</w:t>
            </w:r>
          </w:p>
        </w:tc>
      </w:tr>
      <w:tr w:rsidR="00433894" w:rsidRPr="0049731D" w:rsidTr="00433894">
        <w:trPr>
          <w:trHeight w:val="97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3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161 799,53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66000</w:t>
            </w:r>
            <w:r w:rsidRPr="0049731D">
              <w:rPr>
                <w:rFonts w:ascii="Times New Roman" w:hAnsi="Times New Roman" w:cs="Times New Roman"/>
              </w:rPr>
              <w:br/>
              <w:t>20420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161 799,53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03000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03000</w:t>
            </w:r>
            <w:r w:rsidRPr="0049731D">
              <w:rPr>
                <w:rFonts w:ascii="Times New Roman" w:hAnsi="Times New Roman" w:cs="Times New Roman"/>
              </w:rPr>
              <w:br/>
              <w:t>L4970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03000</w:t>
            </w:r>
            <w:r w:rsidRPr="0049731D">
              <w:rPr>
                <w:rFonts w:ascii="Times New Roman" w:hAnsi="Times New Roman" w:cs="Times New Roman"/>
              </w:rPr>
              <w:br/>
              <w:t>L4970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03000</w:t>
            </w:r>
            <w:r w:rsidRPr="0049731D">
              <w:rPr>
                <w:rFonts w:ascii="Times New Roman" w:hAnsi="Times New Roman" w:cs="Times New Roman"/>
              </w:rPr>
              <w:br/>
              <w:t>L4970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335 708,70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335 708,70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00000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335 708,70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65030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335 708,70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65030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335 708,70</w:t>
            </w:r>
          </w:p>
        </w:tc>
      </w:tr>
      <w:tr w:rsidR="00433894" w:rsidRPr="0049731D" w:rsidTr="00433894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3 371 711,00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3 120 576,00</w:t>
            </w:r>
          </w:p>
        </w:tc>
      </w:tr>
      <w:tr w:rsidR="00433894" w:rsidRPr="0049731D" w:rsidTr="00433894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609 111,00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357 976,00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на выравнивание бюджетной обеспеченности поселений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7001П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609 111,00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357 976,00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7001П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609 111,00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357 976,00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7001П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609 111,00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357 976,00</w:t>
            </w:r>
          </w:p>
        </w:tc>
      </w:tr>
      <w:tr w:rsidR="00433894" w:rsidRPr="0049731D" w:rsidTr="00433894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</w:tr>
      <w:tr w:rsidR="00433894" w:rsidRPr="0049731D" w:rsidTr="00433894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7004П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</w:tr>
      <w:tr w:rsidR="00433894" w:rsidRPr="0049731D" w:rsidTr="00433894">
        <w:trPr>
          <w:trHeight w:val="6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7004П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</w:tr>
      <w:tr w:rsidR="00433894" w:rsidRPr="0049731D" w:rsidTr="00433894">
        <w:trPr>
          <w:trHeight w:val="615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99000</w:t>
            </w:r>
            <w:r w:rsidRPr="0049731D">
              <w:rPr>
                <w:rFonts w:ascii="Times New Roman" w:hAnsi="Times New Roman" w:cs="Times New Roman"/>
              </w:rPr>
              <w:br/>
              <w:t>7004П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2 762 600,00</w:t>
            </w:r>
          </w:p>
        </w:tc>
      </w:tr>
      <w:tr w:rsidR="00433894" w:rsidRPr="0049731D" w:rsidTr="00433894">
        <w:trPr>
          <w:trHeight w:val="31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315 281 149,00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139 958 912,61</w:t>
            </w:r>
          </w:p>
        </w:tc>
      </w:tr>
    </w:tbl>
    <w:p w:rsidR="00433894" w:rsidRPr="00433894" w:rsidRDefault="004E0F6C" w:rsidP="004E0F6C">
      <w:pPr>
        <w:tabs>
          <w:tab w:val="left" w:pos="9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4E0F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Приложение № 6 к решению</w:t>
      </w:r>
    </w:p>
    <w:p w:rsidR="00433894" w:rsidRPr="00433894" w:rsidRDefault="00433894" w:rsidP="004E0F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</w:p>
    <w:p w:rsidR="00433894" w:rsidRPr="00433894" w:rsidRDefault="00433894" w:rsidP="004E0F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Шарьинского муниципального</w:t>
      </w:r>
    </w:p>
    <w:p w:rsidR="004E0F6C" w:rsidRDefault="00433894" w:rsidP="004E0F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района от 31 августа 2022 № 58</w:t>
      </w:r>
    </w:p>
    <w:p w:rsidR="00433894" w:rsidRPr="004E0F6C" w:rsidRDefault="00433894" w:rsidP="004E0F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НА РЕАЛИЗАЦИЮ МУНИЦИПАЛЬНЫХ ПРОГРАММ ШАРЬИНСКОГО</w:t>
      </w:r>
    </w:p>
    <w:p w:rsidR="00433894" w:rsidRPr="00433894" w:rsidRDefault="00433894" w:rsidP="004E0F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894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НА 2022 ГОД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894" w:rsidRPr="004E0F6C" w:rsidRDefault="00433894" w:rsidP="004E0F6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0F6C">
        <w:rPr>
          <w:rFonts w:ascii="Times New Roman" w:hAnsi="Times New Roman" w:cs="Times New Roman"/>
          <w:bCs/>
          <w:sz w:val="24"/>
          <w:szCs w:val="24"/>
        </w:rPr>
        <w:t>рублей</w:t>
      </w:r>
    </w:p>
    <w:tbl>
      <w:tblPr>
        <w:tblW w:w="9778" w:type="dxa"/>
        <w:tblInd w:w="-176" w:type="dxa"/>
        <w:tblLook w:val="04A0"/>
      </w:tblPr>
      <w:tblGrid>
        <w:gridCol w:w="4112"/>
        <w:gridCol w:w="858"/>
        <w:gridCol w:w="1410"/>
        <w:gridCol w:w="1699"/>
        <w:gridCol w:w="1699"/>
      </w:tblGrid>
      <w:tr w:rsidR="00433894" w:rsidRPr="0049731D" w:rsidTr="00433894">
        <w:trPr>
          <w:trHeight w:val="7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Наименование показателей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ГРБС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Целевая</w:t>
            </w:r>
            <w:r w:rsidRPr="0049731D">
              <w:rPr>
                <w:rFonts w:ascii="Times New Roman" w:hAnsi="Times New Roman" w:cs="Times New Roman"/>
                <w:bCs/>
                <w:color w:val="000000"/>
                <w:bdr w:val="single" w:sz="4" w:space="0" w:color="auto"/>
              </w:rPr>
              <w:t xml:space="preserve"> </w:t>
            </w:r>
            <w:r w:rsidRPr="0049731D">
              <w:rPr>
                <w:rFonts w:ascii="Times New Roman" w:hAnsi="Times New Roman" w:cs="Times New Roman"/>
                <w:bCs/>
                <w:color w:val="000000"/>
              </w:rPr>
              <w:t>статья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Уточненный план на 01.07.2022г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Исполнено на 01.07.2022г</w:t>
            </w:r>
          </w:p>
        </w:tc>
      </w:tr>
      <w:tr w:rsidR="00433894" w:rsidRPr="0049731D" w:rsidTr="00433894">
        <w:trPr>
          <w:trHeight w:val="822"/>
        </w:trPr>
        <w:tc>
          <w:tcPr>
            <w:tcW w:w="4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1.Муниципальная программа «Развитие внутреннего и въездного туризма на территории Шарьинского муниципального района на 2021-2025 годы»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0100000000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835 560,75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813 394,85</w:t>
            </w:r>
          </w:p>
        </w:tc>
      </w:tr>
      <w:tr w:rsidR="00433894" w:rsidRPr="0049731D" w:rsidTr="00433894">
        <w:trPr>
          <w:trHeight w:val="69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учреждений культуры в рамках муниципальной программы «Развитие внутреннего и въездного туризма на территории Шарьинского муниципального района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0100043990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75 890,00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53 726,40</w:t>
            </w:r>
          </w:p>
        </w:tc>
      </w:tr>
      <w:tr w:rsidR="00433894" w:rsidRPr="0049731D" w:rsidTr="00433894">
        <w:trPr>
          <w:trHeight w:val="64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реализацию проектов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 основанных на общественных инициативах, в номинации "Местные инициативы" (Ремонт кровли здания дома творчества "Горница"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01000S1301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759 670,75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759 668,45</w:t>
            </w:r>
          </w:p>
        </w:tc>
      </w:tr>
      <w:tr w:rsidR="00433894" w:rsidRPr="0049731D" w:rsidTr="00433894">
        <w:trPr>
          <w:trHeight w:val="473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2.Муниципальная программа</w:t>
            </w:r>
            <w:proofErr w:type="gramStart"/>
            <w:r w:rsidRPr="0049731D">
              <w:rPr>
                <w:rFonts w:ascii="Times New Roman" w:hAnsi="Times New Roman" w:cs="Times New Roman"/>
                <w:bCs/>
                <w:color w:val="000000"/>
              </w:rPr>
              <w:t>"К</w:t>
            </w:r>
            <w:proofErr w:type="gramEnd"/>
            <w:r w:rsidRPr="0049731D">
              <w:rPr>
                <w:rFonts w:ascii="Times New Roman" w:hAnsi="Times New Roman" w:cs="Times New Roman"/>
                <w:bCs/>
                <w:color w:val="000000"/>
              </w:rPr>
              <w:t>нижный дом" на 2020-2024 годы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0200000000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175 000,00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56 856,15</w:t>
            </w:r>
          </w:p>
        </w:tc>
      </w:tr>
      <w:tr w:rsidR="00433894" w:rsidRPr="0049731D" w:rsidTr="00433894">
        <w:trPr>
          <w:trHeight w:val="399"/>
        </w:trPr>
        <w:tc>
          <w:tcPr>
            <w:tcW w:w="4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библиотек в рамках муниципальной программы "Книжный дом"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0200042990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175 000,00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56 856,15</w:t>
            </w:r>
          </w:p>
        </w:tc>
      </w:tr>
      <w:tr w:rsidR="00433894" w:rsidRPr="0049731D" w:rsidTr="00433894">
        <w:trPr>
          <w:trHeight w:val="71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 xml:space="preserve">3. Муниципальная программа «Обеспечение жильем молодых семей в Шарьинском муниципальном районе на 2022-2024 годы»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0300000000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691 677,00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691 677,00</w:t>
            </w:r>
          </w:p>
        </w:tc>
      </w:tr>
      <w:tr w:rsidR="00433894" w:rsidRPr="0049731D" w:rsidTr="00433894">
        <w:trPr>
          <w:trHeight w:val="41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мероприятия по обеспечение жильем молодых семей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03000L4970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</w:tr>
      <w:tr w:rsidR="00433894" w:rsidRPr="0049731D" w:rsidTr="00433894">
        <w:trPr>
          <w:trHeight w:val="54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4.Муниципальная программа</w:t>
            </w:r>
            <w:proofErr w:type="gramStart"/>
            <w:r w:rsidRPr="0049731D">
              <w:rPr>
                <w:rFonts w:ascii="Times New Roman" w:hAnsi="Times New Roman" w:cs="Times New Roman"/>
                <w:bCs/>
                <w:color w:val="000000"/>
              </w:rPr>
              <w:t>"К</w:t>
            </w:r>
            <w:proofErr w:type="gramEnd"/>
            <w:r w:rsidRPr="0049731D">
              <w:rPr>
                <w:rFonts w:ascii="Times New Roman" w:hAnsi="Times New Roman" w:cs="Times New Roman"/>
                <w:bCs/>
                <w:color w:val="000000"/>
              </w:rPr>
              <w:t>ультура Шарьинского района на 2020-2024 годы"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0400000000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12 379 300,00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7 890 571,21</w:t>
            </w:r>
          </w:p>
        </w:tc>
      </w:tr>
      <w:tr w:rsidR="00433894" w:rsidRPr="0049731D" w:rsidTr="00433894">
        <w:trPr>
          <w:trHeight w:val="41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0400012970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53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040002399М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</w:tr>
      <w:tr w:rsidR="00433894" w:rsidRPr="0049731D" w:rsidTr="00433894">
        <w:trPr>
          <w:trHeight w:val="41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подведомственных учреждений культуры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0400040990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7 274 900,00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4 400 816,87</w:t>
            </w:r>
          </w:p>
        </w:tc>
      </w:tr>
      <w:tr w:rsidR="00433894" w:rsidRPr="0049731D" w:rsidTr="00433894">
        <w:trPr>
          <w:trHeight w:val="39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подведомственных библиотек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0400042990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4 335 600,00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3 035 623,35</w:t>
            </w:r>
          </w:p>
        </w:tc>
      </w:tr>
      <w:tr w:rsidR="00433894" w:rsidRPr="0049731D" w:rsidTr="00433894">
        <w:trPr>
          <w:trHeight w:val="413"/>
        </w:trPr>
        <w:tc>
          <w:tcPr>
            <w:tcW w:w="4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0400043990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365 000,00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242 096,99</w:t>
            </w:r>
          </w:p>
        </w:tc>
      </w:tr>
      <w:tr w:rsidR="00433894" w:rsidRPr="0049731D" w:rsidTr="00433894">
        <w:trPr>
          <w:trHeight w:val="69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04000L4670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158 234,00</w:t>
            </w:r>
          </w:p>
        </w:tc>
      </w:tr>
      <w:tr w:rsidR="00433894" w:rsidRPr="0049731D" w:rsidTr="00433894">
        <w:trPr>
          <w:trHeight w:val="383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государственную поддержку отрасли культуры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04000L5190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</w:tr>
      <w:tr w:rsidR="00433894" w:rsidRPr="0049731D" w:rsidTr="00433894">
        <w:trPr>
          <w:trHeight w:val="83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5.Муниципальная программа "Основные направления работы с молодежью в Шарьинском муниципальном районе в 2021-2025 годы"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87 000,00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26 100,00</w:t>
            </w:r>
          </w:p>
        </w:tc>
      </w:tr>
      <w:tr w:rsidR="00433894" w:rsidRPr="0049731D" w:rsidTr="00433894">
        <w:trPr>
          <w:trHeight w:val="277"/>
        </w:trPr>
        <w:tc>
          <w:tcPr>
            <w:tcW w:w="4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Проведение мероприятий для детей и молодежи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0500036090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87 000,00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26 100,00</w:t>
            </w:r>
          </w:p>
        </w:tc>
      </w:tr>
      <w:tr w:rsidR="00433894" w:rsidRPr="0049731D" w:rsidTr="00433894">
        <w:trPr>
          <w:trHeight w:val="8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6.Муниципальная программа "Развитие физической культуры и спорта в Шарьинском муниципальном районе Костромской области на 2021-2024 годы"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0600000000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222 000,00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40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0600012970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222 000,00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157 062,00</w:t>
            </w:r>
          </w:p>
        </w:tc>
      </w:tr>
      <w:tr w:rsidR="00433894" w:rsidRPr="0049731D" w:rsidTr="00433894">
        <w:trPr>
          <w:trHeight w:val="751"/>
        </w:trPr>
        <w:tc>
          <w:tcPr>
            <w:tcW w:w="4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49731D">
              <w:rPr>
                <w:rFonts w:ascii="Times New Roman" w:hAnsi="Times New Roman" w:cs="Times New Roman"/>
                <w:bCs/>
                <w:color w:val="000000"/>
              </w:rPr>
              <w:t>.Муниципальная программа "Поддержка и развитие субъектов малого и среднего предпринимательства в Шарьинском муниципальном районе" на 2021-2025 годы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40 000,00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4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функций муниципальных органов по поддержке и развитию субъектов малого и среднего предпринимательства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0700020110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2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 xml:space="preserve">8.Муниципальная программа "Профилактика правонарушений в Шарьинском муниципальном районе на 2021-2023 гг."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0800000000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100 000,00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42 460,00</w:t>
            </w:r>
          </w:p>
        </w:tc>
      </w:tr>
      <w:tr w:rsidR="00433894" w:rsidRPr="0049731D" w:rsidTr="00433894">
        <w:trPr>
          <w:trHeight w:val="397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функций муниципальных органов по профилактике правонарушений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0800020420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433894" w:rsidRPr="0049731D" w:rsidTr="00433894">
        <w:trPr>
          <w:trHeight w:val="687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0810043990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40 300,00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12 460,00</w:t>
            </w:r>
          </w:p>
        </w:tc>
      </w:tr>
      <w:tr w:rsidR="00433894" w:rsidRPr="0049731D" w:rsidTr="00433894">
        <w:trPr>
          <w:trHeight w:val="229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0810036090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29 700,00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1226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9.Муниципальная программа "Развитие сельского хозяйства и регулирования рынков сельскохозяйственной продукции, сырья и продовольствия Шарьинского муниципального района Костромской области на 2021-2025 годы 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0900000000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50 000,00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20 000,00</w:t>
            </w:r>
          </w:p>
        </w:tc>
      </w:tr>
      <w:tr w:rsidR="00433894" w:rsidRPr="0049731D" w:rsidTr="00433894">
        <w:trPr>
          <w:trHeight w:val="238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в области сельского хозяйства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0900060040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433894" w:rsidRPr="0049731D" w:rsidTr="00433894">
        <w:trPr>
          <w:trHeight w:val="822"/>
        </w:trPr>
        <w:tc>
          <w:tcPr>
            <w:tcW w:w="4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10.Муниципальная программа «Комплексное развитие сельских территорий  Шарьинского муниципального района Костромской области»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1000000000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592 200,00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592 200,00</w:t>
            </w:r>
          </w:p>
        </w:tc>
      </w:tr>
      <w:tr w:rsidR="00433894" w:rsidRPr="0049731D" w:rsidTr="00433894">
        <w:trPr>
          <w:trHeight w:val="5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10000L576J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592 200,00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592 200,00</w:t>
            </w:r>
          </w:p>
        </w:tc>
      </w:tr>
      <w:tr w:rsidR="00433894" w:rsidRPr="0049731D" w:rsidTr="00433894">
        <w:trPr>
          <w:trHeight w:val="82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11.М</w:t>
            </w:r>
            <w:r w:rsidRPr="0049731D">
              <w:rPr>
                <w:rFonts w:ascii="Times New Roman" w:hAnsi="Times New Roman" w:cs="Times New Roman"/>
                <w:bCs/>
                <w:color w:val="22272F"/>
              </w:rPr>
              <w:t>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1100000000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47 500,00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</w:tr>
      <w:tr w:rsidR="00433894" w:rsidRPr="0049731D" w:rsidTr="00433894">
        <w:trPr>
          <w:trHeight w:val="968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ремонт и содержание автомобильных дорог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1100002150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99"/>
        </w:trPr>
        <w:tc>
          <w:tcPr>
            <w:tcW w:w="4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мероприятия для детей и молодежи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1100036090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12.Муниципальная программа "Развитие образования в  Шарьинском  муниципальном районе 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131 697 671,25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86 918 085,99</w:t>
            </w:r>
          </w:p>
        </w:tc>
      </w:tr>
      <w:tr w:rsidR="00433894" w:rsidRPr="0049731D" w:rsidTr="00433894">
        <w:trPr>
          <w:trHeight w:val="40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120002399М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1 034 900,00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810 441,91</w:t>
            </w:r>
          </w:p>
        </w:tc>
      </w:tr>
      <w:tr w:rsidR="00433894" w:rsidRPr="0049731D" w:rsidTr="00433894">
        <w:trPr>
          <w:trHeight w:val="413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дошкольных учреждений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1200020990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3 439 590,00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2 139 959,52</w:t>
            </w:r>
          </w:p>
        </w:tc>
      </w:tr>
      <w:tr w:rsidR="00433894" w:rsidRPr="0049731D" w:rsidTr="00433894">
        <w:trPr>
          <w:trHeight w:val="263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питанием воспитанников детских садов за счет родительской платы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120002099Р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455 710,00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197 754,30</w:t>
            </w:r>
          </w:p>
        </w:tc>
      </w:tr>
      <w:tr w:rsidR="00433894" w:rsidRPr="0049731D" w:rsidTr="00433894">
        <w:trPr>
          <w:trHeight w:val="44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реализацию общеобразовательных программ дошкольного образования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1200072100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3 329 380,00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2 422 740,99</w:t>
            </w:r>
          </w:p>
        </w:tc>
      </w:tr>
      <w:tr w:rsidR="00433894" w:rsidRPr="0049731D" w:rsidTr="00433894">
        <w:trPr>
          <w:trHeight w:val="417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питанием воспитанников 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 дошкольных групп при школах 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1200021010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558 970,00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289 884,15</w:t>
            </w:r>
          </w:p>
        </w:tc>
      </w:tr>
      <w:tr w:rsidR="00433894" w:rsidRPr="0049731D" w:rsidTr="00433894">
        <w:trPr>
          <w:trHeight w:val="39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питанием дошкольных гру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пп в шк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олах за счет родительской платы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120002101Р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1 025 800,00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577 541,42</w:t>
            </w:r>
          </w:p>
        </w:tc>
      </w:tr>
      <w:tr w:rsidR="00433894" w:rsidRPr="0049731D" w:rsidTr="00433894">
        <w:trPr>
          <w:trHeight w:val="273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школ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1200021990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25 445 130,00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17 238 735,02</w:t>
            </w:r>
          </w:p>
        </w:tc>
      </w:tr>
      <w:tr w:rsidR="00433894" w:rsidRPr="0049731D" w:rsidTr="00433894">
        <w:trPr>
          <w:trHeight w:val="533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питанием обучающихся в общеобразовательных организациях за счет родительской платы </w:t>
            </w:r>
            <w:proofErr w:type="gramEnd"/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120002199Р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1 518 490,00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945 434,29</w:t>
            </w:r>
          </w:p>
        </w:tc>
      </w:tr>
      <w:tr w:rsidR="00433894" w:rsidRPr="0049731D" w:rsidTr="00433894">
        <w:trPr>
          <w:trHeight w:val="732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1200053030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5 469 200,00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2 257 884,16</w:t>
            </w:r>
          </w:p>
        </w:tc>
      </w:tr>
      <w:tr w:rsidR="00433894" w:rsidRPr="0049731D" w:rsidTr="00433894">
        <w:trPr>
          <w:trHeight w:val="307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реализацию основных общеобразовательных программ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1200072030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73 344 000,00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52 167 400,19</w:t>
            </w:r>
          </w:p>
        </w:tc>
      </w:tr>
      <w:tr w:rsidR="00433894" w:rsidRPr="0049731D" w:rsidTr="00433894">
        <w:trPr>
          <w:trHeight w:val="496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реализацию проектов развития, основанных на общественных инициативах, в номинации "Местные инициативы "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12000S1300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4 644 468,25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1 372 642,57</w:t>
            </w:r>
          </w:p>
        </w:tc>
      </w:tr>
      <w:tr w:rsidR="00433894" w:rsidRPr="0049731D" w:rsidTr="00433894">
        <w:trPr>
          <w:trHeight w:val="773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12000S2420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701 160,00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293 356,00</w:t>
            </w:r>
          </w:p>
        </w:tc>
      </w:tr>
      <w:tr w:rsidR="00433894" w:rsidRPr="0049731D" w:rsidTr="00433894">
        <w:trPr>
          <w:trHeight w:val="543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120002399П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5 059 143,00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4 124 065,48</w:t>
            </w:r>
          </w:p>
        </w:tc>
      </w:tr>
      <w:tr w:rsidR="00433894" w:rsidRPr="0049731D" w:rsidTr="00433894">
        <w:trPr>
          <w:trHeight w:val="25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120002399С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303 770,00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99 776,00</w:t>
            </w:r>
          </w:p>
        </w:tc>
      </w:tr>
      <w:tr w:rsidR="00433894" w:rsidRPr="0049731D" w:rsidTr="00433894">
        <w:trPr>
          <w:trHeight w:val="443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(оказание услуг) подведомственных  домов детского творчества 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120002399Т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815 710,00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46 210,00</w:t>
            </w:r>
          </w:p>
        </w:tc>
      </w:tr>
      <w:tr w:rsidR="00433894" w:rsidRPr="0049731D" w:rsidTr="00433894">
        <w:trPr>
          <w:trHeight w:val="26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подведомственных учреждений образования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1200043990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61 273,49</w:t>
            </w:r>
          </w:p>
        </w:tc>
      </w:tr>
      <w:tr w:rsidR="00433894" w:rsidRPr="0049731D" w:rsidTr="00433894">
        <w:trPr>
          <w:trHeight w:val="299"/>
        </w:trPr>
        <w:tc>
          <w:tcPr>
            <w:tcW w:w="4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проведение мероприятий для одаренных школьников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1200036990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46 792,00</w:t>
            </w:r>
          </w:p>
        </w:tc>
      </w:tr>
      <w:tr w:rsidR="00433894" w:rsidRPr="0049731D" w:rsidTr="00433894">
        <w:trPr>
          <w:trHeight w:val="9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образова-тельных 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организациях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 в рамках муниципальной программы "Развитие образования"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12000L3040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4 272 250,00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1 826 194,50</w:t>
            </w:r>
          </w:p>
        </w:tc>
      </w:tr>
      <w:tr w:rsidR="00433894" w:rsidRPr="0049731D" w:rsidTr="00433894">
        <w:trPr>
          <w:trHeight w:val="8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 xml:space="preserve">13.Муниципальная программа «Профилактика терроризма, а также минимизация и ликвидация последствий его проявлений на 2022-2026 г.г.»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678 000,00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213 400,00</w:t>
            </w:r>
          </w:p>
        </w:tc>
      </w:tr>
      <w:tr w:rsidR="00433894" w:rsidRPr="0049731D" w:rsidTr="00433894">
        <w:trPr>
          <w:trHeight w:val="27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школ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1300021990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480 000,00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40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(оказание услуг) подведомственных учреждений культуры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1300040990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198 000,00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</w:tr>
      <w:tr w:rsidR="00433894" w:rsidRPr="0049731D" w:rsidTr="00433894">
        <w:trPr>
          <w:trHeight w:val="553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16.Муниципальная программа "Организация летнего отдыха, оздоровления и занятости детей и подростков  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1600000000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11 350 033,00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3 224 256,01</w:t>
            </w:r>
          </w:p>
        </w:tc>
      </w:tr>
      <w:tr w:rsidR="00433894" w:rsidRPr="0049731D" w:rsidTr="00433894">
        <w:trPr>
          <w:trHeight w:val="33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1600043990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</w:tr>
      <w:tr w:rsidR="00433894" w:rsidRPr="0049731D" w:rsidTr="00433894">
        <w:trPr>
          <w:trHeight w:val="228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МУЗЦОН «Красный яр» за счет путевок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1600044990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10 264 800,00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2 896 806,77</w:t>
            </w:r>
          </w:p>
        </w:tc>
      </w:tr>
      <w:tr w:rsidR="00433894" w:rsidRPr="0049731D" w:rsidTr="00433894">
        <w:trPr>
          <w:trHeight w:val="24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школ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1600021990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512 500,00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274 349,24</w:t>
            </w:r>
          </w:p>
        </w:tc>
      </w:tr>
      <w:tr w:rsidR="00433894" w:rsidRPr="0049731D" w:rsidTr="00433894">
        <w:trPr>
          <w:trHeight w:val="392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Расходы на  организацию  отдыха детей в каникулярное время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16000S1020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557 733,00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48 600,00</w:t>
            </w:r>
          </w:p>
        </w:tc>
      </w:tr>
      <w:tr w:rsidR="00433894" w:rsidRPr="0049731D" w:rsidTr="00433894">
        <w:trPr>
          <w:trHeight w:val="398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18."Муниципальная программа "Чистая вода" на 2020-2024 годы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1800000000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35 584 131,00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54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обеспечений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 мероприятий по строительству и реконструкции (модернизации) объектов питьевого водоснабжения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180F552430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766 452,00</w:t>
            </w:r>
          </w:p>
        </w:tc>
      </w:tr>
      <w:tr w:rsidR="00433894" w:rsidRPr="0049731D" w:rsidTr="00433894">
        <w:trPr>
          <w:trHeight w:val="3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 в рамках МП "Чистая вода"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1800061050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2 256 000,00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839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19."Муниципальная программа "Развитие транспортной системы Шарьинского муниципального района Костромской области на 2020-2022 годы"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1900000000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46 881 500,00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1 588 168,00</w:t>
            </w:r>
          </w:p>
        </w:tc>
      </w:tr>
      <w:tr w:rsidR="00433894" w:rsidRPr="0049731D" w:rsidTr="00433894">
        <w:trPr>
          <w:trHeight w:val="118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Дорожные фонды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1900002150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4 826 969,00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1 588 168,00</w:t>
            </w:r>
          </w:p>
        </w:tc>
      </w:tr>
      <w:tr w:rsidR="00433894" w:rsidRPr="0049731D" w:rsidTr="00433894">
        <w:trPr>
          <w:trHeight w:val="689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19000S1190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42 054 531,00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373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Муниципальные программы Шарьинского муниципальнного район</w:t>
            </w:r>
            <w:proofErr w:type="gramStart"/>
            <w:r w:rsidRPr="0049731D">
              <w:rPr>
                <w:rFonts w:ascii="Times New Roman" w:hAnsi="Times New Roman" w:cs="Times New Roman"/>
                <w:bCs/>
                <w:color w:val="000000"/>
              </w:rPr>
              <w:t>а-</w:t>
            </w:r>
            <w:proofErr w:type="gramEnd"/>
            <w:r w:rsidRPr="0049731D">
              <w:rPr>
                <w:rFonts w:ascii="Times New Roman" w:hAnsi="Times New Roman" w:cs="Times New Roman"/>
                <w:bCs/>
                <w:color w:val="000000"/>
              </w:rPr>
              <w:t xml:space="preserve"> всего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241 411 573,00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103 000 683,21</w:t>
            </w:r>
          </w:p>
        </w:tc>
      </w:tr>
    </w:tbl>
    <w:p w:rsidR="00433894" w:rsidRPr="00433894" w:rsidRDefault="00433894" w:rsidP="004E0F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29" w:type="dxa"/>
        <w:tblInd w:w="93" w:type="dxa"/>
        <w:tblLook w:val="04A0"/>
      </w:tblPr>
      <w:tblGrid>
        <w:gridCol w:w="4551"/>
        <w:gridCol w:w="1760"/>
        <w:gridCol w:w="2918"/>
      </w:tblGrid>
      <w:tr w:rsidR="00433894" w:rsidRPr="0049731D" w:rsidTr="00433894">
        <w:trPr>
          <w:trHeight w:val="28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Приложение №7 </w:t>
            </w:r>
          </w:p>
        </w:tc>
      </w:tr>
      <w:tr w:rsidR="00433894" w:rsidRPr="0049731D" w:rsidTr="00433894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 к решению Собрания </w:t>
            </w:r>
          </w:p>
        </w:tc>
      </w:tr>
      <w:tr w:rsidR="00433894" w:rsidRPr="0049731D" w:rsidTr="00433894">
        <w:trPr>
          <w:trHeight w:val="2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депутатов Шарьинского муниципального района</w:t>
            </w:r>
          </w:p>
        </w:tc>
      </w:tr>
      <w:tr w:rsidR="00433894" w:rsidRPr="0049731D" w:rsidTr="0043389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от "31  " августа 2022г. № 58</w:t>
            </w:r>
          </w:p>
        </w:tc>
      </w:tr>
      <w:tr w:rsidR="00433894" w:rsidRPr="0049731D" w:rsidTr="00433894">
        <w:trPr>
          <w:trHeight w:val="480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894" w:rsidRPr="0049731D" w:rsidTr="00433894">
        <w:trPr>
          <w:trHeight w:val="24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894" w:rsidRPr="0049731D" w:rsidTr="00433894">
        <w:trPr>
          <w:trHeight w:val="300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МЕЖБЮДЖЕТНЫЕ ТРАНСФЕРТЫ,</w:t>
            </w:r>
          </w:p>
        </w:tc>
      </w:tr>
      <w:tr w:rsidR="00433894" w:rsidRPr="0049731D" w:rsidTr="00433894">
        <w:trPr>
          <w:trHeight w:val="270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9731D">
              <w:rPr>
                <w:rFonts w:ascii="Times New Roman" w:hAnsi="Times New Roman" w:cs="Times New Roman"/>
                <w:b/>
                <w:bCs/>
              </w:rPr>
              <w:t>ПРЕДОСТАВЛЯЕМЫЕ</w:t>
            </w:r>
            <w:proofErr w:type="gramEnd"/>
            <w:r w:rsidRPr="0049731D">
              <w:rPr>
                <w:rFonts w:ascii="Times New Roman" w:hAnsi="Times New Roman" w:cs="Times New Roman"/>
                <w:b/>
                <w:bCs/>
              </w:rPr>
              <w:t xml:space="preserve"> БЮДЖЕТАМ СЕЛЬСКИХ ПОСЕЛЕНИЙ В 2022 ГОДУ</w:t>
            </w:r>
          </w:p>
        </w:tc>
      </w:tr>
      <w:tr w:rsidR="00433894" w:rsidRPr="0049731D" w:rsidTr="00433894">
        <w:trPr>
          <w:trHeight w:val="28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433894" w:rsidRPr="0049731D" w:rsidTr="00433894">
        <w:trPr>
          <w:trHeight w:val="105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 xml:space="preserve">Наименование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Уточненный план на 01.07.2022 год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Исполнено на 01.07.2022 год</w:t>
            </w:r>
          </w:p>
        </w:tc>
      </w:tr>
      <w:tr w:rsidR="00433894" w:rsidRPr="0049731D" w:rsidTr="00433894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Межбюджетные трансферты - всего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39 968 892,77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3 130 276,0</w:t>
            </w:r>
          </w:p>
        </w:tc>
      </w:tr>
      <w:tr w:rsidR="00433894" w:rsidRPr="0049731D" w:rsidTr="00433894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Дотации  на выравнивание бюджетной обеспеченности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609 111,0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357 976,0</w:t>
            </w:r>
          </w:p>
        </w:tc>
      </w:tr>
      <w:tr w:rsidR="00433894" w:rsidRPr="0049731D" w:rsidTr="00433894">
        <w:trPr>
          <w:trHeight w:val="1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99"/>
              </w:rPr>
            </w:pPr>
            <w:r w:rsidRPr="0049731D">
              <w:rPr>
                <w:rFonts w:ascii="Times New Roman" w:hAnsi="Times New Roman" w:cs="Times New Roman"/>
                <w:color w:val="333399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субсидии бюджетам сельских поселений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36 577 781,8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3894" w:rsidRPr="0049731D" w:rsidTr="00433894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Субсидии - итого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36 577 781,8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</w:tr>
      <w:tr w:rsidR="00433894" w:rsidRPr="0049731D" w:rsidTr="00433894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19 400,0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9 700,0</w:t>
            </w:r>
          </w:p>
        </w:tc>
      </w:tr>
      <w:tr w:rsidR="00433894" w:rsidRPr="0049731D" w:rsidTr="00433894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Субвенции - итого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19 400,0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9 700,0</w:t>
            </w:r>
          </w:p>
        </w:tc>
      </w:tr>
      <w:tr w:rsidR="00433894" w:rsidRPr="0049731D" w:rsidTr="00433894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межбюджетные трансферты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2 762 600,0</w:t>
            </w:r>
          </w:p>
        </w:tc>
      </w:tr>
      <w:tr w:rsidR="00433894" w:rsidRPr="0049731D" w:rsidTr="00433894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Иные межбюджетные трансферты - итого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2 762 600,0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2 762 600,0</w:t>
            </w:r>
          </w:p>
        </w:tc>
      </w:tr>
    </w:tbl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1" w:type="dxa"/>
        <w:tblLayout w:type="fixed"/>
        <w:tblLook w:val="04A0"/>
      </w:tblPr>
      <w:tblGrid>
        <w:gridCol w:w="7676"/>
        <w:gridCol w:w="2745"/>
      </w:tblGrid>
      <w:tr w:rsidR="00433894" w:rsidRPr="00433894" w:rsidTr="00433894">
        <w:trPr>
          <w:cantSplit/>
        </w:trPr>
        <w:tc>
          <w:tcPr>
            <w:tcW w:w="10421" w:type="dxa"/>
            <w:gridSpan w:val="2"/>
            <w:shd w:val="clear" w:color="auto" w:fill="auto"/>
            <w:noWrap/>
            <w:vAlign w:val="center"/>
          </w:tcPr>
          <w:p w:rsidR="00433894" w:rsidRPr="00433894" w:rsidRDefault="00433894" w:rsidP="004E0F6C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3894">
              <w:rPr>
                <w:rFonts w:ascii="Times New Roman" w:hAnsi="Times New Roman" w:cs="Times New Roman"/>
                <w:sz w:val="24"/>
                <w:szCs w:val="24"/>
              </w:rPr>
              <w:t>Приложение № 8 к решению</w:t>
            </w:r>
          </w:p>
          <w:p w:rsidR="00433894" w:rsidRPr="00433894" w:rsidRDefault="00433894" w:rsidP="004E0F6C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3894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депутатов </w:t>
            </w:r>
          </w:p>
          <w:p w:rsidR="00433894" w:rsidRPr="00433894" w:rsidRDefault="00433894" w:rsidP="004E0F6C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3894">
              <w:rPr>
                <w:rFonts w:ascii="Times New Roman" w:hAnsi="Times New Roman" w:cs="Times New Roman"/>
                <w:sz w:val="24"/>
                <w:szCs w:val="24"/>
              </w:rPr>
              <w:t>Шарьинского муниципального</w:t>
            </w:r>
          </w:p>
          <w:p w:rsidR="00433894" w:rsidRPr="00433894" w:rsidRDefault="00433894" w:rsidP="004E0F6C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3894">
              <w:rPr>
                <w:rFonts w:ascii="Times New Roman" w:hAnsi="Times New Roman" w:cs="Times New Roman"/>
                <w:sz w:val="24"/>
                <w:szCs w:val="24"/>
              </w:rPr>
              <w:t>района от 31 августа 2022 № 58</w:t>
            </w:r>
          </w:p>
          <w:p w:rsidR="00433894" w:rsidRPr="00433894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3894" w:rsidRPr="00433894" w:rsidTr="00433894">
        <w:trPr>
          <w:cantSplit/>
        </w:trPr>
        <w:tc>
          <w:tcPr>
            <w:tcW w:w="10421" w:type="dxa"/>
            <w:gridSpan w:val="2"/>
            <w:shd w:val="clear" w:color="auto" w:fill="auto"/>
            <w:noWrap/>
            <w:vAlign w:val="center"/>
          </w:tcPr>
          <w:p w:rsidR="00433894" w:rsidRPr="00433894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3894" w:rsidRPr="00433894" w:rsidTr="00433894">
        <w:trPr>
          <w:cantSplit/>
        </w:trPr>
        <w:tc>
          <w:tcPr>
            <w:tcW w:w="10421" w:type="dxa"/>
            <w:gridSpan w:val="2"/>
            <w:shd w:val="clear" w:color="auto" w:fill="auto"/>
            <w:vAlign w:val="center"/>
            <w:hideMark/>
          </w:tcPr>
          <w:p w:rsidR="00433894" w:rsidRPr="00433894" w:rsidRDefault="00433894" w:rsidP="004E0F6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ДОТАЦИЙ НА ВЫРАВНИВАНИЕ БЮДЖЕТНОЙ ОБЕСПЕЧЕННОСТИ ПОСЕЛЕНИЙ  В 2022 ГОДУ</w:t>
            </w:r>
          </w:p>
        </w:tc>
      </w:tr>
      <w:tr w:rsidR="00433894" w:rsidRPr="00433894" w:rsidTr="00433894">
        <w:trPr>
          <w:cantSplit/>
        </w:trPr>
        <w:tc>
          <w:tcPr>
            <w:tcW w:w="7676" w:type="dxa"/>
            <w:shd w:val="clear" w:color="auto" w:fill="auto"/>
            <w:vAlign w:val="center"/>
            <w:hideMark/>
          </w:tcPr>
          <w:p w:rsidR="00433894" w:rsidRPr="00433894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433894" w:rsidRPr="00433894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894" w:rsidRPr="00433894" w:rsidRDefault="00433894" w:rsidP="004E0F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030" w:type="dxa"/>
        <w:tblLayout w:type="fixed"/>
        <w:tblLook w:val="04A0"/>
      </w:tblPr>
      <w:tblGrid>
        <w:gridCol w:w="5778"/>
        <w:gridCol w:w="2268"/>
        <w:gridCol w:w="1984"/>
      </w:tblGrid>
      <w:tr w:rsidR="00433894" w:rsidRPr="0049731D" w:rsidTr="00433894">
        <w:trPr>
          <w:cantSplit/>
          <w:trHeight w:val="848"/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Наименование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Уточненный план на 2022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Исполнено на 01.07.2022г.</w:t>
            </w:r>
          </w:p>
        </w:tc>
      </w:tr>
      <w:tr w:rsidR="00433894" w:rsidRPr="0049731D" w:rsidTr="00433894">
        <w:trPr>
          <w:cantSplit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Зебляковское сельское поселение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95270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47634</w:t>
            </w:r>
          </w:p>
        </w:tc>
      </w:tr>
      <w:tr w:rsidR="00433894" w:rsidRPr="0049731D" w:rsidTr="00433894">
        <w:trPr>
          <w:cantSplit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Ивановское сельское поселение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39154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19572</w:t>
            </w:r>
          </w:p>
        </w:tc>
      </w:tr>
      <w:tr w:rsidR="00433894" w:rsidRPr="0049731D" w:rsidTr="00433894">
        <w:trPr>
          <w:cantSplit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Коневское сельское поселение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154078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77034</w:t>
            </w:r>
          </w:p>
        </w:tc>
      </w:tr>
      <w:tr w:rsidR="00433894" w:rsidRPr="0049731D" w:rsidTr="00433894">
        <w:trPr>
          <w:cantSplit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Троицкое сельское поселение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320609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213736</w:t>
            </w:r>
          </w:p>
        </w:tc>
      </w:tr>
      <w:tr w:rsidR="00433894" w:rsidRPr="0049731D" w:rsidTr="00433894">
        <w:trPr>
          <w:cantSplit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609111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94" w:rsidRPr="0049731D" w:rsidRDefault="00433894" w:rsidP="004E0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357976</w:t>
            </w:r>
          </w:p>
        </w:tc>
      </w:tr>
      <w:tr w:rsidR="00433894" w:rsidRPr="0049731D" w:rsidTr="00433894">
        <w:trPr>
          <w:cantSplit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D904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Приложение № 9 к решению</w:t>
      </w:r>
    </w:p>
    <w:p w:rsidR="00433894" w:rsidRPr="00433894" w:rsidRDefault="00433894" w:rsidP="00D904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</w:p>
    <w:p w:rsidR="00433894" w:rsidRPr="00433894" w:rsidRDefault="00433894" w:rsidP="00D904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Шарьинского муниципального</w:t>
      </w:r>
    </w:p>
    <w:p w:rsidR="00433894" w:rsidRPr="00D90407" w:rsidRDefault="00433894" w:rsidP="00D904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района от 31 августа 2022 № 58</w:t>
      </w:r>
    </w:p>
    <w:tbl>
      <w:tblPr>
        <w:tblW w:w="10016" w:type="dxa"/>
        <w:tblLayout w:type="fixed"/>
        <w:tblLook w:val="04A0"/>
      </w:tblPr>
      <w:tblGrid>
        <w:gridCol w:w="7196"/>
        <w:gridCol w:w="2820"/>
      </w:tblGrid>
      <w:tr w:rsidR="00433894" w:rsidRPr="0049731D" w:rsidTr="00433894">
        <w:trPr>
          <w:cantSplit/>
        </w:trPr>
        <w:tc>
          <w:tcPr>
            <w:tcW w:w="10016" w:type="dxa"/>
            <w:gridSpan w:val="2"/>
            <w:shd w:val="clear" w:color="auto" w:fill="auto"/>
            <w:noWrap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894" w:rsidRPr="0049731D" w:rsidTr="00433894">
        <w:trPr>
          <w:cantSplit/>
        </w:trPr>
        <w:tc>
          <w:tcPr>
            <w:tcW w:w="10016" w:type="dxa"/>
            <w:gridSpan w:val="2"/>
            <w:shd w:val="clear" w:color="auto" w:fill="auto"/>
            <w:noWrap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894" w:rsidRPr="0049731D" w:rsidTr="00433894">
        <w:trPr>
          <w:cantSplit/>
        </w:trPr>
        <w:tc>
          <w:tcPr>
            <w:tcW w:w="10016" w:type="dxa"/>
            <w:gridSpan w:val="2"/>
            <w:shd w:val="clear" w:color="auto" w:fill="auto"/>
            <w:noWrap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894" w:rsidRPr="0049731D" w:rsidTr="00433894">
        <w:trPr>
          <w:cantSplit/>
        </w:trPr>
        <w:tc>
          <w:tcPr>
            <w:tcW w:w="10016" w:type="dxa"/>
            <w:gridSpan w:val="2"/>
            <w:shd w:val="clear" w:color="auto" w:fill="auto"/>
            <w:noWrap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894" w:rsidRPr="0049731D" w:rsidTr="00433894">
        <w:trPr>
          <w:cantSplit/>
        </w:trPr>
        <w:tc>
          <w:tcPr>
            <w:tcW w:w="10016" w:type="dxa"/>
            <w:gridSpan w:val="2"/>
            <w:shd w:val="clear" w:color="auto" w:fill="auto"/>
            <w:noWrap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894" w:rsidRPr="0049731D" w:rsidTr="00433894">
        <w:trPr>
          <w:cantSplit/>
        </w:trPr>
        <w:tc>
          <w:tcPr>
            <w:tcW w:w="10016" w:type="dxa"/>
            <w:gridSpan w:val="2"/>
            <w:shd w:val="clear" w:color="auto" w:fill="auto"/>
            <w:noWrap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894" w:rsidRPr="0049731D" w:rsidTr="00D90407">
        <w:trPr>
          <w:cantSplit/>
          <w:trHeight w:val="373"/>
        </w:trPr>
        <w:tc>
          <w:tcPr>
            <w:tcW w:w="7196" w:type="dxa"/>
            <w:shd w:val="clear" w:color="auto" w:fill="auto"/>
            <w:noWrap/>
            <w:vAlign w:val="bottom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894" w:rsidRPr="0049731D" w:rsidTr="00433894">
        <w:trPr>
          <w:cantSplit/>
        </w:trPr>
        <w:tc>
          <w:tcPr>
            <w:tcW w:w="10016" w:type="dxa"/>
            <w:gridSpan w:val="2"/>
            <w:shd w:val="clear" w:color="auto" w:fill="auto"/>
            <w:vAlign w:val="center"/>
            <w:hideMark/>
          </w:tcPr>
          <w:p w:rsidR="00433894" w:rsidRPr="0049731D" w:rsidRDefault="00433894" w:rsidP="00D904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РАСПРЕДЕЛЕНИЕ СУБВЕНЦИЙ, ПЕРЕДАВАЕМЫХ БЮДЖЕТАМ СЕЛЬСКИХ ПОСЕЛЕНИЙ В 2021 ГОДУ НА ОСУЩЕСТВЛЕНИЕ ГОСУДАРСТВЕННЫХ ПОЛНОМОЧИЙ ПО СОСТАВЛЕНИЮ ПРОТОКОЛОВ ОБ АДМИНИСТРАТИВНЫХ ПРАВОНАРУШЕНИЯХ</w:t>
            </w:r>
          </w:p>
        </w:tc>
      </w:tr>
      <w:tr w:rsidR="00433894" w:rsidRPr="0049731D" w:rsidTr="00433894">
        <w:trPr>
          <w:cantSplit/>
        </w:trPr>
        <w:tc>
          <w:tcPr>
            <w:tcW w:w="7196" w:type="dxa"/>
            <w:shd w:val="clear" w:color="auto" w:fill="auto"/>
            <w:vAlign w:val="center"/>
            <w:hideMark/>
          </w:tcPr>
          <w:p w:rsidR="00433894" w:rsidRPr="0049731D" w:rsidRDefault="00433894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433894" w:rsidRPr="0049731D" w:rsidRDefault="00D90407" w:rsidP="004338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рублей</w:t>
            </w:r>
          </w:p>
        </w:tc>
      </w:tr>
    </w:tbl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755" w:type="dxa"/>
        <w:tblLayout w:type="fixed"/>
        <w:tblLook w:val="04A0"/>
      </w:tblPr>
      <w:tblGrid>
        <w:gridCol w:w="5353"/>
        <w:gridCol w:w="1701"/>
        <w:gridCol w:w="1701"/>
      </w:tblGrid>
      <w:tr w:rsidR="00433894" w:rsidRPr="0049731D" w:rsidTr="00433894">
        <w:trPr>
          <w:cantSplit/>
          <w:trHeight w:val="848"/>
          <w:tblHeader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Уточненный план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Исполнено на 01.07.2022 г.</w:t>
            </w:r>
          </w:p>
        </w:tc>
      </w:tr>
      <w:tr w:rsidR="00433894" w:rsidRPr="0049731D" w:rsidTr="0043389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Зебляковское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2850</w:t>
            </w:r>
          </w:p>
        </w:tc>
      </w:tr>
      <w:tr w:rsidR="00433894" w:rsidRPr="0049731D" w:rsidTr="0043389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Ивановское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2300</w:t>
            </w:r>
          </w:p>
        </w:tc>
      </w:tr>
      <w:tr w:rsidR="00433894" w:rsidRPr="0049731D" w:rsidTr="0043389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Коневское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</w:t>
            </w:r>
          </w:p>
        </w:tc>
      </w:tr>
      <w:tr w:rsidR="00433894" w:rsidRPr="0049731D" w:rsidTr="0043389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Одоевское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550</w:t>
            </w:r>
          </w:p>
        </w:tc>
      </w:tr>
      <w:tr w:rsidR="00433894" w:rsidRPr="0049731D" w:rsidTr="0043389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Троицкое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</w:t>
            </w:r>
          </w:p>
        </w:tc>
      </w:tr>
      <w:tr w:rsidR="00433894" w:rsidRPr="0049731D" w:rsidTr="00433894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Шангское сельское поселение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1900</w:t>
            </w:r>
          </w:p>
        </w:tc>
      </w:tr>
      <w:tr w:rsidR="00433894" w:rsidRPr="0049731D" w:rsidTr="0043389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Шекшемское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1500</w:t>
            </w:r>
          </w:p>
        </w:tc>
      </w:tr>
      <w:tr w:rsidR="00433894" w:rsidRPr="0049731D" w:rsidTr="00433894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19400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94" w:rsidRPr="0049731D" w:rsidRDefault="00433894" w:rsidP="00D904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9700</w:t>
            </w:r>
          </w:p>
        </w:tc>
      </w:tr>
    </w:tbl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D904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Приложение № 10 к решению</w:t>
      </w:r>
    </w:p>
    <w:p w:rsidR="00433894" w:rsidRPr="00433894" w:rsidRDefault="00433894" w:rsidP="00D904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</w:p>
    <w:p w:rsidR="00433894" w:rsidRPr="00433894" w:rsidRDefault="00433894" w:rsidP="00D904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Шарьинского муниципального</w:t>
      </w:r>
    </w:p>
    <w:p w:rsidR="00433894" w:rsidRPr="00433894" w:rsidRDefault="00433894" w:rsidP="00D904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района от 31 августа 2022 № 58</w:t>
      </w:r>
    </w:p>
    <w:p w:rsidR="00433894" w:rsidRPr="00433894" w:rsidRDefault="00433894" w:rsidP="00D90407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894">
        <w:rPr>
          <w:rFonts w:ascii="Times New Roman" w:hAnsi="Times New Roman" w:cs="Times New Roman"/>
          <w:b/>
          <w:sz w:val="24"/>
          <w:szCs w:val="24"/>
        </w:rPr>
        <w:t>Распределение иных  межбюджетных трансфертов бюджетам поселений</w:t>
      </w:r>
    </w:p>
    <w:p w:rsidR="00433894" w:rsidRPr="00D90407" w:rsidRDefault="00433894" w:rsidP="00D90407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894">
        <w:rPr>
          <w:rFonts w:ascii="Times New Roman" w:hAnsi="Times New Roman" w:cs="Times New Roman"/>
          <w:b/>
          <w:sz w:val="24"/>
          <w:szCs w:val="24"/>
        </w:rPr>
        <w:t>на 2022 год</w:t>
      </w:r>
    </w:p>
    <w:tbl>
      <w:tblPr>
        <w:tblW w:w="4278" w:type="pct"/>
        <w:tblLook w:val="04A0"/>
      </w:tblPr>
      <w:tblGrid>
        <w:gridCol w:w="4285"/>
        <w:gridCol w:w="2315"/>
        <w:gridCol w:w="2316"/>
      </w:tblGrid>
      <w:tr w:rsidR="00433894" w:rsidRPr="0049731D" w:rsidTr="00433894">
        <w:trPr>
          <w:trHeight w:val="1200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3894" w:rsidRPr="0049731D" w:rsidRDefault="00433894" w:rsidP="00D9040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49731D">
              <w:rPr>
                <w:rFonts w:ascii="Times New Roman" w:hAnsi="Times New Roman" w:cs="Times New Roman"/>
              </w:rPr>
              <w:t>Наименование поселений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D9040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49731D">
              <w:rPr>
                <w:rFonts w:ascii="Times New Roman" w:hAnsi="Times New Roman" w:cs="Times New Roman"/>
              </w:rPr>
              <w:t xml:space="preserve">Уточненный план на 01.07.2022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894" w:rsidRPr="0049731D" w:rsidRDefault="00433894" w:rsidP="00D9040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49731D">
              <w:rPr>
                <w:rFonts w:ascii="Times New Roman" w:hAnsi="Times New Roman" w:cs="Times New Roman"/>
              </w:rPr>
              <w:t xml:space="preserve">Исполнено на 01.07.2022 </w:t>
            </w:r>
          </w:p>
        </w:tc>
      </w:tr>
      <w:tr w:rsidR="00433894" w:rsidRPr="0049731D" w:rsidTr="00433894">
        <w:trPr>
          <w:trHeight w:val="537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3894" w:rsidRPr="0049731D" w:rsidRDefault="00433894" w:rsidP="00D9040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Ивановское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D9040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2212600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894" w:rsidRPr="0049731D" w:rsidRDefault="00433894" w:rsidP="00D9040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2212600</w:t>
            </w:r>
          </w:p>
        </w:tc>
      </w:tr>
      <w:tr w:rsidR="00433894" w:rsidRPr="0049731D" w:rsidTr="00433894">
        <w:trPr>
          <w:trHeight w:val="537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3894" w:rsidRPr="0049731D" w:rsidRDefault="00433894" w:rsidP="00D9040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Шекшемское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D9040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550000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894" w:rsidRPr="0049731D" w:rsidRDefault="00433894" w:rsidP="00D9040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550000</w:t>
            </w:r>
          </w:p>
        </w:tc>
      </w:tr>
      <w:tr w:rsidR="00433894" w:rsidRPr="0049731D" w:rsidTr="00433894">
        <w:tc>
          <w:tcPr>
            <w:tcW w:w="2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3894" w:rsidRPr="0049731D" w:rsidRDefault="00433894" w:rsidP="00D9040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49731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94" w:rsidRPr="0049731D" w:rsidRDefault="00433894" w:rsidP="00D9040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2762600</w:t>
            </w:r>
          </w:p>
        </w:tc>
        <w:tc>
          <w:tcPr>
            <w:tcW w:w="1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894" w:rsidRPr="0049731D" w:rsidRDefault="00433894" w:rsidP="00D9040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2762600</w:t>
            </w:r>
          </w:p>
        </w:tc>
      </w:tr>
    </w:tbl>
    <w:p w:rsidR="00433894" w:rsidRPr="00433894" w:rsidRDefault="00433894" w:rsidP="00D90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94" w:rsidRPr="00433894" w:rsidRDefault="00433894" w:rsidP="00D904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Приложение № 11 к решению</w:t>
      </w:r>
    </w:p>
    <w:p w:rsidR="00433894" w:rsidRPr="00433894" w:rsidRDefault="00433894" w:rsidP="00D904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</w:p>
    <w:p w:rsidR="00433894" w:rsidRPr="00433894" w:rsidRDefault="00433894" w:rsidP="00D904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Шарьинского муниципального</w:t>
      </w:r>
    </w:p>
    <w:p w:rsidR="00433894" w:rsidRPr="00433894" w:rsidRDefault="00433894" w:rsidP="00D904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района от 31 августа 2022 № 58</w:t>
      </w:r>
    </w:p>
    <w:p w:rsidR="00433894" w:rsidRPr="00433894" w:rsidRDefault="00433894" w:rsidP="00D904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D904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894">
        <w:rPr>
          <w:rFonts w:ascii="Times New Roman" w:hAnsi="Times New Roman" w:cs="Times New Roman"/>
          <w:b/>
          <w:sz w:val="24"/>
          <w:szCs w:val="24"/>
        </w:rPr>
        <w:t>Распределение резервного фонда администрации Шарьинского</w:t>
      </w:r>
    </w:p>
    <w:p w:rsidR="00433894" w:rsidRPr="00433894" w:rsidRDefault="00433894" w:rsidP="00D904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Комитет по финансам администрации Шарьинского муниципального района информирует Собрание депутатов Шарьинского муниципального района том, что из резервного фонда администрации направлено на расходы по состоянию на 01.07.2022 года 15000 рублей, в том числе по функциональной классификации: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1003.9900007050.321.262.-15000  рублей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Средства резервного фонда направлены на следующие мероприятия:</w:t>
      </w:r>
    </w:p>
    <w:p w:rsidR="00433894" w:rsidRPr="00433894" w:rsidRDefault="00433894" w:rsidP="0043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1. Выделение денежных средств Селезневой Е.П. проживающей в п. Соколовский Шангского сельского поселения, в связи с причиненным ущербом в результате пожара  жилого дома - 5000,0 рублей.</w:t>
      </w:r>
    </w:p>
    <w:p w:rsidR="00D90407" w:rsidRPr="00565CC9" w:rsidRDefault="00433894" w:rsidP="001A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894">
        <w:rPr>
          <w:rFonts w:ascii="Times New Roman" w:hAnsi="Times New Roman" w:cs="Times New Roman"/>
          <w:sz w:val="24"/>
          <w:szCs w:val="24"/>
        </w:rPr>
        <w:t>2. Выделение денежных средств Алексеевой Л.Н., проживающей в д</w:t>
      </w:r>
      <w:proofErr w:type="gramStart"/>
      <w:r w:rsidRPr="0043389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33894">
        <w:rPr>
          <w:rFonts w:ascii="Times New Roman" w:hAnsi="Times New Roman" w:cs="Times New Roman"/>
          <w:sz w:val="24"/>
          <w:szCs w:val="24"/>
        </w:rPr>
        <w:t>ычиха Шангского сельского поселения в связи с причиненным ущербом в результате пожара  жилого дома - 10000,0 рублей.</w:t>
      </w:r>
    </w:p>
    <w:p w:rsidR="00D90407" w:rsidRDefault="00D90407" w:rsidP="001A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C9">
        <w:rPr>
          <w:rFonts w:ascii="Times New Roman" w:hAnsi="Times New Roman" w:cs="Times New Roman"/>
          <w:b/>
          <w:sz w:val="24"/>
          <w:szCs w:val="24"/>
        </w:rPr>
        <w:t>Собрание депутатов Шарьинского</w:t>
      </w:r>
    </w:p>
    <w:p w:rsidR="00565CC9" w:rsidRPr="00565CC9" w:rsidRDefault="00565CC9" w:rsidP="00565C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C9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565CC9" w:rsidRPr="00565CC9" w:rsidRDefault="00565CC9" w:rsidP="00565C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C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565CC9" w:rsidRPr="00565CC9" w:rsidRDefault="00565CC9" w:rsidP="00565CC9">
      <w:pPr>
        <w:pBdr>
          <w:bottom w:val="single" w:sz="8" w:space="1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C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65CC9" w:rsidRPr="00565CC9" w:rsidRDefault="00565CC9" w:rsidP="00565C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  <w:u w:val="single"/>
        </w:rPr>
        <w:t>« 31 »   августа  2022 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CC9">
        <w:rPr>
          <w:rFonts w:ascii="Times New Roman" w:hAnsi="Times New Roman" w:cs="Times New Roman"/>
          <w:sz w:val="24"/>
          <w:szCs w:val="24"/>
        </w:rPr>
        <w:t>№  59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</w:p>
    <w:p w:rsidR="00565CC9" w:rsidRPr="00565CC9" w:rsidRDefault="00565CC9" w:rsidP="00565C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Собрания депутатов от 24.11.2021 г. № 68</w:t>
      </w:r>
    </w:p>
    <w:p w:rsidR="00565CC9" w:rsidRPr="00565CC9" w:rsidRDefault="00565CC9" w:rsidP="00565C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 xml:space="preserve">«О бюджете Шарьинского </w:t>
      </w:r>
      <w:proofErr w:type="gramStart"/>
      <w:r w:rsidRPr="00565CC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565CC9" w:rsidRPr="00565CC9" w:rsidRDefault="00565CC9" w:rsidP="00565C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района на 2022 год и на плановый период</w:t>
      </w:r>
    </w:p>
    <w:p w:rsidR="00565CC9" w:rsidRPr="00565CC9" w:rsidRDefault="00565CC9" w:rsidP="00565C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2023 и 2024 годов»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 xml:space="preserve">Рассмотрев внесенные администрацией Шарьинского муниципального района изменения, руководствуясь статьями 93.3, 153, 187 Бюджетного кодекса РФ, статьями 25,50 Устава муниципального образования Шарьинский муниципальный район Костромской области, Собрание депутатов Шарьинского муниципального района    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CC9">
        <w:rPr>
          <w:rFonts w:ascii="Times New Roman" w:hAnsi="Times New Roman" w:cs="Times New Roman"/>
          <w:b/>
          <w:sz w:val="24"/>
          <w:szCs w:val="24"/>
        </w:rPr>
        <w:t>РЕШИ</w:t>
      </w:r>
      <w:r w:rsidRPr="00565CC9">
        <w:rPr>
          <w:rFonts w:ascii="Times New Roman" w:hAnsi="Times New Roman" w:cs="Times New Roman"/>
          <w:b/>
          <w:bCs/>
          <w:sz w:val="24"/>
          <w:szCs w:val="24"/>
        </w:rPr>
        <w:t>ЛО: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 xml:space="preserve">1.Внести следующие изменения в решение Собрания депутатов от 24.11.2021 года № 68 «О бюджете Шарьинского муниципального района на 2022 год и на плановый период  2023 и 2024 годов </w:t>
      </w:r>
      <w:proofErr w:type="gramStart"/>
      <w:r w:rsidRPr="00565CC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5CC9">
        <w:rPr>
          <w:rFonts w:ascii="Times New Roman" w:hAnsi="Times New Roman" w:cs="Times New Roman"/>
          <w:sz w:val="24"/>
          <w:szCs w:val="24"/>
        </w:rPr>
        <w:t>в редакции  решений Собрания депутатов  от 25.02.2022г. №7, от 10.03.2022г.№17, от 30.03.2022г.№25, от 27.04.2022г.№ 30, от 29.06.2022 г.№48):</w:t>
      </w:r>
    </w:p>
    <w:p w:rsidR="00565CC9" w:rsidRPr="00565CC9" w:rsidRDefault="00565CC9" w:rsidP="00565CC9">
      <w:pPr>
        <w:pStyle w:val="212"/>
        <w:ind w:firstLine="709"/>
      </w:pPr>
      <w:r w:rsidRPr="00565CC9">
        <w:t>1.1.Пункт 1 изложить в следующей редакции: «Утвердить основные характеристики бюджета Шарьинского муниципального района  на 2022 год: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1) прогнозируемый общий объем доходов бюджета Шарьинского муниципального района  в сумме 312981149 рублей, в том числе объем безвозмездных поступлений в сумме 263893049 рублей;</w:t>
      </w:r>
    </w:p>
    <w:p w:rsidR="00565CC9" w:rsidRPr="00565CC9" w:rsidRDefault="00565CC9" w:rsidP="00565CC9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2) общий объем расходов бюджета Шарьинского муниципального района в сумме</w:t>
      </w:r>
      <w:r w:rsidRPr="00565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5CC9">
        <w:rPr>
          <w:rFonts w:ascii="Times New Roman" w:hAnsi="Times New Roman" w:cs="Times New Roman"/>
          <w:sz w:val="24"/>
          <w:szCs w:val="24"/>
        </w:rPr>
        <w:t xml:space="preserve"> 315281149 рублей;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3) дефицит бюджета Шарьинского муниципального района в сумме 2300000 рублей»;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1.2.Утвердить источники финансирования дефицита бюджета Шарьинского муниципального района на 2022 год согласно приложению №1 к настоящему решению;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1.3.</w:t>
      </w:r>
      <w:r w:rsidRPr="00565CC9">
        <w:rPr>
          <w:rFonts w:ascii="Times New Roman" w:hAnsi="Times New Roman" w:cs="Times New Roman"/>
          <w:spacing w:val="-4"/>
          <w:sz w:val="24"/>
          <w:szCs w:val="24"/>
        </w:rPr>
        <w:t xml:space="preserve">Утвердить прогнозируемые доходы  </w:t>
      </w:r>
      <w:r w:rsidRPr="00565CC9">
        <w:rPr>
          <w:rFonts w:ascii="Times New Roman" w:hAnsi="Times New Roman" w:cs="Times New Roman"/>
          <w:sz w:val="24"/>
          <w:szCs w:val="24"/>
        </w:rPr>
        <w:t xml:space="preserve">бюджета Шарьинского муниципального района </w:t>
      </w:r>
      <w:r w:rsidRPr="00565CC9">
        <w:rPr>
          <w:rFonts w:ascii="Times New Roman" w:hAnsi="Times New Roman" w:cs="Times New Roman"/>
          <w:spacing w:val="-4"/>
          <w:sz w:val="24"/>
          <w:szCs w:val="24"/>
        </w:rPr>
        <w:t xml:space="preserve"> на 2022 год согласно приложению № 2 к настоящему решению;</w:t>
      </w:r>
      <w:r w:rsidRPr="00565CC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65CC9" w:rsidRPr="00565CC9" w:rsidRDefault="00565CC9" w:rsidP="00565CC9">
      <w:pPr>
        <w:pStyle w:val="212"/>
        <w:ind w:firstLine="709"/>
        <w:rPr>
          <w:spacing w:val="-4"/>
        </w:rPr>
      </w:pPr>
      <w:r w:rsidRPr="00565CC9">
        <w:rPr>
          <w:spacing w:val="-4"/>
        </w:rPr>
        <w:t>1.4.</w:t>
      </w:r>
      <w:r w:rsidRPr="00565CC9">
        <w:t xml:space="preserve">Утвердить объем безвозмездных поступлений, получаемых от других бюджетов бюджетной системы Российской Федерации </w:t>
      </w:r>
      <w:r w:rsidRPr="00565CC9">
        <w:rPr>
          <w:spacing w:val="-4"/>
        </w:rPr>
        <w:t>на 2022 год согласно приложению № 3 к настоящему решению;</w:t>
      </w:r>
    </w:p>
    <w:p w:rsidR="00565CC9" w:rsidRPr="00565CC9" w:rsidRDefault="00565CC9" w:rsidP="00565CC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 xml:space="preserve">1.5.Утвердить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565CC9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565CC9">
        <w:rPr>
          <w:rFonts w:ascii="Times New Roman" w:hAnsi="Times New Roman" w:cs="Times New Roman"/>
          <w:sz w:val="24"/>
          <w:szCs w:val="24"/>
        </w:rPr>
        <w:t xml:space="preserve"> на 2022 год согласно приложению № 4 к настоящему решению;</w:t>
      </w:r>
    </w:p>
    <w:p w:rsidR="00565CC9" w:rsidRPr="00565CC9" w:rsidRDefault="00565CC9" w:rsidP="00565CC9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1.6.Утвердить ведомственную структуру расходов районного бюджета на 2022 год согласно приложению № 5 к настоящему решению;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 xml:space="preserve">1.7.Утвердить распределение бюджетных ассигнований на реализацию муниципальных программ </w:t>
      </w:r>
      <w:r w:rsidRPr="00565CC9">
        <w:rPr>
          <w:rFonts w:ascii="Times New Roman" w:hAnsi="Times New Roman" w:cs="Times New Roman"/>
          <w:bCs/>
          <w:iCs/>
          <w:sz w:val="24"/>
          <w:szCs w:val="24"/>
        </w:rPr>
        <w:t xml:space="preserve">Шарьинского муниципального района </w:t>
      </w:r>
      <w:r w:rsidRPr="00565CC9">
        <w:rPr>
          <w:rFonts w:ascii="Times New Roman" w:hAnsi="Times New Roman" w:cs="Times New Roman"/>
          <w:sz w:val="24"/>
          <w:szCs w:val="24"/>
        </w:rPr>
        <w:t>на 2022 год согласно приложению № 6 к настоящему решению;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C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1.8.Утвердить объемы межбюджетных трансфертов, предоставляемых бюджетам сельских поселений, на 2022 год в сумме 39968892,77 рублей </w:t>
      </w:r>
      <w:r w:rsidRPr="00565CC9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приложению № 7 к настоящему решению; 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 xml:space="preserve">1.9. Утвердить распределение субсидий, передаваемых бюджетам поселений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в 2022 год в сумме </w:t>
      </w:r>
      <w:r w:rsidRPr="00565CC9">
        <w:rPr>
          <w:rFonts w:ascii="Times New Roman" w:hAnsi="Times New Roman" w:cs="Times New Roman"/>
          <w:color w:val="000000"/>
          <w:sz w:val="24"/>
          <w:szCs w:val="24"/>
        </w:rPr>
        <w:t>36577781,77</w:t>
      </w:r>
      <w:r w:rsidRPr="00565CC9">
        <w:rPr>
          <w:rFonts w:ascii="Times New Roman" w:hAnsi="Times New Roman" w:cs="Times New Roman"/>
          <w:sz w:val="24"/>
          <w:szCs w:val="24"/>
        </w:rPr>
        <w:t xml:space="preserve"> рублей согласно приложению № 8 к настоящему решению;</w:t>
      </w:r>
    </w:p>
    <w:p w:rsidR="00565CC9" w:rsidRPr="00565CC9" w:rsidRDefault="00565CC9" w:rsidP="00565CC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1.10.У</w:t>
      </w:r>
      <w:r w:rsidRPr="00565CC9">
        <w:rPr>
          <w:rFonts w:ascii="Times New Roman" w:hAnsi="Times New Roman" w:cs="Times New Roman"/>
          <w:bCs/>
          <w:sz w:val="24"/>
          <w:szCs w:val="24"/>
        </w:rPr>
        <w:t xml:space="preserve">твердить распределение иных межбюджетных трансфертов, предоставляемых бюджетам сельских поселений </w:t>
      </w:r>
      <w:r w:rsidRPr="00565CC9">
        <w:rPr>
          <w:rFonts w:ascii="Times New Roman" w:hAnsi="Times New Roman" w:cs="Times New Roman"/>
          <w:sz w:val="24"/>
          <w:szCs w:val="24"/>
        </w:rPr>
        <w:t>согласно приложению № 9 к настоящему решению;</w:t>
      </w:r>
    </w:p>
    <w:p w:rsidR="00565CC9" w:rsidRPr="00565CC9" w:rsidRDefault="00565CC9" w:rsidP="00174E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1.11.Утвердить программу муниципальных внутренних заимствований Шарьинского муниципального района  на 2022 год  согласно приложению №10 к настоящему решению;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65C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65CC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официального  опубликования в информационном бюллетене «Вестник Шарьинского района» и на официальном сайте Шарьинского муниципального района. 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565CC9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Шарьинского 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565CC9">
        <w:rPr>
          <w:rFonts w:ascii="Times New Roman" w:hAnsi="Times New Roman" w:cs="Times New Roman"/>
          <w:bCs/>
          <w:spacing w:val="-8"/>
          <w:sz w:val="24"/>
          <w:szCs w:val="24"/>
        </w:rPr>
        <w:t>муниципального района                                                                                                Н.С. Глушаков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Шарьинского муниципального района                                                        Е.А. Варенцова</w:t>
      </w:r>
    </w:p>
    <w:p w:rsidR="00174E96" w:rsidRDefault="00174E96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E96" w:rsidRDefault="00174E96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E96" w:rsidRDefault="00174E96" w:rsidP="00174E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DA50EB" w:rsidRDefault="00174E96" w:rsidP="00174E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</w:p>
    <w:p w:rsidR="00DA50EB" w:rsidRDefault="00174E96" w:rsidP="00174E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174E96" w:rsidRPr="00565CC9" w:rsidRDefault="00174E96" w:rsidP="00174E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31 августа 2022г. №59</w:t>
      </w:r>
    </w:p>
    <w:tbl>
      <w:tblPr>
        <w:tblpPr w:leftFromText="180" w:rightFromText="180" w:vertAnchor="text" w:tblpY="1"/>
        <w:tblOverlap w:val="never"/>
        <w:tblW w:w="9922" w:type="dxa"/>
        <w:tblInd w:w="93" w:type="dxa"/>
        <w:tblLayout w:type="fixed"/>
        <w:tblLook w:val="04A0"/>
      </w:tblPr>
      <w:tblGrid>
        <w:gridCol w:w="2283"/>
        <w:gridCol w:w="3261"/>
        <w:gridCol w:w="1701"/>
        <w:gridCol w:w="992"/>
        <w:gridCol w:w="1685"/>
      </w:tblGrid>
      <w:tr w:rsidR="00565CC9" w:rsidRPr="00565CC9" w:rsidTr="00174E96">
        <w:trPr>
          <w:trHeight w:val="675"/>
        </w:trPr>
        <w:tc>
          <w:tcPr>
            <w:tcW w:w="9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CC9" w:rsidRPr="00565CC9" w:rsidRDefault="00565CC9" w:rsidP="00D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</w:t>
            </w:r>
            <w:r w:rsidRPr="00565C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БЮДЖЕТА ШАРЬИНСКОГО МУНИЦИПАЛЬНОГО РАЙОНА НА 2022 ГОД</w:t>
            </w:r>
          </w:p>
        </w:tc>
      </w:tr>
      <w:tr w:rsidR="00565CC9" w:rsidRPr="00565CC9" w:rsidTr="00174E96">
        <w:trPr>
          <w:trHeight w:val="21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CC9" w:rsidRPr="00565CC9" w:rsidTr="00174E96">
        <w:trPr>
          <w:trHeight w:val="25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565CC9" w:rsidRPr="00565CC9" w:rsidTr="00174E96">
        <w:trPr>
          <w:trHeight w:val="79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Уточненный план на 01.07.2022</w:t>
            </w:r>
          </w:p>
        </w:tc>
      </w:tr>
      <w:tr w:rsidR="00565CC9" w:rsidRPr="00565CC9" w:rsidTr="00174E96">
        <w:trPr>
          <w:trHeight w:val="7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2 300 000,0</w:t>
            </w:r>
          </w:p>
        </w:tc>
      </w:tr>
      <w:tr w:rsidR="00565CC9" w:rsidRPr="00565CC9" w:rsidTr="00174E96">
        <w:trPr>
          <w:trHeight w:val="3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+200000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2 700 000,0</w:t>
            </w:r>
          </w:p>
        </w:tc>
      </w:tr>
      <w:tr w:rsidR="00565CC9" w:rsidRPr="00565CC9" w:rsidTr="00174E96">
        <w:trPr>
          <w:trHeight w:val="5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01 02 00 00 00 0000 700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+200000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8 200 000,0</w:t>
            </w:r>
          </w:p>
        </w:tc>
      </w:tr>
      <w:tr w:rsidR="00565CC9" w:rsidRPr="00565CC9" w:rsidTr="00174E96">
        <w:trPr>
          <w:trHeight w:val="6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01 02 00 00 05 0000 710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+200000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8 200 000,0</w:t>
            </w:r>
          </w:p>
        </w:tc>
      </w:tr>
      <w:tr w:rsidR="00565CC9" w:rsidRPr="00565CC9" w:rsidTr="00174E96">
        <w:trPr>
          <w:trHeight w:val="4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01 02 00 00 00 0000 800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-5 500 000,0</w:t>
            </w:r>
          </w:p>
        </w:tc>
      </w:tr>
      <w:tr w:rsidR="00565CC9" w:rsidRPr="00565CC9" w:rsidTr="00174E96">
        <w:trPr>
          <w:trHeight w:val="48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01 02 00 00 05 0000 810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-5 500 000,0</w:t>
            </w:r>
          </w:p>
        </w:tc>
      </w:tr>
      <w:tr w:rsidR="00565CC9" w:rsidRPr="00565CC9" w:rsidTr="00174E96">
        <w:trPr>
          <w:trHeight w:val="5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01 03 00 00 00 0000 000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-200000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-400 000,0</w:t>
            </w:r>
          </w:p>
        </w:tc>
      </w:tr>
      <w:tr w:rsidR="00565CC9" w:rsidRPr="00565CC9" w:rsidTr="00174E96">
        <w:trPr>
          <w:trHeight w:val="6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01 03 01 00 00 0000 000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-200000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-400 000,0</w:t>
            </w:r>
          </w:p>
        </w:tc>
      </w:tr>
      <w:tr w:rsidR="00565CC9" w:rsidRPr="00565CC9" w:rsidTr="00174E96">
        <w:trPr>
          <w:trHeight w:val="73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01 03 01 00 00 0000 700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565CC9" w:rsidRPr="00565CC9" w:rsidTr="00174E96">
        <w:trPr>
          <w:trHeight w:val="79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01 03 01 00 00 0000 710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565CC9" w:rsidRPr="00565CC9" w:rsidTr="00174E96">
        <w:trPr>
          <w:trHeight w:val="74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01 03 01 00 00 0000 800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-5 700 000,0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-200000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-5 900 000,0</w:t>
            </w:r>
          </w:p>
        </w:tc>
      </w:tr>
      <w:tr w:rsidR="00565CC9" w:rsidRPr="00565CC9" w:rsidTr="00174E96">
        <w:trPr>
          <w:trHeight w:val="8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01 03 01 00 05 0000 810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-5 700 000,0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-200000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-5 900 000,0</w:t>
            </w:r>
          </w:p>
        </w:tc>
      </w:tr>
      <w:tr w:rsidR="00565CC9" w:rsidRPr="00565CC9" w:rsidTr="00174E96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65CC9" w:rsidRPr="00565CC9" w:rsidTr="00174E9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-331 152 468,0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-328681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-331 481 149,0</w:t>
            </w:r>
          </w:p>
        </w:tc>
      </w:tr>
      <w:tr w:rsidR="00565CC9" w:rsidRPr="00565CC9" w:rsidTr="00174E9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-331 152 468,0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-328681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-331 481 149,0</w:t>
            </w:r>
          </w:p>
        </w:tc>
      </w:tr>
      <w:tr w:rsidR="00565CC9" w:rsidRPr="00565CC9" w:rsidTr="00174E96">
        <w:trPr>
          <w:trHeight w:val="3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-331 152 468,0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-328681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-331 481 149,0</w:t>
            </w:r>
          </w:p>
        </w:tc>
      </w:tr>
      <w:tr w:rsidR="00565CC9" w:rsidRPr="00565CC9" w:rsidTr="00174E96">
        <w:trPr>
          <w:trHeight w:val="37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-331 152 468,0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-328681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-331 481 149,0</w:t>
            </w:r>
          </w:p>
        </w:tc>
      </w:tr>
      <w:tr w:rsidR="00565CC9" w:rsidRPr="00565CC9" w:rsidTr="00174E9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331 152 468,0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+328681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331 481 149,0</w:t>
            </w:r>
          </w:p>
        </w:tc>
      </w:tr>
      <w:tr w:rsidR="00565CC9" w:rsidRPr="00565CC9" w:rsidTr="00174E96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331 152 468,0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+328681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331 481 149,0</w:t>
            </w:r>
          </w:p>
        </w:tc>
      </w:tr>
      <w:tr w:rsidR="00565CC9" w:rsidRPr="00565CC9" w:rsidTr="00174E96">
        <w:trPr>
          <w:trHeight w:val="32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331 152 468,0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+328681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331 481 149,0</w:t>
            </w:r>
          </w:p>
        </w:tc>
      </w:tr>
      <w:tr w:rsidR="00565CC9" w:rsidRPr="00565CC9" w:rsidTr="00174E96">
        <w:trPr>
          <w:trHeight w:val="37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331 152 468,0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+328681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331 481 149,0</w:t>
            </w:r>
          </w:p>
        </w:tc>
      </w:tr>
      <w:tr w:rsidR="00565CC9" w:rsidRPr="00565CC9" w:rsidTr="00174E96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01 06 00 00 00 0000 000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65CC9" w:rsidRPr="00565CC9" w:rsidTr="00174E96">
        <w:trPr>
          <w:trHeight w:val="6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01 06 00 00 00 0000 500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-5 000 000,0</w:t>
            </w:r>
          </w:p>
        </w:tc>
      </w:tr>
      <w:tr w:rsidR="00565CC9" w:rsidRPr="00565CC9" w:rsidTr="00174E96">
        <w:trPr>
          <w:trHeight w:val="73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01 06 00 00 00 0000 600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</w:tr>
      <w:tr w:rsidR="00565CC9" w:rsidRPr="00565CC9" w:rsidTr="00174E96">
        <w:trPr>
          <w:trHeight w:val="9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01 06 05 00 00 0000 000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DA50EB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65CC9" w:rsidRPr="00565CC9" w:rsidTr="00174E96">
        <w:trPr>
          <w:trHeight w:val="5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01 06 05 00 00 0000 600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Возврат бюджетных кредитов, предоставленных внутри страны в валюте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</w:tr>
      <w:tr w:rsidR="00565CC9" w:rsidRPr="00565CC9" w:rsidTr="00174E96">
        <w:trPr>
          <w:trHeight w:val="84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01 06 05 02 00 0000 600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</w:tr>
      <w:tr w:rsidR="00565CC9" w:rsidRPr="00565CC9" w:rsidTr="00174E96">
        <w:trPr>
          <w:trHeight w:val="9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01 06 05 02 05 0000 640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</w:tr>
      <w:tr w:rsidR="00565CC9" w:rsidRPr="00565CC9" w:rsidTr="00174E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01 06 05 00 00 0000 500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бюджетных кредитов внутри страны в валюте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-5 000 000,0</w:t>
            </w:r>
          </w:p>
        </w:tc>
      </w:tr>
      <w:tr w:rsidR="00565CC9" w:rsidRPr="00565CC9" w:rsidTr="00174E96">
        <w:trPr>
          <w:trHeight w:val="72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01 06 05 02 00 0000 500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-5 000 000,0</w:t>
            </w:r>
          </w:p>
        </w:tc>
      </w:tr>
      <w:tr w:rsidR="00565CC9" w:rsidRPr="00565CC9" w:rsidTr="00174E96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01 06 05 02 05 0000 540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565CC9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-5 000 000,0</w:t>
            </w:r>
          </w:p>
        </w:tc>
      </w:tr>
    </w:tbl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59" w:type="dxa"/>
        <w:tblLayout w:type="fixed"/>
        <w:tblLook w:val="04A0"/>
      </w:tblPr>
      <w:tblGrid>
        <w:gridCol w:w="2410"/>
        <w:gridCol w:w="3260"/>
        <w:gridCol w:w="1843"/>
        <w:gridCol w:w="1311"/>
        <w:gridCol w:w="1808"/>
      </w:tblGrid>
      <w:tr w:rsidR="00565CC9" w:rsidRPr="0049731D" w:rsidTr="00565CC9">
        <w:trPr>
          <w:trHeight w:val="27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0EB" w:rsidRPr="0049731D" w:rsidRDefault="00DA50EB" w:rsidP="00DA50E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:rsidR="00565CC9" w:rsidRPr="0049731D" w:rsidRDefault="00565CC9" w:rsidP="00DA50E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Приложение №2</w:t>
            </w:r>
          </w:p>
        </w:tc>
      </w:tr>
      <w:tr w:rsidR="00565CC9" w:rsidRPr="0049731D" w:rsidTr="00565CC9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 решению Собрания депутатов</w:t>
            </w:r>
          </w:p>
        </w:tc>
      </w:tr>
      <w:tr w:rsidR="00565CC9" w:rsidRPr="0049731D" w:rsidTr="00565CC9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Шарьинского муниципального района</w:t>
            </w:r>
          </w:p>
        </w:tc>
      </w:tr>
      <w:tr w:rsidR="00565CC9" w:rsidRPr="0049731D" w:rsidTr="00565CC9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от " 31"  августа     2022г. №59 </w:t>
            </w:r>
          </w:p>
        </w:tc>
      </w:tr>
      <w:tr w:rsidR="00565CC9" w:rsidRPr="0049731D" w:rsidTr="00565CC9">
        <w:trPr>
          <w:trHeight w:val="33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CC9" w:rsidRPr="0049731D" w:rsidTr="00565CC9">
        <w:trPr>
          <w:trHeight w:val="33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ПРОГНОЗИРУЕМЫЕ  ДОХОДЫ РАЙОННОГО БЮДЖЕТА НА 2022 ГОД</w:t>
            </w:r>
          </w:p>
        </w:tc>
      </w:tr>
      <w:tr w:rsidR="00565CC9" w:rsidRPr="0049731D" w:rsidTr="00565CC9">
        <w:trPr>
          <w:trHeight w:val="40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565CC9" w:rsidRPr="0049731D" w:rsidTr="00565CC9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Коды бюджетной классификации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Наименование кодов классификации доходов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 xml:space="preserve">Сумма    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Изменения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Уточненный план на 01.07.2022 г.</w:t>
            </w:r>
          </w:p>
        </w:tc>
      </w:tr>
      <w:tr w:rsidR="00565CC9" w:rsidRPr="0049731D" w:rsidTr="00565CC9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1 00 00000 00 0000 000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 xml:space="preserve">НАЛОГОВЫЕ И НЕНАЛОГОВЫЕ ДОХОДЫ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47 818 100,0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+1270000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49 088 100,0</w:t>
            </w:r>
          </w:p>
        </w:tc>
      </w:tr>
      <w:tr w:rsidR="00565CC9" w:rsidRPr="0049731D" w:rsidTr="00565CC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1 01 00000 00 0000 000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10 000 000,0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10 000 000,0</w:t>
            </w:r>
          </w:p>
        </w:tc>
      </w:tr>
      <w:tr w:rsidR="00565CC9" w:rsidRPr="0049731D" w:rsidTr="00565CC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1 01 02000 01 0000 110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10 000 000,0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10 000 000,0</w:t>
            </w:r>
          </w:p>
        </w:tc>
      </w:tr>
      <w:tr w:rsidR="00565CC9" w:rsidRPr="0049731D" w:rsidTr="00565CC9">
        <w:trPr>
          <w:trHeight w:val="91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1 01 02010 01 0000 110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9 783 000,0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9 783 000,0</w:t>
            </w:r>
          </w:p>
        </w:tc>
      </w:tr>
      <w:tr w:rsidR="00565CC9" w:rsidRPr="0049731D" w:rsidTr="00565CC9">
        <w:trPr>
          <w:trHeight w:val="15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1 01 02020 01 0000 110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20 000,0</w:t>
            </w:r>
          </w:p>
        </w:tc>
      </w:tr>
      <w:tr w:rsidR="00565CC9" w:rsidRPr="0049731D" w:rsidTr="00565CC9">
        <w:trPr>
          <w:trHeight w:val="5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1 01 02030 01 0000 110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60 000,0</w:t>
            </w:r>
          </w:p>
        </w:tc>
      </w:tr>
      <w:tr w:rsidR="00565CC9" w:rsidRPr="0049731D" w:rsidTr="00565CC9">
        <w:trPr>
          <w:trHeight w:val="117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1 01 02040 01 0000 110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137 000,0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137 000,0</w:t>
            </w:r>
          </w:p>
        </w:tc>
      </w:tr>
      <w:tr w:rsidR="00565CC9" w:rsidRPr="0049731D" w:rsidTr="00565CC9">
        <w:trPr>
          <w:trHeight w:val="6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1 03 00000 00 0000 000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4 902 000,0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4 902 000,0</w:t>
            </w:r>
          </w:p>
        </w:tc>
      </w:tr>
      <w:tr w:rsidR="00565CC9" w:rsidRPr="0049731D" w:rsidTr="00565CC9">
        <w:trPr>
          <w:trHeight w:val="49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1 03 02000 01 0000 110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4 902 000,0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4 902 000,0</w:t>
            </w:r>
          </w:p>
        </w:tc>
      </w:tr>
      <w:tr w:rsidR="00565CC9" w:rsidRPr="0049731D" w:rsidTr="00565CC9">
        <w:trPr>
          <w:trHeight w:val="101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1 03 02230 01 0000110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2 216 300,0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2 216 300,0</w:t>
            </w:r>
          </w:p>
        </w:tc>
      </w:tr>
      <w:tr w:rsidR="00565CC9" w:rsidRPr="0049731D" w:rsidTr="00565CC9">
        <w:trPr>
          <w:trHeight w:val="154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1 03 02231 01 0000 110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2 216 300,0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2 216 300,0</w:t>
            </w:r>
          </w:p>
        </w:tc>
      </w:tr>
      <w:tr w:rsidR="00565CC9" w:rsidRPr="0049731D" w:rsidTr="00565CC9">
        <w:trPr>
          <w:trHeight w:val="120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1 03 02240 01 0000 110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12 300,0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12 300,0</w:t>
            </w:r>
          </w:p>
        </w:tc>
      </w:tr>
      <w:tr w:rsidR="00565CC9" w:rsidRPr="0049731D" w:rsidTr="00565CC9">
        <w:trPr>
          <w:trHeight w:val="176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1 03 02241 01 0000 110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12 300,0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12 300,0</w:t>
            </w:r>
          </w:p>
        </w:tc>
      </w:tr>
      <w:tr w:rsidR="00565CC9" w:rsidRPr="0049731D" w:rsidTr="00565CC9">
        <w:trPr>
          <w:trHeight w:val="9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1 03 02250 01 0000 110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2 951 200,0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2 951 200,0</w:t>
            </w:r>
          </w:p>
        </w:tc>
      </w:tr>
      <w:tr w:rsidR="00565CC9" w:rsidRPr="0049731D" w:rsidTr="00565CC9">
        <w:trPr>
          <w:trHeight w:val="154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1 03 02251 01 0000 110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2 951 200,0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2 951 200,0</w:t>
            </w:r>
          </w:p>
        </w:tc>
      </w:tr>
      <w:tr w:rsidR="00565CC9" w:rsidRPr="0049731D" w:rsidTr="00565CC9">
        <w:trPr>
          <w:trHeight w:val="105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1 03 02260 01 0000 110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-277 800,0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-277 800,0</w:t>
            </w:r>
          </w:p>
        </w:tc>
      </w:tr>
      <w:tr w:rsidR="00565CC9" w:rsidRPr="0049731D" w:rsidTr="00565CC9">
        <w:trPr>
          <w:trHeight w:val="155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1 03 02261 01 0000 110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-277 800,0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-277 800,0</w:t>
            </w:r>
          </w:p>
        </w:tc>
      </w:tr>
      <w:tr w:rsidR="00565CC9" w:rsidRPr="0049731D" w:rsidTr="00565CC9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1 05 00000 00 0000 000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10 863 000,0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10 863 000,0</w:t>
            </w:r>
          </w:p>
        </w:tc>
      </w:tr>
      <w:tr w:rsidR="00565CC9" w:rsidRPr="0049731D" w:rsidTr="00565CC9">
        <w:trPr>
          <w:trHeight w:val="60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1 05 01000 00 0000 110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9 230 000,0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9 230 000,0</w:t>
            </w:r>
          </w:p>
        </w:tc>
      </w:tr>
      <w:tr w:rsidR="00565CC9" w:rsidRPr="0049731D" w:rsidTr="00565CC9">
        <w:trPr>
          <w:trHeight w:val="70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1 05 01010 01 0000 110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5 700 000,0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5 700 000,0</w:t>
            </w:r>
          </w:p>
        </w:tc>
      </w:tr>
      <w:tr w:rsidR="00565CC9" w:rsidRPr="0049731D" w:rsidTr="00565CC9">
        <w:trPr>
          <w:trHeight w:val="6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1 05 01011 01 0000 110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5 700 000,0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5 700 000,0</w:t>
            </w:r>
          </w:p>
        </w:tc>
      </w:tr>
      <w:tr w:rsidR="00565CC9" w:rsidRPr="0049731D" w:rsidTr="00565CC9">
        <w:trPr>
          <w:trHeight w:val="9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1 05 01020 01 0000 110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3 530 000,0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565C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3 530 000,0</w:t>
            </w:r>
          </w:p>
        </w:tc>
      </w:tr>
      <w:tr w:rsidR="00565CC9" w:rsidRPr="0049731D" w:rsidTr="00565CC9">
        <w:trPr>
          <w:trHeight w:val="134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1 05 01021 01 0000 110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3 530 000,0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3 530 000,0</w:t>
            </w:r>
          </w:p>
        </w:tc>
      </w:tr>
      <w:tr w:rsidR="00565CC9" w:rsidRPr="0049731D" w:rsidTr="00565CC9">
        <w:trPr>
          <w:trHeight w:val="4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1 05 02000 02 0000 110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30 000,0</w:t>
            </w:r>
          </w:p>
        </w:tc>
      </w:tr>
      <w:tr w:rsidR="00565CC9" w:rsidRPr="0049731D" w:rsidTr="00565CC9">
        <w:trPr>
          <w:trHeight w:val="41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1 05 02010 02 0000 110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30 000,0</w:t>
            </w:r>
          </w:p>
        </w:tc>
      </w:tr>
      <w:tr w:rsidR="00565CC9" w:rsidRPr="0049731D" w:rsidTr="00565CC9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1 05 03000 01 0000 110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753 000,0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753 000,0</w:t>
            </w:r>
          </w:p>
        </w:tc>
      </w:tr>
      <w:tr w:rsidR="00565CC9" w:rsidRPr="0049731D" w:rsidTr="00565CC9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753 000,0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753 000,0</w:t>
            </w:r>
          </w:p>
        </w:tc>
      </w:tr>
      <w:tr w:rsidR="00565CC9" w:rsidRPr="0049731D" w:rsidTr="00565CC9">
        <w:trPr>
          <w:trHeight w:val="47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1 05 04000 02 0000 110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850 000,0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850 000,0</w:t>
            </w:r>
          </w:p>
        </w:tc>
      </w:tr>
      <w:tr w:rsidR="00565CC9" w:rsidRPr="0049731D" w:rsidTr="00565CC9">
        <w:trPr>
          <w:trHeight w:val="80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1 05 04020 02 0000 110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850 000,0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850 000,0</w:t>
            </w:r>
          </w:p>
        </w:tc>
      </w:tr>
      <w:tr w:rsidR="00565CC9" w:rsidRPr="0049731D" w:rsidTr="00565CC9">
        <w:trPr>
          <w:trHeight w:val="2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1 08 00000 00 0000 000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20 000,0</w:t>
            </w:r>
          </w:p>
        </w:tc>
      </w:tr>
      <w:tr w:rsidR="00565CC9" w:rsidRPr="0049731D" w:rsidTr="00565CC9">
        <w:trPr>
          <w:trHeight w:val="6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1 08 03000 01 0000 110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Государственная пошлина по делам, рассматриваемым  в судах общей юрисдикции, мировыми судьями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20 000,0</w:t>
            </w:r>
          </w:p>
        </w:tc>
      </w:tr>
      <w:tr w:rsidR="00565CC9" w:rsidRPr="0049731D" w:rsidTr="00565CC9">
        <w:trPr>
          <w:trHeight w:val="95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1 08 03010 01 0000 110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Государственная пошлина по делам, рассматриваемым  в судах общей юрисдикции, мировыми судьями (за исключением Верховного Суда Российской Федерации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20 000,0</w:t>
            </w:r>
          </w:p>
        </w:tc>
      </w:tr>
      <w:tr w:rsidR="00565CC9" w:rsidRPr="0049731D" w:rsidTr="00565CC9">
        <w:trPr>
          <w:trHeight w:val="9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1 11 00000 00 0000 000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3 467 900,0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3 467 900,0</w:t>
            </w:r>
          </w:p>
        </w:tc>
      </w:tr>
      <w:tr w:rsidR="00565CC9" w:rsidRPr="0049731D" w:rsidTr="00565CC9">
        <w:trPr>
          <w:trHeight w:val="5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1 11 03000 00 0000 120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42 700,0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42 700,0</w:t>
            </w:r>
          </w:p>
        </w:tc>
      </w:tr>
      <w:tr w:rsidR="00565CC9" w:rsidRPr="0049731D" w:rsidTr="00565CC9">
        <w:trPr>
          <w:trHeight w:val="57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1 11 03050 05 0000 120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Проценты, полученные от предоставления бюджетных кредитов внутри страны за счет средств 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42 700,0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42 700,0</w:t>
            </w:r>
          </w:p>
        </w:tc>
      </w:tr>
      <w:tr w:rsidR="00565CC9" w:rsidRPr="0049731D" w:rsidTr="00565CC9">
        <w:trPr>
          <w:trHeight w:val="167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1 11 05000 00 0000 120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3 419 900,0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3 419 900,0</w:t>
            </w:r>
          </w:p>
        </w:tc>
      </w:tr>
      <w:tr w:rsidR="00565CC9" w:rsidRPr="0049731D" w:rsidTr="00565CC9">
        <w:trPr>
          <w:trHeight w:val="11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1 11 05010 00 0000 120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Доходы, получаемые в виде арендной платы за земельные  участки, государственная собственность на которые 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3 101 500,0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3 101 500,0</w:t>
            </w:r>
          </w:p>
        </w:tc>
      </w:tr>
      <w:tr w:rsidR="00565CC9" w:rsidRPr="0049731D" w:rsidTr="00565CC9">
        <w:trPr>
          <w:trHeight w:val="16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1 11 05013 05 0000120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3 101 500,0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3 101 500,0</w:t>
            </w:r>
          </w:p>
        </w:tc>
      </w:tr>
      <w:tr w:rsidR="00565CC9" w:rsidRPr="0049731D" w:rsidTr="00565CC9">
        <w:trPr>
          <w:trHeight w:val="155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1 11 05020 00 0000 120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Доходы, получаемые в виде арендной платы за земли после разграничения государственной собственности на 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150 000,0</w:t>
            </w:r>
          </w:p>
        </w:tc>
      </w:tr>
      <w:tr w:rsidR="00565CC9" w:rsidRPr="0049731D" w:rsidTr="00565CC9">
        <w:trPr>
          <w:trHeight w:val="139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1 11 05025 05 0000 120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150 000,0</w:t>
            </w:r>
          </w:p>
        </w:tc>
      </w:tr>
      <w:tr w:rsidR="00565CC9" w:rsidRPr="0049731D" w:rsidTr="00565CC9">
        <w:trPr>
          <w:trHeight w:val="154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1 11 05030 00 0000 120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168 400,0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168 400,0</w:t>
            </w:r>
          </w:p>
        </w:tc>
      </w:tr>
      <w:tr w:rsidR="00565CC9" w:rsidRPr="0049731D" w:rsidTr="00565CC9">
        <w:trPr>
          <w:trHeight w:val="11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1 11 05035 05 0000 120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168 400,0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168 400,0</w:t>
            </w:r>
          </w:p>
        </w:tc>
      </w:tr>
      <w:tr w:rsidR="00565CC9" w:rsidRPr="0049731D" w:rsidTr="00565CC9">
        <w:trPr>
          <w:trHeight w:val="14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1 11 09000 00 0000 120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5 300,0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5 300,0</w:t>
            </w:r>
          </w:p>
        </w:tc>
      </w:tr>
      <w:tr w:rsidR="00565CC9" w:rsidRPr="0049731D" w:rsidTr="00565CC9">
        <w:trPr>
          <w:trHeight w:val="14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1 11 09040 00 0000 120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государственной и  муниципальной собственности (за исключением имущества бюджетных и автономных  учреждений, а также имущества государственных и муниципальных унитарных</w:t>
            </w:r>
            <w:r w:rsidRPr="0049731D">
              <w:rPr>
                <w:rFonts w:ascii="Times New Roman" w:hAnsi="Times New Roman" w:cs="Times New Roman"/>
              </w:rPr>
              <w:br/>
              <w:t>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5 300,0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5 300,0</w:t>
            </w:r>
          </w:p>
        </w:tc>
      </w:tr>
      <w:tr w:rsidR="00565CC9" w:rsidRPr="0049731D" w:rsidTr="00565CC9">
        <w:trPr>
          <w:trHeight w:val="149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1 11 09045 05 0000 120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49731D">
              <w:rPr>
                <w:rFonts w:ascii="Times New Roman" w:hAnsi="Times New Roman" w:cs="Times New Roman"/>
              </w:rPr>
              <w:br/>
              <w:t>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5 300,0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5 300,0</w:t>
            </w:r>
          </w:p>
        </w:tc>
      </w:tr>
      <w:tr w:rsidR="00565CC9" w:rsidRPr="0049731D" w:rsidTr="00565CC9">
        <w:trPr>
          <w:trHeight w:val="50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1 12 00000 00 0000 000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838 000,0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838 000,0</w:t>
            </w:r>
          </w:p>
        </w:tc>
      </w:tr>
      <w:tr w:rsidR="00565CC9" w:rsidRPr="0049731D" w:rsidTr="00565CC9">
        <w:trPr>
          <w:trHeight w:val="36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1 12 01000 01 0000 120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838 000,0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838 000,0</w:t>
            </w:r>
          </w:p>
        </w:tc>
      </w:tr>
      <w:tr w:rsidR="00565CC9" w:rsidRPr="0049731D" w:rsidTr="00565CC9">
        <w:trPr>
          <w:trHeight w:val="55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1 12 01010 01 0000 120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104 000,0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104 000,0</w:t>
            </w:r>
          </w:p>
        </w:tc>
      </w:tr>
      <w:tr w:rsidR="00565CC9" w:rsidRPr="0049731D" w:rsidTr="00565CC9">
        <w:trPr>
          <w:trHeight w:val="41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1 12 01040 01 0000 120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734 000,0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734 000,0</w:t>
            </w:r>
          </w:p>
        </w:tc>
      </w:tr>
      <w:tr w:rsidR="00565CC9" w:rsidRPr="0049731D" w:rsidTr="00565CC9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1 12 01041 01 0000 120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94 000,0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94 000,0</w:t>
            </w:r>
          </w:p>
        </w:tc>
      </w:tr>
      <w:tr w:rsidR="00565CC9" w:rsidRPr="0049731D" w:rsidTr="00565CC9">
        <w:trPr>
          <w:trHeight w:val="31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1 12 01042 01 0000 120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640 000,0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640 000,0</w:t>
            </w:r>
          </w:p>
        </w:tc>
      </w:tr>
      <w:tr w:rsidR="00565CC9" w:rsidRPr="0049731D" w:rsidTr="00565CC9">
        <w:trPr>
          <w:trHeight w:val="50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1 13 00000 00 0000 000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16 111 800,0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16 111 800,0</w:t>
            </w:r>
          </w:p>
        </w:tc>
      </w:tr>
      <w:tr w:rsidR="00565CC9" w:rsidRPr="0049731D" w:rsidTr="00565CC9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1 13 01000 00 0000 130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13 364 800,0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13 364 800,0</w:t>
            </w:r>
          </w:p>
        </w:tc>
      </w:tr>
      <w:tr w:rsidR="00565CC9" w:rsidRPr="0049731D" w:rsidTr="00565CC9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1 13 01990 00 0000 130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13 364 800,0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13 364 800,0</w:t>
            </w:r>
          </w:p>
        </w:tc>
      </w:tr>
      <w:tr w:rsidR="00565CC9" w:rsidRPr="0049731D" w:rsidTr="00565CC9">
        <w:trPr>
          <w:trHeight w:val="5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1 13 01995 05 0000 130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13 364 800,0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13 364 800,0</w:t>
            </w:r>
          </w:p>
        </w:tc>
      </w:tr>
      <w:tr w:rsidR="00565CC9" w:rsidRPr="0049731D" w:rsidTr="00565CC9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1 13 02000 00 0000 130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2 747 000,0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2 747 000,0</w:t>
            </w:r>
          </w:p>
        </w:tc>
      </w:tr>
      <w:tr w:rsidR="00565CC9" w:rsidRPr="0049731D" w:rsidTr="00565CC9">
        <w:trPr>
          <w:trHeight w:val="6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1 13 02060 00 0000 130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2 747 000,0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2 747 000,0</w:t>
            </w:r>
          </w:p>
        </w:tc>
      </w:tr>
      <w:tr w:rsidR="00565CC9" w:rsidRPr="0049731D" w:rsidTr="00565CC9">
        <w:trPr>
          <w:trHeight w:val="69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1 13 02065 05 0000 130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2 747 000,0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2 747 000,0</w:t>
            </w:r>
          </w:p>
        </w:tc>
      </w:tr>
      <w:tr w:rsidR="00565CC9" w:rsidRPr="0049731D" w:rsidTr="00565CC9">
        <w:trPr>
          <w:trHeight w:val="66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1 14 00000 00 0000 000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1 010 000,0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+1270000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2 280 000,0</w:t>
            </w:r>
          </w:p>
        </w:tc>
      </w:tr>
      <w:tr w:rsidR="00565CC9" w:rsidRPr="0049731D" w:rsidTr="00565CC9">
        <w:trPr>
          <w:trHeight w:val="6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1 14 06000 00 0000 430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Доходы от продажи земельных участков, находящихся в  государственной и муниципальной собственности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800 000,0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+1270000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2 070 000,0</w:t>
            </w:r>
          </w:p>
        </w:tc>
      </w:tr>
      <w:tr w:rsidR="00565CC9" w:rsidRPr="0049731D" w:rsidTr="00565CC9">
        <w:trPr>
          <w:trHeight w:val="6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1 14 06010 00 0000 430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800 000,0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+959000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1 759 000,0</w:t>
            </w:r>
          </w:p>
        </w:tc>
      </w:tr>
      <w:tr w:rsidR="00565CC9" w:rsidRPr="0049731D" w:rsidTr="00565CC9">
        <w:trPr>
          <w:trHeight w:val="10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1 14 06013 05 0000 430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800 000,0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+959000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1 759 000,0</w:t>
            </w:r>
          </w:p>
        </w:tc>
      </w:tr>
      <w:tr w:rsidR="00565CC9" w:rsidRPr="0049731D" w:rsidTr="00565CC9">
        <w:trPr>
          <w:trHeight w:val="10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1 14 06020 00 0000 430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Доходы от продажи земельных участков, </w:t>
            </w:r>
            <w:proofErr w:type="gramStart"/>
            <w:r w:rsidRPr="0049731D">
              <w:rPr>
                <w:rFonts w:ascii="Times New Roman" w:hAnsi="Times New Roman" w:cs="Times New Roman"/>
              </w:rPr>
              <w:t>государственная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собственности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+311000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311 000,0</w:t>
            </w:r>
          </w:p>
        </w:tc>
      </w:tr>
      <w:tr w:rsidR="00565CC9" w:rsidRPr="0049731D" w:rsidTr="00565CC9">
        <w:trPr>
          <w:trHeight w:val="10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1 14 06025 05 0000 430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+311000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311 000,0</w:t>
            </w:r>
          </w:p>
        </w:tc>
      </w:tr>
      <w:tr w:rsidR="00565CC9" w:rsidRPr="0049731D" w:rsidTr="00565CC9">
        <w:trPr>
          <w:trHeight w:val="70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1 14 13000 00 0000 000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210 000,0</w:t>
            </w:r>
          </w:p>
        </w:tc>
      </w:tr>
      <w:tr w:rsidR="00565CC9" w:rsidRPr="0049731D" w:rsidTr="00565CC9">
        <w:trPr>
          <w:trHeight w:val="83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1 14 13050 05 0000 410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210 000,0</w:t>
            </w:r>
          </w:p>
        </w:tc>
      </w:tr>
      <w:tr w:rsidR="00565CC9" w:rsidRPr="0049731D" w:rsidTr="00565CC9">
        <w:trPr>
          <w:trHeight w:val="40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1 16 00000 00 0000 000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605 400,0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605 400,0</w:t>
            </w:r>
          </w:p>
        </w:tc>
      </w:tr>
      <w:tr w:rsidR="00565CC9" w:rsidRPr="0049731D" w:rsidTr="00565CC9">
        <w:trPr>
          <w:trHeight w:val="75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1 16 01000 01 0000 140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38 100,0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38 100,0</w:t>
            </w:r>
          </w:p>
        </w:tc>
      </w:tr>
      <w:tr w:rsidR="00565CC9" w:rsidRPr="0049731D" w:rsidTr="00565CC9">
        <w:trPr>
          <w:trHeight w:val="84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1 16 01050 01 0000 140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3 500,0</w:t>
            </w:r>
          </w:p>
        </w:tc>
      </w:tr>
      <w:tr w:rsidR="00565CC9" w:rsidRPr="0049731D" w:rsidTr="00565CC9">
        <w:trPr>
          <w:trHeight w:val="112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1 16 01053 01 0000 140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3 500,0</w:t>
            </w:r>
          </w:p>
        </w:tc>
      </w:tr>
      <w:tr w:rsidR="00565CC9" w:rsidRPr="0049731D" w:rsidTr="00565CC9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1 16 01060 01 0000 140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5 000,0</w:t>
            </w:r>
          </w:p>
        </w:tc>
      </w:tr>
      <w:tr w:rsidR="00565CC9" w:rsidRPr="0049731D" w:rsidTr="00565CC9">
        <w:trPr>
          <w:trHeight w:val="139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1 16 01063 01 0000 140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5 000,0</w:t>
            </w:r>
          </w:p>
        </w:tc>
      </w:tr>
      <w:tr w:rsidR="00565CC9" w:rsidRPr="0049731D" w:rsidTr="00565CC9">
        <w:trPr>
          <w:trHeight w:val="79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1 16 01070 01 0000 140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3 600,0</w:t>
            </w:r>
          </w:p>
        </w:tc>
      </w:tr>
      <w:tr w:rsidR="00565CC9" w:rsidRPr="0049731D" w:rsidTr="00565CC9">
        <w:trPr>
          <w:trHeight w:val="111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1 16 01073 01 0000 140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3 600,0</w:t>
            </w:r>
          </w:p>
        </w:tc>
      </w:tr>
      <w:tr w:rsidR="00565CC9" w:rsidRPr="0049731D" w:rsidTr="00565CC9">
        <w:trPr>
          <w:trHeight w:val="10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1 16 01080 01 0000 140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2 000,0</w:t>
            </w:r>
          </w:p>
        </w:tc>
      </w:tr>
      <w:tr w:rsidR="00565CC9" w:rsidRPr="0049731D" w:rsidTr="00565CC9">
        <w:trPr>
          <w:trHeight w:val="133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1 16 01083 01 0000 140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2 000,0</w:t>
            </w:r>
          </w:p>
        </w:tc>
      </w:tr>
      <w:tr w:rsidR="00565CC9" w:rsidRPr="0049731D" w:rsidTr="00565CC9">
        <w:trPr>
          <w:trHeight w:val="8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1 16 01120 01 0000 140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10 000,0</w:t>
            </w:r>
          </w:p>
        </w:tc>
      </w:tr>
      <w:tr w:rsidR="00565CC9" w:rsidRPr="0049731D" w:rsidTr="00565CC9">
        <w:trPr>
          <w:trHeight w:val="11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1 16 01123 01 0000 140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10 000,0</w:t>
            </w:r>
          </w:p>
        </w:tc>
      </w:tr>
      <w:tr w:rsidR="00565CC9" w:rsidRPr="0049731D" w:rsidTr="00565CC9">
        <w:trPr>
          <w:trHeight w:val="98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1 16 01140 01 0000 140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3 000,0</w:t>
            </w:r>
          </w:p>
        </w:tc>
      </w:tr>
      <w:tr w:rsidR="00565CC9" w:rsidRPr="0049731D" w:rsidTr="00565CC9">
        <w:trPr>
          <w:trHeight w:val="127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1 16 01143 01 0000 140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3 000,0</w:t>
            </w:r>
          </w:p>
        </w:tc>
      </w:tr>
      <w:tr w:rsidR="00565CC9" w:rsidRPr="0049731D" w:rsidTr="00565CC9">
        <w:trPr>
          <w:trHeight w:val="80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1 16 01150 01 0000 140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3 300,0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3 300,0</w:t>
            </w:r>
          </w:p>
        </w:tc>
      </w:tr>
      <w:tr w:rsidR="00565CC9" w:rsidRPr="0049731D" w:rsidTr="00565CC9">
        <w:trPr>
          <w:trHeight w:val="168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1 16 01153 01 0000 140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3 300,0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3 300,0</w:t>
            </w:r>
          </w:p>
        </w:tc>
      </w:tr>
      <w:tr w:rsidR="00565CC9" w:rsidRPr="0049731D" w:rsidTr="00565CC9">
        <w:trPr>
          <w:trHeight w:val="10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1 16 01200 01 0000 140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7 700,0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7 700,0</w:t>
            </w:r>
          </w:p>
        </w:tc>
      </w:tr>
      <w:tr w:rsidR="00565CC9" w:rsidRPr="0049731D" w:rsidTr="00565CC9">
        <w:trPr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1 16 01203 01 0000 140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7 700,0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7 700,0</w:t>
            </w:r>
          </w:p>
        </w:tc>
      </w:tr>
      <w:tr w:rsidR="00565CC9" w:rsidRPr="0049731D" w:rsidTr="00565CC9">
        <w:trPr>
          <w:trHeight w:val="48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1 16 02000 02 0000 140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-13000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22 000,0</w:t>
            </w:r>
          </w:p>
        </w:tc>
      </w:tr>
      <w:tr w:rsidR="00565CC9" w:rsidRPr="0049731D" w:rsidTr="00565CC9">
        <w:trPr>
          <w:trHeight w:val="8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1 16 02010 02 0000 140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-13000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22 000,0</w:t>
            </w:r>
          </w:p>
        </w:tc>
      </w:tr>
      <w:tr w:rsidR="00565CC9" w:rsidRPr="0049731D" w:rsidTr="00565CC9">
        <w:trPr>
          <w:trHeight w:val="15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1 16 07000 01 0000 140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31 300,0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+13000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44 300,0</w:t>
            </w:r>
          </w:p>
        </w:tc>
      </w:tr>
      <w:tr w:rsidR="00565CC9" w:rsidRPr="0049731D" w:rsidTr="00565CC9">
        <w:trPr>
          <w:trHeight w:val="119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1 16 07090 00 0000 140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31 300,0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+13000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44 300,0</w:t>
            </w:r>
          </w:p>
        </w:tc>
      </w:tr>
      <w:tr w:rsidR="00565CC9" w:rsidRPr="0049731D" w:rsidTr="00565CC9">
        <w:trPr>
          <w:trHeight w:val="10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1 16 07090 05 0000 140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31 300,0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+13000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44 300,0</w:t>
            </w:r>
          </w:p>
        </w:tc>
      </w:tr>
      <w:tr w:rsidR="00565CC9" w:rsidRPr="0049731D" w:rsidTr="00565CC9">
        <w:trPr>
          <w:trHeight w:val="3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1 16 10000 00 0000 140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201 000,0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201 000,0</w:t>
            </w:r>
          </w:p>
        </w:tc>
      </w:tr>
      <w:tr w:rsidR="00565CC9" w:rsidRPr="0049731D" w:rsidTr="00565CC9">
        <w:trPr>
          <w:trHeight w:val="9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1 16 10120 00 0000 140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201 000,0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201 000,0</w:t>
            </w:r>
          </w:p>
        </w:tc>
      </w:tr>
      <w:tr w:rsidR="00565CC9" w:rsidRPr="0049731D" w:rsidTr="00565CC9">
        <w:trPr>
          <w:trHeight w:val="9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1 16 10123 01 0000 140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200 000,0</w:t>
            </w:r>
          </w:p>
        </w:tc>
      </w:tr>
      <w:tr w:rsidR="00565CC9" w:rsidRPr="0049731D" w:rsidTr="00565CC9">
        <w:trPr>
          <w:trHeight w:val="115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1 16 10129 01 0000 140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Доходы от денежных взысканий (штрафов).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1 000,0</w:t>
            </w:r>
          </w:p>
        </w:tc>
      </w:tr>
      <w:tr w:rsidR="00565CC9" w:rsidRPr="0049731D" w:rsidTr="00565CC9">
        <w:trPr>
          <w:trHeight w:val="29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1 16 11000 01 0000 140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Платежи, уплачиваемые в целях возмещения вреда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300 000,0</w:t>
            </w:r>
          </w:p>
        </w:tc>
      </w:tr>
      <w:tr w:rsidR="00565CC9" w:rsidRPr="0049731D" w:rsidTr="00565CC9">
        <w:trPr>
          <w:trHeight w:val="161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1 16 11050 01 0000 140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300 000,0</w:t>
            </w:r>
          </w:p>
        </w:tc>
      </w:tr>
      <w:tr w:rsidR="00565CC9" w:rsidRPr="0049731D" w:rsidTr="00565CC9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264 834 368,0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-941319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263 893 049,0</w:t>
            </w:r>
          </w:p>
        </w:tc>
      </w:tr>
      <w:tr w:rsidR="00565CC9" w:rsidRPr="0049731D" w:rsidTr="00565CC9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254 188 510,0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+28681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254 217 191,0</w:t>
            </w:r>
          </w:p>
        </w:tc>
      </w:tr>
      <w:tr w:rsidR="00565CC9" w:rsidRPr="0049731D" w:rsidTr="00565CC9">
        <w:trPr>
          <w:trHeight w:val="36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2 02 10000 00 0000 150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72 329 000,0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72 329 000,0</w:t>
            </w:r>
          </w:p>
        </w:tc>
      </w:tr>
      <w:tr w:rsidR="00565CC9" w:rsidRPr="0049731D" w:rsidTr="00565CC9">
        <w:trPr>
          <w:trHeight w:val="40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2 02 15001 00 0000 150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65 475 000,0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65 475 000,0</w:t>
            </w:r>
          </w:p>
        </w:tc>
      </w:tr>
      <w:tr w:rsidR="00565CC9" w:rsidRPr="0049731D" w:rsidTr="00565CC9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2 02 15001 05 0000 150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65 475 000,0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65 475 000,0</w:t>
            </w:r>
          </w:p>
        </w:tc>
      </w:tr>
      <w:tr w:rsidR="00565CC9" w:rsidRPr="0049731D" w:rsidTr="00565CC9">
        <w:trPr>
          <w:trHeight w:val="4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2 02 15002 00 0000 150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Дотации на поддержку мер по 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6 854 000,0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6 854 000,0</w:t>
            </w:r>
          </w:p>
        </w:tc>
      </w:tr>
      <w:tr w:rsidR="00565CC9" w:rsidRPr="0049731D" w:rsidTr="00565CC9">
        <w:trPr>
          <w:trHeight w:val="6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2 02 15002 05 0000 150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Дотации бюджетам муниципальных  районов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6 854 000,0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6 854 000,0</w:t>
            </w:r>
          </w:p>
        </w:tc>
      </w:tr>
      <w:tr w:rsidR="00565CC9" w:rsidRPr="0049731D" w:rsidTr="00565CC9">
        <w:trPr>
          <w:trHeight w:val="5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2 02 20000 00 0000 150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94 538 650,0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94 538 650,0</w:t>
            </w:r>
          </w:p>
        </w:tc>
      </w:tr>
      <w:tr w:rsidR="00565CC9" w:rsidRPr="0049731D" w:rsidTr="00565CC9">
        <w:trPr>
          <w:trHeight w:val="11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2 02 20216 00 0000 150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42 000 000,0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42 000 000,0</w:t>
            </w:r>
          </w:p>
        </w:tc>
      </w:tr>
      <w:tr w:rsidR="00565CC9" w:rsidRPr="0049731D" w:rsidTr="00565CC9">
        <w:trPr>
          <w:trHeight w:val="10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2 02 20216 05 0000 150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42 000 000,0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42 000 000,0</w:t>
            </w:r>
          </w:p>
        </w:tc>
      </w:tr>
      <w:tr w:rsidR="00565CC9" w:rsidRPr="0049731D" w:rsidTr="00565CC9">
        <w:trPr>
          <w:trHeight w:val="44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2 02 25243 00 0000 150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32 994 800,0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32 994 800,0</w:t>
            </w:r>
          </w:p>
        </w:tc>
      </w:tr>
      <w:tr w:rsidR="00565CC9" w:rsidRPr="0049731D" w:rsidTr="00565CC9">
        <w:trPr>
          <w:trHeight w:val="56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2 02 25243 05 0000 150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32 994 800,0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32 994 800,0</w:t>
            </w:r>
          </w:p>
        </w:tc>
      </w:tr>
      <w:tr w:rsidR="00565CC9" w:rsidRPr="0049731D" w:rsidTr="00565CC9">
        <w:trPr>
          <w:trHeight w:val="7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2 02 25304 00 0000 150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3 844 950,0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3 844 950,0</w:t>
            </w:r>
          </w:p>
        </w:tc>
      </w:tr>
      <w:tr w:rsidR="00565CC9" w:rsidRPr="0049731D" w:rsidTr="00565CC9">
        <w:trPr>
          <w:trHeight w:val="72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2 02 25304 05 0000 150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3 844 950,0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3 844 950,0</w:t>
            </w:r>
          </w:p>
        </w:tc>
      </w:tr>
      <w:tr w:rsidR="00565CC9" w:rsidRPr="0049731D" w:rsidTr="00565CC9">
        <w:trPr>
          <w:trHeight w:val="72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2 02 25467 00 0000 150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225 000,0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225 000,0</w:t>
            </w:r>
          </w:p>
        </w:tc>
      </w:tr>
      <w:tr w:rsidR="00565CC9" w:rsidRPr="0049731D" w:rsidTr="00565CC9">
        <w:trPr>
          <w:trHeight w:val="7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2 02 25467 05 0000 150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225 000,0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225 000,0</w:t>
            </w:r>
          </w:p>
        </w:tc>
      </w:tr>
      <w:tr w:rsidR="00565CC9" w:rsidRPr="0049731D" w:rsidTr="00565CC9">
        <w:trPr>
          <w:trHeight w:val="3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2 02 25497 00 0000 150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</w:t>
            </w:r>
          </w:p>
        </w:tc>
      </w:tr>
      <w:tr w:rsidR="00565CC9" w:rsidRPr="0049731D" w:rsidTr="00565CC9">
        <w:trPr>
          <w:trHeight w:val="4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2 02 25497 05 0000 150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</w:t>
            </w:r>
          </w:p>
        </w:tc>
      </w:tr>
      <w:tr w:rsidR="00565CC9" w:rsidRPr="0049731D" w:rsidTr="00565CC9">
        <w:trPr>
          <w:trHeight w:val="24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2 02 25519 00 0000 150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</w:tr>
      <w:tr w:rsidR="00565CC9" w:rsidRPr="0049731D" w:rsidTr="00565CC9">
        <w:trPr>
          <w:trHeight w:val="31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2 02 25519 05 0000 150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</w:tr>
      <w:tr w:rsidR="00565CC9" w:rsidRPr="0049731D" w:rsidTr="00565CC9">
        <w:trPr>
          <w:trHeight w:val="40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2 02 25576 00 0000 150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</w:t>
            </w:r>
          </w:p>
        </w:tc>
      </w:tr>
      <w:tr w:rsidR="00565CC9" w:rsidRPr="0049731D" w:rsidTr="00565CC9">
        <w:trPr>
          <w:trHeight w:val="48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2 02 25576 05 0000 150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</w:t>
            </w:r>
          </w:p>
        </w:tc>
      </w:tr>
      <w:tr w:rsidR="00565CC9" w:rsidRPr="0049731D" w:rsidTr="00565CC9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2 02 25599 00 0000 150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</w:t>
            </w:r>
          </w:p>
        </w:tc>
      </w:tr>
      <w:tr w:rsidR="00565CC9" w:rsidRPr="0049731D" w:rsidTr="00565CC9">
        <w:trPr>
          <w:trHeight w:val="6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2 02 25999 05 0000 150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 муниципальных районовна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</w:t>
            </w:r>
          </w:p>
        </w:tc>
      </w:tr>
      <w:tr w:rsidR="00565CC9" w:rsidRPr="0049731D" w:rsidTr="00565CC9">
        <w:trPr>
          <w:trHeight w:val="26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2 02 29999 00 0000 150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2 620 962,0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2 620 962,0</w:t>
            </w:r>
          </w:p>
        </w:tc>
      </w:tr>
      <w:tr w:rsidR="00565CC9" w:rsidRPr="0049731D" w:rsidTr="00565CC9">
        <w:trPr>
          <w:trHeight w:val="41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2 02 29999 00 0000 150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2 620 962,0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2 620 962,0</w:t>
            </w:r>
          </w:p>
        </w:tc>
      </w:tr>
      <w:tr w:rsidR="00565CC9" w:rsidRPr="0049731D" w:rsidTr="00565CC9">
        <w:trPr>
          <w:trHeight w:val="41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81 501 080,0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81 501 080,0</w:t>
            </w:r>
          </w:p>
        </w:tc>
      </w:tr>
      <w:tr w:rsidR="00565CC9" w:rsidRPr="0049731D" w:rsidTr="00565CC9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81 243 880,0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81 243 880,0</w:t>
            </w:r>
          </w:p>
        </w:tc>
      </w:tr>
      <w:tr w:rsidR="00565CC9" w:rsidRPr="0049731D" w:rsidTr="00565CC9">
        <w:trPr>
          <w:trHeight w:val="56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81 243 880,0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81 243 880,0</w:t>
            </w:r>
          </w:p>
        </w:tc>
      </w:tr>
      <w:tr w:rsidR="00565CC9" w:rsidRPr="0049731D" w:rsidTr="00565CC9">
        <w:trPr>
          <w:trHeight w:val="91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2 02 35120 00 0000 150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</w:t>
            </w:r>
          </w:p>
        </w:tc>
      </w:tr>
      <w:tr w:rsidR="00565CC9" w:rsidRPr="0049731D" w:rsidTr="00565CC9">
        <w:trPr>
          <w:trHeight w:val="9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2 02 35120 05 0000 150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</w:t>
            </w:r>
          </w:p>
        </w:tc>
      </w:tr>
      <w:tr w:rsidR="00565CC9" w:rsidRPr="0049731D" w:rsidTr="00565CC9">
        <w:trPr>
          <w:trHeight w:val="6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2 02 35508 00 0000 150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235 800,0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235 800,0</w:t>
            </w:r>
          </w:p>
        </w:tc>
      </w:tr>
      <w:tr w:rsidR="00565CC9" w:rsidRPr="0049731D" w:rsidTr="00565CC9">
        <w:trPr>
          <w:trHeight w:val="69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2 02 35508 05 0000 150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235 800,0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235 800,0</w:t>
            </w:r>
          </w:p>
        </w:tc>
      </w:tr>
      <w:tr w:rsidR="00565CC9" w:rsidRPr="0049731D" w:rsidTr="00565CC9">
        <w:trPr>
          <w:trHeight w:val="5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5 819 780,0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+28681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5 848 461,0</w:t>
            </w:r>
          </w:p>
        </w:tc>
      </w:tr>
      <w:tr w:rsidR="00565CC9" w:rsidRPr="0049731D" w:rsidTr="00565CC9">
        <w:trPr>
          <w:trHeight w:val="8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2 02 40014 00 0000 150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</w:t>
            </w:r>
            <w:r w:rsidRPr="0049731D">
              <w:rPr>
                <w:rFonts w:ascii="Times New Roman" w:hAnsi="Times New Roman" w:cs="Times New Roman"/>
                <w:color w:val="000000"/>
                <w:rtl/>
              </w:rPr>
              <w:t xml:space="preserve"> </w:t>
            </w:r>
            <w:r w:rsidRPr="0049731D">
              <w:rPr>
                <w:rFonts w:ascii="Times New Roman" w:hAnsi="Times New Roman" w:cs="Times New Roman"/>
                <w:color w:val="000000"/>
              </w:rPr>
              <w:t>образований на осуществление части полномочий по решению вопросов местного</w:t>
            </w:r>
            <w:r w:rsidRPr="0049731D">
              <w:rPr>
                <w:rFonts w:ascii="Times New Roman" w:hAnsi="Times New Roman" w:cs="Times New Roman"/>
                <w:color w:val="000000"/>
                <w:rtl/>
              </w:rPr>
              <w:t xml:space="preserve"> </w:t>
            </w:r>
            <w:r w:rsidRPr="0049731D">
              <w:rPr>
                <w:rFonts w:ascii="Times New Roman" w:hAnsi="Times New Roman" w:cs="Times New Roman"/>
                <w:color w:val="000000"/>
              </w:rPr>
              <w:t>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+28681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28 681,0</w:t>
            </w:r>
          </w:p>
        </w:tc>
      </w:tr>
      <w:tr w:rsidR="00565CC9" w:rsidRPr="0049731D" w:rsidTr="00565CC9">
        <w:trPr>
          <w:trHeight w:val="83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2 02 40014 05 0000 150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+28681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28 681,0</w:t>
            </w:r>
          </w:p>
        </w:tc>
      </w:tr>
      <w:tr w:rsidR="00565CC9" w:rsidRPr="0049731D" w:rsidTr="00565CC9">
        <w:trPr>
          <w:trHeight w:val="84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2 02 45303 00 0000 150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5 469 200,0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5 469 200,0</w:t>
            </w:r>
          </w:p>
        </w:tc>
      </w:tr>
      <w:tr w:rsidR="00565CC9" w:rsidRPr="0049731D" w:rsidTr="00565CC9">
        <w:trPr>
          <w:trHeight w:val="107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2 02 45303 05 0000 150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5 469 200,0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5 469 200,0</w:t>
            </w:r>
          </w:p>
        </w:tc>
      </w:tr>
      <w:tr w:rsidR="00565CC9" w:rsidRPr="0049731D" w:rsidTr="00565CC9">
        <w:trPr>
          <w:trHeight w:val="40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2 02 49999 00 0000 150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350 580,0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350 580,0</w:t>
            </w:r>
          </w:p>
        </w:tc>
      </w:tr>
      <w:tr w:rsidR="00565CC9" w:rsidRPr="0049731D" w:rsidTr="00565CC9">
        <w:trPr>
          <w:trHeight w:val="4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2 02 49999 05 0000 150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350 580,0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350 580,0</w:t>
            </w:r>
          </w:p>
        </w:tc>
      </w:tr>
      <w:tr w:rsidR="00565CC9" w:rsidRPr="0049731D" w:rsidTr="00565CC9">
        <w:trPr>
          <w:trHeight w:val="35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2 07 00000 00 0000 000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11 190 358,0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-970000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10 220 358,0</w:t>
            </w:r>
          </w:p>
        </w:tc>
      </w:tr>
      <w:tr w:rsidR="00565CC9" w:rsidRPr="0049731D" w:rsidTr="00565CC9">
        <w:trPr>
          <w:trHeight w:val="4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2 07 05030 05 0000 150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11 190 358,0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-970000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10 220 358,0</w:t>
            </w:r>
          </w:p>
        </w:tc>
      </w:tr>
      <w:tr w:rsidR="00565CC9" w:rsidRPr="0049731D" w:rsidTr="00565CC9">
        <w:trPr>
          <w:trHeight w:val="7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2 19 60010 05 0000 150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-544 500,0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-544 500,0</w:t>
            </w:r>
          </w:p>
        </w:tc>
      </w:tr>
      <w:tr w:rsidR="00565CC9" w:rsidRPr="0049731D" w:rsidTr="00565CC9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312 652 468,0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+328681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312 981 149,0</w:t>
            </w:r>
          </w:p>
        </w:tc>
      </w:tr>
    </w:tbl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50" w:type="dxa"/>
        <w:tblInd w:w="-318" w:type="dxa"/>
        <w:tblLayout w:type="fixed"/>
        <w:tblLook w:val="04A0"/>
      </w:tblPr>
      <w:tblGrid>
        <w:gridCol w:w="2269"/>
        <w:gridCol w:w="3827"/>
        <w:gridCol w:w="1418"/>
        <w:gridCol w:w="1191"/>
        <w:gridCol w:w="1445"/>
      </w:tblGrid>
      <w:tr w:rsidR="00565CC9" w:rsidRPr="0049731D" w:rsidTr="00565CC9">
        <w:trPr>
          <w:trHeight w:val="27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565CC9" w:rsidRPr="0049731D" w:rsidRDefault="00565CC9" w:rsidP="00DA50E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565CC9" w:rsidRPr="0049731D" w:rsidRDefault="00565CC9" w:rsidP="00DA50E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Приложение №3</w:t>
            </w:r>
          </w:p>
        </w:tc>
      </w:tr>
      <w:tr w:rsidR="00565CC9" w:rsidRPr="0049731D" w:rsidTr="00565CC9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 решению Собрания депутатов</w:t>
            </w:r>
          </w:p>
        </w:tc>
      </w:tr>
      <w:tr w:rsidR="00565CC9" w:rsidRPr="0049731D" w:rsidTr="00565CC9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Шарьинского муниципального района</w:t>
            </w:r>
          </w:p>
        </w:tc>
      </w:tr>
      <w:tr w:rsidR="00565CC9" w:rsidRPr="0049731D" w:rsidTr="00565CC9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от 31 августа    2022г. №59</w:t>
            </w:r>
          </w:p>
        </w:tc>
      </w:tr>
      <w:tr w:rsidR="00565CC9" w:rsidRPr="0049731D" w:rsidTr="00565CC9">
        <w:trPr>
          <w:trHeight w:val="33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CC9" w:rsidRPr="0049731D" w:rsidTr="00565CC9">
        <w:trPr>
          <w:trHeight w:val="90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Объем безвозмездных поступлений, получаемых от других бюджетов бюджетной системы Российской Федерации в 2022 году</w:t>
            </w:r>
          </w:p>
        </w:tc>
      </w:tr>
      <w:tr w:rsidR="00565CC9" w:rsidRPr="0049731D" w:rsidTr="00565CC9">
        <w:trPr>
          <w:trHeight w:val="40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565CC9" w:rsidRPr="0049731D" w:rsidTr="00565CC9">
        <w:trPr>
          <w:trHeight w:val="9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Коды бюджетной классификации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Наименование кодов классификации доходов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 xml:space="preserve">Сумма    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Изменение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Уточненный план на 01.07.2022 год</w:t>
            </w:r>
          </w:p>
        </w:tc>
      </w:tr>
      <w:tr w:rsidR="00565CC9" w:rsidRPr="0049731D" w:rsidTr="00565CC9">
        <w:trPr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254 188 510,0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+28681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254 217 191,0</w:t>
            </w:r>
          </w:p>
        </w:tc>
      </w:tr>
      <w:tr w:rsidR="00565CC9" w:rsidRPr="0049731D" w:rsidTr="00565CC9"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2 02 10000 00 0000 150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72 329 000,0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72 329 000,0</w:t>
            </w:r>
          </w:p>
        </w:tc>
      </w:tr>
      <w:tr w:rsidR="00565CC9" w:rsidRPr="0049731D" w:rsidTr="00565CC9">
        <w:trPr>
          <w:trHeight w:val="26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2 02 15001 00 0000 150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65 475 000,0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65 475 000,0</w:t>
            </w:r>
          </w:p>
        </w:tc>
      </w:tr>
      <w:tr w:rsidR="00565CC9" w:rsidRPr="0049731D" w:rsidTr="00565CC9">
        <w:trPr>
          <w:trHeight w:val="421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2 02 15001 05 0000 150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65 475 000,0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65 475 000,0</w:t>
            </w:r>
          </w:p>
        </w:tc>
      </w:tr>
      <w:tr w:rsidR="00565CC9" w:rsidRPr="0049731D" w:rsidTr="00565CC9">
        <w:trPr>
          <w:trHeight w:val="3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2 02 15002 00 0000 150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6 854 000,0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6 854 000,0</w:t>
            </w:r>
          </w:p>
        </w:tc>
      </w:tr>
      <w:tr w:rsidR="00565CC9" w:rsidRPr="0049731D" w:rsidTr="00565CC9">
        <w:trPr>
          <w:trHeight w:val="41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2 02 15002 05 0000 150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Дотации бюджетам муниципальных районов на поддержку мер по обеспечению сбалансированности</w:t>
            </w:r>
            <w:r w:rsidRPr="0049731D">
              <w:rPr>
                <w:rFonts w:ascii="Times New Roman" w:hAnsi="Times New Roman" w:cs="Times New Roman"/>
                <w:color w:val="000000"/>
              </w:rPr>
              <w:br/>
              <w:t>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6 854 000,0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6 854 000,0</w:t>
            </w:r>
          </w:p>
        </w:tc>
      </w:tr>
      <w:tr w:rsidR="00565CC9" w:rsidRPr="0049731D" w:rsidTr="00565CC9">
        <w:trPr>
          <w:trHeight w:val="6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2 02 20000 00 0000 150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94 538 650,0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94 538 650,0</w:t>
            </w:r>
          </w:p>
        </w:tc>
      </w:tr>
      <w:tr w:rsidR="00565CC9" w:rsidRPr="0049731D" w:rsidTr="00565CC9">
        <w:trPr>
          <w:trHeight w:val="93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2 02 20216 00 0000 150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42 000 000,0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42 000 000,0</w:t>
            </w:r>
          </w:p>
        </w:tc>
      </w:tr>
      <w:tr w:rsidR="00565CC9" w:rsidRPr="0049731D" w:rsidTr="00565CC9">
        <w:trPr>
          <w:trHeight w:val="94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2 02 20216 05 0000 150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42 000 000,0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42 000 000,0</w:t>
            </w:r>
          </w:p>
        </w:tc>
      </w:tr>
      <w:tr w:rsidR="00565CC9" w:rsidRPr="0049731D" w:rsidTr="00565CC9">
        <w:trPr>
          <w:trHeight w:val="39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2 02 25243 00 0000 150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32 994 800,0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32 994 800,0</w:t>
            </w:r>
          </w:p>
        </w:tc>
      </w:tr>
      <w:tr w:rsidR="00565CC9" w:rsidRPr="0049731D" w:rsidTr="00565CC9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2 02 25243 05 0000 150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32 994 800,0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32 994 800,0</w:t>
            </w:r>
          </w:p>
        </w:tc>
      </w:tr>
      <w:tr w:rsidR="00565CC9" w:rsidRPr="0049731D" w:rsidTr="00565CC9">
        <w:trPr>
          <w:trHeight w:val="63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2 02 25304 00 0000 150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3 844 950,0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3 844 950,0</w:t>
            </w:r>
          </w:p>
        </w:tc>
      </w:tr>
      <w:tr w:rsidR="00565CC9" w:rsidRPr="0049731D" w:rsidTr="00565CC9">
        <w:trPr>
          <w:trHeight w:val="6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2 02 25304 05 0000 150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3 844 950,0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3 844 950,0</w:t>
            </w:r>
          </w:p>
        </w:tc>
      </w:tr>
      <w:tr w:rsidR="00565CC9" w:rsidRPr="0049731D" w:rsidTr="00565CC9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2 02 25467 00 0000 150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225 000,0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225 000,0</w:t>
            </w:r>
          </w:p>
        </w:tc>
      </w:tr>
      <w:tr w:rsidR="00565CC9" w:rsidRPr="0049731D" w:rsidTr="00565CC9">
        <w:trPr>
          <w:trHeight w:val="64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2 02 25467 05 0000 150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225 000,0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225 000,0</w:t>
            </w:r>
          </w:p>
        </w:tc>
      </w:tr>
      <w:tr w:rsidR="00565CC9" w:rsidRPr="0049731D" w:rsidTr="00565CC9">
        <w:trPr>
          <w:trHeight w:val="42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2 02 25497 00 0000 150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</w:t>
            </w:r>
          </w:p>
        </w:tc>
      </w:tr>
      <w:tr w:rsidR="00565CC9" w:rsidRPr="0049731D" w:rsidTr="00565CC9">
        <w:trPr>
          <w:trHeight w:val="40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2 02 25497 05 0000 150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414 038,0</w:t>
            </w:r>
          </w:p>
        </w:tc>
      </w:tr>
      <w:tr w:rsidR="00565CC9" w:rsidRPr="0049731D" w:rsidTr="00565CC9">
        <w:trPr>
          <w:trHeight w:val="32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2 02 25519 00 0000 150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</w:tr>
      <w:tr w:rsidR="00565CC9" w:rsidRPr="0049731D" w:rsidTr="00565CC9">
        <w:trPr>
          <w:trHeight w:val="273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2 02 25519 05 0000 150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43 900,0</w:t>
            </w:r>
          </w:p>
        </w:tc>
      </w:tr>
      <w:tr w:rsidR="00565CC9" w:rsidRPr="0049731D" w:rsidTr="00565CC9">
        <w:trPr>
          <w:trHeight w:val="37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2 02 25576 00 0000 150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</w:t>
            </w:r>
          </w:p>
        </w:tc>
      </w:tr>
      <w:tr w:rsidR="00565CC9" w:rsidRPr="0049731D" w:rsidTr="00565CC9">
        <w:trPr>
          <w:trHeight w:val="41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2 02 25576 05 0000 150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580 200,0</w:t>
            </w:r>
          </w:p>
        </w:tc>
      </w:tr>
      <w:tr w:rsidR="00565CC9" w:rsidRPr="0049731D" w:rsidTr="00565CC9">
        <w:trPr>
          <w:trHeight w:val="41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2 02 25999 00 0000 150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</w:t>
            </w:r>
          </w:p>
        </w:tc>
      </w:tr>
      <w:tr w:rsidR="00565CC9" w:rsidRPr="0049731D" w:rsidTr="00565CC9">
        <w:trPr>
          <w:trHeight w:val="42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2 02 25999 05 0000 150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бюджетам  муниципальных районовна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11 814 800,0</w:t>
            </w:r>
          </w:p>
        </w:tc>
      </w:tr>
      <w:tr w:rsidR="00565CC9" w:rsidRPr="0049731D" w:rsidTr="00565CC9">
        <w:trPr>
          <w:trHeight w:val="21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2 02 29999 00 0000 150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2 620 962,0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2 620 962,0</w:t>
            </w:r>
          </w:p>
        </w:tc>
      </w:tr>
      <w:tr w:rsidR="00565CC9" w:rsidRPr="0049731D" w:rsidTr="00565CC9">
        <w:trPr>
          <w:trHeight w:val="26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субсидии бюджетам муниципальных районов (на организацию отдыха детей в каникулярное время)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351 233,0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351 233,0</w:t>
            </w:r>
          </w:p>
        </w:tc>
      </w:tr>
      <w:tr w:rsidR="00565CC9" w:rsidRPr="0049731D" w:rsidTr="00565CC9">
        <w:trPr>
          <w:trHeight w:val="49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2 02 29999 05 0000 150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субсидии бюджетам муниципальных районов (на реализацию проектов развития, основанных на общественных  инициативах)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2 269 729,0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2 269 729,0</w:t>
            </w:r>
          </w:p>
        </w:tc>
      </w:tr>
      <w:tr w:rsidR="00565CC9" w:rsidRPr="0049731D" w:rsidTr="00565CC9">
        <w:trPr>
          <w:trHeight w:val="40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2 02 30000 00 0000 150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81 501 080,0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81 501 080,0</w:t>
            </w:r>
          </w:p>
        </w:tc>
      </w:tr>
      <w:tr w:rsidR="00565CC9" w:rsidRPr="0049731D" w:rsidTr="00565CC9">
        <w:trPr>
          <w:trHeight w:val="50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81 243 880,0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81 243 880,0</w:t>
            </w:r>
          </w:p>
        </w:tc>
      </w:tr>
      <w:tr w:rsidR="00565CC9" w:rsidRPr="0049731D" w:rsidTr="00565CC9">
        <w:trPr>
          <w:trHeight w:val="8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49731D">
              <w:rPr>
                <w:rFonts w:ascii="Times New Roman" w:hAnsi="Times New Roman" w:cs="Times New Roman"/>
              </w:rPr>
              <w:t>и(</w:t>
            </w:r>
            <w:proofErr w:type="gramEnd"/>
            <w:r w:rsidRPr="0049731D">
              <w:rPr>
                <w:rFonts w:ascii="Times New Roman" w:hAnsi="Times New Roman" w:cs="Times New Roman"/>
              </w:rPr>
              <w:t>на реализацию основных общеобразовательных программ в муниципальных общеобразовательных организациях)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73 344 000,0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73 344 000,0</w:t>
            </w:r>
          </w:p>
        </w:tc>
      </w:tr>
      <w:tr w:rsidR="00565CC9" w:rsidRPr="0049731D" w:rsidTr="00565CC9">
        <w:trPr>
          <w:trHeight w:val="8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9731D">
              <w:rPr>
                <w:rFonts w:ascii="Times New Roman" w:hAnsi="Times New Roman" w:cs="Times New Roman"/>
              </w:rPr>
              <w:t>на реализацию образовательных программ дошкольного образования в муниципальных дошкольных образовательных организациях)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3 329 380,0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3 329 380,0</w:t>
            </w:r>
          </w:p>
        </w:tc>
      </w:tr>
      <w:tr w:rsidR="00565CC9" w:rsidRPr="0049731D" w:rsidTr="00565CC9">
        <w:trPr>
          <w:trHeight w:val="82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9731D">
              <w:rPr>
                <w:rFonts w:ascii="Times New Roman" w:hAnsi="Times New Roman" w:cs="Times New Roman"/>
              </w:rPr>
              <w:t>на осуществление органами местного самоуправления муниципальных районов государственных полномочий в сфере агропромышленного комплекса)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1 957 500,0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1 957 500,0</w:t>
            </w:r>
          </w:p>
        </w:tc>
      </w:tr>
      <w:tr w:rsidR="00565CC9" w:rsidRPr="0049731D" w:rsidTr="00565CC9">
        <w:trPr>
          <w:trHeight w:val="8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в области архивного дела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847 800,0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847 800,0</w:t>
            </w:r>
          </w:p>
        </w:tc>
      </w:tr>
      <w:tr w:rsidR="00565CC9" w:rsidRPr="0049731D" w:rsidTr="00565CC9">
        <w:trPr>
          <w:trHeight w:val="9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по решению вопросов в сфере трудовых отношений)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357 200,0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357 200,0</w:t>
            </w:r>
          </w:p>
        </w:tc>
      </w:tr>
      <w:tr w:rsidR="00565CC9" w:rsidRPr="0049731D" w:rsidTr="00565CC9">
        <w:trPr>
          <w:trHeight w:val="9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на осуществление органами местного самоуправления муниципальных районов  государственных полномочий по образованию и организации деятельности комиссий по делам несовершеннолетних и защите их прав)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408 700,0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408 700,0</w:t>
            </w:r>
          </w:p>
        </w:tc>
      </w:tr>
      <w:tr w:rsidR="00565CC9" w:rsidRPr="0049731D" w:rsidTr="00565CC9">
        <w:trPr>
          <w:trHeight w:val="97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комиссий)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33 100,0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33 100,0</w:t>
            </w:r>
          </w:p>
        </w:tc>
      </w:tr>
      <w:tr w:rsidR="00565CC9" w:rsidRPr="0049731D" w:rsidTr="00565CC9">
        <w:trPr>
          <w:trHeight w:val="100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 муниципальных районов и сельских поселений государственных полномочий по составлению протоколов об административных правонарушениях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38 800,0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38 800,0</w:t>
            </w:r>
          </w:p>
        </w:tc>
      </w:tr>
      <w:tr w:rsidR="00565CC9" w:rsidRPr="0049731D" w:rsidTr="00565CC9">
        <w:trPr>
          <w:trHeight w:val="154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9731D">
              <w:rPr>
                <w:rFonts w:ascii="Times New Roman" w:hAnsi="Times New Roman" w:cs="Times New Roman"/>
              </w:rPr>
              <w:t>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10 000,0</w:t>
            </w:r>
          </w:p>
        </w:tc>
      </w:tr>
      <w:tr w:rsidR="00565CC9" w:rsidRPr="0049731D" w:rsidTr="00565CC9">
        <w:trPr>
          <w:trHeight w:val="112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154 400,0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154 400,0</w:t>
            </w:r>
          </w:p>
        </w:tc>
      </w:tr>
      <w:tr w:rsidR="00565CC9" w:rsidRPr="0049731D" w:rsidTr="00565CC9">
        <w:trPr>
          <w:trHeight w:val="98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49731D">
              <w:rPr>
                <w:rFonts w:ascii="Times New Roman" w:hAnsi="Times New Roman" w:cs="Times New Roman"/>
              </w:rPr>
              <w:t>и(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654 000,0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654 000,0</w:t>
            </w:r>
          </w:p>
        </w:tc>
      </w:tr>
      <w:tr w:rsidR="00565CC9" w:rsidRPr="0049731D" w:rsidTr="00565CC9">
        <w:trPr>
          <w:trHeight w:val="127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бюджетам муниципальных районов на выполнение передаваемых полномочий субъектов Российской Федераци</w:t>
            </w:r>
            <w:proofErr w:type="gramStart"/>
            <w:r w:rsidRPr="0049731D">
              <w:rPr>
                <w:rFonts w:ascii="Times New Roman" w:hAnsi="Times New Roman" w:cs="Times New Roman"/>
              </w:rPr>
              <w:t>и(</w:t>
            </w:r>
            <w:proofErr w:type="gramEnd"/>
            <w:r w:rsidRPr="0049731D">
              <w:rPr>
                <w:rFonts w:ascii="Times New Roman" w:hAnsi="Times New Roman" w:cs="Times New Roman"/>
              </w:rPr>
              <w:t>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109 000,0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109 000,0</w:t>
            </w:r>
          </w:p>
        </w:tc>
      </w:tr>
      <w:tr w:rsidR="00565CC9" w:rsidRPr="0049731D" w:rsidTr="00565CC9">
        <w:trPr>
          <w:trHeight w:val="5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2 02 35120 00 0000 150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</w:t>
            </w:r>
          </w:p>
        </w:tc>
      </w:tr>
      <w:tr w:rsidR="00565CC9" w:rsidRPr="0049731D" w:rsidTr="00565CC9">
        <w:trPr>
          <w:trHeight w:val="4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2 02 35120 05 0000 150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21 400,0</w:t>
            </w:r>
          </w:p>
        </w:tc>
      </w:tr>
      <w:tr w:rsidR="00565CC9" w:rsidRPr="0049731D" w:rsidTr="00565CC9">
        <w:trPr>
          <w:trHeight w:val="50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2 02 35508 00 0000 150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235 800,0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235 800,0</w:t>
            </w:r>
          </w:p>
        </w:tc>
      </w:tr>
      <w:tr w:rsidR="00565CC9" w:rsidRPr="0049731D" w:rsidTr="00565CC9">
        <w:trPr>
          <w:trHeight w:val="4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2 02 35508 05 0000 150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235 800,0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235 800,0</w:t>
            </w:r>
          </w:p>
        </w:tc>
      </w:tr>
      <w:tr w:rsidR="00565CC9" w:rsidRPr="0049731D" w:rsidTr="00565CC9">
        <w:trPr>
          <w:trHeight w:val="2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2 02 40000 00 0000 150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5 819 780,0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+28681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5 848 461,0</w:t>
            </w:r>
          </w:p>
        </w:tc>
      </w:tr>
      <w:tr w:rsidR="00565CC9" w:rsidRPr="0049731D" w:rsidTr="00565CC9">
        <w:trPr>
          <w:trHeight w:val="56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2 02 40014 00 0000 150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</w:t>
            </w:r>
            <w:r w:rsidRPr="0049731D">
              <w:rPr>
                <w:rFonts w:ascii="Times New Roman" w:hAnsi="Times New Roman" w:cs="Times New Roman"/>
                <w:color w:val="000000"/>
                <w:rtl/>
              </w:rPr>
              <w:t xml:space="preserve"> </w:t>
            </w:r>
            <w:r w:rsidRPr="0049731D">
              <w:rPr>
                <w:rFonts w:ascii="Times New Roman" w:hAnsi="Times New Roman" w:cs="Times New Roman"/>
                <w:color w:val="000000"/>
              </w:rPr>
              <w:t>образований на осуществление части полномочий по решению вопросов местного</w:t>
            </w:r>
            <w:r w:rsidRPr="0049731D">
              <w:rPr>
                <w:rFonts w:ascii="Times New Roman" w:hAnsi="Times New Roman" w:cs="Times New Roman"/>
                <w:color w:val="000000"/>
                <w:rtl/>
              </w:rPr>
              <w:t xml:space="preserve"> </w:t>
            </w:r>
            <w:r w:rsidRPr="0049731D">
              <w:rPr>
                <w:rFonts w:ascii="Times New Roman" w:hAnsi="Times New Roman" w:cs="Times New Roman"/>
                <w:color w:val="000000"/>
              </w:rPr>
              <w:t>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+28681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28 681,0</w:t>
            </w:r>
          </w:p>
        </w:tc>
      </w:tr>
      <w:tr w:rsidR="00565CC9" w:rsidRPr="0049731D" w:rsidTr="00565CC9">
        <w:trPr>
          <w:trHeight w:val="7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2 02 40014 05 0000 150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+28681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28 681,0</w:t>
            </w:r>
          </w:p>
        </w:tc>
      </w:tr>
      <w:tr w:rsidR="00565CC9" w:rsidRPr="0049731D" w:rsidTr="00565CC9">
        <w:trPr>
          <w:trHeight w:val="64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2 02 45303 00 0000 150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5 469 200,0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5 469 200,0</w:t>
            </w:r>
          </w:p>
        </w:tc>
      </w:tr>
      <w:tr w:rsidR="00565CC9" w:rsidRPr="0049731D" w:rsidTr="00565CC9">
        <w:trPr>
          <w:trHeight w:val="7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2 02 45303 05 0000 150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5 469 200,0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5 469 200,0</w:t>
            </w:r>
          </w:p>
        </w:tc>
      </w:tr>
      <w:tr w:rsidR="00565CC9" w:rsidRPr="0049731D" w:rsidTr="00565CC9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2 02 49999 00 0000 150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350 580,0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350 580,0</w:t>
            </w:r>
          </w:p>
        </w:tc>
      </w:tr>
      <w:tr w:rsidR="00565CC9" w:rsidRPr="0049731D" w:rsidTr="00565CC9">
        <w:trPr>
          <w:trHeight w:val="83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2 02 49999 05 0000 150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49731D">
              <w:rPr>
                <w:rFonts w:ascii="Times New Roman" w:hAnsi="Times New Roman" w:cs="Times New Roman"/>
              </w:rPr>
              <w:t>в(</w:t>
            </w:r>
            <w:proofErr w:type="gramEnd"/>
            <w:r w:rsidRPr="0049731D">
              <w:rPr>
                <w:rFonts w:ascii="Times New Roman" w:hAnsi="Times New Roman" w:cs="Times New Roman"/>
              </w:rPr>
              <w:t>на обеспечение питанием отдельных категорий обучающихся, получающих основное общее и среднее образование в муниципальных общеобразовательных организациях)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350 580,0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DA5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350 580,0</w:t>
            </w:r>
          </w:p>
        </w:tc>
      </w:tr>
    </w:tbl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538" w:rsidRDefault="00AE4538" w:rsidP="00AE45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№4 </w:t>
      </w:r>
      <w:r w:rsidR="00565CC9" w:rsidRPr="00565CC9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:rsidR="00565CC9" w:rsidRPr="00565CC9" w:rsidRDefault="00565CC9" w:rsidP="00AE45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</w:p>
    <w:p w:rsidR="00565CC9" w:rsidRPr="00565CC9" w:rsidRDefault="00565CC9" w:rsidP="00AE45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Шарьинского муниципального</w:t>
      </w:r>
    </w:p>
    <w:p w:rsidR="00AE4538" w:rsidRDefault="00AE4538" w:rsidP="00AE45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от31августа2022г.№</w:t>
      </w:r>
      <w:r w:rsidR="00565CC9" w:rsidRPr="00565CC9">
        <w:rPr>
          <w:rFonts w:ascii="Times New Roman" w:hAnsi="Times New Roman" w:cs="Times New Roman"/>
          <w:sz w:val="24"/>
          <w:szCs w:val="24"/>
        </w:rPr>
        <w:t>59</w:t>
      </w:r>
    </w:p>
    <w:p w:rsidR="00AE4538" w:rsidRDefault="00AE4538" w:rsidP="00AE45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AE45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ПО РАЗДЕЛАМ, ПОДРАЗДЕЛАМ, ЦЕЛЕВЫМ СТАТЬЯМ (МУНИЦИПАЛЬНЫМ  ПРОГРАММАМ  И НЕПРОГРАММНЫМ НАПРАВЛЕНИЯМ ДЕЯТЕЛЬНОСТИ), ГРУППАМ И ПОДГРУППАМ ВИДОВ РАСХОДОВКЛАССИФИКАЦИИ РАСХОДОВ РАЙОННОГО БЮДЖЕТА НА 2022 ГОД</w:t>
      </w:r>
    </w:p>
    <w:p w:rsidR="00565CC9" w:rsidRPr="00565CC9" w:rsidRDefault="00565CC9" w:rsidP="00AE453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5CC9">
        <w:rPr>
          <w:rFonts w:ascii="Times New Roman" w:eastAsia="Calibri" w:hAnsi="Times New Roman" w:cs="Times New Roman"/>
          <w:sz w:val="24"/>
          <w:szCs w:val="24"/>
          <w:lang w:eastAsia="en-US"/>
        </w:rPr>
        <w:t>рублей</w:t>
      </w:r>
    </w:p>
    <w:tbl>
      <w:tblPr>
        <w:tblW w:w="10250" w:type="dxa"/>
        <w:tblInd w:w="-318" w:type="dxa"/>
        <w:tblLayout w:type="fixed"/>
        <w:tblLook w:val="04A0"/>
      </w:tblPr>
      <w:tblGrid>
        <w:gridCol w:w="3686"/>
        <w:gridCol w:w="709"/>
        <w:gridCol w:w="851"/>
        <w:gridCol w:w="711"/>
        <w:gridCol w:w="1701"/>
        <w:gridCol w:w="1122"/>
        <w:gridCol w:w="1470"/>
      </w:tblGrid>
      <w:tr w:rsidR="00565CC9" w:rsidRPr="0049731D" w:rsidTr="00565CC9">
        <w:trPr>
          <w:trHeight w:val="10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Раздел, подраздел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Целевая статья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 xml:space="preserve">Уточненный план    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Изменения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 xml:space="preserve">Уточненный план   на 01.07.2022г.   </w:t>
            </w:r>
          </w:p>
        </w:tc>
      </w:tr>
      <w:tr w:rsidR="00565CC9" w:rsidRPr="0049731D" w:rsidTr="00565CC9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0100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51 326 497,00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51 326 497,00</w:t>
            </w:r>
          </w:p>
        </w:tc>
      </w:tr>
      <w:tr w:rsidR="00565CC9" w:rsidRPr="0049731D" w:rsidTr="00565CC9">
        <w:trPr>
          <w:trHeight w:val="49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0102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2 018 396,00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2 018 396,00</w:t>
            </w:r>
          </w:p>
        </w:tc>
      </w:tr>
      <w:tr w:rsidR="00565CC9" w:rsidRPr="0049731D" w:rsidTr="00565CC9">
        <w:trPr>
          <w:trHeight w:val="37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Высшее должностное лицо Шарьинского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2 018 396,00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2 018 396,00</w:t>
            </w:r>
          </w:p>
        </w:tc>
      </w:tr>
      <w:tr w:rsidR="00565CC9" w:rsidRPr="0049731D" w:rsidTr="00565CC9">
        <w:trPr>
          <w:trHeight w:val="58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20310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1 918 000,00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1 918 000,00</w:t>
            </w:r>
          </w:p>
        </w:tc>
      </w:tr>
      <w:tr w:rsidR="00565CC9" w:rsidRPr="0049731D" w:rsidTr="00565CC9">
        <w:trPr>
          <w:trHeight w:val="7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1 918 000,00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1 918 000,00</w:t>
            </w:r>
          </w:p>
        </w:tc>
      </w:tr>
      <w:tr w:rsidR="00565CC9" w:rsidRPr="0049731D" w:rsidTr="00565CC9">
        <w:trPr>
          <w:trHeight w:val="42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 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1 918 000,00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1 918 000,00</w:t>
            </w:r>
          </w:p>
        </w:tc>
      </w:tr>
      <w:tr w:rsidR="00565CC9" w:rsidRPr="0049731D" w:rsidTr="00565CC9">
        <w:trPr>
          <w:trHeight w:val="51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на  обеспечение 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20320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100 396,00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100 396,00</w:t>
            </w:r>
          </w:p>
        </w:tc>
      </w:tr>
      <w:tr w:rsidR="00565CC9" w:rsidRPr="0049731D" w:rsidTr="00565CC9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100 396,00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100 396,00</w:t>
            </w:r>
          </w:p>
        </w:tc>
      </w:tr>
      <w:tr w:rsidR="00565CC9" w:rsidRPr="0049731D" w:rsidTr="00565CC9">
        <w:trPr>
          <w:trHeight w:val="41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государственных (муниципальных</w:t>
            </w:r>
            <w:proofErr w:type="gramStart"/>
            <w:r w:rsidRPr="0049731D">
              <w:rPr>
                <w:rFonts w:ascii="Times New Roman" w:hAnsi="Times New Roman" w:cs="Times New Roman"/>
              </w:rPr>
              <w:t>)о</w:t>
            </w:r>
            <w:proofErr w:type="gramEnd"/>
            <w:r w:rsidRPr="0049731D">
              <w:rPr>
                <w:rFonts w:ascii="Times New Roman" w:hAnsi="Times New Roman" w:cs="Times New Roman"/>
              </w:rPr>
              <w:t>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100 396,00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100 396,00</w:t>
            </w:r>
          </w:p>
        </w:tc>
      </w:tr>
      <w:tr w:rsidR="00565CC9" w:rsidRPr="0049731D" w:rsidTr="00565CC9">
        <w:trPr>
          <w:trHeight w:val="6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 государственной  власти 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0103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394 500,00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394 500,00</w:t>
            </w:r>
          </w:p>
        </w:tc>
      </w:tr>
      <w:tr w:rsidR="00565CC9" w:rsidRPr="0049731D" w:rsidTr="00565CC9">
        <w:trPr>
          <w:trHeight w:val="49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Собрание депутатов Шарьинского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394 500,00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394 500,00</w:t>
            </w:r>
          </w:p>
        </w:tc>
      </w:tr>
      <w:tr w:rsidR="00565CC9" w:rsidRPr="0049731D" w:rsidTr="00565CC9">
        <w:trPr>
          <w:trHeight w:val="39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20410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367 000,00</w:t>
            </w:r>
          </w:p>
        </w:tc>
      </w:tr>
      <w:tr w:rsidR="00565CC9" w:rsidRPr="0049731D" w:rsidTr="00565CC9">
        <w:trPr>
          <w:trHeight w:val="90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367 000,00</w:t>
            </w:r>
          </w:p>
        </w:tc>
      </w:tr>
      <w:tr w:rsidR="00565CC9" w:rsidRPr="0049731D" w:rsidTr="00565CC9">
        <w:trPr>
          <w:trHeight w:val="37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 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367 000,00</w:t>
            </w:r>
          </w:p>
        </w:tc>
      </w:tr>
      <w:tr w:rsidR="00565CC9" w:rsidRPr="0049731D" w:rsidTr="00565CC9">
        <w:trPr>
          <w:trHeight w:val="44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на  обеспечение  функций</w:t>
            </w:r>
            <w:r w:rsidRPr="0049731D">
              <w:rPr>
                <w:rFonts w:ascii="Times New Roman" w:hAnsi="Times New Roman" w:cs="Times New Roman"/>
              </w:rPr>
              <w:br/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27 500,00</w:t>
            </w:r>
          </w:p>
        </w:tc>
      </w:tr>
      <w:tr w:rsidR="00565CC9" w:rsidRPr="0049731D" w:rsidTr="00565CC9">
        <w:trPr>
          <w:trHeight w:val="71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41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государственных (муниципальных</w:t>
            </w:r>
            <w:proofErr w:type="gramStart"/>
            <w:r w:rsidRPr="0049731D">
              <w:rPr>
                <w:rFonts w:ascii="Times New Roman" w:hAnsi="Times New Roman" w:cs="Times New Roman"/>
              </w:rPr>
              <w:t>)о</w:t>
            </w:r>
            <w:proofErr w:type="gramEnd"/>
            <w:r w:rsidRPr="0049731D">
              <w:rPr>
                <w:rFonts w:ascii="Times New Roman" w:hAnsi="Times New Roman" w:cs="Times New Roman"/>
              </w:rPr>
              <w:t>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5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17 500,00</w:t>
            </w:r>
          </w:p>
        </w:tc>
      </w:tr>
      <w:tr w:rsidR="00565CC9" w:rsidRPr="0049731D" w:rsidTr="00565CC9">
        <w:trPr>
          <w:trHeight w:val="50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17 500,00</w:t>
            </w:r>
          </w:p>
        </w:tc>
      </w:tr>
      <w:tr w:rsidR="00565CC9" w:rsidRPr="0049731D" w:rsidTr="00565CC9">
        <w:trPr>
          <w:trHeight w:val="67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14 766 114,00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14 766 114,00</w:t>
            </w:r>
          </w:p>
        </w:tc>
      </w:tr>
      <w:tr w:rsidR="00565CC9" w:rsidRPr="0049731D" w:rsidTr="00565CC9">
        <w:trPr>
          <w:trHeight w:val="48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Центральный аппарат муниципальных органов Шарьинского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12 822 514,00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12 822 514,00</w:t>
            </w:r>
          </w:p>
        </w:tc>
      </w:tr>
      <w:tr w:rsidR="00565CC9" w:rsidRPr="0049731D" w:rsidTr="00565CC9">
        <w:trPr>
          <w:trHeight w:val="38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20410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12 747 320,00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-320,0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12 747 000,00</w:t>
            </w:r>
          </w:p>
        </w:tc>
      </w:tr>
      <w:tr w:rsidR="00565CC9" w:rsidRPr="0049731D" w:rsidTr="00565CC9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12 747 320,00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-320,0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12 747 000,00</w:t>
            </w:r>
          </w:p>
        </w:tc>
      </w:tr>
      <w:tr w:rsidR="00565CC9" w:rsidRPr="0049731D" w:rsidTr="00565CC9">
        <w:trPr>
          <w:trHeight w:val="36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</w:t>
            </w:r>
            <w:proofErr w:type="gramStart"/>
            <w:r w:rsidRPr="0049731D">
              <w:rPr>
                <w:rFonts w:ascii="Times New Roman" w:hAnsi="Times New Roman" w:cs="Times New Roman"/>
              </w:rPr>
              <w:t>)о</w:t>
            </w:r>
            <w:proofErr w:type="gramEnd"/>
            <w:r w:rsidRPr="0049731D">
              <w:rPr>
                <w:rFonts w:ascii="Times New Roman" w:hAnsi="Times New Roman" w:cs="Times New Roman"/>
              </w:rPr>
              <w:t>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12 747 320,00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-320,0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12 747 000,00</w:t>
            </w:r>
          </w:p>
        </w:tc>
      </w:tr>
      <w:tr w:rsidR="00565CC9" w:rsidRPr="0049731D" w:rsidTr="00565CC9">
        <w:trPr>
          <w:trHeight w:val="44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на  обеспечение  функций</w:t>
            </w:r>
            <w:r w:rsidRPr="0049731D">
              <w:rPr>
                <w:rFonts w:ascii="Times New Roman" w:hAnsi="Times New Roman" w:cs="Times New Roman"/>
              </w:rPr>
              <w:br/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75 194,00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75 514,00</w:t>
            </w:r>
          </w:p>
        </w:tc>
      </w:tr>
      <w:tr w:rsidR="00565CC9" w:rsidRPr="0049731D" w:rsidTr="00565CC9">
        <w:trPr>
          <w:trHeight w:val="80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+320,0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59 320,00</w:t>
            </w:r>
          </w:p>
        </w:tc>
      </w:tr>
      <w:tr w:rsidR="00565CC9" w:rsidRPr="0049731D" w:rsidTr="00565CC9">
        <w:trPr>
          <w:trHeight w:val="40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 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+320,0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59 320,00</w:t>
            </w:r>
          </w:p>
        </w:tc>
      </w:tr>
      <w:tr w:rsidR="00565CC9" w:rsidRPr="0049731D" w:rsidTr="00565CC9">
        <w:trPr>
          <w:trHeight w:val="21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16 194,00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16 194,00</w:t>
            </w:r>
          </w:p>
        </w:tc>
      </w:tr>
      <w:tr w:rsidR="00565CC9" w:rsidRPr="0049731D" w:rsidTr="00565CC9">
        <w:trPr>
          <w:trHeight w:val="30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16 194,00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16 194,00</w:t>
            </w:r>
          </w:p>
        </w:tc>
      </w:tr>
      <w:tr w:rsidR="00565CC9" w:rsidRPr="0049731D" w:rsidTr="00565CC9">
        <w:trPr>
          <w:trHeight w:val="69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государственных полномочий в сфере архивного дела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72050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847 800,00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847 800,00</w:t>
            </w:r>
          </w:p>
        </w:tc>
      </w:tr>
      <w:tr w:rsidR="00565CC9" w:rsidRPr="0049731D" w:rsidTr="00565CC9">
        <w:trPr>
          <w:trHeight w:val="79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762 000,00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762 000,00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государственны</w:t>
            </w:r>
            <w:proofErr w:type="gramStart"/>
            <w:r w:rsidRPr="0049731D">
              <w:rPr>
                <w:rFonts w:ascii="Times New Roman" w:hAnsi="Times New Roman" w:cs="Times New Roman"/>
              </w:rPr>
              <w:t>х(</w:t>
            </w:r>
            <w:proofErr w:type="gramEnd"/>
            <w:r w:rsidRPr="0049731D">
              <w:rPr>
                <w:rFonts w:ascii="Times New Roman" w:hAnsi="Times New Roman" w:cs="Times New Roman"/>
              </w:rPr>
              <w:t>муниципальных)органов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762 000,00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762 000,00</w:t>
            </w:r>
          </w:p>
        </w:tc>
      </w:tr>
      <w:tr w:rsidR="00565CC9" w:rsidRPr="0049731D" w:rsidTr="00565CC9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85 800,00</w:t>
            </w:r>
          </w:p>
        </w:tc>
      </w:tr>
      <w:tr w:rsidR="00565CC9" w:rsidRPr="0049731D" w:rsidTr="00565CC9">
        <w:trPr>
          <w:trHeight w:val="64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85 800,00</w:t>
            </w:r>
          </w:p>
        </w:tc>
      </w:tr>
      <w:tr w:rsidR="00565CC9" w:rsidRPr="0049731D" w:rsidTr="00565CC9">
        <w:trPr>
          <w:trHeight w:val="112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</w:t>
            </w:r>
            <w:r w:rsidRPr="0049731D">
              <w:rPr>
                <w:rFonts w:ascii="Times New Roman" w:hAnsi="Times New Roman" w:cs="Times New Roman"/>
              </w:rPr>
              <w:br/>
              <w:t>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72070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408 700,00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408 700,00</w:t>
            </w:r>
          </w:p>
        </w:tc>
      </w:tr>
      <w:tr w:rsidR="00565CC9" w:rsidRPr="0049731D" w:rsidTr="00565CC9">
        <w:trPr>
          <w:trHeight w:val="84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352 000,00</w:t>
            </w:r>
          </w:p>
        </w:tc>
      </w:tr>
      <w:tr w:rsidR="00565CC9" w:rsidRPr="0049731D" w:rsidTr="00565CC9">
        <w:trPr>
          <w:trHeight w:val="26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государственны</w:t>
            </w:r>
            <w:proofErr w:type="gramStart"/>
            <w:r w:rsidRPr="0049731D">
              <w:rPr>
                <w:rFonts w:ascii="Times New Roman" w:hAnsi="Times New Roman" w:cs="Times New Roman"/>
              </w:rPr>
              <w:t>х(</w:t>
            </w:r>
            <w:proofErr w:type="gramEnd"/>
            <w:r w:rsidRPr="0049731D">
              <w:rPr>
                <w:rFonts w:ascii="Times New Roman" w:hAnsi="Times New Roman" w:cs="Times New Roman"/>
              </w:rPr>
              <w:t>муниципальных)органов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352 000,00</w:t>
            </w:r>
          </w:p>
        </w:tc>
      </w:tr>
      <w:tr w:rsidR="00565CC9" w:rsidRPr="0049731D" w:rsidTr="00565CC9">
        <w:trPr>
          <w:trHeight w:val="36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</w:t>
            </w:r>
            <w:r w:rsidRPr="0049731D">
              <w:rPr>
                <w:rFonts w:ascii="Times New Roman" w:hAnsi="Times New Roman" w:cs="Times New Roman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56 700,00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56 700,00</w:t>
            </w:r>
          </w:p>
        </w:tc>
      </w:tr>
      <w:tr w:rsidR="00565CC9" w:rsidRPr="0049731D" w:rsidTr="00565CC9">
        <w:trPr>
          <w:trHeight w:val="31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56 700,00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56 700,00</w:t>
            </w:r>
          </w:p>
        </w:tc>
      </w:tr>
      <w:tr w:rsidR="00565CC9" w:rsidRPr="0049731D" w:rsidTr="00565CC9">
        <w:trPr>
          <w:trHeight w:val="83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72080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33 100,00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33 100,00</w:t>
            </w:r>
          </w:p>
        </w:tc>
      </w:tr>
      <w:tr w:rsidR="00565CC9" w:rsidRPr="0049731D" w:rsidTr="00565CC9">
        <w:trPr>
          <w:trHeight w:val="84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33 100,00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33 100,00</w:t>
            </w:r>
          </w:p>
        </w:tc>
      </w:tr>
      <w:tr w:rsidR="00565CC9" w:rsidRPr="0049731D" w:rsidTr="00565CC9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33 100,00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33 100,00</w:t>
            </w:r>
          </w:p>
        </w:tc>
      </w:tr>
      <w:tr w:rsidR="00565CC9" w:rsidRPr="0049731D" w:rsidTr="00565CC9">
        <w:trPr>
          <w:trHeight w:val="79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72220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654 000,00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654 000,00</w:t>
            </w:r>
          </w:p>
        </w:tc>
      </w:tr>
      <w:tr w:rsidR="00565CC9" w:rsidRPr="0049731D" w:rsidTr="00565CC9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</w:t>
            </w:r>
            <w:r w:rsidRPr="0049731D">
              <w:rPr>
                <w:rFonts w:ascii="Times New Roman" w:hAnsi="Times New Roman" w:cs="Times New Roman"/>
              </w:rPr>
              <w:br/>
              <w:t>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544 000,00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544 000,00</w:t>
            </w:r>
          </w:p>
        </w:tc>
      </w:tr>
      <w:tr w:rsidR="00565CC9" w:rsidRPr="0049731D" w:rsidTr="00565CC9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544 000,00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544 000,00</w:t>
            </w:r>
          </w:p>
        </w:tc>
      </w:tr>
      <w:tr w:rsidR="00565CC9" w:rsidRPr="0049731D" w:rsidTr="00565CC9">
        <w:trPr>
          <w:trHeight w:val="55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110 000,00</w:t>
            </w:r>
          </w:p>
        </w:tc>
      </w:tr>
      <w:tr w:rsidR="00565CC9" w:rsidRPr="0049731D" w:rsidTr="00565CC9">
        <w:trPr>
          <w:trHeight w:val="36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110 000,00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0105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</w:tr>
      <w:tr w:rsidR="00565CC9" w:rsidRPr="0049731D" w:rsidTr="00565CC9">
        <w:trPr>
          <w:trHeight w:val="78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</w:t>
            </w:r>
            <w:r w:rsidRPr="0049731D">
              <w:rPr>
                <w:rFonts w:ascii="Times New Roman" w:hAnsi="Times New Roman" w:cs="Times New Roman"/>
              </w:rPr>
              <w:br/>
              <w:t>юрисдикции  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51200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</w:tr>
      <w:tr w:rsidR="00565CC9" w:rsidRPr="0049731D" w:rsidTr="00565CC9">
        <w:trPr>
          <w:trHeight w:val="55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</w:tr>
      <w:tr w:rsidR="00565CC9" w:rsidRPr="0049731D" w:rsidTr="00565CC9">
        <w:trPr>
          <w:trHeight w:val="56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</w:tr>
      <w:tr w:rsidR="00565CC9" w:rsidRPr="0049731D" w:rsidTr="00565CC9">
        <w:trPr>
          <w:trHeight w:val="54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0106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4 282 500,00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4 282 500,00</w:t>
            </w:r>
          </w:p>
        </w:tc>
      </w:tr>
      <w:tr w:rsidR="00565CC9" w:rsidRPr="0049731D" w:rsidTr="00565CC9">
        <w:trPr>
          <w:trHeight w:val="41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Центральный аппарат муниципальных органов Шарьинского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4 282 500,00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4 282 500,00</w:t>
            </w:r>
          </w:p>
        </w:tc>
      </w:tr>
      <w:tr w:rsidR="00565CC9" w:rsidRPr="0049731D" w:rsidTr="00565CC9">
        <w:trPr>
          <w:trHeight w:val="45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20410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3 741 500,00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3 741 500,00</w:t>
            </w:r>
          </w:p>
        </w:tc>
      </w:tr>
      <w:tr w:rsidR="00565CC9" w:rsidRPr="0049731D" w:rsidTr="00565CC9">
        <w:trPr>
          <w:trHeight w:val="102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   обеспечения выполнения функций           государственными (муниципальными)           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3 741 500,00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3 741 500,00</w:t>
            </w:r>
          </w:p>
        </w:tc>
      </w:tr>
      <w:tr w:rsidR="00565CC9" w:rsidRPr="0049731D" w:rsidTr="00565CC9">
        <w:trPr>
          <w:trHeight w:val="41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3 741 500,00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3 741 500,00</w:t>
            </w:r>
          </w:p>
        </w:tc>
      </w:tr>
      <w:tr w:rsidR="00565CC9" w:rsidRPr="0049731D" w:rsidTr="00565CC9">
        <w:trPr>
          <w:trHeight w:val="36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на  обеспечение 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541 000,00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541 000,00</w:t>
            </w:r>
          </w:p>
        </w:tc>
      </w:tr>
      <w:tr w:rsidR="00565CC9" w:rsidRPr="0049731D" w:rsidTr="00565CC9">
        <w:trPr>
          <w:trHeight w:val="99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11 000,00</w:t>
            </w:r>
          </w:p>
        </w:tc>
      </w:tr>
      <w:tr w:rsidR="00565CC9" w:rsidRPr="0049731D" w:rsidTr="00565CC9">
        <w:trPr>
          <w:trHeight w:val="42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11 000,00</w:t>
            </w:r>
          </w:p>
        </w:tc>
      </w:tr>
      <w:tr w:rsidR="00565CC9" w:rsidRPr="0049731D" w:rsidTr="00565CC9">
        <w:trPr>
          <w:trHeight w:val="37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 w:type="page"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530 000,00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530 000,00</w:t>
            </w:r>
          </w:p>
        </w:tc>
      </w:tr>
      <w:tr w:rsidR="00565CC9" w:rsidRPr="0049731D" w:rsidTr="00565CC9">
        <w:trPr>
          <w:trHeight w:val="61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530 000,00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530 000,00</w:t>
            </w:r>
          </w:p>
        </w:tc>
      </w:tr>
      <w:tr w:rsidR="00565CC9" w:rsidRPr="0049731D" w:rsidTr="00565CC9">
        <w:trPr>
          <w:trHeight w:val="27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0111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</w:tr>
      <w:tr w:rsidR="00565CC9" w:rsidRPr="0049731D" w:rsidTr="00565CC9">
        <w:trPr>
          <w:trHeight w:val="51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 из    резервного    фонда администрации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07050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</w:tr>
      <w:tr w:rsidR="00565CC9" w:rsidRPr="0049731D" w:rsidTr="00565CC9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</w:tr>
      <w:tr w:rsidR="00565CC9" w:rsidRPr="0049731D" w:rsidTr="00565CC9">
        <w:trPr>
          <w:trHeight w:val="32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29 658 587,00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29 658 587,00</w:t>
            </w:r>
          </w:p>
        </w:tc>
      </w:tr>
      <w:tr w:rsidR="00565CC9" w:rsidRPr="0049731D" w:rsidTr="00565CC9">
        <w:trPr>
          <w:trHeight w:val="65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"Поддержка  и  развитие  субъектов малого и среднего предпринимательства в Шарьинском             муниципальном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07000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</w:tr>
      <w:tr w:rsidR="00565CC9" w:rsidRPr="0049731D" w:rsidTr="00565CC9">
        <w:trPr>
          <w:trHeight w:val="60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на  поддержку  и  развитие субъектов     малого     и     среднего предпринимательства в Шарьинском             муниципальном районе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07000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20110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</w:tr>
      <w:tr w:rsidR="00565CC9" w:rsidRPr="0049731D" w:rsidTr="00565CC9">
        <w:trPr>
          <w:trHeight w:val="54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</w:tr>
      <w:tr w:rsidR="00565CC9" w:rsidRPr="0049731D" w:rsidTr="00565CC9">
        <w:trPr>
          <w:trHeight w:val="55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</w:tr>
      <w:tr w:rsidR="00565CC9" w:rsidRPr="0049731D" w:rsidTr="00565CC9">
        <w:trPr>
          <w:trHeight w:val="7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               программа "Профилактика  правонарушений  в Шарьинском             муниципальном</w:t>
            </w:r>
            <w:r w:rsidRPr="0049731D">
              <w:rPr>
                <w:rFonts w:ascii="Times New Roman" w:hAnsi="Times New Roman" w:cs="Times New Roman"/>
              </w:rPr>
              <w:br/>
              <w:t>районе"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</w:tr>
      <w:tr w:rsidR="00565CC9" w:rsidRPr="0049731D" w:rsidTr="00565CC9">
        <w:trPr>
          <w:trHeight w:val="37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на  обеспечение 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</w:tr>
      <w:tr w:rsidR="00565CC9" w:rsidRPr="0049731D" w:rsidTr="00565CC9">
        <w:trPr>
          <w:trHeight w:val="59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</w:tr>
      <w:tr w:rsidR="00565CC9" w:rsidRPr="0049731D" w:rsidTr="00565CC9">
        <w:trPr>
          <w:trHeight w:val="55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"Организация      летнего      отдыха, оздоровления  и  занятости  детей  и подростков  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10 264 800,00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10 264 800,00</w:t>
            </w:r>
          </w:p>
        </w:tc>
      </w:tr>
      <w:tr w:rsidR="00565CC9" w:rsidRPr="0049731D" w:rsidTr="00565CC9">
        <w:trPr>
          <w:trHeight w:val="31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МУЗЦ   "Красный   яр"   за счет путевок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10 264 800,00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10 264 800,00</w:t>
            </w:r>
          </w:p>
        </w:tc>
      </w:tr>
      <w:tr w:rsidR="00565CC9" w:rsidRPr="0049731D" w:rsidTr="00565CC9">
        <w:trPr>
          <w:trHeight w:val="96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2 902 000,00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2 902 000,00</w:t>
            </w:r>
          </w:p>
        </w:tc>
      </w:tr>
      <w:tr w:rsidR="00565CC9" w:rsidRPr="0049731D" w:rsidTr="00565CC9">
        <w:trPr>
          <w:trHeight w:val="41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2 902 000,00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2 902 000,00</w:t>
            </w:r>
          </w:p>
        </w:tc>
      </w:tr>
      <w:tr w:rsidR="00565CC9" w:rsidRPr="0049731D" w:rsidTr="00565CC9">
        <w:trPr>
          <w:trHeight w:val="64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7 006 300,00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7 006 300,00</w:t>
            </w:r>
          </w:p>
        </w:tc>
      </w:tr>
      <w:tr w:rsidR="00565CC9" w:rsidRPr="0049731D" w:rsidTr="00565CC9">
        <w:trPr>
          <w:trHeight w:val="55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7 006 300,00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7 006 300,00</w:t>
            </w:r>
          </w:p>
        </w:tc>
      </w:tr>
      <w:tr w:rsidR="00565CC9" w:rsidRPr="0049731D" w:rsidTr="00565CC9">
        <w:trPr>
          <w:trHeight w:val="56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 в  объекты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государственной   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293 500,00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293 500,00</w:t>
            </w:r>
          </w:p>
        </w:tc>
      </w:tr>
      <w:tr w:rsidR="00565CC9" w:rsidRPr="0049731D" w:rsidTr="00565CC9">
        <w:trPr>
          <w:trHeight w:val="27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293 500,00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293 500,00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63 000,00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63 000,00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63 000,00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63 000,00</w:t>
            </w:r>
          </w:p>
        </w:tc>
      </w:tr>
      <w:tr w:rsidR="00565CC9" w:rsidRPr="0049731D" w:rsidTr="00565CC9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19 323 787,00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19 323 787,00</w:t>
            </w:r>
          </w:p>
        </w:tc>
      </w:tr>
      <w:tr w:rsidR="00565CC9" w:rsidRPr="0049731D" w:rsidTr="00565CC9">
        <w:trPr>
          <w:trHeight w:val="62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Бюджетные инвестиции на приобретение       объектов социального  и  </w:t>
            </w:r>
            <w:proofErr w:type="gramStart"/>
            <w:r w:rsidRPr="0049731D">
              <w:rPr>
                <w:rFonts w:ascii="Times New Roman" w:hAnsi="Times New Roman" w:cs="Times New Roman"/>
              </w:rPr>
              <w:t>производствен-ного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комплекса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01030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55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 в  объекты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государственной   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отдельным общественным организациям и иным некоммерческим</w:t>
            </w:r>
            <w:r w:rsidRPr="0049731D">
              <w:rPr>
                <w:rFonts w:ascii="Times New Roman" w:hAnsi="Times New Roman" w:cs="Times New Roman"/>
              </w:rPr>
              <w:br w:type="page"/>
              <w:t>объединениям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20050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305 200,00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305 200,00</w:t>
            </w:r>
          </w:p>
        </w:tc>
      </w:tr>
      <w:tr w:rsidR="00565CC9" w:rsidRPr="0049731D" w:rsidTr="00565CC9">
        <w:trPr>
          <w:trHeight w:val="51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305 200,00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305 200,00</w:t>
            </w:r>
          </w:p>
        </w:tc>
      </w:tr>
      <w:tr w:rsidR="00565CC9" w:rsidRPr="0049731D" w:rsidTr="00565CC9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305 200,00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305 200,00</w:t>
            </w:r>
          </w:p>
        </w:tc>
      </w:tr>
      <w:tr w:rsidR="00565CC9" w:rsidRPr="0049731D" w:rsidTr="00565CC9">
        <w:trPr>
          <w:trHeight w:val="39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МУЗЦО "Красный яр" за счет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1 600 000,00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1 600 000,00</w:t>
            </w:r>
          </w:p>
        </w:tc>
      </w:tr>
      <w:tr w:rsidR="00565CC9" w:rsidRPr="0049731D" w:rsidTr="00565CC9">
        <w:trPr>
          <w:trHeight w:val="102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987 000,00</w:t>
            </w:r>
          </w:p>
        </w:tc>
      </w:tr>
      <w:tr w:rsidR="00565CC9" w:rsidRPr="0049731D" w:rsidTr="00565CC9">
        <w:trPr>
          <w:trHeight w:val="4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987 000,00</w:t>
            </w:r>
          </w:p>
        </w:tc>
      </w:tr>
      <w:tr w:rsidR="00565CC9" w:rsidRPr="0049731D" w:rsidTr="00565CC9">
        <w:trPr>
          <w:trHeight w:val="50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       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528 650,00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528 650,00</w:t>
            </w:r>
          </w:p>
        </w:tc>
      </w:tr>
      <w:tr w:rsidR="00565CC9" w:rsidRPr="0049731D" w:rsidTr="00565CC9">
        <w:trPr>
          <w:trHeight w:val="65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528 650,00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528 650,00</w:t>
            </w:r>
          </w:p>
        </w:tc>
      </w:tr>
      <w:tr w:rsidR="00565CC9" w:rsidRPr="0049731D" w:rsidTr="00565CC9">
        <w:trPr>
          <w:trHeight w:val="28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84 350,00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84 350,00</w:t>
            </w:r>
          </w:p>
        </w:tc>
      </w:tr>
      <w:tr w:rsidR="00565CC9" w:rsidRPr="0049731D" w:rsidTr="00565CC9">
        <w:trPr>
          <w:trHeight w:val="37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830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80 350,00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80 350,00</w:t>
            </w:r>
          </w:p>
        </w:tc>
      </w:tr>
      <w:tr w:rsidR="00565CC9" w:rsidRPr="0049731D" w:rsidTr="00565CC9">
        <w:trPr>
          <w:trHeight w:val="116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38 800,00</w:t>
            </w:r>
          </w:p>
        </w:tc>
      </w:tr>
      <w:tr w:rsidR="00565CC9" w:rsidRPr="0049731D" w:rsidTr="00565CC9">
        <w:trPr>
          <w:trHeight w:val="54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</w:tr>
      <w:tr w:rsidR="00565CC9" w:rsidRPr="0049731D" w:rsidTr="00565CC9">
        <w:trPr>
          <w:trHeight w:val="55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</w:tr>
      <w:tr w:rsidR="00565CC9" w:rsidRPr="0049731D" w:rsidTr="00565CC9">
        <w:trPr>
          <w:trHeight w:val="29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</w:tr>
      <w:tr w:rsidR="00565CC9" w:rsidRPr="0049731D" w:rsidTr="00565CC9">
        <w:trPr>
          <w:trHeight w:val="24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530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</w:tr>
      <w:tr w:rsidR="00565CC9" w:rsidRPr="0049731D" w:rsidTr="00565CC9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</w:t>
            </w:r>
            <w:r w:rsidRPr="0049731D">
              <w:rPr>
                <w:rFonts w:ascii="Times New Roman" w:hAnsi="Times New Roman" w:cs="Times New Roman"/>
              </w:rPr>
              <w:br/>
              <w:t>общегосударственными вопросами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92030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17 079 787,00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17 079 787,00</w:t>
            </w:r>
          </w:p>
        </w:tc>
      </w:tr>
      <w:tr w:rsidR="00565CC9" w:rsidRPr="0049731D" w:rsidTr="00565CC9">
        <w:trPr>
          <w:trHeight w:val="94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6 831 000,00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6 831 000,00</w:t>
            </w:r>
          </w:p>
        </w:tc>
      </w:tr>
      <w:tr w:rsidR="00565CC9" w:rsidRPr="0049731D" w:rsidTr="00565CC9">
        <w:trPr>
          <w:trHeight w:val="41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6 831 000,00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6 831 000,00</w:t>
            </w:r>
          </w:p>
        </w:tc>
      </w:tr>
      <w:tr w:rsidR="00565CC9" w:rsidRPr="0049731D" w:rsidTr="00565CC9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10 123 787,00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10 123 787,00</w:t>
            </w:r>
          </w:p>
        </w:tc>
      </w:tr>
      <w:tr w:rsidR="00565CC9" w:rsidRPr="0049731D" w:rsidTr="00565CC9">
        <w:trPr>
          <w:trHeight w:val="53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10 123 787,00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10 123 787,00</w:t>
            </w:r>
          </w:p>
        </w:tc>
      </w:tr>
      <w:tr w:rsidR="00565CC9" w:rsidRPr="0049731D" w:rsidTr="00565CC9">
        <w:trPr>
          <w:trHeight w:val="3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125 000,00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125 000,00</w:t>
            </w:r>
          </w:p>
        </w:tc>
      </w:tr>
      <w:tr w:rsidR="00565CC9" w:rsidRPr="0049731D" w:rsidTr="00565CC9">
        <w:trPr>
          <w:trHeight w:val="56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Национальная    безопасность    и правоохранительная</w:t>
            </w:r>
            <w:r w:rsidRPr="0049731D">
              <w:rPr>
                <w:rFonts w:ascii="Times New Roman" w:hAnsi="Times New Roman" w:cs="Times New Roman"/>
                <w:bCs/>
              </w:rPr>
              <w:br/>
              <w:t>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0300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70 000,00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70 000,00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0309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</w:tr>
      <w:tr w:rsidR="00565CC9" w:rsidRPr="0049731D" w:rsidTr="00565CC9">
        <w:trPr>
          <w:trHeight w:val="36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</w:tr>
      <w:tr w:rsidR="00565CC9" w:rsidRPr="0049731D" w:rsidTr="00565CC9">
        <w:trPr>
          <w:trHeight w:val="86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80100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</w:tr>
      <w:tr w:rsidR="00565CC9" w:rsidRPr="0049731D" w:rsidTr="00565CC9">
        <w:trPr>
          <w:trHeight w:val="43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 w:type="page"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</w:tr>
      <w:tr w:rsidR="00565CC9" w:rsidRPr="0049731D" w:rsidTr="00565CC9">
        <w:trPr>
          <w:trHeight w:val="51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0400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61 781 700,00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+28681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61 810 381,00</w:t>
            </w:r>
          </w:p>
        </w:tc>
      </w:tr>
      <w:tr w:rsidR="00565CC9" w:rsidRPr="0049731D" w:rsidTr="00565CC9">
        <w:trPr>
          <w:trHeight w:val="32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357 200,00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357 200,00</w:t>
            </w:r>
          </w:p>
        </w:tc>
      </w:tr>
      <w:tr w:rsidR="00565CC9" w:rsidRPr="0049731D" w:rsidTr="00565CC9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357 200,00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357 200,00</w:t>
            </w:r>
          </w:p>
        </w:tc>
      </w:tr>
      <w:tr w:rsidR="00565CC9" w:rsidRPr="0049731D" w:rsidTr="00565CC9">
        <w:trPr>
          <w:trHeight w:val="8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72060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357 200,00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357 200,00</w:t>
            </w:r>
          </w:p>
        </w:tc>
      </w:tr>
      <w:tr w:rsidR="00565CC9" w:rsidRPr="0049731D" w:rsidTr="00565CC9">
        <w:trPr>
          <w:trHeight w:val="8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339 000,00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339 000,00</w:t>
            </w:r>
          </w:p>
        </w:tc>
      </w:tr>
      <w:tr w:rsidR="00565CC9" w:rsidRPr="0049731D" w:rsidTr="00565CC9">
        <w:trPr>
          <w:trHeight w:val="37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 xml:space="preserve">государственных 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9731D">
              <w:rPr>
                <w:rFonts w:ascii="Times New Roman" w:hAnsi="Times New Roman" w:cs="Times New Roman"/>
              </w:rPr>
              <w:t>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339 000,00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339 000,00</w:t>
            </w:r>
          </w:p>
        </w:tc>
      </w:tr>
      <w:tr w:rsidR="00565CC9" w:rsidRPr="0049731D" w:rsidTr="00565CC9">
        <w:trPr>
          <w:trHeight w:val="60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18 200,00</w:t>
            </w:r>
          </w:p>
        </w:tc>
      </w:tr>
      <w:tr w:rsidR="00565CC9" w:rsidRPr="0049731D" w:rsidTr="00565CC9">
        <w:trPr>
          <w:trHeight w:val="55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18 200,00</w:t>
            </w:r>
          </w:p>
        </w:tc>
      </w:tr>
      <w:tr w:rsidR="00565CC9" w:rsidRPr="0049731D" w:rsidTr="00565CC9">
        <w:trPr>
          <w:trHeight w:val="28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0405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14 222 500,00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+28681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14 251 181,00</w:t>
            </w:r>
          </w:p>
        </w:tc>
      </w:tr>
      <w:tr w:rsidR="00565CC9" w:rsidRPr="0049731D" w:rsidTr="00565CC9">
        <w:trPr>
          <w:trHeight w:val="122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</w:t>
            </w:r>
            <w:r w:rsidRPr="0049731D">
              <w:rPr>
                <w:rFonts w:ascii="Times New Roman" w:hAnsi="Times New Roman" w:cs="Times New Roman"/>
              </w:rPr>
              <w:br/>
              <w:t>«Развитие   сельского   хозяйства   и регулирование                       рынков сельскохозяйственной    продукции, сырья           и           продовольствия Шарьинского           муниципального</w:t>
            </w:r>
            <w:r w:rsidRPr="0049731D">
              <w:rPr>
                <w:rFonts w:ascii="Times New Roman" w:hAnsi="Times New Roman" w:cs="Times New Roman"/>
              </w:rPr>
              <w:br/>
              <w:t>района Костромской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77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мероприятия в области развития   сельского   хозяйства   и регулирование рынков сельскохозяйствен-ной    продукции</w:t>
            </w:r>
            <w:proofErr w:type="gramStart"/>
            <w:r w:rsidRPr="0049731D">
              <w:rPr>
                <w:rFonts w:ascii="Times New Roman" w:hAnsi="Times New Roman" w:cs="Times New Roman"/>
              </w:rPr>
              <w:t>,с</w:t>
            </w:r>
            <w:proofErr w:type="gramEnd"/>
            <w:r w:rsidRPr="0049731D">
              <w:rPr>
                <w:rFonts w:ascii="Times New Roman" w:hAnsi="Times New Roman" w:cs="Times New Roman"/>
              </w:rPr>
              <w:t>ырья и продовольствия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60040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55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55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112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полномочий в сфере агропромышленного комплекса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72010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1 957 500,00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1 957 500,00</w:t>
            </w:r>
          </w:p>
        </w:tc>
      </w:tr>
      <w:tr w:rsidR="00565CC9" w:rsidRPr="0049731D" w:rsidTr="00565CC9">
        <w:trPr>
          <w:trHeight w:val="83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1 886 500,00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1 886 500,00</w:t>
            </w:r>
          </w:p>
        </w:tc>
      </w:tr>
      <w:tr w:rsidR="00565CC9" w:rsidRPr="0049731D" w:rsidTr="00565CC9">
        <w:trPr>
          <w:trHeight w:val="47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государственных   (муниципальных)</w:t>
            </w:r>
            <w:r w:rsidRPr="0049731D">
              <w:rPr>
                <w:rFonts w:ascii="Times New Roman" w:hAnsi="Times New Roman" w:cs="Times New Roman"/>
              </w:rPr>
              <w:br/>
              <w:t>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1 886 500,00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1 886 500,00</w:t>
            </w:r>
          </w:p>
        </w:tc>
      </w:tr>
      <w:tr w:rsidR="00565CC9" w:rsidRPr="0049731D" w:rsidTr="00565CC9">
        <w:trPr>
          <w:trHeight w:val="48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69 000,00</w:t>
            </w:r>
          </w:p>
        </w:tc>
      </w:tr>
      <w:tr w:rsidR="00565CC9" w:rsidRPr="0049731D" w:rsidTr="00565CC9">
        <w:trPr>
          <w:trHeight w:val="62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2 000,00</w:t>
            </w:r>
          </w:p>
        </w:tc>
      </w:tr>
      <w:tr w:rsidR="00565CC9" w:rsidRPr="0049731D" w:rsidTr="00565CC9">
        <w:trPr>
          <w:trHeight w:val="145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72110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55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54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145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       местного самоуправления  муниципальных районов, муниципальных и     городских округов отдельных государственных           полномочий Костромской области           по организации      мероприятий      при осуществлении    деятельности    по</w:t>
            </w:r>
            <w:r w:rsidRPr="0049731D">
              <w:rPr>
                <w:rFonts w:ascii="Times New Roman" w:hAnsi="Times New Roman" w:cs="Times New Roman"/>
              </w:rPr>
              <w:br/>
              <w:t>обращению     с     животными     без владельцев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72340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154 400,00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154 400,00</w:t>
            </w:r>
          </w:p>
        </w:tc>
      </w:tr>
      <w:tr w:rsidR="00565CC9" w:rsidRPr="0049731D" w:rsidTr="00565CC9">
        <w:trPr>
          <w:trHeight w:val="53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154 400,00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154 400,00</w:t>
            </w:r>
          </w:p>
        </w:tc>
      </w:tr>
      <w:tr w:rsidR="00565CC9" w:rsidRPr="0049731D" w:rsidTr="00565CC9">
        <w:trPr>
          <w:trHeight w:val="54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154 400,00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154 400,00</w:t>
            </w:r>
          </w:p>
        </w:tc>
      </w:tr>
      <w:tr w:rsidR="00565CC9" w:rsidRPr="0049731D" w:rsidTr="00565CC9">
        <w:trPr>
          <w:trHeight w:val="53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подготовку   проектов</w:t>
            </w:r>
            <w:r w:rsidRPr="0049731D">
              <w:rPr>
                <w:rFonts w:ascii="Times New Roman" w:hAnsi="Times New Roman" w:cs="Times New Roman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L5990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11 814 800,00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11 814 800,00</w:t>
            </w:r>
          </w:p>
        </w:tc>
      </w:tr>
      <w:tr w:rsidR="00565CC9" w:rsidRPr="0049731D" w:rsidTr="00565CC9">
        <w:trPr>
          <w:trHeight w:val="47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11 814 800,00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11 814 800,00</w:t>
            </w:r>
          </w:p>
        </w:tc>
      </w:tr>
      <w:tr w:rsidR="00565CC9" w:rsidRPr="0049731D" w:rsidTr="00565CC9">
        <w:trPr>
          <w:trHeight w:val="48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11 814 800,00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11 814 800,00</w:t>
            </w:r>
          </w:p>
        </w:tc>
      </w:tr>
      <w:tr w:rsidR="00565CC9" w:rsidRPr="0049731D" w:rsidTr="00565CC9">
        <w:trPr>
          <w:trHeight w:val="77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Поддержка сельскохозяйственного производства по </w:t>
            </w:r>
            <w:proofErr w:type="gramStart"/>
            <w:r w:rsidRPr="0049731D">
              <w:rPr>
                <w:rFonts w:ascii="Times New Roman" w:hAnsi="Times New Roman" w:cs="Times New Roman"/>
              </w:rPr>
              <w:t>отдельным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подотраслям растениеводства и животноводства (возмещение части затрат на поддержку собственного производства молока)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R508I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235 800,00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235 800,00</w:t>
            </w:r>
          </w:p>
        </w:tc>
      </w:tr>
      <w:tr w:rsidR="00565CC9" w:rsidRPr="0049731D" w:rsidTr="00565CC9">
        <w:trPr>
          <w:trHeight w:val="40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235 800,00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235 800,00</w:t>
            </w:r>
          </w:p>
        </w:tc>
      </w:tr>
      <w:tr w:rsidR="00565CC9" w:rsidRPr="0049731D" w:rsidTr="00565CC9">
        <w:trPr>
          <w:trHeight w:val="77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203 700,00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203 700,00</w:t>
            </w:r>
          </w:p>
        </w:tc>
      </w:tr>
      <w:tr w:rsidR="00565CC9" w:rsidRPr="0049731D" w:rsidTr="00565CC9">
        <w:trPr>
          <w:trHeight w:val="69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софинансирование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S1070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+28681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28 681,00</w:t>
            </w:r>
          </w:p>
        </w:tc>
      </w:tr>
      <w:tr w:rsidR="00565CC9" w:rsidRPr="0049731D" w:rsidTr="00565CC9">
        <w:trPr>
          <w:trHeight w:val="365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1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+28681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28 681,00</w:t>
            </w:r>
          </w:p>
        </w:tc>
      </w:tr>
      <w:tr w:rsidR="00565CC9" w:rsidRPr="0049731D" w:rsidTr="00565CC9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+28681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28 681,00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46 902 000,00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46 902 000,00</w:t>
            </w:r>
          </w:p>
        </w:tc>
      </w:tr>
      <w:tr w:rsidR="00565CC9" w:rsidRPr="0049731D" w:rsidTr="00565CC9">
        <w:trPr>
          <w:trHeight w:val="77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</w:tr>
      <w:tr w:rsidR="00565CC9" w:rsidRPr="0049731D" w:rsidTr="00565CC9">
        <w:trPr>
          <w:trHeight w:val="2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Ремонт и содержание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02150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</w:tr>
      <w:tr w:rsidR="00565CC9" w:rsidRPr="0049731D" w:rsidTr="00565CC9">
        <w:trPr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02150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</w:tr>
      <w:tr w:rsidR="00565CC9" w:rsidRPr="0049731D" w:rsidTr="00565CC9">
        <w:trPr>
          <w:trHeight w:val="7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02150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</w:tr>
      <w:tr w:rsidR="00565CC9" w:rsidRPr="0049731D" w:rsidTr="00565CC9">
        <w:trPr>
          <w:trHeight w:val="70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46 881 500,00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46 881 500,00</w:t>
            </w:r>
          </w:p>
        </w:tc>
      </w:tr>
      <w:tr w:rsidR="00565CC9" w:rsidRPr="0049731D" w:rsidTr="00565CC9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Ремонт и содержание автомобильных дорог за счет акцизов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02150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4 826 969,00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4 826 969,00</w:t>
            </w:r>
          </w:p>
        </w:tc>
      </w:tr>
      <w:tr w:rsidR="00565CC9" w:rsidRPr="0049731D" w:rsidTr="00565CC9">
        <w:trPr>
          <w:trHeight w:val="48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4 826 969,00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4 826 969,00</w:t>
            </w:r>
          </w:p>
        </w:tc>
      </w:tr>
      <w:tr w:rsidR="00565CC9" w:rsidRPr="0049731D" w:rsidTr="00565CC9">
        <w:trPr>
          <w:trHeight w:val="63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4 826 969,00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4 826 969,00</w:t>
            </w:r>
          </w:p>
        </w:tc>
      </w:tr>
      <w:tr w:rsidR="00565CC9" w:rsidRPr="0049731D" w:rsidTr="00565CC9">
        <w:trPr>
          <w:trHeight w:val="8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S1190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42 054 531,00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42 054 531,00</w:t>
            </w:r>
          </w:p>
        </w:tc>
      </w:tr>
      <w:tr w:rsidR="00565CC9" w:rsidRPr="0049731D" w:rsidTr="00565CC9">
        <w:trPr>
          <w:trHeight w:val="51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5 453 013,13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+23736,1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5 476 749,23</w:t>
            </w:r>
          </w:p>
        </w:tc>
      </w:tr>
      <w:tr w:rsidR="00565CC9" w:rsidRPr="0049731D" w:rsidTr="00565CC9">
        <w:trPr>
          <w:trHeight w:val="52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5 453 013,13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+23736,1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5 476 749,23</w:t>
            </w:r>
          </w:p>
        </w:tc>
      </w:tr>
      <w:tr w:rsidR="00565CC9" w:rsidRPr="0049731D" w:rsidTr="00565CC9">
        <w:trPr>
          <w:trHeight w:val="24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36 601 517,87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-23736,1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36 577 781,77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36 601 517,87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-23736,1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36 577 781,77</w:t>
            </w:r>
          </w:p>
        </w:tc>
      </w:tr>
      <w:tr w:rsidR="00565CC9" w:rsidRPr="0049731D" w:rsidTr="00565CC9">
        <w:trPr>
          <w:trHeight w:val="42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Другие вопросы в области</w:t>
            </w:r>
            <w:r w:rsidRPr="0049731D">
              <w:rPr>
                <w:rFonts w:ascii="Times New Roman" w:hAnsi="Times New Roman" w:cs="Times New Roman"/>
              </w:rPr>
              <w:br/>
              <w:t>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37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45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Мероприятия по землеустройству и</w:t>
            </w:r>
            <w:r w:rsidRPr="0049731D">
              <w:rPr>
                <w:rFonts w:ascii="Times New Roman" w:hAnsi="Times New Roman" w:cs="Times New Roman"/>
              </w:rPr>
              <w:br/>
              <w:t>землепользованию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60030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53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54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</w:rPr>
              <w:t>Жилищно-коммунальное</w:t>
            </w:r>
            <w:r w:rsidRPr="0049731D">
              <w:rPr>
                <w:rFonts w:ascii="Times New Roman" w:hAnsi="Times New Roman" w:cs="Times New Roman"/>
                <w:bCs/>
              </w:rPr>
              <w:br/>
              <w:t>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0500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38 505 458,00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38 505 458,00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0501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7 000,00</w:t>
            </w:r>
          </w:p>
        </w:tc>
      </w:tr>
      <w:tr w:rsidR="00565CC9" w:rsidRPr="0049731D" w:rsidTr="00565CC9">
        <w:trPr>
          <w:trHeight w:val="42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Мероприятия в области жилищного</w:t>
            </w:r>
            <w:r w:rsidRPr="0049731D">
              <w:rPr>
                <w:rFonts w:ascii="Times New Roman" w:hAnsi="Times New Roman" w:cs="Times New Roman"/>
              </w:rPr>
              <w:br/>
              <w:t>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60020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7 000,00</w:t>
            </w:r>
          </w:p>
        </w:tc>
      </w:tr>
      <w:tr w:rsidR="00565CC9" w:rsidRPr="0049731D" w:rsidTr="00565CC9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7 000,00</w:t>
            </w:r>
          </w:p>
        </w:tc>
      </w:tr>
      <w:tr w:rsidR="00565CC9" w:rsidRPr="0049731D" w:rsidTr="00565CC9">
        <w:trPr>
          <w:trHeight w:val="50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0502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5 170 327,00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5 170 327,00</w:t>
            </w:r>
          </w:p>
        </w:tc>
      </w:tr>
      <w:tr w:rsidR="00565CC9" w:rsidRPr="0049731D" w:rsidTr="00565CC9">
        <w:trPr>
          <w:trHeight w:val="46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«Чистая вода»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2 256 000,00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2 256 000,00</w:t>
            </w:r>
          </w:p>
        </w:tc>
      </w:tr>
      <w:tr w:rsidR="00565CC9" w:rsidRPr="0049731D" w:rsidTr="00565CC9">
        <w:trPr>
          <w:trHeight w:val="385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 в рамках МП "Чистая вода"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61050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2 256 000,00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2 256 000,00</w:t>
            </w:r>
          </w:p>
        </w:tc>
      </w:tr>
      <w:tr w:rsidR="00565CC9" w:rsidRPr="0049731D" w:rsidTr="00565CC9">
        <w:trPr>
          <w:trHeight w:val="60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2 256 000,00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2 256 000,00</w:t>
            </w:r>
          </w:p>
        </w:tc>
      </w:tr>
      <w:tr w:rsidR="00565CC9" w:rsidRPr="0049731D" w:rsidTr="00565CC9">
        <w:trPr>
          <w:trHeight w:val="55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2 256 000,00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2 256 000,00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2 914 327,00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2 914 327,00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61050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2 788 757,00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2 788 757,00</w:t>
            </w:r>
          </w:p>
        </w:tc>
      </w:tr>
      <w:tr w:rsidR="00565CC9" w:rsidRPr="0049731D" w:rsidTr="00565CC9">
        <w:trPr>
          <w:trHeight w:val="57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2 663 187,00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2 663 187,00</w:t>
            </w:r>
          </w:p>
        </w:tc>
      </w:tr>
      <w:tr w:rsidR="00565CC9" w:rsidRPr="0049731D" w:rsidTr="00565CC9">
        <w:trPr>
          <w:trHeight w:val="55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2 663 187,00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2 663 187,00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125 570,00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125 570,00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125 570,00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125 570,00</w:t>
            </w:r>
          </w:p>
        </w:tc>
      </w:tr>
      <w:tr w:rsidR="00565CC9" w:rsidRPr="0049731D" w:rsidTr="00565CC9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0505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</w:tr>
      <w:tr w:rsidR="00565CC9" w:rsidRPr="0049731D" w:rsidTr="00565CC9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«Чистая вода»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</w:tr>
      <w:tr w:rsidR="00565CC9" w:rsidRPr="0049731D" w:rsidTr="00565CC9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Федеральный проект "Чистая вода"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180F5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</w:tr>
      <w:tr w:rsidR="00565CC9" w:rsidRPr="0049731D" w:rsidTr="00565CC9">
        <w:trPr>
          <w:trHeight w:val="47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180F5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52430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</w:tr>
      <w:tr w:rsidR="00565CC9" w:rsidRPr="0049731D" w:rsidTr="00565CC9">
        <w:trPr>
          <w:trHeight w:val="39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0700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137 988 764,25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137 988 764,25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0701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7 233 680,00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7 233 680,00</w:t>
            </w:r>
          </w:p>
        </w:tc>
      </w:tr>
      <w:tr w:rsidR="00565CC9" w:rsidRPr="0049731D" w:rsidTr="00565CC9">
        <w:trPr>
          <w:trHeight w:val="63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7 224 680,00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7 224 680,00</w:t>
            </w:r>
          </w:p>
        </w:tc>
      </w:tr>
      <w:tr w:rsidR="00565CC9" w:rsidRPr="0049731D" w:rsidTr="00565CC9">
        <w:trPr>
          <w:trHeight w:val="54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3 439 590,00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3 439 590,00</w:t>
            </w:r>
          </w:p>
        </w:tc>
      </w:tr>
      <w:tr w:rsidR="00565CC9" w:rsidRPr="0049731D" w:rsidTr="00565CC9">
        <w:trPr>
          <w:trHeight w:val="92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1 724 000,00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1 724 000,00</w:t>
            </w:r>
          </w:p>
        </w:tc>
      </w:tr>
      <w:tr w:rsidR="00565CC9" w:rsidRPr="0049731D" w:rsidTr="00565CC9">
        <w:trPr>
          <w:trHeight w:val="39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1 724 000,00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1 724 000,00</w:t>
            </w:r>
          </w:p>
        </w:tc>
      </w:tr>
      <w:tr w:rsidR="00565CC9" w:rsidRPr="0049731D" w:rsidTr="00565CC9">
        <w:trPr>
          <w:trHeight w:val="50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1 715 590,00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1 715 590,00</w:t>
            </w:r>
          </w:p>
        </w:tc>
      </w:tr>
      <w:tr w:rsidR="00565CC9" w:rsidRPr="0049731D" w:rsidTr="00565CC9">
        <w:trPr>
          <w:trHeight w:val="50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1 715 590,00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1 715 590,00</w:t>
            </w:r>
          </w:p>
        </w:tc>
      </w:tr>
      <w:tr w:rsidR="00565CC9" w:rsidRPr="0049731D" w:rsidTr="00565CC9">
        <w:trPr>
          <w:trHeight w:val="51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питанием воспитанников детских садов за</w:t>
            </w:r>
            <w:r w:rsidRPr="0049731D">
              <w:rPr>
                <w:rFonts w:ascii="Times New Roman" w:hAnsi="Times New Roman" w:cs="Times New Roman"/>
              </w:rPr>
              <w:br/>
              <w:t>счет родительской платы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2099Р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455 710,00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455 710,00</w:t>
            </w:r>
          </w:p>
        </w:tc>
      </w:tr>
      <w:tr w:rsidR="00565CC9" w:rsidRPr="0049731D" w:rsidTr="00565CC9">
        <w:trPr>
          <w:trHeight w:val="58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455 710,00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455 710,00</w:t>
            </w:r>
          </w:p>
        </w:tc>
      </w:tr>
      <w:tr w:rsidR="00565CC9" w:rsidRPr="0049731D" w:rsidTr="00565CC9">
        <w:trPr>
          <w:trHeight w:val="56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455 710,00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455 710,00</w:t>
            </w:r>
          </w:p>
        </w:tc>
      </w:tr>
      <w:tr w:rsidR="00565CC9" w:rsidRPr="0049731D" w:rsidTr="00565CC9">
        <w:trPr>
          <w:trHeight w:val="4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72100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3 329 380,00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3 329 380,00</w:t>
            </w:r>
          </w:p>
        </w:tc>
      </w:tr>
      <w:tr w:rsidR="00565CC9" w:rsidRPr="0049731D" w:rsidTr="00565CC9">
        <w:trPr>
          <w:trHeight w:val="92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3 291 580,00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3 291 580,00</w:t>
            </w:r>
          </w:p>
        </w:tc>
      </w:tr>
      <w:tr w:rsidR="00565CC9" w:rsidRPr="0049731D" w:rsidTr="00565CC9">
        <w:trPr>
          <w:trHeight w:val="40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3 291 580,00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3 291 580,00</w:t>
            </w:r>
          </w:p>
        </w:tc>
      </w:tr>
      <w:tr w:rsidR="00565CC9" w:rsidRPr="0049731D" w:rsidTr="00565CC9">
        <w:trPr>
          <w:trHeight w:val="50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37 800,00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37 800,00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37 800,00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37 800,00</w:t>
            </w:r>
          </w:p>
        </w:tc>
      </w:tr>
      <w:tr w:rsidR="00565CC9" w:rsidRPr="0049731D" w:rsidTr="00565CC9">
        <w:trPr>
          <w:trHeight w:val="45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</w:tr>
      <w:tr w:rsidR="00565CC9" w:rsidRPr="0049731D" w:rsidTr="00565CC9">
        <w:trPr>
          <w:trHeight w:val="53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0702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119 169 901,25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119 169 901,25</w:t>
            </w:r>
          </w:p>
        </w:tc>
      </w:tr>
      <w:tr w:rsidR="00565CC9" w:rsidRPr="0049731D" w:rsidTr="00565CC9">
        <w:trPr>
          <w:trHeight w:val="60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116 979 468,25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116 979 468,25</w:t>
            </w:r>
          </w:p>
        </w:tc>
      </w:tr>
      <w:tr w:rsidR="00565CC9" w:rsidRPr="0049731D" w:rsidTr="00565CC9">
        <w:trPr>
          <w:trHeight w:val="40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21010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608 970,00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-50 000,00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558 970,00</w:t>
            </w:r>
          </w:p>
        </w:tc>
      </w:tr>
      <w:tr w:rsidR="00565CC9" w:rsidRPr="0049731D" w:rsidTr="00565CC9">
        <w:trPr>
          <w:trHeight w:val="48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608 970,00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-50 000,00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558 970,00</w:t>
            </w:r>
          </w:p>
        </w:tc>
      </w:tr>
      <w:tr w:rsidR="00565CC9" w:rsidRPr="0049731D" w:rsidTr="00565CC9">
        <w:trPr>
          <w:trHeight w:val="49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608 970,00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-50 000,00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558 970,00</w:t>
            </w:r>
          </w:p>
        </w:tc>
      </w:tr>
      <w:tr w:rsidR="00565CC9" w:rsidRPr="0049731D" w:rsidTr="00565CC9">
        <w:trPr>
          <w:trHeight w:val="64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2101Р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1 005 800,00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+20000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1 025 800,00</w:t>
            </w:r>
          </w:p>
        </w:tc>
      </w:tr>
      <w:tr w:rsidR="00565CC9" w:rsidRPr="0049731D" w:rsidTr="00565CC9">
        <w:trPr>
          <w:trHeight w:val="55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1 005 800,00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+20000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1 025 800,00</w:t>
            </w:r>
          </w:p>
        </w:tc>
      </w:tr>
      <w:tr w:rsidR="00565CC9" w:rsidRPr="0049731D" w:rsidTr="00565CC9">
        <w:trPr>
          <w:trHeight w:val="56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1 005 800,00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+20000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1 025 800,00</w:t>
            </w:r>
          </w:p>
        </w:tc>
      </w:tr>
      <w:tr w:rsidR="00565CC9" w:rsidRPr="0049731D" w:rsidTr="00565CC9">
        <w:trPr>
          <w:trHeight w:val="54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 школ</w:t>
            </w:r>
            <w:r w:rsidRPr="0049731D">
              <w:rPr>
                <w:rFonts w:ascii="Times New Roman" w:hAnsi="Times New Roman" w:cs="Times New Roman"/>
              </w:rPr>
              <w:br/>
              <w:t>начальных, неполных средних  и средних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25 395 130,00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-50 000,00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25 445 130,00</w:t>
            </w:r>
          </w:p>
        </w:tc>
      </w:tr>
      <w:tr w:rsidR="00565CC9" w:rsidRPr="0049731D" w:rsidTr="00565CC9">
        <w:trPr>
          <w:trHeight w:val="91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8 472 840,00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8 472 840,00</w:t>
            </w:r>
          </w:p>
        </w:tc>
      </w:tr>
      <w:tr w:rsidR="00565CC9" w:rsidRPr="0049731D" w:rsidTr="00565CC9">
        <w:trPr>
          <w:trHeight w:val="39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8 472 840,00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8 472 840,00</w:t>
            </w:r>
          </w:p>
        </w:tc>
      </w:tr>
      <w:tr w:rsidR="00565CC9" w:rsidRPr="0049731D" w:rsidTr="00565CC9">
        <w:trPr>
          <w:trHeight w:val="62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16 730 830,00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16 780 830,00</w:t>
            </w:r>
          </w:p>
        </w:tc>
      </w:tr>
      <w:tr w:rsidR="00565CC9" w:rsidRPr="0049731D" w:rsidTr="00565CC9">
        <w:trPr>
          <w:trHeight w:val="5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16 730 830,00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-50 000,00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16 780 830,00</w:t>
            </w:r>
          </w:p>
        </w:tc>
      </w:tr>
      <w:tr w:rsidR="00565CC9" w:rsidRPr="0049731D" w:rsidTr="00565CC9">
        <w:trPr>
          <w:trHeight w:val="41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  обеспечение   и  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191 460,00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191 460,00</w:t>
            </w:r>
          </w:p>
        </w:tc>
      </w:tr>
      <w:tr w:rsidR="00565CC9" w:rsidRPr="0049731D" w:rsidTr="00565CC9">
        <w:trPr>
          <w:trHeight w:val="50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Социальные   выплаты   гражданам,</w:t>
            </w:r>
            <w:r w:rsidRPr="0049731D">
              <w:rPr>
                <w:rFonts w:ascii="Times New Roman" w:hAnsi="Times New Roman" w:cs="Times New Roman"/>
              </w:rPr>
              <w:br/>
              <w:t>кроме     публичных    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191 460,00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191 460,00</w:t>
            </w:r>
          </w:p>
        </w:tc>
      </w:tr>
      <w:tr w:rsidR="00565CC9" w:rsidRPr="0049731D" w:rsidTr="00565CC9">
        <w:trPr>
          <w:trHeight w:val="65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Расходы на обеспечение питанием обучающихся в общеобразовательных</w:t>
            </w:r>
            <w:r w:rsidRPr="0049731D">
              <w:rPr>
                <w:rFonts w:ascii="Times New Roman" w:hAnsi="Times New Roman" w:cs="Times New Roman"/>
              </w:rPr>
              <w:br/>
              <w:t>организациях за счет родительской платы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2199Р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1 538 490,00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-20 000,00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1 518 490,00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1 538 490,00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-20 000,00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1 518 490,00</w:t>
            </w:r>
          </w:p>
        </w:tc>
      </w:tr>
      <w:tr w:rsidR="00565CC9" w:rsidRPr="0049731D" w:rsidTr="00565CC9">
        <w:trPr>
          <w:trHeight w:val="54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1 538 490,00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-20 000,00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1 518 490,00</w:t>
            </w:r>
          </w:p>
        </w:tc>
      </w:tr>
      <w:tr w:rsidR="00565CC9" w:rsidRPr="0049731D" w:rsidTr="00565CC9">
        <w:trPr>
          <w:trHeight w:val="84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53030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5 469 200,00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5 469 200,00</w:t>
            </w:r>
          </w:p>
        </w:tc>
      </w:tr>
      <w:tr w:rsidR="00565CC9" w:rsidRPr="0049731D" w:rsidTr="00565CC9">
        <w:trPr>
          <w:trHeight w:val="116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49731D">
              <w:rPr>
                <w:rFonts w:ascii="Times New Roman" w:hAnsi="Times New Roman" w:cs="Times New Roman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5 469 200,00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5 469 200,00</w:t>
            </w:r>
          </w:p>
        </w:tc>
      </w:tr>
      <w:tr w:rsidR="00565CC9" w:rsidRPr="0049731D" w:rsidTr="00565CC9">
        <w:trPr>
          <w:trHeight w:val="26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5 469 200,00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5 469 200,00</w:t>
            </w:r>
          </w:p>
        </w:tc>
      </w:tr>
      <w:tr w:rsidR="00565CC9" w:rsidRPr="0049731D" w:rsidTr="00565CC9">
        <w:trPr>
          <w:trHeight w:val="77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  основных общеобразовательных программ в муниципальных общеобразовательных</w:t>
            </w:r>
            <w:r w:rsidRPr="0049731D">
              <w:rPr>
                <w:rFonts w:ascii="Times New Roman" w:hAnsi="Times New Roman" w:cs="Times New Roman"/>
              </w:rPr>
              <w:br/>
              <w:t>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72030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73 344 000,00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73 344 000,00</w:t>
            </w:r>
          </w:p>
        </w:tc>
      </w:tr>
      <w:tr w:rsidR="00565CC9" w:rsidRPr="0049731D" w:rsidTr="00565CC9">
        <w:trPr>
          <w:trHeight w:val="98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72 539 151,00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72 539 151,00</w:t>
            </w:r>
          </w:p>
        </w:tc>
      </w:tr>
      <w:tr w:rsidR="00565CC9" w:rsidRPr="0049731D" w:rsidTr="00565CC9">
        <w:trPr>
          <w:trHeight w:val="42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72 539 151,00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72 539 151,00</w:t>
            </w:r>
          </w:p>
        </w:tc>
      </w:tr>
      <w:tr w:rsidR="00565CC9" w:rsidRPr="0049731D" w:rsidTr="00565CC9">
        <w:trPr>
          <w:trHeight w:val="51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804 849,00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804 849,00</w:t>
            </w:r>
          </w:p>
        </w:tc>
      </w:tr>
      <w:tr w:rsidR="00565CC9" w:rsidRPr="0049731D" w:rsidTr="00565CC9">
        <w:trPr>
          <w:trHeight w:val="52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804 849,00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804 849,00</w:t>
            </w:r>
          </w:p>
        </w:tc>
      </w:tr>
      <w:tr w:rsidR="00565CC9" w:rsidRPr="0049731D" w:rsidTr="00565CC9">
        <w:trPr>
          <w:trHeight w:val="94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         на          организацию бесплатного      горячего      питания обучающихся,               получающих начальное  общее  образование  в государственных  и  муниципальных образова </w:t>
            </w:r>
            <w:proofErr w:type="gramStart"/>
            <w:r w:rsidRPr="0049731D">
              <w:rPr>
                <w:rFonts w:ascii="Times New Roman" w:hAnsi="Times New Roman" w:cs="Times New Roman"/>
              </w:rPr>
              <w:t>-т</w:t>
            </w:r>
            <w:proofErr w:type="gramEnd"/>
            <w:r w:rsidRPr="0049731D">
              <w:rPr>
                <w:rFonts w:ascii="Times New Roman" w:hAnsi="Times New Roman" w:cs="Times New Roman"/>
              </w:rPr>
              <w:t>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L3040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4 272 250,00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4 272 250,00</w:t>
            </w:r>
          </w:p>
        </w:tc>
      </w:tr>
      <w:tr w:rsidR="00565CC9" w:rsidRPr="0049731D" w:rsidTr="00565CC9">
        <w:trPr>
          <w:trHeight w:val="55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4 272 250,00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4 272 250,00</w:t>
            </w:r>
          </w:p>
        </w:tc>
      </w:tr>
      <w:tr w:rsidR="00565CC9" w:rsidRPr="0049731D" w:rsidTr="00565CC9">
        <w:trPr>
          <w:trHeight w:val="56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4 272 250,00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4 272 250,00</w:t>
            </w:r>
          </w:p>
        </w:tc>
      </w:tr>
      <w:tr w:rsidR="00565CC9" w:rsidRPr="0049731D" w:rsidTr="00565CC9">
        <w:trPr>
          <w:trHeight w:val="140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основанных на общественных инициативах, в номинации "Местные инициативы" (Устройство беговой дорожки в муниципальном образовательном учреждении Николо-Шангская средняя образовательная школа имени А.А.Ковалева Шарьинского муниципального района (Костромской области)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S130Б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1 201 752,61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1 201 752,61</w:t>
            </w:r>
          </w:p>
        </w:tc>
      </w:tr>
      <w:tr w:rsidR="00565CC9" w:rsidRPr="0049731D" w:rsidTr="00565CC9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1 201 752,61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1 201 752,61</w:t>
            </w:r>
          </w:p>
        </w:tc>
      </w:tr>
      <w:tr w:rsidR="00565CC9" w:rsidRPr="0049731D" w:rsidTr="00565CC9">
        <w:trPr>
          <w:trHeight w:val="50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1 201 752,61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1 201 752,61</w:t>
            </w:r>
          </w:p>
        </w:tc>
      </w:tr>
      <w:tr w:rsidR="00565CC9" w:rsidRPr="0049731D" w:rsidTr="00565CC9">
        <w:trPr>
          <w:trHeight w:val="177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основанных на общественных инициативах, в номинации "Местные инициативы" (Замена оконных       блоков,       ремонт       и восстановление  отмостки  и  цоколя в здании интерната и дошкольного отделения   муниципального образовательного          учреждения Николо-Шангской   средней общеобразовательной           школы имени   А.А.Ковалева   Шарьинского муниципального района Костромской области)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S130В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814 874,64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814 874,64</w:t>
            </w:r>
          </w:p>
        </w:tc>
      </w:tr>
      <w:tr w:rsidR="00565CC9" w:rsidRPr="0049731D" w:rsidTr="00565CC9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814 874,64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814 874,64</w:t>
            </w:r>
          </w:p>
        </w:tc>
      </w:tr>
      <w:tr w:rsidR="00565CC9" w:rsidRPr="0049731D" w:rsidTr="00565CC9">
        <w:trPr>
          <w:trHeight w:val="48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814 874,64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814 874,64</w:t>
            </w:r>
          </w:p>
        </w:tc>
      </w:tr>
      <w:tr w:rsidR="00565CC9" w:rsidRPr="0049731D" w:rsidTr="00565CC9">
        <w:trPr>
          <w:trHeight w:val="159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</w:t>
            </w:r>
            <w:proofErr w:type="gramStart"/>
            <w:r w:rsidRPr="004973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основанных      на      общественных инициативах,         в         номинации "Местные        инициа-тивы"(Ремонт кровли    на    здании    дошкольного отделе-ния              муниципального образо-вательного         учреждения Одоевской           средней     общео- бразовательной                      школы</w:t>
            </w:r>
            <w:r w:rsidRPr="0049731D">
              <w:rPr>
                <w:rFonts w:ascii="Times New Roman" w:hAnsi="Times New Roman" w:cs="Times New Roman"/>
              </w:rPr>
              <w:br/>
              <w:t>Шарьинского           муниципального района Костромской области)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S130Д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2 627 841,00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2 627 841,00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2 627 841,00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2 627 841,00</w:t>
            </w:r>
          </w:p>
        </w:tc>
      </w:tr>
      <w:tr w:rsidR="00565CC9" w:rsidRPr="0049731D" w:rsidTr="00565CC9">
        <w:trPr>
          <w:trHeight w:val="56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2 627 841,00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2 627 841,00</w:t>
            </w:r>
          </w:p>
        </w:tc>
      </w:tr>
      <w:tr w:rsidR="00565CC9" w:rsidRPr="0049731D" w:rsidTr="00565CC9">
        <w:trPr>
          <w:trHeight w:val="97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питанием отдельных категорий обучающихся,               получающих основное  общее  и  среднее  общее образование     в     муниципальных общеобразовательных организациях Костромской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S2420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701 160,00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701 160,00</w:t>
            </w:r>
          </w:p>
        </w:tc>
      </w:tr>
      <w:tr w:rsidR="00565CC9" w:rsidRPr="0049731D" w:rsidTr="00565CC9">
        <w:trPr>
          <w:trHeight w:val="56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701 160,00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701 160,00</w:t>
            </w:r>
          </w:p>
        </w:tc>
      </w:tr>
      <w:tr w:rsidR="00565CC9" w:rsidRPr="0049731D" w:rsidTr="00565CC9">
        <w:trPr>
          <w:trHeight w:val="55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701 160,00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701 160,00</w:t>
            </w:r>
          </w:p>
        </w:tc>
      </w:tr>
      <w:tr w:rsidR="00565CC9" w:rsidRPr="0049731D" w:rsidTr="00565CC9">
        <w:trPr>
          <w:trHeight w:val="56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</w:tr>
      <w:tr w:rsidR="00565CC9" w:rsidRPr="0049731D" w:rsidTr="00565CC9">
        <w:trPr>
          <w:trHeight w:val="76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(оказания услуг) подведомственных школ начальных, неполных средних и</w:t>
            </w:r>
            <w:r w:rsidRPr="0049731D">
              <w:rPr>
                <w:rFonts w:ascii="Times New Roman" w:hAnsi="Times New Roman" w:cs="Times New Roman"/>
              </w:rPr>
              <w:br/>
              <w:t xml:space="preserve">средних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</w:tr>
      <w:tr w:rsidR="00565CC9" w:rsidRPr="0049731D" w:rsidTr="00565CC9">
        <w:trPr>
          <w:trHeight w:val="56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</w:tr>
      <w:tr w:rsidR="00565CC9" w:rsidRPr="0049731D" w:rsidTr="00565CC9">
        <w:trPr>
          <w:trHeight w:val="54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«Организация     летнего     отдыха, оздоровления  и  занятости  детей  и подростков 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1 070 233,00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1 070 233,00</w:t>
            </w:r>
          </w:p>
        </w:tc>
      </w:tr>
      <w:tr w:rsidR="00565CC9" w:rsidRPr="0049731D" w:rsidTr="00565CC9">
        <w:trPr>
          <w:trHeight w:val="76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(оказания услуг) подведомственных школ начальных, неполных средних и</w:t>
            </w:r>
            <w:r w:rsidRPr="0049731D">
              <w:rPr>
                <w:rFonts w:ascii="Times New Roman" w:hAnsi="Times New Roman" w:cs="Times New Roman"/>
              </w:rPr>
              <w:br/>
              <w:t>средних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518 623,00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518 623,00</w:t>
            </w:r>
          </w:p>
        </w:tc>
      </w:tr>
      <w:tr w:rsidR="00565CC9" w:rsidRPr="0049731D" w:rsidTr="00565CC9">
        <w:trPr>
          <w:trHeight w:val="10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188 000,00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188 000,00</w:t>
            </w:r>
          </w:p>
        </w:tc>
      </w:tr>
      <w:tr w:rsidR="00565CC9" w:rsidRPr="0049731D" w:rsidTr="00565CC9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188 000,00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188 000,00</w:t>
            </w:r>
          </w:p>
        </w:tc>
      </w:tr>
      <w:tr w:rsidR="00565CC9" w:rsidRPr="0049731D" w:rsidTr="00565CC9">
        <w:trPr>
          <w:trHeight w:val="63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330 623,00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330 623,00</w:t>
            </w:r>
          </w:p>
        </w:tc>
      </w:tr>
      <w:tr w:rsidR="00565CC9" w:rsidRPr="0049731D" w:rsidTr="00565CC9">
        <w:trPr>
          <w:trHeight w:val="56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330 623,00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330 623,00</w:t>
            </w:r>
          </w:p>
        </w:tc>
      </w:tr>
      <w:tr w:rsidR="00565CC9" w:rsidRPr="0049731D" w:rsidTr="00565CC9">
        <w:trPr>
          <w:trHeight w:val="4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  организацию   отдыха детей в каникулярное время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S1020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551 610,00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551 610,00</w:t>
            </w:r>
          </w:p>
        </w:tc>
      </w:tr>
      <w:tr w:rsidR="00565CC9" w:rsidRPr="0049731D" w:rsidTr="00565CC9">
        <w:trPr>
          <w:trHeight w:val="63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551 610,00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551 610,00</w:t>
            </w:r>
          </w:p>
        </w:tc>
      </w:tr>
      <w:tr w:rsidR="00565CC9" w:rsidRPr="0049731D" w:rsidTr="00565CC9">
        <w:trPr>
          <w:trHeight w:val="54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551 610,00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551 610,00</w:t>
            </w:r>
          </w:p>
        </w:tc>
      </w:tr>
      <w:tr w:rsidR="00565CC9" w:rsidRPr="0049731D" w:rsidTr="00565CC9">
        <w:trPr>
          <w:trHeight w:val="42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655 600,00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655 600,00</w:t>
            </w:r>
          </w:p>
        </w:tc>
      </w:tr>
      <w:tr w:rsidR="00565CC9" w:rsidRPr="0049731D" w:rsidTr="00565CC9">
        <w:trPr>
          <w:trHeight w:val="63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655 600,00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655 600,00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655 600,00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655 600,00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830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625 600,00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625 600,00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0703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7 263 523,00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7 263 523,00</w:t>
            </w:r>
          </w:p>
        </w:tc>
      </w:tr>
      <w:tr w:rsidR="00565CC9" w:rsidRPr="0049731D" w:rsidTr="00565CC9">
        <w:trPr>
          <w:trHeight w:val="5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               программа</w:t>
            </w:r>
            <w:r w:rsidRPr="0049731D">
              <w:rPr>
                <w:rFonts w:ascii="Times New Roman" w:hAnsi="Times New Roman" w:cs="Times New Roman"/>
              </w:rPr>
              <w:br/>
              <w:t>«Культура Шарьинского района»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43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2399М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50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52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52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7 213 523,00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7 213 523,00</w:t>
            </w:r>
          </w:p>
        </w:tc>
      </w:tr>
      <w:tr w:rsidR="00565CC9" w:rsidRPr="0049731D" w:rsidTr="00565CC9">
        <w:trPr>
          <w:trHeight w:val="38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2399М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</w:tr>
      <w:tr w:rsidR="00565CC9" w:rsidRPr="0049731D" w:rsidTr="00565CC9">
        <w:trPr>
          <w:trHeight w:val="87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</w:tr>
      <w:tr w:rsidR="00565CC9" w:rsidRPr="0049731D" w:rsidTr="00565CC9">
        <w:trPr>
          <w:trHeight w:val="37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</w:tr>
      <w:tr w:rsidR="00565CC9" w:rsidRPr="0049731D" w:rsidTr="00565CC9">
        <w:trPr>
          <w:trHeight w:val="75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на обеспечение </w:t>
            </w:r>
            <w:proofErr w:type="gramStart"/>
            <w:r w:rsidRPr="0049731D">
              <w:rPr>
                <w:rFonts w:ascii="Times New Roman" w:hAnsi="Times New Roman" w:cs="Times New Roman"/>
              </w:rPr>
              <w:t>функционирования модели персонифицированного</w:t>
            </w:r>
            <w:r w:rsidRPr="0049731D">
              <w:rPr>
                <w:rFonts w:ascii="Times New Roman" w:hAnsi="Times New Roman" w:cs="Times New Roman"/>
              </w:rPr>
              <w:br/>
              <w:t>финансирования 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2399П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5 059 143,00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5 059 143,00</w:t>
            </w:r>
          </w:p>
        </w:tc>
      </w:tr>
      <w:tr w:rsidR="00565CC9" w:rsidRPr="0049731D" w:rsidTr="00565CC9">
        <w:trPr>
          <w:trHeight w:val="55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5 020 880,00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5 020 880,00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4 944 360,00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4 944 360,00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38 260,00</w:t>
            </w:r>
          </w:p>
        </w:tc>
      </w:tr>
      <w:tr w:rsidR="00565CC9" w:rsidRPr="0049731D" w:rsidTr="00565CC9">
        <w:trPr>
          <w:trHeight w:val="60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</w:t>
            </w:r>
            <w:r w:rsidRPr="0049731D">
              <w:rPr>
                <w:rFonts w:ascii="Times New Roman" w:hAnsi="Times New Roman" w:cs="Times New Roman"/>
              </w:rPr>
              <w:br/>
              <w:t>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38 260,00</w:t>
            </w:r>
          </w:p>
        </w:tc>
      </w:tr>
      <w:tr w:rsidR="00565CC9" w:rsidRPr="0049731D" w:rsidTr="00565CC9">
        <w:trPr>
          <w:trHeight w:val="41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38 263,00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38 263,00</w:t>
            </w:r>
          </w:p>
        </w:tc>
      </w:tr>
      <w:tr w:rsidR="00565CC9" w:rsidRPr="0049731D" w:rsidTr="00565CC9">
        <w:trPr>
          <w:trHeight w:val="93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38 263,00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38 263,00</w:t>
            </w:r>
          </w:p>
        </w:tc>
      </w:tr>
      <w:tr w:rsidR="00565CC9" w:rsidRPr="0049731D" w:rsidTr="00565CC9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2399С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303 770,00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303 770,00</w:t>
            </w:r>
          </w:p>
        </w:tc>
      </w:tr>
      <w:tr w:rsidR="00565CC9" w:rsidRPr="0049731D" w:rsidTr="00565CC9">
        <w:trPr>
          <w:trHeight w:val="49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303 770,00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303 770,00</w:t>
            </w:r>
          </w:p>
        </w:tc>
      </w:tr>
      <w:tr w:rsidR="00565CC9" w:rsidRPr="0049731D" w:rsidTr="00565CC9">
        <w:trPr>
          <w:trHeight w:val="22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303 770,00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303 770,00</w:t>
            </w:r>
          </w:p>
        </w:tc>
      </w:tr>
      <w:tr w:rsidR="00565CC9" w:rsidRPr="0049731D" w:rsidTr="00565CC9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2399Т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815 710,00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815 710,00</w:t>
            </w:r>
          </w:p>
        </w:tc>
      </w:tr>
      <w:tr w:rsidR="00565CC9" w:rsidRPr="0049731D" w:rsidTr="00565CC9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815 710,00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815 710,00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815 710,00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815 710,00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0709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4 321 660,00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4 321 660,00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05000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87 000,00</w:t>
            </w:r>
          </w:p>
        </w:tc>
      </w:tr>
      <w:tr w:rsidR="00565CC9" w:rsidRPr="0049731D" w:rsidTr="00565CC9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05000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87 000,00</w:t>
            </w:r>
          </w:p>
        </w:tc>
      </w:tr>
      <w:tr w:rsidR="00565CC9" w:rsidRPr="0049731D" w:rsidTr="00565CC9">
        <w:trPr>
          <w:trHeight w:val="60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72 000,00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72 000,00</w:t>
            </w:r>
          </w:p>
        </w:tc>
      </w:tr>
      <w:tr w:rsidR="00565CC9" w:rsidRPr="0049731D" w:rsidTr="00565CC9">
        <w:trPr>
          <w:trHeight w:val="42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Социальное   обеспечение   и   иные</w:t>
            </w:r>
            <w:r w:rsidRPr="0049731D">
              <w:rPr>
                <w:rFonts w:ascii="Times New Roman" w:hAnsi="Times New Roman" w:cs="Times New Roman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60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</w:tr>
      <w:tr w:rsidR="00565CC9" w:rsidRPr="0049731D" w:rsidTr="00565CC9">
        <w:trPr>
          <w:trHeight w:val="54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</w:tr>
      <w:tr w:rsidR="00565CC9" w:rsidRPr="0049731D" w:rsidTr="00565CC9">
        <w:trPr>
          <w:trHeight w:val="46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</w:tr>
      <w:tr w:rsidR="00565CC9" w:rsidRPr="0049731D" w:rsidTr="00565CC9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 w:type="page"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</w:tr>
      <w:tr w:rsidR="00565CC9" w:rsidRPr="0049731D" w:rsidTr="00565CC9">
        <w:trPr>
          <w:trHeight w:val="49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</w:tr>
      <w:tr w:rsidR="00565CC9" w:rsidRPr="0049731D" w:rsidTr="00565CC9">
        <w:trPr>
          <w:trHeight w:val="647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</w:tr>
      <w:tr w:rsidR="00565CC9" w:rsidRPr="0049731D" w:rsidTr="00565CC9">
        <w:trPr>
          <w:trHeight w:val="4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молодежи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</w:tr>
      <w:tr w:rsidR="00565CC9" w:rsidRPr="0049731D" w:rsidTr="00565CC9">
        <w:trPr>
          <w:trHeight w:val="55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</w:tr>
      <w:tr w:rsidR="00565CC9" w:rsidRPr="0049731D" w:rsidTr="00565CC9">
        <w:trPr>
          <w:trHeight w:val="54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280 000,00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280 000,00</w:t>
            </w:r>
          </w:p>
        </w:tc>
      </w:tr>
      <w:tr w:rsidR="00565CC9" w:rsidRPr="0049731D" w:rsidTr="00565CC9">
        <w:trPr>
          <w:trHeight w:val="47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молодежи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130 000,00</w:t>
            </w:r>
          </w:p>
        </w:tc>
      </w:tr>
      <w:tr w:rsidR="00565CC9" w:rsidRPr="0049731D" w:rsidTr="00565CC9">
        <w:trPr>
          <w:trHeight w:val="55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90 000,00</w:t>
            </w:r>
          </w:p>
        </w:tc>
      </w:tr>
      <w:tr w:rsidR="00565CC9" w:rsidRPr="0049731D" w:rsidTr="00565CC9">
        <w:trPr>
          <w:trHeight w:val="55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90 000,00</w:t>
            </w:r>
          </w:p>
        </w:tc>
      </w:tr>
      <w:tr w:rsidR="00565CC9" w:rsidRPr="0049731D" w:rsidTr="00565CC9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</w:tr>
      <w:tr w:rsidR="00565CC9" w:rsidRPr="0049731D" w:rsidTr="00565CC9">
        <w:trPr>
          <w:trHeight w:val="38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</w:tr>
      <w:tr w:rsidR="00565CC9" w:rsidRPr="0049731D" w:rsidTr="00565CC9">
        <w:trPr>
          <w:trHeight w:val="47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150 000,00</w:t>
            </w:r>
          </w:p>
        </w:tc>
      </w:tr>
      <w:tr w:rsidR="00565CC9" w:rsidRPr="0049731D" w:rsidTr="00565CC9">
        <w:trPr>
          <w:trHeight w:val="54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150 000,00</w:t>
            </w:r>
          </w:p>
        </w:tc>
      </w:tr>
      <w:tr w:rsidR="00565CC9" w:rsidRPr="0049731D" w:rsidTr="00565CC9">
        <w:trPr>
          <w:trHeight w:val="54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150 000,00</w:t>
            </w:r>
          </w:p>
        </w:tc>
      </w:tr>
      <w:tr w:rsidR="00565CC9" w:rsidRPr="0049731D" w:rsidTr="00565CC9">
        <w:trPr>
          <w:trHeight w:val="17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3 897 960,00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3 897 960,00</w:t>
            </w:r>
          </w:p>
        </w:tc>
      </w:tr>
      <w:tr w:rsidR="00565CC9" w:rsidRPr="0049731D" w:rsidTr="00565CC9">
        <w:trPr>
          <w:trHeight w:val="4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3 897 960,00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3 897 960,00</w:t>
            </w:r>
          </w:p>
        </w:tc>
      </w:tr>
      <w:tr w:rsidR="00565CC9" w:rsidRPr="0049731D" w:rsidTr="00565CC9">
        <w:trPr>
          <w:trHeight w:val="9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3 640 960,00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3 640 960,00</w:t>
            </w:r>
          </w:p>
        </w:tc>
      </w:tr>
      <w:tr w:rsidR="00565CC9" w:rsidRPr="0049731D" w:rsidTr="00565CC9">
        <w:trPr>
          <w:trHeight w:val="4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3 640 960,00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3 640 960,00</w:t>
            </w:r>
          </w:p>
        </w:tc>
      </w:tr>
      <w:tr w:rsidR="00565CC9" w:rsidRPr="0049731D" w:rsidTr="00565CC9">
        <w:trPr>
          <w:trHeight w:val="50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245 000,00</w:t>
            </w:r>
          </w:p>
        </w:tc>
      </w:tr>
      <w:tr w:rsidR="00565CC9" w:rsidRPr="0049731D" w:rsidTr="00565CC9">
        <w:trPr>
          <w:trHeight w:val="5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245 000,00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12 000,00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0800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17 485 860,75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17 485 860,75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0801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12 297 700,00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12 297 700,00</w:t>
            </w:r>
          </w:p>
        </w:tc>
      </w:tr>
      <w:tr w:rsidR="00565CC9" w:rsidRPr="0049731D" w:rsidTr="00565CC9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«Книжный дом»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</w:tr>
      <w:tr w:rsidR="00565CC9" w:rsidRPr="0049731D" w:rsidTr="00565CC9">
        <w:trPr>
          <w:trHeight w:val="40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42990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</w:tr>
      <w:tr w:rsidR="00565CC9" w:rsidRPr="0049731D" w:rsidTr="00565CC9">
        <w:trPr>
          <w:trHeight w:val="48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</w:tr>
      <w:tr w:rsidR="00565CC9" w:rsidRPr="0049731D" w:rsidTr="00565CC9">
        <w:trPr>
          <w:trHeight w:val="49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</w:tr>
      <w:tr w:rsidR="00565CC9" w:rsidRPr="0049731D" w:rsidTr="00565CC9">
        <w:trPr>
          <w:trHeight w:val="34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               программа</w:t>
            </w:r>
            <w:r w:rsidRPr="0049731D">
              <w:rPr>
                <w:rFonts w:ascii="Times New Roman" w:hAnsi="Times New Roman" w:cs="Times New Roman"/>
              </w:rPr>
              <w:br w:type="page"/>
              <w:t>«Культура Шарьинского района 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11 909 300,00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11 909 300,00</w:t>
            </w:r>
          </w:p>
        </w:tc>
      </w:tr>
      <w:tr w:rsidR="00565CC9" w:rsidRPr="0049731D" w:rsidTr="00565CC9">
        <w:trPr>
          <w:trHeight w:val="56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40990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7 274 900,00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7 274 900,00</w:t>
            </w:r>
          </w:p>
        </w:tc>
      </w:tr>
      <w:tr w:rsidR="00565CC9" w:rsidRPr="0049731D" w:rsidTr="00565CC9">
        <w:trPr>
          <w:trHeight w:val="92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7 127 900,00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7 127 900,00</w:t>
            </w:r>
          </w:p>
        </w:tc>
      </w:tr>
      <w:tr w:rsidR="00565CC9" w:rsidRPr="0049731D" w:rsidTr="00565CC9">
        <w:trPr>
          <w:trHeight w:val="40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7 127 900,00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7 127 900,00</w:t>
            </w:r>
          </w:p>
        </w:tc>
      </w:tr>
      <w:tr w:rsidR="00565CC9" w:rsidRPr="0049731D" w:rsidTr="00565CC9">
        <w:trPr>
          <w:trHeight w:val="63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137 000,00</w:t>
            </w:r>
          </w:p>
        </w:tc>
      </w:tr>
      <w:tr w:rsidR="00565CC9" w:rsidRPr="0049731D" w:rsidTr="00565CC9">
        <w:trPr>
          <w:trHeight w:val="56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137 000,00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23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4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42990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4 335 600,00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4 335 600,00</w:t>
            </w:r>
          </w:p>
        </w:tc>
      </w:tr>
      <w:tr w:rsidR="00565CC9" w:rsidRPr="0049731D" w:rsidTr="00565CC9">
        <w:trPr>
          <w:trHeight w:val="88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3 817 200,00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3 817 200,00</w:t>
            </w:r>
          </w:p>
        </w:tc>
      </w:tr>
      <w:tr w:rsidR="00565CC9" w:rsidRPr="0049731D" w:rsidTr="00565CC9">
        <w:trPr>
          <w:trHeight w:val="45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3 817 200,00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3 817 200,00</w:t>
            </w:r>
          </w:p>
        </w:tc>
      </w:tr>
      <w:tr w:rsidR="00565CC9" w:rsidRPr="0049731D" w:rsidTr="00565CC9">
        <w:trPr>
          <w:trHeight w:val="55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518 400,00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518 400,00</w:t>
            </w:r>
          </w:p>
        </w:tc>
      </w:tr>
      <w:tr w:rsidR="00565CC9" w:rsidRPr="0049731D" w:rsidTr="00565CC9">
        <w:trPr>
          <w:trHeight w:val="55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518 400,00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518 400,00</w:t>
            </w:r>
          </w:p>
        </w:tc>
      </w:tr>
      <w:tr w:rsidR="00565CC9" w:rsidRPr="0049731D" w:rsidTr="00565CC9">
        <w:trPr>
          <w:trHeight w:val="69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L4670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250 000,00</w:t>
            </w:r>
          </w:p>
        </w:tc>
      </w:tr>
      <w:tr w:rsidR="00565CC9" w:rsidRPr="0049731D" w:rsidTr="00565CC9">
        <w:trPr>
          <w:trHeight w:val="51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250 000,00</w:t>
            </w:r>
          </w:p>
        </w:tc>
      </w:tr>
      <w:tr w:rsidR="00565CC9" w:rsidRPr="0049731D" w:rsidTr="00565CC9">
        <w:trPr>
          <w:trHeight w:val="52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250 000,00</w:t>
            </w:r>
          </w:p>
        </w:tc>
      </w:tr>
      <w:tr w:rsidR="00565CC9" w:rsidRPr="0049731D" w:rsidTr="00565CC9">
        <w:trPr>
          <w:trHeight w:val="37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L5190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48 800,00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48 800,00</w:t>
            </w:r>
          </w:p>
        </w:tc>
      </w:tr>
      <w:tr w:rsidR="00565CC9" w:rsidRPr="0049731D" w:rsidTr="00565CC9">
        <w:trPr>
          <w:trHeight w:val="60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48 800,00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48 800,00</w:t>
            </w:r>
          </w:p>
        </w:tc>
      </w:tr>
      <w:tr w:rsidR="00565CC9" w:rsidRPr="0049731D" w:rsidTr="00565CC9">
        <w:trPr>
          <w:trHeight w:val="56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48 800,00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48 800,00</w:t>
            </w:r>
          </w:p>
        </w:tc>
      </w:tr>
      <w:tr w:rsidR="00565CC9" w:rsidRPr="0049731D" w:rsidTr="00565CC9">
        <w:trPr>
          <w:trHeight w:val="54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"Профилактика терроризма, а также минимизация и (или) ликвидация последствий его проявления"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</w:tr>
      <w:tr w:rsidR="00565CC9" w:rsidRPr="0049731D" w:rsidTr="00565CC9">
        <w:trPr>
          <w:trHeight w:val="48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40990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</w:tr>
      <w:tr w:rsidR="00565CC9" w:rsidRPr="0049731D" w:rsidTr="00565CC9">
        <w:trPr>
          <w:trHeight w:val="55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</w:tr>
      <w:tr w:rsidR="00565CC9" w:rsidRPr="0049731D" w:rsidTr="00565CC9">
        <w:trPr>
          <w:trHeight w:val="57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</w:tr>
      <w:tr w:rsidR="00565CC9" w:rsidRPr="0049731D" w:rsidTr="00565CC9">
        <w:trPr>
          <w:trHeight w:val="41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     вопросы      в     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0804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5 188 160,75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5 188 160,75</w:t>
            </w:r>
          </w:p>
        </w:tc>
      </w:tr>
      <w:tr w:rsidR="00565CC9" w:rsidRPr="0049731D" w:rsidTr="00565CC9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835 560,75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835 560,75</w:t>
            </w:r>
          </w:p>
        </w:tc>
      </w:tr>
      <w:tr w:rsidR="00565CC9" w:rsidRPr="0049731D" w:rsidTr="00565CC9">
        <w:trPr>
          <w:trHeight w:val="41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43990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75 890,00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75 890,00</w:t>
            </w:r>
          </w:p>
        </w:tc>
      </w:tr>
      <w:tr w:rsidR="00565CC9" w:rsidRPr="0049731D" w:rsidTr="00565CC9">
        <w:trPr>
          <w:trHeight w:val="64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75 890,00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75 890,00</w:t>
            </w:r>
          </w:p>
        </w:tc>
      </w:tr>
      <w:tr w:rsidR="00565CC9" w:rsidRPr="0049731D" w:rsidTr="00565CC9">
        <w:trPr>
          <w:trHeight w:val="54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75 890,00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75 890,00</w:t>
            </w:r>
          </w:p>
        </w:tc>
      </w:tr>
      <w:tr w:rsidR="00565CC9" w:rsidRPr="0049731D" w:rsidTr="00565CC9">
        <w:trPr>
          <w:trHeight w:val="70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проектов, основанных на общественных инициативах, в номинации "Местные инициативы" (Ремонт кровли здания дома творчества "Горница")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S1301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759 670,75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759 670,75</w:t>
            </w:r>
          </w:p>
        </w:tc>
      </w:tr>
      <w:tr w:rsidR="00565CC9" w:rsidRPr="0049731D" w:rsidTr="00565CC9">
        <w:trPr>
          <w:trHeight w:val="51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759 670,75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759 670,75</w:t>
            </w:r>
          </w:p>
        </w:tc>
      </w:tr>
      <w:tr w:rsidR="00565CC9" w:rsidRPr="0049731D" w:rsidTr="00565CC9">
        <w:trPr>
          <w:trHeight w:val="52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759 670,75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759 670,75</w:t>
            </w:r>
          </w:p>
        </w:tc>
      </w:tr>
      <w:tr w:rsidR="00565CC9" w:rsidRPr="0049731D" w:rsidTr="00565CC9">
        <w:trPr>
          <w:trHeight w:val="39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«Культура Шарьинского района»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365 000,00</w:t>
            </w:r>
          </w:p>
        </w:tc>
      </w:tr>
      <w:tr w:rsidR="00565CC9" w:rsidRPr="0049731D" w:rsidTr="00565CC9">
        <w:trPr>
          <w:trHeight w:val="47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365 000,00</w:t>
            </w:r>
          </w:p>
        </w:tc>
      </w:tr>
      <w:tr w:rsidR="00565CC9" w:rsidRPr="0049731D" w:rsidTr="00565CC9">
        <w:trPr>
          <w:trHeight w:val="102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5 000,00</w:t>
            </w:r>
          </w:p>
        </w:tc>
      </w:tr>
      <w:tr w:rsidR="00565CC9" w:rsidRPr="0049731D" w:rsidTr="00565CC9">
        <w:trPr>
          <w:trHeight w:val="41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5 000,00</w:t>
            </w:r>
          </w:p>
        </w:tc>
      </w:tr>
      <w:tr w:rsidR="00565CC9" w:rsidRPr="0049731D" w:rsidTr="00565CC9">
        <w:trPr>
          <w:trHeight w:val="64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360 000,00</w:t>
            </w:r>
          </w:p>
        </w:tc>
      </w:tr>
      <w:tr w:rsidR="00565CC9" w:rsidRPr="0049731D" w:rsidTr="00565CC9">
        <w:trPr>
          <w:trHeight w:val="56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360 000,00</w:t>
            </w:r>
          </w:p>
        </w:tc>
      </w:tr>
      <w:tr w:rsidR="00565CC9" w:rsidRPr="0049731D" w:rsidTr="00565CC9">
        <w:trPr>
          <w:trHeight w:val="55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</w:tr>
      <w:tr w:rsidR="00565CC9" w:rsidRPr="0049731D" w:rsidTr="00565CC9">
        <w:trPr>
          <w:trHeight w:val="63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</w:tr>
      <w:tr w:rsidR="00565CC9" w:rsidRPr="0049731D" w:rsidTr="00565CC9">
        <w:trPr>
          <w:trHeight w:val="55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</w:tr>
      <w:tr w:rsidR="00565CC9" w:rsidRPr="0049731D" w:rsidTr="00565CC9">
        <w:trPr>
          <w:trHeight w:val="62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</w:tr>
      <w:tr w:rsidR="00565CC9" w:rsidRPr="0049731D" w:rsidTr="00565CC9">
        <w:trPr>
          <w:trHeight w:val="56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47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7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55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3 932 300,00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3 932 300,00</w:t>
            </w:r>
          </w:p>
        </w:tc>
      </w:tr>
      <w:tr w:rsidR="00565CC9" w:rsidRPr="0049731D" w:rsidTr="00565CC9">
        <w:trPr>
          <w:trHeight w:val="48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3 932 300,00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3 932 300,00</w:t>
            </w:r>
          </w:p>
        </w:tc>
      </w:tr>
      <w:tr w:rsidR="00565CC9" w:rsidRPr="0049731D" w:rsidTr="00565CC9">
        <w:trPr>
          <w:trHeight w:val="99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3 534 300,00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3 534 300,00</w:t>
            </w:r>
          </w:p>
        </w:tc>
      </w:tr>
      <w:tr w:rsidR="00565CC9" w:rsidRPr="0049731D" w:rsidTr="00565CC9">
        <w:trPr>
          <w:trHeight w:val="4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  персоналу</w:t>
            </w:r>
            <w:r w:rsidRPr="0049731D">
              <w:rPr>
                <w:rFonts w:ascii="Times New Roman" w:hAnsi="Times New Roman" w:cs="Times New Roman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3 534 300,00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3 534 300,00</w:t>
            </w:r>
          </w:p>
        </w:tc>
      </w:tr>
      <w:tr w:rsidR="00565CC9" w:rsidRPr="0049731D" w:rsidTr="00565CC9">
        <w:trPr>
          <w:trHeight w:val="36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 w:type="page"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380 000,00</w:t>
            </w:r>
          </w:p>
        </w:tc>
      </w:tr>
      <w:tr w:rsidR="00565CC9" w:rsidRPr="0049731D" w:rsidTr="00565CC9">
        <w:trPr>
          <w:trHeight w:val="59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380 000,00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18 000,00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4 045 477,00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4 045 477,00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301 000,00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301 000,00</w:t>
            </w:r>
          </w:p>
        </w:tc>
      </w:tr>
      <w:tr w:rsidR="00565CC9" w:rsidRPr="0049731D" w:rsidTr="00565CC9">
        <w:trPr>
          <w:trHeight w:val="45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301 000,00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301 000,00</w:t>
            </w:r>
          </w:p>
        </w:tc>
      </w:tr>
      <w:tr w:rsidR="00565CC9" w:rsidRPr="0049731D" w:rsidTr="00565CC9">
        <w:trPr>
          <w:trHeight w:val="53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Доплата к 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91010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301 000,00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301 000,00</w:t>
            </w:r>
          </w:p>
        </w:tc>
      </w:tr>
      <w:tr w:rsidR="00565CC9" w:rsidRPr="0049731D" w:rsidTr="00565CC9">
        <w:trPr>
          <w:trHeight w:val="60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1 000,00</w:t>
            </w:r>
          </w:p>
        </w:tc>
      </w:tr>
      <w:tr w:rsidR="00565CC9" w:rsidRPr="0049731D" w:rsidTr="00565CC9">
        <w:trPr>
          <w:trHeight w:val="42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3 052 800,00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3 052 800,00</w:t>
            </w:r>
          </w:p>
        </w:tc>
      </w:tr>
      <w:tr w:rsidR="00565CC9" w:rsidRPr="0049731D" w:rsidTr="00565CC9">
        <w:trPr>
          <w:trHeight w:val="54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«Комплексное развитие сельских территорий Шарьинского муниципального района Костромской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10000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592 200,00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592 200,00</w:t>
            </w:r>
          </w:p>
        </w:tc>
      </w:tr>
      <w:tr w:rsidR="00565CC9" w:rsidRPr="0049731D" w:rsidTr="00565CC9">
        <w:trPr>
          <w:trHeight w:val="48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10000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L576J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592 200,00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592 200,00</w:t>
            </w:r>
          </w:p>
        </w:tc>
      </w:tr>
      <w:tr w:rsidR="00565CC9" w:rsidRPr="0049731D" w:rsidTr="00565CC9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592 200,00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592 200,00</w:t>
            </w:r>
          </w:p>
        </w:tc>
      </w:tr>
      <w:tr w:rsidR="00565CC9" w:rsidRPr="0049731D" w:rsidTr="00565CC9">
        <w:trPr>
          <w:trHeight w:val="497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592 200,00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592 200,00</w:t>
            </w:r>
          </w:p>
        </w:tc>
      </w:tr>
      <w:tr w:rsidR="00565CC9" w:rsidRPr="0049731D" w:rsidTr="00565CC9">
        <w:trPr>
          <w:trHeight w:val="4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Непрограмные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2 460 600,00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2 460 600,00</w:t>
            </w:r>
          </w:p>
        </w:tc>
      </w:tr>
      <w:tr w:rsidR="00565CC9" w:rsidRPr="0049731D" w:rsidTr="00565CC9">
        <w:trPr>
          <w:trHeight w:val="4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Резервный фонд администрации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07050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519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по оказанию мер социальной поддержки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21400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2 300 000,00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2 300 000,00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2 300 000,00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2 300 000,00</w:t>
            </w:r>
          </w:p>
        </w:tc>
      </w:tr>
      <w:tr w:rsidR="00565CC9" w:rsidRPr="0049731D" w:rsidTr="00565CC9">
        <w:trPr>
          <w:trHeight w:val="72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2 300 000,00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2 300 000,00</w:t>
            </w:r>
          </w:p>
        </w:tc>
      </w:tr>
      <w:tr w:rsidR="00565CC9" w:rsidRPr="0049731D" w:rsidTr="00565CC9">
        <w:trPr>
          <w:trHeight w:val="138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72230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109 000,00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109 000,00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109 000,00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109 000,00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109 000,00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109 000,00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91020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36 600,00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36 600,00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600,00</w:t>
            </w:r>
          </w:p>
        </w:tc>
      </w:tr>
      <w:tr w:rsidR="00565CC9" w:rsidRPr="0049731D" w:rsidTr="00565CC9">
        <w:trPr>
          <w:trHeight w:val="42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Социальное   обеспечение   и   иные</w:t>
            </w:r>
            <w:r w:rsidRPr="0049731D">
              <w:rPr>
                <w:rFonts w:ascii="Times New Roman" w:hAnsi="Times New Roman" w:cs="Times New Roman"/>
              </w:rPr>
              <w:br w:type="page"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36 000,00</w:t>
            </w:r>
          </w:p>
        </w:tc>
      </w:tr>
      <w:tr w:rsidR="00565CC9" w:rsidRPr="0049731D" w:rsidTr="00565CC9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36 000,00</w:t>
            </w:r>
          </w:p>
        </w:tc>
      </w:tr>
      <w:tr w:rsidR="00565CC9" w:rsidRPr="0049731D" w:rsidTr="00565CC9">
        <w:trPr>
          <w:trHeight w:val="32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</w:tr>
      <w:tr w:rsidR="00565CC9" w:rsidRPr="0049731D" w:rsidTr="00565CC9">
        <w:trPr>
          <w:trHeight w:val="54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</w:tr>
      <w:tr w:rsidR="00565CC9" w:rsidRPr="0049731D" w:rsidTr="00565CC9">
        <w:trPr>
          <w:trHeight w:val="33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L4970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</w:tr>
      <w:tr w:rsidR="00565CC9" w:rsidRPr="0049731D" w:rsidTr="00565CC9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</w:tr>
      <w:tr w:rsidR="00565CC9" w:rsidRPr="0049731D" w:rsidTr="00565CC9">
        <w:trPr>
          <w:trHeight w:val="36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277 000,00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277 000,00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277 000,00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277 000,00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«Культура Шарьинского района»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</w:tr>
      <w:tr w:rsidR="00565CC9" w:rsidRPr="0049731D" w:rsidTr="00565CC9">
        <w:trPr>
          <w:trHeight w:val="44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12970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</w:tr>
      <w:tr w:rsidR="00565CC9" w:rsidRPr="0049731D" w:rsidTr="00565CC9">
        <w:trPr>
          <w:trHeight w:val="64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</w:tr>
      <w:tr w:rsidR="00565CC9" w:rsidRPr="0049731D" w:rsidTr="00565CC9">
        <w:trPr>
          <w:trHeight w:val="57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</w:tr>
      <w:tr w:rsidR="00565CC9" w:rsidRPr="0049731D" w:rsidTr="00565CC9">
        <w:trPr>
          <w:trHeight w:val="55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</w:tr>
      <w:tr w:rsidR="00565CC9" w:rsidRPr="0049731D" w:rsidTr="00565CC9">
        <w:trPr>
          <w:trHeight w:val="47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12970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</w:tr>
      <w:tr w:rsidR="00565CC9" w:rsidRPr="0049731D" w:rsidTr="00565CC9">
        <w:trPr>
          <w:trHeight w:val="55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</w:tr>
      <w:tr w:rsidR="00565CC9" w:rsidRPr="0049731D" w:rsidTr="00565CC9">
        <w:trPr>
          <w:trHeight w:val="56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</w:tr>
      <w:tr w:rsidR="00565CC9" w:rsidRPr="0049731D" w:rsidTr="00565CC9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</w:rPr>
              <w:t>Обслуживание  государственного</w:t>
            </w:r>
            <w:r w:rsidRPr="0049731D">
              <w:rPr>
                <w:rFonts w:ascii="Times New Roman" w:hAnsi="Times New Roman" w:cs="Times New Roman"/>
                <w:bCs/>
              </w:rPr>
              <w:br/>
              <w:t>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1300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400 000,00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400 000,00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</w:tr>
      <w:tr w:rsidR="00565CC9" w:rsidRPr="0049731D" w:rsidTr="00565CC9">
        <w:trPr>
          <w:trHeight w:val="29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</w:tr>
      <w:tr w:rsidR="00565CC9" w:rsidRPr="0049731D" w:rsidTr="00565CC9">
        <w:trPr>
          <w:trHeight w:val="35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65030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730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</w:tr>
      <w:tr w:rsidR="00565CC9" w:rsidRPr="0049731D" w:rsidTr="00565CC9">
        <w:trPr>
          <w:trHeight w:val="95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1400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3 071 711,00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+300000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3 371 711,00</w:t>
            </w:r>
          </w:p>
        </w:tc>
      </w:tr>
      <w:tr w:rsidR="00565CC9" w:rsidRPr="0049731D" w:rsidTr="00565CC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</w:tr>
      <w:tr w:rsidR="00565CC9" w:rsidRPr="0049731D" w:rsidTr="00565CC9">
        <w:trPr>
          <w:trHeight w:val="42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на выравнивание бюджетной обеспеченности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7001П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</w:tr>
      <w:tr w:rsidR="00565CC9" w:rsidRPr="0049731D" w:rsidTr="00565CC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</w:tr>
      <w:tr w:rsidR="00565CC9" w:rsidRPr="0049731D" w:rsidTr="00565CC9">
        <w:trPr>
          <w:trHeight w:val="39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2 462 600,00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+300000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2 762 600,00</w:t>
            </w:r>
          </w:p>
        </w:tc>
      </w:tr>
      <w:tr w:rsidR="00565CC9" w:rsidRPr="0049731D" w:rsidTr="00565CC9">
        <w:trPr>
          <w:trHeight w:val="4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7004П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2 462 600,00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+300000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2 762 600,00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2 462 600,00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+300000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2 762 600,00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2 462 600,00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+300000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2 762 600,00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314 952 468,00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+328681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315 281 149,00</w:t>
            </w:r>
          </w:p>
        </w:tc>
      </w:tr>
    </w:tbl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538" w:rsidRDefault="00565CC9" w:rsidP="00AE45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 xml:space="preserve">Приложение № 5 </w:t>
      </w:r>
    </w:p>
    <w:p w:rsidR="00AE4538" w:rsidRDefault="00565CC9" w:rsidP="00AE45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AE4538" w:rsidRDefault="00565CC9" w:rsidP="00AE45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Шар</w:t>
      </w:r>
      <w:r w:rsidR="00AE4538">
        <w:rPr>
          <w:rFonts w:ascii="Times New Roman" w:hAnsi="Times New Roman" w:cs="Times New Roman"/>
          <w:sz w:val="24"/>
          <w:szCs w:val="24"/>
        </w:rPr>
        <w:t xml:space="preserve">ьинского муниципального района </w:t>
      </w:r>
    </w:p>
    <w:p w:rsidR="00AE4538" w:rsidRDefault="00565CC9" w:rsidP="00AE45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от 31 августа   2022 г. № 59</w:t>
      </w:r>
      <w:r w:rsidR="00AE4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CC9" w:rsidRPr="00565CC9" w:rsidRDefault="00565CC9" w:rsidP="00AE4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CC9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РАЙОННОГО БЮДЖЕТА НА 2022 ГОД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48" w:type="dxa"/>
        <w:tblInd w:w="-432" w:type="dxa"/>
        <w:tblLayout w:type="fixed"/>
        <w:tblLook w:val="04A0"/>
      </w:tblPr>
      <w:tblGrid>
        <w:gridCol w:w="3375"/>
        <w:gridCol w:w="547"/>
        <w:gridCol w:w="491"/>
        <w:gridCol w:w="459"/>
        <w:gridCol w:w="829"/>
        <w:gridCol w:w="567"/>
        <w:gridCol w:w="1502"/>
        <w:gridCol w:w="1134"/>
        <w:gridCol w:w="1544"/>
      </w:tblGrid>
      <w:tr w:rsidR="00565CC9" w:rsidRPr="0049731D" w:rsidTr="00565CC9">
        <w:trPr>
          <w:trHeight w:val="1547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Вед омс тво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Ра зд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ел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 xml:space="preserve">По </w:t>
            </w:r>
            <w:proofErr w:type="gramStart"/>
            <w:r w:rsidRPr="0049731D">
              <w:rPr>
                <w:rFonts w:ascii="Times New Roman" w:eastAsia="Calibri" w:hAnsi="Times New Roman" w:cs="Times New Roman"/>
                <w:lang w:eastAsia="en-US"/>
              </w:rPr>
              <w:t>др</w:t>
            </w:r>
            <w:proofErr w:type="gramEnd"/>
            <w:r w:rsidRPr="0049731D">
              <w:rPr>
                <w:rFonts w:ascii="Times New Roman" w:eastAsia="Calibri" w:hAnsi="Times New Roman" w:cs="Times New Roman"/>
                <w:lang w:eastAsia="en-US"/>
              </w:rPr>
              <w:t xml:space="preserve"> аз де л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49731D">
              <w:rPr>
                <w:rFonts w:ascii="Times New Roman" w:eastAsia="Calibri" w:hAnsi="Times New Roman" w:cs="Times New Roman"/>
                <w:lang w:eastAsia="en-US"/>
              </w:rPr>
              <w:t>Целев ая</w:t>
            </w:r>
            <w:proofErr w:type="gramEnd"/>
            <w:r w:rsidRPr="0049731D">
              <w:rPr>
                <w:rFonts w:ascii="Times New Roman" w:eastAsia="Calibri" w:hAnsi="Times New Roman" w:cs="Times New Roman"/>
                <w:lang w:eastAsia="en-US"/>
              </w:rPr>
              <w:t xml:space="preserve"> статья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proofErr w:type="gramStart"/>
            <w:r w:rsidRPr="0049731D">
              <w:rPr>
                <w:rFonts w:ascii="Times New Roman" w:eastAsia="Calibri" w:hAnsi="Times New Roman" w:cs="Times New Roman"/>
                <w:lang w:eastAsia="en-US"/>
              </w:rPr>
              <w:t>Ви д</w:t>
            </w:r>
            <w:proofErr w:type="gramEnd"/>
            <w:r w:rsidRPr="0049731D">
              <w:rPr>
                <w:rFonts w:ascii="Times New Roman" w:eastAsia="Calibri" w:hAnsi="Times New Roman" w:cs="Times New Roman"/>
                <w:lang w:eastAsia="en-US"/>
              </w:rPr>
              <w:t xml:space="preserve"> ра сх од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ов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 xml:space="preserve">Уточненный план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Изменения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Уточненный план на 01.07.2022г.</w:t>
            </w:r>
          </w:p>
        </w:tc>
      </w:tr>
      <w:tr w:rsidR="00565CC9" w:rsidRPr="0049731D" w:rsidTr="00565CC9">
        <w:trPr>
          <w:trHeight w:val="60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</w:rPr>
              <w:t>Администрация Шарьинского муниципального</w:t>
            </w:r>
            <w:r w:rsidRPr="0049731D">
              <w:rPr>
                <w:rFonts w:ascii="Times New Roman" w:hAnsi="Times New Roman" w:cs="Times New Roman"/>
                <w:bCs/>
              </w:rPr>
              <w:br/>
              <w:t>района Костромской области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122 248 155,00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+28681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122 276 836,00</w:t>
            </w:r>
          </w:p>
        </w:tc>
      </w:tr>
      <w:tr w:rsidR="00565CC9" w:rsidRPr="0049731D" w:rsidTr="00565CC9">
        <w:trPr>
          <w:trHeight w:val="33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Общегосударственные  вопросы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21 322 697,00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21 322 697,00</w:t>
            </w:r>
          </w:p>
        </w:tc>
      </w:tr>
      <w:tr w:rsidR="00565CC9" w:rsidRPr="0049731D" w:rsidTr="00565CC9">
        <w:trPr>
          <w:trHeight w:val="56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2 018 396,00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2 018 396,00</w:t>
            </w:r>
          </w:p>
        </w:tc>
      </w:tr>
      <w:tr w:rsidR="00565CC9" w:rsidRPr="0049731D" w:rsidTr="00565CC9">
        <w:trPr>
          <w:trHeight w:val="42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Высшее должностное лицо Шарьинского муниципального района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2 018 396,00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2 018 396,00</w:t>
            </w:r>
          </w:p>
        </w:tc>
      </w:tr>
      <w:tr w:rsidR="00565CC9" w:rsidRPr="0049731D" w:rsidTr="00565CC9">
        <w:trPr>
          <w:trHeight w:val="48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1 918 000,00</w:t>
            </w:r>
          </w:p>
        </w:tc>
      </w:tr>
      <w:tr w:rsidR="00565CC9" w:rsidRPr="0049731D" w:rsidTr="00565CC9">
        <w:trPr>
          <w:trHeight w:val="106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1 918 000,00</w:t>
            </w:r>
          </w:p>
        </w:tc>
      </w:tr>
      <w:tr w:rsidR="00565CC9" w:rsidRPr="0049731D" w:rsidTr="00565CC9">
        <w:trPr>
          <w:trHeight w:val="51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1 918 000,00</w:t>
            </w:r>
          </w:p>
        </w:tc>
      </w:tr>
      <w:tr w:rsidR="00565CC9" w:rsidRPr="0049731D" w:rsidTr="00565CC9">
        <w:trPr>
          <w:trHeight w:val="38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100 396,00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100 396,00</w:t>
            </w:r>
          </w:p>
        </w:tc>
      </w:tr>
      <w:tr w:rsidR="00565CC9" w:rsidRPr="0049731D" w:rsidTr="00565CC9">
        <w:trPr>
          <w:trHeight w:val="116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100 396,00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100 396,00</w:t>
            </w:r>
          </w:p>
        </w:tc>
      </w:tr>
      <w:tr w:rsidR="00565CC9" w:rsidRPr="0049731D" w:rsidTr="00565CC9">
        <w:trPr>
          <w:trHeight w:val="56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100 396,00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100 396,00</w:t>
            </w:r>
          </w:p>
        </w:tc>
      </w:tr>
      <w:tr w:rsidR="00565CC9" w:rsidRPr="0049731D" w:rsidTr="00565CC9">
        <w:trPr>
          <w:trHeight w:val="96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14 766 114,00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14 766 114,00</w:t>
            </w:r>
          </w:p>
        </w:tc>
      </w:tr>
      <w:tr w:rsidR="00565CC9" w:rsidRPr="0049731D" w:rsidTr="00565CC9">
        <w:trPr>
          <w:trHeight w:val="37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Центральный аппарат муниципальных органов Шарьинского района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12 822 514,00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12 822 514,00</w:t>
            </w:r>
          </w:p>
        </w:tc>
      </w:tr>
      <w:tr w:rsidR="00565CC9" w:rsidRPr="0049731D" w:rsidTr="00565CC9">
        <w:trPr>
          <w:trHeight w:val="45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12 747 320,00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-320,00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12 747 000,00</w:t>
            </w:r>
          </w:p>
        </w:tc>
      </w:tr>
      <w:tr w:rsidR="00565CC9" w:rsidRPr="0049731D" w:rsidTr="00565CC9">
        <w:trPr>
          <w:trHeight w:val="80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12 747 320,00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-320,00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12 747 000,00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  на   выплаты персоналу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12 747 320,00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-320,00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12 747 000,00</w:t>
            </w:r>
          </w:p>
        </w:tc>
      </w:tr>
      <w:tr w:rsidR="00565CC9" w:rsidRPr="0049731D" w:rsidTr="00565CC9">
        <w:trPr>
          <w:trHeight w:val="53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функций муниципальных</w:t>
            </w:r>
            <w:r w:rsidRPr="0049731D">
              <w:rPr>
                <w:rFonts w:ascii="Times New Roman" w:hAnsi="Times New Roman" w:cs="Times New Roman"/>
              </w:rPr>
              <w:br/>
              <w:t>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75 194,00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75 514,00</w:t>
            </w:r>
          </w:p>
        </w:tc>
      </w:tr>
      <w:tr w:rsidR="00565CC9" w:rsidRPr="0049731D" w:rsidTr="00565CC9">
        <w:trPr>
          <w:trHeight w:val="88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59 320,00</w:t>
            </w:r>
          </w:p>
        </w:tc>
      </w:tr>
      <w:tr w:rsidR="00565CC9" w:rsidRPr="0049731D" w:rsidTr="00565CC9">
        <w:trPr>
          <w:trHeight w:val="57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59 320,00</w:t>
            </w:r>
          </w:p>
        </w:tc>
      </w:tr>
      <w:tr w:rsidR="00565CC9" w:rsidRPr="0049731D" w:rsidTr="00565CC9">
        <w:trPr>
          <w:trHeight w:val="49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16 194,00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16 194,00</w:t>
            </w:r>
          </w:p>
        </w:tc>
      </w:tr>
      <w:tr w:rsidR="00565CC9" w:rsidRPr="0049731D" w:rsidTr="00565CC9">
        <w:trPr>
          <w:trHeight w:val="42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16 194,00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16 194,00</w:t>
            </w:r>
          </w:p>
        </w:tc>
      </w:tr>
      <w:tr w:rsidR="00565CC9" w:rsidRPr="0049731D" w:rsidTr="00565CC9">
        <w:trPr>
          <w:trHeight w:val="78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847 800,00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847 800,00</w:t>
            </w:r>
          </w:p>
        </w:tc>
      </w:tr>
      <w:tr w:rsidR="00565CC9" w:rsidRPr="0049731D" w:rsidTr="00565CC9">
        <w:trPr>
          <w:trHeight w:val="83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762 000,00</w:t>
            </w:r>
          </w:p>
        </w:tc>
      </w:tr>
      <w:tr w:rsidR="00565CC9" w:rsidRPr="0049731D" w:rsidTr="00565CC9">
        <w:trPr>
          <w:trHeight w:val="56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762 000,00</w:t>
            </w:r>
          </w:p>
        </w:tc>
      </w:tr>
      <w:tr w:rsidR="00565CC9" w:rsidRPr="0049731D" w:rsidTr="00565CC9">
        <w:trPr>
          <w:trHeight w:val="49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85 800,00</w:t>
            </w:r>
          </w:p>
        </w:tc>
      </w:tr>
      <w:tr w:rsidR="00565CC9" w:rsidRPr="0049731D" w:rsidTr="00565CC9">
        <w:trPr>
          <w:trHeight w:val="57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85 800,00</w:t>
            </w:r>
          </w:p>
        </w:tc>
      </w:tr>
      <w:tr w:rsidR="00565CC9" w:rsidRPr="0049731D" w:rsidTr="00565CC9">
        <w:trPr>
          <w:trHeight w:val="93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408 700,00</w:t>
            </w:r>
          </w:p>
        </w:tc>
      </w:tr>
      <w:tr w:rsidR="00565CC9" w:rsidRPr="0049731D" w:rsidTr="00565CC9">
        <w:trPr>
          <w:trHeight w:val="80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352 000,00</w:t>
            </w:r>
          </w:p>
        </w:tc>
      </w:tr>
      <w:tr w:rsidR="00565CC9" w:rsidRPr="0049731D" w:rsidTr="00565CC9">
        <w:trPr>
          <w:trHeight w:val="56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352 000,00</w:t>
            </w:r>
          </w:p>
        </w:tc>
      </w:tr>
      <w:tr w:rsidR="00565CC9" w:rsidRPr="0049731D" w:rsidTr="00565CC9">
        <w:trPr>
          <w:trHeight w:val="48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56 700,00</w:t>
            </w:r>
          </w:p>
        </w:tc>
      </w:tr>
      <w:tr w:rsidR="00565CC9" w:rsidRPr="0049731D" w:rsidTr="00565CC9">
        <w:trPr>
          <w:trHeight w:val="56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56 700,00</w:t>
            </w:r>
          </w:p>
        </w:tc>
      </w:tr>
      <w:tr w:rsidR="00565CC9" w:rsidRPr="0049731D" w:rsidTr="00565CC9">
        <w:trPr>
          <w:trHeight w:val="77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   по организации деятельности административных комиссий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33 100,00</w:t>
            </w:r>
          </w:p>
        </w:tc>
      </w:tr>
      <w:tr w:rsidR="00565CC9" w:rsidRPr="0049731D" w:rsidTr="00565CC9">
        <w:trPr>
          <w:trHeight w:val="81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33 100,00</w:t>
            </w:r>
          </w:p>
        </w:tc>
      </w:tr>
      <w:tr w:rsidR="00565CC9" w:rsidRPr="0049731D" w:rsidTr="00565CC9">
        <w:trPr>
          <w:trHeight w:val="41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33 100,00</w:t>
            </w:r>
          </w:p>
        </w:tc>
      </w:tr>
      <w:tr w:rsidR="00565CC9" w:rsidRPr="0049731D" w:rsidTr="00565CC9">
        <w:trPr>
          <w:trHeight w:val="88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654 000,00</w:t>
            </w:r>
          </w:p>
        </w:tc>
      </w:tr>
      <w:tr w:rsidR="00565CC9" w:rsidRPr="0049731D" w:rsidTr="00565CC9">
        <w:trPr>
          <w:trHeight w:val="89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544 000,00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544 000,00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544 000,00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544 000,00</w:t>
            </w:r>
          </w:p>
        </w:tc>
      </w:tr>
      <w:tr w:rsidR="00565CC9" w:rsidRPr="0049731D" w:rsidTr="00565CC9">
        <w:trPr>
          <w:trHeight w:val="66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Закупка           товаров, работ    и    услуг    для обеспечения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110 000,00</w:t>
            </w:r>
          </w:p>
        </w:tc>
      </w:tr>
      <w:tr w:rsidR="00565CC9" w:rsidRPr="0049731D" w:rsidTr="00565CC9">
        <w:trPr>
          <w:trHeight w:val="53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110 000,00</w:t>
            </w:r>
          </w:p>
        </w:tc>
      </w:tr>
      <w:tr w:rsidR="00565CC9" w:rsidRPr="0049731D" w:rsidTr="00565CC9">
        <w:trPr>
          <w:trHeight w:val="31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</w:tr>
      <w:tr w:rsidR="00565CC9" w:rsidRPr="0049731D" w:rsidTr="00565CC9">
        <w:trPr>
          <w:trHeight w:val="62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</w:tr>
      <w:tr w:rsidR="00565CC9" w:rsidRPr="0049731D" w:rsidTr="00565CC9">
        <w:trPr>
          <w:trHeight w:val="55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</w:tr>
      <w:tr w:rsidR="00565CC9" w:rsidRPr="0049731D" w:rsidTr="00565CC9">
        <w:trPr>
          <w:trHeight w:val="47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21 400,00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</w:tr>
      <w:tr w:rsidR="00565CC9" w:rsidRPr="0049731D" w:rsidTr="00565CC9">
        <w:trPr>
          <w:trHeight w:val="50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из резервного фонда администрации района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185 000,00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4 331 787,00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4 331 787,00</w:t>
            </w:r>
          </w:p>
        </w:tc>
      </w:tr>
      <w:tr w:rsidR="00565CC9" w:rsidRPr="0049731D" w:rsidTr="00565CC9">
        <w:trPr>
          <w:trHeight w:val="46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"Поддержка и развитие субъектов малого и среднего предпринимательства в Шарьинском муниципальном районе"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07000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</w:tr>
      <w:tr w:rsidR="00565CC9" w:rsidRPr="0049731D" w:rsidTr="00565CC9">
        <w:trPr>
          <w:trHeight w:val="55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поддержку и развитие субъектов малого и среднего предпринимательства в Шарьинском муниципальном районе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07000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40 000,00</w:t>
            </w:r>
          </w:p>
        </w:tc>
      </w:tr>
      <w:tr w:rsidR="00565CC9" w:rsidRPr="0049731D" w:rsidTr="00565CC9">
        <w:trPr>
          <w:trHeight w:val="62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07000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40 000,00</w:t>
            </w:r>
          </w:p>
        </w:tc>
      </w:tr>
      <w:tr w:rsidR="00565CC9" w:rsidRPr="0049731D" w:rsidTr="00565CC9">
        <w:trPr>
          <w:trHeight w:val="56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07000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40 000,00</w:t>
            </w:r>
          </w:p>
        </w:tc>
      </w:tr>
      <w:tr w:rsidR="00565CC9" w:rsidRPr="0049731D" w:rsidTr="00565CC9">
        <w:trPr>
          <w:trHeight w:val="62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"Профилактика правонарушений в Шарьинском муниципальном районе"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</w:tr>
      <w:tr w:rsidR="00565CC9" w:rsidRPr="0049731D" w:rsidTr="00565CC9">
        <w:trPr>
          <w:trHeight w:val="42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</w:tr>
      <w:tr w:rsidR="00565CC9" w:rsidRPr="0049731D" w:rsidTr="00565CC9">
        <w:trPr>
          <w:trHeight w:val="53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</w:tr>
      <w:tr w:rsidR="00565CC9" w:rsidRPr="0049731D" w:rsidTr="00565CC9">
        <w:trPr>
          <w:trHeight w:val="31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4 261 787,00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4 261 787,00</w:t>
            </w:r>
          </w:p>
        </w:tc>
      </w:tr>
      <w:tr w:rsidR="00565CC9" w:rsidRPr="0049731D" w:rsidTr="00565CC9">
        <w:trPr>
          <w:trHeight w:val="68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 на приобретение объектов социального и производственного комплекса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55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34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56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Субсидии   отдельным общественным</w:t>
            </w:r>
            <w:r w:rsidRPr="0049731D">
              <w:rPr>
                <w:rFonts w:ascii="Times New Roman" w:hAnsi="Times New Roman" w:cs="Times New Roman"/>
              </w:rPr>
              <w:br/>
              <w:t>организациям  и  иным некоммерческим</w:t>
            </w:r>
            <w:r w:rsidRPr="0049731D">
              <w:rPr>
                <w:rFonts w:ascii="Times New Roman" w:hAnsi="Times New Roman" w:cs="Times New Roman"/>
              </w:rPr>
              <w:br/>
              <w:t>объединениям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305 200,00</w:t>
            </w:r>
          </w:p>
        </w:tc>
      </w:tr>
      <w:tr w:rsidR="00565CC9" w:rsidRPr="0049731D" w:rsidTr="00565CC9">
        <w:trPr>
          <w:trHeight w:val="64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305 200,00</w:t>
            </w:r>
          </w:p>
        </w:tc>
      </w:tr>
      <w:tr w:rsidR="00565CC9" w:rsidRPr="0049731D" w:rsidTr="00565CC9">
        <w:trPr>
          <w:trHeight w:val="70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305 200,00</w:t>
            </w:r>
          </w:p>
        </w:tc>
      </w:tr>
      <w:tr w:rsidR="00565CC9" w:rsidRPr="0049731D" w:rsidTr="00565CC9">
        <w:trPr>
          <w:trHeight w:val="96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38 800,00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</w:tr>
      <w:tr w:rsidR="00565CC9" w:rsidRPr="0049731D" w:rsidTr="00565CC9">
        <w:trPr>
          <w:trHeight w:val="63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</w:tr>
      <w:tr w:rsidR="00565CC9" w:rsidRPr="0049731D" w:rsidTr="00565CC9">
        <w:trPr>
          <w:trHeight w:val="41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</w:tr>
      <w:tr w:rsidR="00565CC9" w:rsidRPr="0049731D" w:rsidTr="00565CC9">
        <w:trPr>
          <w:trHeight w:val="48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19 400,00</w:t>
            </w:r>
          </w:p>
        </w:tc>
      </w:tr>
      <w:tr w:rsidR="00565CC9" w:rsidRPr="0049731D" w:rsidTr="00565CC9">
        <w:trPr>
          <w:trHeight w:val="86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3 617 787,00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3 617 787,00</w:t>
            </w:r>
          </w:p>
        </w:tc>
      </w:tr>
      <w:tr w:rsidR="00565CC9" w:rsidRPr="0049731D" w:rsidTr="00565CC9">
        <w:trPr>
          <w:trHeight w:val="40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3 513 787,00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3 513 787,00</w:t>
            </w:r>
          </w:p>
        </w:tc>
      </w:tr>
      <w:tr w:rsidR="00565CC9" w:rsidRPr="0049731D" w:rsidTr="00565CC9">
        <w:trPr>
          <w:trHeight w:val="48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3 513 787,00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3 513 787,00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104 000,00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104 000,00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</w:tr>
      <w:tr w:rsidR="00565CC9" w:rsidRPr="0049731D" w:rsidTr="00565CC9">
        <w:trPr>
          <w:trHeight w:val="45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</w:tr>
      <w:tr w:rsidR="00565CC9" w:rsidRPr="0049731D" w:rsidTr="00565CC9">
        <w:trPr>
          <w:trHeight w:val="53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</w:tr>
      <w:tr w:rsidR="00565CC9" w:rsidRPr="0049731D" w:rsidTr="00565CC9">
        <w:trPr>
          <w:trHeight w:val="60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Премии и гранты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59 588 400,00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+28681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59 617 081,00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Общеэкономические вопросы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357 200,00</w:t>
            </w:r>
          </w:p>
        </w:tc>
      </w:tr>
      <w:tr w:rsidR="00565CC9" w:rsidRPr="0049731D" w:rsidTr="00565CC9">
        <w:trPr>
          <w:trHeight w:val="45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357 200,00</w:t>
            </w:r>
          </w:p>
        </w:tc>
      </w:tr>
      <w:tr w:rsidR="00565CC9" w:rsidRPr="0049731D" w:rsidTr="00565CC9">
        <w:trPr>
          <w:trHeight w:val="80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357 200,00</w:t>
            </w:r>
          </w:p>
        </w:tc>
      </w:tr>
      <w:tr w:rsidR="00565CC9" w:rsidRPr="0049731D" w:rsidTr="00565CC9">
        <w:trPr>
          <w:trHeight w:val="84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339 000,00</w:t>
            </w:r>
          </w:p>
        </w:tc>
      </w:tr>
      <w:tr w:rsidR="00565CC9" w:rsidRPr="0049731D" w:rsidTr="00565CC9">
        <w:trPr>
          <w:trHeight w:val="40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339 000,00</w:t>
            </w:r>
          </w:p>
        </w:tc>
      </w:tr>
      <w:tr w:rsidR="00565CC9" w:rsidRPr="0049731D" w:rsidTr="00565CC9">
        <w:trPr>
          <w:trHeight w:val="62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18 200,00</w:t>
            </w:r>
          </w:p>
        </w:tc>
      </w:tr>
      <w:tr w:rsidR="00565CC9" w:rsidRPr="0049731D" w:rsidTr="00565CC9">
        <w:trPr>
          <w:trHeight w:val="41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18 200,00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12 029 200,00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+28681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12 057 881,00</w:t>
            </w:r>
          </w:p>
        </w:tc>
      </w:tr>
      <w:tr w:rsidR="00565CC9" w:rsidRPr="0049731D" w:rsidTr="00565CC9">
        <w:trPr>
          <w:trHeight w:val="86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Шарьинского муниципального района Костромской области»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69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56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48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127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54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102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49731D">
              <w:rPr>
                <w:rFonts w:ascii="Times New Roman" w:hAnsi="Times New Roman" w:cs="Times New Roman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154 400,00</w:t>
            </w:r>
          </w:p>
        </w:tc>
      </w:tr>
      <w:tr w:rsidR="00565CC9" w:rsidRPr="0049731D" w:rsidTr="00565CC9">
        <w:trPr>
          <w:trHeight w:val="55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72340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154 400,00</w:t>
            </w:r>
          </w:p>
        </w:tc>
      </w:tr>
      <w:tr w:rsidR="00565CC9" w:rsidRPr="0049731D" w:rsidTr="00565CC9">
        <w:trPr>
          <w:trHeight w:val="55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154 400,00</w:t>
            </w:r>
          </w:p>
        </w:tc>
      </w:tr>
      <w:tr w:rsidR="00565CC9" w:rsidRPr="0049731D" w:rsidTr="00565CC9">
        <w:trPr>
          <w:trHeight w:val="63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11 814 800,00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11 814 800,00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11 814 800,00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11 814 800,00</w:t>
            </w:r>
          </w:p>
        </w:tc>
      </w:tr>
      <w:tr w:rsidR="00565CC9" w:rsidRPr="0049731D" w:rsidTr="00565CC9">
        <w:trPr>
          <w:trHeight w:val="63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11 814 800,00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11 814 800,00</w:t>
            </w:r>
          </w:p>
        </w:tc>
      </w:tr>
      <w:tr w:rsidR="00565CC9" w:rsidRPr="0049731D" w:rsidTr="00565CC9">
        <w:trPr>
          <w:trHeight w:val="691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софинансирование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+28681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28 681,00</w:t>
            </w:r>
          </w:p>
        </w:tc>
      </w:tr>
      <w:tr w:rsidR="00565CC9" w:rsidRPr="0049731D" w:rsidTr="00565CC9">
        <w:trPr>
          <w:trHeight w:val="54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+28681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28 681,00</w:t>
            </w:r>
          </w:p>
        </w:tc>
      </w:tr>
      <w:tr w:rsidR="00565CC9" w:rsidRPr="0049731D" w:rsidTr="00565CC9">
        <w:trPr>
          <w:trHeight w:val="54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+28681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28 681,00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46 902 000,00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46 902 000,00</w:t>
            </w:r>
          </w:p>
        </w:tc>
      </w:tr>
      <w:tr w:rsidR="00565CC9" w:rsidRPr="0049731D" w:rsidTr="00565CC9">
        <w:trPr>
          <w:trHeight w:val="49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</w:tr>
      <w:tr w:rsidR="00565CC9" w:rsidRPr="0049731D" w:rsidTr="00565CC9">
        <w:trPr>
          <w:trHeight w:val="44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Ремонт и содержание автомобильных дорог за счет акцизов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</w:tr>
      <w:tr w:rsidR="00565CC9" w:rsidRPr="0049731D" w:rsidTr="00565CC9">
        <w:trPr>
          <w:trHeight w:val="51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</w:tr>
      <w:tr w:rsidR="00565CC9" w:rsidRPr="0049731D" w:rsidTr="00565CC9">
        <w:trPr>
          <w:trHeight w:val="59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20 500,00</w:t>
            </w:r>
          </w:p>
        </w:tc>
      </w:tr>
      <w:tr w:rsidR="00565CC9" w:rsidRPr="0049731D" w:rsidTr="00565CC9">
        <w:trPr>
          <w:trHeight w:val="51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46 881 500,00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46 881 500,00</w:t>
            </w:r>
          </w:p>
        </w:tc>
      </w:tr>
      <w:tr w:rsidR="00565CC9" w:rsidRPr="0049731D" w:rsidTr="00565CC9">
        <w:trPr>
          <w:trHeight w:val="45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Ремонт и содержание автомобильных дорог за счет акцизов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4 826 969,00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4 826 969,00</w:t>
            </w:r>
          </w:p>
        </w:tc>
      </w:tr>
      <w:tr w:rsidR="00565CC9" w:rsidRPr="0049731D" w:rsidTr="00565CC9">
        <w:trPr>
          <w:trHeight w:val="53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4 826 969,00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4 826 969,00</w:t>
            </w:r>
          </w:p>
        </w:tc>
      </w:tr>
      <w:tr w:rsidR="00565CC9" w:rsidRPr="0049731D" w:rsidTr="00565CC9">
        <w:trPr>
          <w:trHeight w:val="59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4 826 969,00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4 826 969,00</w:t>
            </w:r>
          </w:p>
        </w:tc>
      </w:tr>
      <w:tr w:rsidR="00565CC9" w:rsidRPr="0049731D" w:rsidTr="00565CC9">
        <w:trPr>
          <w:trHeight w:val="82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42 054 531,00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42 054 531,00</w:t>
            </w:r>
          </w:p>
        </w:tc>
      </w:tr>
      <w:tr w:rsidR="00565CC9" w:rsidRPr="0049731D" w:rsidTr="00565CC9">
        <w:trPr>
          <w:trHeight w:val="54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5 453 013,13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+23736,1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5 476 749,23</w:t>
            </w:r>
          </w:p>
        </w:tc>
      </w:tr>
      <w:tr w:rsidR="00565CC9" w:rsidRPr="0049731D" w:rsidTr="00565CC9">
        <w:trPr>
          <w:trHeight w:val="50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5 453 013,13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+23736,1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5 476 749,23</w:t>
            </w:r>
          </w:p>
        </w:tc>
      </w:tr>
      <w:tr w:rsidR="00565CC9" w:rsidRPr="0049731D" w:rsidTr="00565CC9">
        <w:trPr>
          <w:trHeight w:val="42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36 601 517,87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-23 736,10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36 577 781,77</w:t>
            </w:r>
          </w:p>
        </w:tc>
      </w:tr>
      <w:tr w:rsidR="00565CC9" w:rsidRPr="0049731D" w:rsidTr="00565CC9">
        <w:trPr>
          <w:trHeight w:val="31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36 601 517,87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-23 736,10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36 577 781,77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42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49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57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38 505 458,00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38 505 458,00</w:t>
            </w:r>
          </w:p>
        </w:tc>
      </w:tr>
      <w:tr w:rsidR="00565CC9" w:rsidRPr="0049731D" w:rsidTr="00565CC9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Жилищное хозяйство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7 000,00</w:t>
            </w:r>
          </w:p>
        </w:tc>
      </w:tr>
      <w:tr w:rsidR="00565CC9" w:rsidRPr="0049731D" w:rsidTr="00565CC9">
        <w:trPr>
          <w:trHeight w:val="41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Мероприятия в области жилищного хозяйства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7 000,00</w:t>
            </w:r>
          </w:p>
        </w:tc>
      </w:tr>
      <w:tr w:rsidR="00565CC9" w:rsidRPr="0049731D" w:rsidTr="00565CC9">
        <w:trPr>
          <w:trHeight w:val="50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7 000,00</w:t>
            </w:r>
          </w:p>
        </w:tc>
      </w:tr>
      <w:tr w:rsidR="00565CC9" w:rsidRPr="0049731D" w:rsidTr="00565CC9">
        <w:trPr>
          <w:trHeight w:val="58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7 000,00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5 170 327,00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5 170 327,00</w:t>
            </w:r>
          </w:p>
        </w:tc>
      </w:tr>
      <w:tr w:rsidR="00565CC9" w:rsidRPr="0049731D" w:rsidTr="00565CC9">
        <w:trPr>
          <w:trHeight w:val="66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«Чистая вода»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2 256 000,00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2 256 000,00</w:t>
            </w:r>
          </w:p>
        </w:tc>
      </w:tr>
      <w:tr w:rsidR="00565CC9" w:rsidRPr="0049731D" w:rsidTr="00565CC9">
        <w:trPr>
          <w:trHeight w:val="65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2 256 000,00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2 256 000,00</w:t>
            </w:r>
          </w:p>
        </w:tc>
      </w:tr>
      <w:tr w:rsidR="00565CC9" w:rsidRPr="0049731D" w:rsidTr="00565CC9">
        <w:trPr>
          <w:trHeight w:val="54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2 256 000,00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2 256 000,00</w:t>
            </w:r>
          </w:p>
        </w:tc>
      </w:tr>
      <w:tr w:rsidR="00565CC9" w:rsidRPr="0049731D" w:rsidTr="00565CC9">
        <w:trPr>
          <w:trHeight w:val="34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2 914 327,00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2 914 327,00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2 914 327,00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2 914 327,00</w:t>
            </w:r>
          </w:p>
        </w:tc>
      </w:tr>
      <w:tr w:rsidR="00565CC9" w:rsidRPr="0049731D" w:rsidTr="00565CC9">
        <w:trPr>
          <w:trHeight w:val="63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2 788 757,00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2 788 757,00</w:t>
            </w:r>
          </w:p>
        </w:tc>
      </w:tr>
      <w:tr w:rsidR="00565CC9" w:rsidRPr="0049731D" w:rsidTr="00565CC9">
        <w:trPr>
          <w:trHeight w:val="55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2 788 757,00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2 788 757,00</w:t>
            </w:r>
          </w:p>
        </w:tc>
      </w:tr>
      <w:tr w:rsidR="00565CC9" w:rsidRPr="0049731D" w:rsidTr="00565CC9">
        <w:trPr>
          <w:trHeight w:val="9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125 570,00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125 570,00</w:t>
            </w:r>
          </w:p>
        </w:tc>
      </w:tr>
      <w:tr w:rsidR="00565CC9" w:rsidRPr="0049731D" w:rsidTr="00565CC9">
        <w:trPr>
          <w:trHeight w:val="43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125 570,00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125 570,00</w:t>
            </w:r>
          </w:p>
        </w:tc>
      </w:tr>
      <w:tr w:rsidR="00565CC9" w:rsidRPr="0049731D" w:rsidTr="00565CC9">
        <w:trPr>
          <w:trHeight w:val="36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</w:tr>
      <w:tr w:rsidR="00565CC9" w:rsidRPr="0049731D" w:rsidTr="00565CC9">
        <w:trPr>
          <w:trHeight w:val="30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«Чистая вода»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</w:tr>
      <w:tr w:rsidR="00565CC9" w:rsidRPr="0049731D" w:rsidTr="00565CC9">
        <w:trPr>
          <w:trHeight w:val="31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Федеральный проект "Чистая вода"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180F5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</w:tr>
      <w:tr w:rsidR="00565CC9" w:rsidRPr="0049731D" w:rsidTr="00565CC9">
        <w:trPr>
          <w:trHeight w:val="53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180F5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</w:tr>
      <w:tr w:rsidR="00565CC9" w:rsidRPr="0049731D" w:rsidTr="00565CC9">
        <w:trPr>
          <w:trHeight w:val="60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180F5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</w:tr>
      <w:tr w:rsidR="00565CC9" w:rsidRPr="0049731D" w:rsidTr="00565CC9">
        <w:trPr>
          <w:trHeight w:val="39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180F5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33 328 131,00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2 761 600,00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2 761 600,00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301 000,00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301 000,00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Доплата к пенсиям муниципальных служащих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301 000,00</w:t>
            </w:r>
          </w:p>
        </w:tc>
      </w:tr>
      <w:tr w:rsidR="00565CC9" w:rsidRPr="0049731D" w:rsidTr="00565CC9">
        <w:trPr>
          <w:trHeight w:val="9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1 000,00</w:t>
            </w:r>
          </w:p>
        </w:tc>
      </w:tr>
      <w:tr w:rsidR="00565CC9" w:rsidRPr="0049731D" w:rsidTr="00565CC9">
        <w:trPr>
          <w:trHeight w:val="60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47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2 460 600,00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2 460 600,00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Резервный фонд администрации района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44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по оказанию мер социальной поддержки населению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2 300 000,00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2 300 000,00</w:t>
            </w:r>
          </w:p>
        </w:tc>
      </w:tr>
      <w:tr w:rsidR="00565CC9" w:rsidRPr="0049731D" w:rsidTr="00565CC9">
        <w:trPr>
          <w:trHeight w:val="68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Субсидии юридическим лицам (кроме некоммерческих </w:t>
            </w:r>
            <w:proofErr w:type="gramStart"/>
            <w:r w:rsidRPr="0049731D">
              <w:rPr>
                <w:rFonts w:ascii="Times New Roman" w:hAnsi="Times New Roman" w:cs="Times New Roman"/>
              </w:rPr>
              <w:t>орга низаций</w:t>
            </w:r>
            <w:proofErr w:type="gramEnd"/>
            <w:r w:rsidRPr="0049731D">
              <w:rPr>
                <w:rFonts w:ascii="Times New Roman" w:hAnsi="Times New Roman" w:cs="Times New Roman"/>
              </w:rPr>
              <w:t>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21400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2 300 000,00</w:t>
            </w:r>
          </w:p>
        </w:tc>
      </w:tr>
      <w:tr w:rsidR="00565CC9" w:rsidRPr="0049731D" w:rsidTr="00565CC9">
        <w:trPr>
          <w:trHeight w:val="111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109 000,00</w:t>
            </w:r>
          </w:p>
        </w:tc>
      </w:tr>
      <w:tr w:rsidR="00565CC9" w:rsidRPr="0049731D" w:rsidTr="00565CC9">
        <w:trPr>
          <w:trHeight w:val="39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109 000,00</w:t>
            </w:r>
          </w:p>
        </w:tc>
      </w:tr>
      <w:tr w:rsidR="00565CC9" w:rsidRPr="0049731D" w:rsidTr="00565CC9">
        <w:trPr>
          <w:trHeight w:val="45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109 000,00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36 600,00</w:t>
            </w:r>
          </w:p>
        </w:tc>
      </w:tr>
      <w:tr w:rsidR="00565CC9" w:rsidRPr="0049731D" w:rsidTr="00565CC9">
        <w:trPr>
          <w:trHeight w:val="60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600,00</w:t>
            </w:r>
          </w:p>
        </w:tc>
      </w:tr>
      <w:tr w:rsidR="00565CC9" w:rsidRPr="0049731D" w:rsidTr="00565CC9">
        <w:trPr>
          <w:trHeight w:val="54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600,00</w:t>
            </w:r>
          </w:p>
        </w:tc>
      </w:tr>
      <w:tr w:rsidR="00565CC9" w:rsidRPr="0049731D" w:rsidTr="00565CC9">
        <w:trPr>
          <w:trHeight w:val="47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36 000,00</w:t>
            </w:r>
          </w:p>
        </w:tc>
      </w:tr>
      <w:tr w:rsidR="00565CC9" w:rsidRPr="0049731D" w:rsidTr="00565CC9">
        <w:trPr>
          <w:trHeight w:val="69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Муниципальное казённое учреждение Шарьинского муниципального района "Служба обеспечения"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13 462 000,00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13 462 000,00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13 462 000,00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13 462 000,00</w:t>
            </w:r>
          </w:p>
        </w:tc>
      </w:tr>
      <w:tr w:rsidR="00565CC9" w:rsidRPr="0049731D" w:rsidTr="00565CC9">
        <w:trPr>
          <w:trHeight w:val="36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13 462 000,00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13 462 000,00</w:t>
            </w:r>
          </w:p>
        </w:tc>
      </w:tr>
      <w:tr w:rsidR="00565CC9" w:rsidRPr="0049731D" w:rsidTr="00565CC9">
        <w:trPr>
          <w:trHeight w:val="85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13 462 000,00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13 462 000,00</w:t>
            </w:r>
          </w:p>
        </w:tc>
      </w:tr>
      <w:tr w:rsidR="00565CC9" w:rsidRPr="0049731D" w:rsidTr="00565CC9">
        <w:trPr>
          <w:trHeight w:val="83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6 831 000,00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6 831 000,00</w:t>
            </w:r>
          </w:p>
        </w:tc>
      </w:tr>
      <w:tr w:rsidR="00565CC9" w:rsidRPr="0049731D" w:rsidTr="00565CC9">
        <w:trPr>
          <w:trHeight w:val="42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6 831 000,00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6 831 000,00</w:t>
            </w:r>
          </w:p>
        </w:tc>
      </w:tr>
      <w:tr w:rsidR="00565CC9" w:rsidRPr="0049731D" w:rsidTr="00565CC9">
        <w:trPr>
          <w:trHeight w:val="64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6 610 000,00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6 610 000,00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6 610 000,00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6 610 000,00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21 000,00</w:t>
            </w:r>
          </w:p>
        </w:tc>
      </w:tr>
      <w:tr w:rsidR="00565CC9" w:rsidRPr="0049731D" w:rsidTr="00565CC9">
        <w:trPr>
          <w:trHeight w:val="27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21 000,00</w:t>
            </w:r>
          </w:p>
        </w:tc>
      </w:tr>
      <w:tr w:rsidR="00565CC9" w:rsidRPr="0049731D" w:rsidTr="00565CC9">
        <w:trPr>
          <w:trHeight w:val="63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Комитет агропромышленного комплекса Шарьинского муниципального района Костромской области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2 785 500,00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2 785 500,00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592 200,00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592 200,00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592 200,00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592 200,00</w:t>
            </w:r>
          </w:p>
        </w:tc>
      </w:tr>
      <w:tr w:rsidR="00565CC9" w:rsidRPr="0049731D" w:rsidTr="00565CC9">
        <w:trPr>
          <w:trHeight w:val="46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«Комплексное развитие сельских территорий Шарьинского муниципального района Костромской области»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10000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592 200,00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592 200,00</w:t>
            </w:r>
          </w:p>
        </w:tc>
      </w:tr>
      <w:tr w:rsidR="00565CC9" w:rsidRPr="0049731D" w:rsidTr="00565CC9">
        <w:trPr>
          <w:trHeight w:val="67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10000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L576J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592 200,00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592 200,00</w:t>
            </w:r>
          </w:p>
        </w:tc>
      </w:tr>
      <w:tr w:rsidR="00565CC9" w:rsidRPr="0049731D" w:rsidTr="00565CC9">
        <w:trPr>
          <w:trHeight w:val="42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10000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L576J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592 200,00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592 200,00</w:t>
            </w:r>
          </w:p>
        </w:tc>
      </w:tr>
      <w:tr w:rsidR="00565CC9" w:rsidRPr="0049731D" w:rsidTr="00565CC9">
        <w:trPr>
          <w:trHeight w:val="45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10000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L576J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592 200,00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592 200,00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2 193 300,00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2 193 300,00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2 193 300,00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2 193 300,00</w:t>
            </w:r>
          </w:p>
        </w:tc>
      </w:tr>
      <w:tr w:rsidR="00565CC9" w:rsidRPr="0049731D" w:rsidTr="00565CC9">
        <w:trPr>
          <w:trHeight w:val="29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2 193 300,00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2 193 300,00</w:t>
            </w:r>
          </w:p>
        </w:tc>
      </w:tr>
      <w:tr w:rsidR="00565CC9" w:rsidRPr="0049731D" w:rsidTr="00565CC9">
        <w:trPr>
          <w:trHeight w:val="78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1 957 500,00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1 957 500,00</w:t>
            </w:r>
          </w:p>
        </w:tc>
      </w:tr>
      <w:tr w:rsidR="00565CC9" w:rsidRPr="0049731D" w:rsidTr="00565CC9">
        <w:trPr>
          <w:trHeight w:val="82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1 886 500,00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1 886 500,00</w:t>
            </w:r>
          </w:p>
        </w:tc>
      </w:tr>
      <w:tr w:rsidR="00565CC9" w:rsidRPr="0049731D" w:rsidTr="00565CC9">
        <w:trPr>
          <w:trHeight w:val="42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1 886 500,00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1 886 500,00</w:t>
            </w:r>
          </w:p>
        </w:tc>
      </w:tr>
      <w:tr w:rsidR="00565CC9" w:rsidRPr="0049731D" w:rsidTr="00565CC9">
        <w:trPr>
          <w:trHeight w:val="49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69 000,00</w:t>
            </w:r>
          </w:p>
        </w:tc>
      </w:tr>
      <w:tr w:rsidR="00565CC9" w:rsidRPr="0049731D" w:rsidTr="00565CC9">
        <w:trPr>
          <w:trHeight w:val="55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69 000,00</w:t>
            </w:r>
          </w:p>
        </w:tc>
      </w:tr>
      <w:tr w:rsidR="00565CC9" w:rsidRPr="0049731D" w:rsidTr="00565CC9">
        <w:trPr>
          <w:trHeight w:val="35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Иные          бюджетные</w:t>
            </w:r>
            <w:r w:rsidRPr="0049731D">
              <w:rPr>
                <w:rFonts w:ascii="Times New Roman" w:hAnsi="Times New Roman" w:cs="Times New Roman"/>
              </w:rPr>
              <w:br/>
              <w:t>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2 000,00</w:t>
            </w:r>
          </w:p>
        </w:tc>
      </w:tr>
      <w:tr w:rsidR="00565CC9" w:rsidRPr="0049731D" w:rsidTr="00565CC9">
        <w:trPr>
          <w:trHeight w:val="43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2 000,00</w:t>
            </w:r>
          </w:p>
        </w:tc>
      </w:tr>
      <w:tr w:rsidR="00565CC9" w:rsidRPr="0049731D" w:rsidTr="00565CC9">
        <w:trPr>
          <w:trHeight w:val="65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Поддержка сельскохозяйственного производства по отдельным под отраслям растениеводства и животноводства (возмещение части затрат на поддержку собственного производства молока)</w:t>
            </w:r>
            <w:proofErr w:type="gram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R508I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235 800,00</w:t>
            </w:r>
          </w:p>
        </w:tc>
      </w:tr>
      <w:tr w:rsidR="00565CC9" w:rsidRPr="0049731D" w:rsidTr="00565CC9">
        <w:trPr>
          <w:trHeight w:val="41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R508I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235 800,00</w:t>
            </w:r>
          </w:p>
        </w:tc>
      </w:tr>
      <w:tr w:rsidR="00565CC9" w:rsidRPr="0049731D" w:rsidTr="00565CC9">
        <w:trPr>
          <w:trHeight w:val="63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R508I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235 800,00</w:t>
            </w:r>
          </w:p>
        </w:tc>
      </w:tr>
      <w:tr w:rsidR="00565CC9" w:rsidRPr="0049731D" w:rsidTr="00565CC9">
        <w:trPr>
          <w:trHeight w:val="54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Собрание депутатов Шарьинского муниципального района Костромской области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394 500,00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394 500,00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394 500,00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394 500,00</w:t>
            </w:r>
          </w:p>
        </w:tc>
      </w:tr>
      <w:tr w:rsidR="00565CC9" w:rsidRPr="0049731D" w:rsidTr="00565CC9">
        <w:trPr>
          <w:trHeight w:val="64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394 500,00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394 500,00</w:t>
            </w:r>
          </w:p>
        </w:tc>
      </w:tr>
      <w:tr w:rsidR="00565CC9" w:rsidRPr="0049731D" w:rsidTr="00565CC9">
        <w:trPr>
          <w:trHeight w:val="41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367 000,00</w:t>
            </w:r>
          </w:p>
        </w:tc>
      </w:tr>
      <w:tr w:rsidR="00565CC9" w:rsidRPr="0049731D" w:rsidTr="00565CC9">
        <w:trPr>
          <w:trHeight w:val="90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367 000,00</w:t>
            </w:r>
          </w:p>
        </w:tc>
      </w:tr>
      <w:tr w:rsidR="00565CC9" w:rsidRPr="0049731D" w:rsidTr="00565CC9">
        <w:trPr>
          <w:trHeight w:val="41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367 000,00</w:t>
            </w:r>
          </w:p>
        </w:tc>
      </w:tr>
      <w:tr w:rsidR="00565CC9" w:rsidRPr="0049731D" w:rsidTr="00565CC9">
        <w:trPr>
          <w:trHeight w:val="35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27 500,00</w:t>
            </w:r>
          </w:p>
        </w:tc>
      </w:tr>
      <w:tr w:rsidR="00565CC9" w:rsidRPr="0049731D" w:rsidTr="00565CC9">
        <w:trPr>
          <w:trHeight w:val="74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45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39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17 500,00</w:t>
            </w:r>
          </w:p>
        </w:tc>
      </w:tr>
      <w:tr w:rsidR="00565CC9" w:rsidRPr="0049731D" w:rsidTr="00565CC9">
        <w:trPr>
          <w:trHeight w:val="60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17 500,00</w:t>
            </w:r>
          </w:p>
        </w:tc>
      </w:tr>
      <w:tr w:rsidR="00565CC9" w:rsidRPr="0049731D" w:rsidTr="00565CC9">
        <w:trPr>
          <w:trHeight w:val="54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Комитет культуры администрации Шарьинского муниципального района Костромской области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30 712 560,75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30 712 560,75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11 864 800,00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11 864 800,00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11 864 800,00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11 864 800,00</w:t>
            </w:r>
          </w:p>
        </w:tc>
      </w:tr>
      <w:tr w:rsidR="00565CC9" w:rsidRPr="0049731D" w:rsidTr="00565CC9">
        <w:trPr>
          <w:trHeight w:val="59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10 264 800,00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10 264 800,00</w:t>
            </w:r>
          </w:p>
        </w:tc>
      </w:tr>
      <w:tr w:rsidR="00565CC9" w:rsidRPr="0049731D" w:rsidTr="00565CC9">
        <w:trPr>
          <w:trHeight w:val="37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МУЗЦ "Красный яр" за счет путевок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10 264 800,00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10 264 800,00</w:t>
            </w:r>
          </w:p>
        </w:tc>
      </w:tr>
      <w:tr w:rsidR="00565CC9" w:rsidRPr="0049731D" w:rsidTr="00565CC9">
        <w:trPr>
          <w:trHeight w:val="87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2 902 000,00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2 902 000,00</w:t>
            </w:r>
          </w:p>
        </w:tc>
      </w:tr>
      <w:tr w:rsidR="00565CC9" w:rsidRPr="0049731D" w:rsidTr="00565CC9">
        <w:trPr>
          <w:trHeight w:val="42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2 902 000,00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2 902 000,00</w:t>
            </w:r>
          </w:p>
        </w:tc>
      </w:tr>
      <w:tr w:rsidR="00565CC9" w:rsidRPr="0049731D" w:rsidTr="00565CC9">
        <w:trPr>
          <w:trHeight w:val="63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7 006 300,00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7 006 300,00</w:t>
            </w:r>
          </w:p>
        </w:tc>
      </w:tr>
      <w:tr w:rsidR="00565CC9" w:rsidRPr="0049731D" w:rsidTr="00565CC9">
        <w:trPr>
          <w:trHeight w:val="64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Капитальные вложения  в  объекты</w:t>
            </w:r>
            <w:r w:rsidRPr="0049731D">
              <w:rPr>
                <w:rFonts w:ascii="Times New Roman" w:hAnsi="Times New Roman" w:cs="Times New Roman"/>
              </w:rPr>
              <w:br/>
              <w:t>государственной    (муниципальной) собственности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293 500,00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293 500,00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63 000,00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63 000,00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1 600 000,00</w:t>
            </w:r>
          </w:p>
        </w:tc>
      </w:tr>
      <w:tr w:rsidR="00565CC9" w:rsidRPr="0049731D" w:rsidTr="00565CC9">
        <w:trPr>
          <w:trHeight w:val="56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МУЗЦО "Красный яр" за счет бюджета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1 600 000,00</w:t>
            </w:r>
          </w:p>
        </w:tc>
      </w:tr>
      <w:tr w:rsidR="00565CC9" w:rsidRPr="0049731D" w:rsidTr="00565CC9">
        <w:trPr>
          <w:trHeight w:val="77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987 000,00</w:t>
            </w:r>
          </w:p>
        </w:tc>
      </w:tr>
      <w:tr w:rsidR="00565CC9" w:rsidRPr="0049731D" w:rsidTr="00565CC9">
        <w:trPr>
          <w:trHeight w:val="38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987 000,00</w:t>
            </w:r>
          </w:p>
        </w:tc>
      </w:tr>
      <w:tr w:rsidR="00565CC9" w:rsidRPr="0049731D" w:rsidTr="00565CC9">
        <w:trPr>
          <w:trHeight w:val="59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528 650,00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528 650,00</w:t>
            </w:r>
          </w:p>
        </w:tc>
      </w:tr>
      <w:tr w:rsidR="00565CC9" w:rsidRPr="0049731D" w:rsidTr="00565CC9">
        <w:trPr>
          <w:trHeight w:val="54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528 650,00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528 650,00</w:t>
            </w:r>
          </w:p>
        </w:tc>
      </w:tr>
      <w:tr w:rsidR="00565CC9" w:rsidRPr="0049731D" w:rsidTr="00565CC9">
        <w:trPr>
          <w:trHeight w:val="45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84 350,00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84 350,00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Исполнение судебных исков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80 350,00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1 084 900,00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1 084 900,00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1 084 900,00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1 084 900,00</w:t>
            </w:r>
          </w:p>
        </w:tc>
      </w:tr>
      <w:tr w:rsidR="00565CC9" w:rsidRPr="0049731D" w:rsidTr="00565CC9">
        <w:trPr>
          <w:trHeight w:val="44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«Культура Шарьинского района»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64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57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49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50 000,00</w:t>
            </w:r>
          </w:p>
        </w:tc>
      </w:tr>
      <w:tr w:rsidR="00565CC9" w:rsidRPr="0049731D" w:rsidTr="00565CC9">
        <w:trPr>
          <w:trHeight w:val="57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</w:tr>
      <w:tr w:rsidR="00565CC9" w:rsidRPr="0049731D" w:rsidTr="00565CC9">
        <w:trPr>
          <w:trHeight w:val="51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</w:tr>
      <w:tr w:rsidR="00565CC9" w:rsidRPr="0049731D" w:rsidTr="00565CC9">
        <w:trPr>
          <w:trHeight w:val="86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</w:tr>
      <w:tr w:rsidR="00565CC9" w:rsidRPr="0049731D" w:rsidTr="00565CC9">
        <w:trPr>
          <w:trHeight w:val="42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1 034 900,00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17 485 860,75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17 485 860,75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12 297 700,00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12 297 700,00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«Книжный дом»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</w:tr>
      <w:tr w:rsidR="00565CC9" w:rsidRPr="0049731D" w:rsidTr="00565CC9">
        <w:trPr>
          <w:trHeight w:val="62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</w:tr>
      <w:tr w:rsidR="00565CC9" w:rsidRPr="0049731D" w:rsidTr="00565CC9">
        <w:trPr>
          <w:trHeight w:val="54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</w:tr>
      <w:tr w:rsidR="00565CC9" w:rsidRPr="0049731D" w:rsidTr="00565CC9">
        <w:trPr>
          <w:trHeight w:val="61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175 000,00</w:t>
            </w:r>
          </w:p>
        </w:tc>
      </w:tr>
      <w:tr w:rsidR="00565CC9" w:rsidRPr="0049731D" w:rsidTr="00565CC9">
        <w:trPr>
          <w:trHeight w:val="41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«Культура Шарьинского района»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11 909 300,00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11 909 300,00</w:t>
            </w:r>
          </w:p>
        </w:tc>
      </w:tr>
      <w:tr w:rsidR="00565CC9" w:rsidRPr="0049731D" w:rsidTr="00565CC9">
        <w:trPr>
          <w:trHeight w:val="63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40990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7 274 900,00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7 274 900,00</w:t>
            </w:r>
          </w:p>
        </w:tc>
      </w:tr>
      <w:tr w:rsidR="00565CC9" w:rsidRPr="0049731D" w:rsidTr="00565CC9">
        <w:trPr>
          <w:trHeight w:val="84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7 127 900,00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7 127 900,00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7 127 900,00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7 127 900,00</w:t>
            </w:r>
          </w:p>
        </w:tc>
      </w:tr>
      <w:tr w:rsidR="00565CC9" w:rsidRPr="0049731D" w:rsidTr="00565CC9">
        <w:trPr>
          <w:trHeight w:val="45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137 000,00</w:t>
            </w:r>
          </w:p>
        </w:tc>
      </w:tr>
      <w:tr w:rsidR="00565CC9" w:rsidRPr="0049731D" w:rsidTr="00565CC9">
        <w:trPr>
          <w:trHeight w:val="68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137 000,00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10 000,00</w:t>
            </w:r>
          </w:p>
        </w:tc>
      </w:tr>
      <w:tr w:rsidR="00565CC9" w:rsidRPr="0049731D" w:rsidTr="00565CC9">
        <w:trPr>
          <w:trHeight w:val="56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4 335 600,00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4 335 600,00</w:t>
            </w:r>
          </w:p>
        </w:tc>
      </w:tr>
      <w:tr w:rsidR="00565CC9" w:rsidRPr="0049731D" w:rsidTr="00565CC9">
        <w:trPr>
          <w:trHeight w:val="77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3 817 200,00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3 817 200,00</w:t>
            </w:r>
          </w:p>
        </w:tc>
      </w:tr>
      <w:tr w:rsidR="00565CC9" w:rsidRPr="0049731D" w:rsidTr="00565CC9">
        <w:trPr>
          <w:trHeight w:val="52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3 817 200,00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3 817 200,00</w:t>
            </w:r>
          </w:p>
        </w:tc>
      </w:tr>
      <w:tr w:rsidR="00565CC9" w:rsidRPr="0049731D" w:rsidTr="00565CC9">
        <w:trPr>
          <w:trHeight w:val="59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518 400,00</w:t>
            </w:r>
          </w:p>
        </w:tc>
      </w:tr>
      <w:tr w:rsidR="00565CC9" w:rsidRPr="0049731D" w:rsidTr="00565CC9">
        <w:trPr>
          <w:trHeight w:val="54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518 400,00</w:t>
            </w:r>
          </w:p>
        </w:tc>
      </w:tr>
      <w:tr w:rsidR="00565CC9" w:rsidRPr="0049731D" w:rsidTr="00565CC9">
        <w:trPr>
          <w:trHeight w:val="75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250 000,00</w:t>
            </w:r>
          </w:p>
        </w:tc>
      </w:tr>
      <w:tr w:rsidR="00565CC9" w:rsidRPr="0049731D" w:rsidTr="00565CC9">
        <w:trPr>
          <w:trHeight w:val="55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250 000,00</w:t>
            </w:r>
          </w:p>
        </w:tc>
      </w:tr>
      <w:tr w:rsidR="00565CC9" w:rsidRPr="0049731D" w:rsidTr="00565CC9">
        <w:trPr>
          <w:trHeight w:val="49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государственную поддержку отрасли культуры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48 800,00</w:t>
            </w:r>
          </w:p>
        </w:tc>
      </w:tr>
      <w:tr w:rsidR="00565CC9" w:rsidRPr="0049731D" w:rsidTr="00565CC9">
        <w:trPr>
          <w:trHeight w:val="63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</w:t>
            </w:r>
            <w:r w:rsidRPr="0049731D">
              <w:rPr>
                <w:rFonts w:ascii="Times New Roman" w:hAnsi="Times New Roman" w:cs="Times New Roman"/>
              </w:rPr>
              <w:br/>
              <w:t>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48 800,00</w:t>
            </w:r>
          </w:p>
        </w:tc>
      </w:tr>
      <w:tr w:rsidR="00565CC9" w:rsidRPr="0049731D" w:rsidTr="00565CC9">
        <w:trPr>
          <w:trHeight w:val="56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48 800,00</w:t>
            </w:r>
          </w:p>
        </w:tc>
      </w:tr>
      <w:tr w:rsidR="00565CC9" w:rsidRPr="0049731D" w:rsidTr="00565CC9">
        <w:trPr>
          <w:trHeight w:val="64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"Профилактика терроризма, а также минимизация и (или) ликвидация последствий его проявления"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</w:tr>
      <w:tr w:rsidR="00565CC9" w:rsidRPr="0049731D" w:rsidTr="00565CC9">
        <w:trPr>
          <w:trHeight w:val="69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</w:tr>
      <w:tr w:rsidR="00565CC9" w:rsidRPr="0049731D" w:rsidTr="00565CC9">
        <w:trPr>
          <w:trHeight w:val="56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</w:tr>
      <w:tr w:rsidR="00565CC9" w:rsidRPr="0049731D" w:rsidTr="00565CC9">
        <w:trPr>
          <w:trHeight w:val="48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213 400,00</w:t>
            </w:r>
          </w:p>
        </w:tc>
      </w:tr>
      <w:tr w:rsidR="00565CC9" w:rsidRPr="0049731D" w:rsidTr="00565CC9">
        <w:trPr>
          <w:trHeight w:val="42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5 188 160,75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5 188 160,75</w:t>
            </w:r>
          </w:p>
        </w:tc>
      </w:tr>
      <w:tr w:rsidR="00565CC9" w:rsidRPr="0049731D" w:rsidTr="00565CC9">
        <w:trPr>
          <w:trHeight w:val="65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835 560,75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835 560,75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75 890,00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75 890,00</w:t>
            </w:r>
          </w:p>
        </w:tc>
      </w:tr>
      <w:tr w:rsidR="00565CC9" w:rsidRPr="0049731D" w:rsidTr="00565CC9">
        <w:trPr>
          <w:trHeight w:val="53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75 890,00</w:t>
            </w:r>
          </w:p>
        </w:tc>
      </w:tr>
      <w:tr w:rsidR="00565CC9" w:rsidRPr="0049731D" w:rsidTr="00565CC9">
        <w:trPr>
          <w:trHeight w:val="74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проектов, основанных на общественных инициативах, в номинации "Местные инициативы" (Ремонт кровли здания дома творчества "Горница")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01000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S1301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759 670,75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759 670,75</w:t>
            </w:r>
          </w:p>
        </w:tc>
      </w:tr>
      <w:tr w:rsidR="00565CC9" w:rsidRPr="0049731D" w:rsidTr="00565CC9">
        <w:trPr>
          <w:trHeight w:val="55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759 670,75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759 670,75</w:t>
            </w:r>
          </w:p>
        </w:tc>
      </w:tr>
      <w:tr w:rsidR="00565CC9" w:rsidRPr="0049731D" w:rsidTr="00565CC9">
        <w:trPr>
          <w:trHeight w:val="63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759 670,75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759 670,75</w:t>
            </w:r>
          </w:p>
        </w:tc>
      </w:tr>
      <w:tr w:rsidR="00565CC9" w:rsidRPr="0049731D" w:rsidTr="00565CC9">
        <w:trPr>
          <w:trHeight w:val="27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«Культура Шарьинского района»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365 000,00</w:t>
            </w:r>
          </w:p>
        </w:tc>
      </w:tr>
      <w:tr w:rsidR="00565CC9" w:rsidRPr="0049731D" w:rsidTr="00565CC9">
        <w:trPr>
          <w:trHeight w:val="76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5 000,00</w:t>
            </w:r>
          </w:p>
        </w:tc>
      </w:tr>
      <w:tr w:rsidR="00565CC9" w:rsidRPr="0049731D" w:rsidTr="00565CC9">
        <w:trPr>
          <w:trHeight w:val="38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5 000,00</w:t>
            </w:r>
          </w:p>
        </w:tc>
      </w:tr>
      <w:tr w:rsidR="00565CC9" w:rsidRPr="0049731D" w:rsidTr="00565CC9">
        <w:trPr>
          <w:trHeight w:val="59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360 000,00</w:t>
            </w:r>
          </w:p>
        </w:tc>
      </w:tr>
      <w:tr w:rsidR="00565CC9" w:rsidRPr="0049731D" w:rsidTr="00565CC9">
        <w:trPr>
          <w:trHeight w:val="54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360 000,00</w:t>
            </w:r>
          </w:p>
        </w:tc>
      </w:tr>
      <w:tr w:rsidR="00565CC9" w:rsidRPr="0049731D" w:rsidTr="00565CC9">
        <w:trPr>
          <w:trHeight w:val="60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</w:tr>
      <w:tr w:rsidR="00565CC9" w:rsidRPr="0049731D" w:rsidTr="00565CC9">
        <w:trPr>
          <w:trHeight w:val="68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</w:tr>
      <w:tr w:rsidR="00565CC9" w:rsidRPr="0049731D" w:rsidTr="00565CC9">
        <w:trPr>
          <w:trHeight w:val="62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</w:tr>
      <w:tr w:rsidR="00565CC9" w:rsidRPr="0049731D" w:rsidTr="00565CC9">
        <w:trPr>
          <w:trHeight w:val="56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40 300,00</w:t>
            </w:r>
          </w:p>
        </w:tc>
      </w:tr>
      <w:tr w:rsidR="00565CC9" w:rsidRPr="0049731D" w:rsidTr="00565CC9">
        <w:trPr>
          <w:trHeight w:val="64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16004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63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56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35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3 932 300,00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3 932 300,00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учреждений культуры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3 932 300,00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3 932 300,00</w:t>
            </w:r>
          </w:p>
        </w:tc>
      </w:tr>
      <w:tr w:rsidR="00565CC9" w:rsidRPr="0049731D" w:rsidTr="00565CC9">
        <w:trPr>
          <w:trHeight w:val="88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3 534 300,00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3 534 300,00</w:t>
            </w:r>
          </w:p>
        </w:tc>
      </w:tr>
      <w:tr w:rsidR="00565CC9" w:rsidRPr="0049731D" w:rsidTr="00565CC9">
        <w:trPr>
          <w:trHeight w:val="41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3 534 300,00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3 534 300,00</w:t>
            </w:r>
          </w:p>
        </w:tc>
      </w:tr>
      <w:tr w:rsidR="00565CC9" w:rsidRPr="0049731D" w:rsidTr="00565CC9">
        <w:trPr>
          <w:trHeight w:val="62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380 000,00</w:t>
            </w:r>
          </w:p>
        </w:tc>
      </w:tr>
      <w:tr w:rsidR="00565CC9" w:rsidRPr="0049731D" w:rsidTr="00565CC9">
        <w:trPr>
          <w:trHeight w:val="57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380 000,00</w:t>
            </w:r>
          </w:p>
        </w:tc>
      </w:tr>
      <w:tr w:rsidR="00565CC9" w:rsidRPr="0049731D" w:rsidTr="00565CC9">
        <w:trPr>
          <w:trHeight w:val="49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277 000,00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277 000,00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«Культура Шарьинского района»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</w:tr>
      <w:tr w:rsidR="00565CC9" w:rsidRPr="0049731D" w:rsidTr="00565CC9">
        <w:trPr>
          <w:trHeight w:val="48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</w:tr>
      <w:tr w:rsidR="00565CC9" w:rsidRPr="0049731D" w:rsidTr="00565CC9">
        <w:trPr>
          <w:trHeight w:val="56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</w:tr>
      <w:tr w:rsidR="00565CC9" w:rsidRPr="0049731D" w:rsidTr="00565CC9">
        <w:trPr>
          <w:trHeight w:val="64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04000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55 000,00</w:t>
            </w:r>
          </w:p>
        </w:tc>
      </w:tr>
      <w:tr w:rsidR="00565CC9" w:rsidRPr="0049731D" w:rsidTr="00565CC9">
        <w:trPr>
          <w:trHeight w:val="72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</w:tr>
      <w:tr w:rsidR="00565CC9" w:rsidRPr="0049731D" w:rsidTr="00565CC9">
        <w:trPr>
          <w:trHeight w:val="61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</w:tr>
      <w:tr w:rsidR="00565CC9" w:rsidRPr="0049731D" w:rsidTr="00565CC9">
        <w:trPr>
          <w:trHeight w:val="67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222 000,00</w:t>
            </w:r>
          </w:p>
        </w:tc>
      </w:tr>
      <w:tr w:rsidR="00565CC9" w:rsidRPr="0049731D" w:rsidTr="00565CC9">
        <w:trPr>
          <w:trHeight w:val="70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Комитет образования администрации Шарьинского муниципального района Костромской области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136 903 864,25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136 903 864,25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136 903 864,25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136 903 864,25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7 233 680,00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7 233 680,00</w:t>
            </w:r>
          </w:p>
        </w:tc>
      </w:tr>
      <w:tr w:rsidR="00565CC9" w:rsidRPr="0049731D" w:rsidTr="00565CC9">
        <w:trPr>
          <w:trHeight w:val="58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7 224 680,00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7 224 680,00</w:t>
            </w:r>
          </w:p>
        </w:tc>
      </w:tr>
      <w:tr w:rsidR="00565CC9" w:rsidRPr="0049731D" w:rsidTr="00565CC9">
        <w:trPr>
          <w:trHeight w:val="53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3 439 590,00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3 439 590,00</w:t>
            </w:r>
          </w:p>
        </w:tc>
      </w:tr>
      <w:tr w:rsidR="00565CC9" w:rsidRPr="0049731D" w:rsidTr="00565CC9">
        <w:trPr>
          <w:trHeight w:val="74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1 724 000,00</w:t>
            </w:r>
          </w:p>
        </w:tc>
      </w:tr>
      <w:tr w:rsidR="00565CC9" w:rsidRPr="0049731D" w:rsidTr="00565CC9">
        <w:trPr>
          <w:trHeight w:val="45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1 724 000,00</w:t>
            </w:r>
          </w:p>
        </w:tc>
      </w:tr>
      <w:tr w:rsidR="00565CC9" w:rsidRPr="0049731D" w:rsidTr="00565CC9">
        <w:trPr>
          <w:trHeight w:val="53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1 715 590,00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1 715 590,00</w:t>
            </w:r>
          </w:p>
        </w:tc>
      </w:tr>
      <w:tr w:rsidR="00565CC9" w:rsidRPr="0049731D" w:rsidTr="00565CC9">
        <w:trPr>
          <w:trHeight w:val="60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1 715 590,00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1 715 590,00</w:t>
            </w:r>
          </w:p>
        </w:tc>
      </w:tr>
      <w:tr w:rsidR="00565CC9" w:rsidRPr="0049731D" w:rsidTr="00565CC9">
        <w:trPr>
          <w:trHeight w:val="54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2099Р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455 710,00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455 710,00</w:t>
            </w:r>
          </w:p>
        </w:tc>
      </w:tr>
      <w:tr w:rsidR="00565CC9" w:rsidRPr="0049731D" w:rsidTr="00565CC9">
        <w:trPr>
          <w:trHeight w:val="62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2099Р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455 710,00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455 710,00</w:t>
            </w:r>
          </w:p>
        </w:tc>
      </w:tr>
      <w:tr w:rsidR="00565CC9" w:rsidRPr="0049731D" w:rsidTr="00565CC9">
        <w:trPr>
          <w:trHeight w:val="55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2099Р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455 710,00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455 710,00</w:t>
            </w:r>
          </w:p>
        </w:tc>
      </w:tr>
      <w:tr w:rsidR="00565CC9" w:rsidRPr="0049731D" w:rsidTr="00565CC9">
        <w:trPr>
          <w:trHeight w:val="48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3 329 380,00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3 329 380,00</w:t>
            </w:r>
          </w:p>
        </w:tc>
      </w:tr>
      <w:tr w:rsidR="00565CC9" w:rsidRPr="0049731D" w:rsidTr="00565CC9">
        <w:trPr>
          <w:trHeight w:val="83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3 291 580,00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3 291 580,00</w:t>
            </w:r>
          </w:p>
        </w:tc>
      </w:tr>
      <w:tr w:rsidR="00565CC9" w:rsidRPr="0049731D" w:rsidTr="00565CC9">
        <w:trPr>
          <w:trHeight w:val="41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3 291 580,00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3 291 580,00</w:t>
            </w:r>
          </w:p>
        </w:tc>
      </w:tr>
      <w:tr w:rsidR="00565CC9" w:rsidRPr="0049731D" w:rsidTr="00565CC9">
        <w:trPr>
          <w:trHeight w:val="65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37 800,00</w:t>
            </w:r>
          </w:p>
        </w:tc>
      </w:tr>
      <w:tr w:rsidR="00565CC9" w:rsidRPr="0049731D" w:rsidTr="00565CC9">
        <w:trPr>
          <w:trHeight w:val="67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37 800,00</w:t>
            </w:r>
          </w:p>
        </w:tc>
      </w:tr>
      <w:tr w:rsidR="00565CC9" w:rsidRPr="0049731D" w:rsidTr="00565CC9">
        <w:trPr>
          <w:trHeight w:val="27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119 169 901,25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119 169 901,25</w:t>
            </w:r>
          </w:p>
        </w:tc>
      </w:tr>
      <w:tr w:rsidR="00565CC9" w:rsidRPr="0049731D" w:rsidTr="00565CC9">
        <w:trPr>
          <w:trHeight w:val="60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116 979 468,25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116 979 468,25</w:t>
            </w:r>
          </w:p>
        </w:tc>
      </w:tr>
      <w:tr w:rsidR="00565CC9" w:rsidRPr="0049731D" w:rsidTr="00565CC9">
        <w:trPr>
          <w:trHeight w:val="53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608 970,00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558 970,00</w:t>
            </w:r>
          </w:p>
        </w:tc>
      </w:tr>
      <w:tr w:rsidR="00565CC9" w:rsidRPr="0049731D" w:rsidTr="00565CC9">
        <w:trPr>
          <w:trHeight w:val="61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608 970,00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558 970,00</w:t>
            </w:r>
          </w:p>
        </w:tc>
      </w:tr>
      <w:tr w:rsidR="00565CC9" w:rsidRPr="0049731D" w:rsidTr="00565CC9">
        <w:trPr>
          <w:trHeight w:val="53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608 970,00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558 970,00</w:t>
            </w:r>
          </w:p>
        </w:tc>
      </w:tr>
      <w:tr w:rsidR="00565CC9" w:rsidRPr="0049731D" w:rsidTr="00565CC9">
        <w:trPr>
          <w:trHeight w:val="63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2101Р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1 025 800,00</w:t>
            </w:r>
          </w:p>
        </w:tc>
      </w:tr>
      <w:tr w:rsidR="00565CC9" w:rsidRPr="0049731D" w:rsidTr="00565CC9">
        <w:trPr>
          <w:trHeight w:val="68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2101Р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1 025 800,00</w:t>
            </w:r>
          </w:p>
        </w:tc>
      </w:tr>
      <w:tr w:rsidR="00565CC9" w:rsidRPr="0049731D" w:rsidTr="00565CC9">
        <w:trPr>
          <w:trHeight w:val="56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2101Р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1 005 800,00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+20000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1 025 800,00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25 395 130,00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+50000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25 445 130,00</w:t>
            </w:r>
          </w:p>
        </w:tc>
      </w:tr>
      <w:tr w:rsidR="00565CC9" w:rsidRPr="0049731D" w:rsidTr="00565CC9">
        <w:trPr>
          <w:trHeight w:val="82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8 472 840,00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8 472 840,00</w:t>
            </w:r>
          </w:p>
        </w:tc>
      </w:tr>
      <w:tr w:rsidR="00565CC9" w:rsidRPr="0049731D" w:rsidTr="00565CC9">
        <w:trPr>
          <w:trHeight w:val="40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8 472 840,00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8 472 840,00</w:t>
            </w:r>
          </w:p>
        </w:tc>
      </w:tr>
      <w:tr w:rsidR="00565CC9" w:rsidRPr="0049731D" w:rsidTr="00565CC9">
        <w:trPr>
          <w:trHeight w:val="62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16 730 830,00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+50000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16 780 830,00</w:t>
            </w:r>
          </w:p>
        </w:tc>
      </w:tr>
      <w:tr w:rsidR="00565CC9" w:rsidRPr="0049731D" w:rsidTr="00565CC9">
        <w:trPr>
          <w:trHeight w:val="55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16 730 830,00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+50000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16 780 830,00</w:t>
            </w:r>
          </w:p>
        </w:tc>
      </w:tr>
      <w:tr w:rsidR="00565CC9" w:rsidRPr="0049731D" w:rsidTr="00565CC9">
        <w:trPr>
          <w:trHeight w:val="49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191 460,00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191 460,00</w:t>
            </w:r>
          </w:p>
        </w:tc>
      </w:tr>
      <w:tr w:rsidR="00565CC9" w:rsidRPr="0049731D" w:rsidTr="00565CC9">
        <w:trPr>
          <w:trHeight w:val="57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191 460,00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191 460,00</w:t>
            </w:r>
          </w:p>
        </w:tc>
      </w:tr>
      <w:tr w:rsidR="00565CC9" w:rsidRPr="0049731D" w:rsidTr="00565CC9">
        <w:trPr>
          <w:trHeight w:val="63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731D">
              <w:rPr>
                <w:rFonts w:ascii="Times New Roman" w:hAnsi="Times New Roman" w:cs="Times New Roman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1 538 490,00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-20000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1 518 490,00</w:t>
            </w:r>
          </w:p>
        </w:tc>
      </w:tr>
      <w:tr w:rsidR="00565CC9" w:rsidRPr="0049731D" w:rsidTr="00565CC9">
        <w:trPr>
          <w:trHeight w:val="54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1 538 490,00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-20000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1 518 490,00</w:t>
            </w:r>
          </w:p>
        </w:tc>
      </w:tr>
      <w:tr w:rsidR="00565CC9" w:rsidRPr="0049731D" w:rsidTr="00565CC9">
        <w:trPr>
          <w:trHeight w:val="64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1 538 490,00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-20000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1 518 490,00</w:t>
            </w:r>
          </w:p>
        </w:tc>
      </w:tr>
      <w:tr w:rsidR="00565CC9" w:rsidRPr="0049731D" w:rsidTr="00565CC9">
        <w:trPr>
          <w:trHeight w:val="69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5 469 200,00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5 469 200,00</w:t>
            </w:r>
          </w:p>
        </w:tc>
      </w:tr>
      <w:tr w:rsidR="00565CC9" w:rsidRPr="0049731D" w:rsidTr="00565CC9">
        <w:trPr>
          <w:trHeight w:val="84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5 469 200,00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5 469 200,00</w:t>
            </w:r>
          </w:p>
        </w:tc>
      </w:tr>
      <w:tr w:rsidR="00565CC9" w:rsidRPr="0049731D" w:rsidTr="00565CC9">
        <w:trPr>
          <w:trHeight w:val="40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5 469 200,00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5 469 200,00</w:t>
            </w:r>
          </w:p>
        </w:tc>
      </w:tr>
      <w:tr w:rsidR="00565CC9" w:rsidRPr="0049731D" w:rsidTr="00565CC9">
        <w:trPr>
          <w:trHeight w:val="76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73 344 000,00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73 344 000,00</w:t>
            </w:r>
          </w:p>
        </w:tc>
      </w:tr>
      <w:tr w:rsidR="00565CC9" w:rsidRPr="0049731D" w:rsidTr="00565CC9">
        <w:trPr>
          <w:trHeight w:val="84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72 539 151,00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72 539 151,00</w:t>
            </w:r>
          </w:p>
        </w:tc>
      </w:tr>
      <w:tr w:rsidR="00565CC9" w:rsidRPr="0049731D" w:rsidTr="00565CC9">
        <w:trPr>
          <w:trHeight w:val="40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72 539 151,00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72 539 151,00</w:t>
            </w:r>
          </w:p>
        </w:tc>
      </w:tr>
      <w:tr w:rsidR="00565CC9" w:rsidRPr="0049731D" w:rsidTr="00565CC9">
        <w:trPr>
          <w:trHeight w:val="62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804 849,00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804 849,00</w:t>
            </w:r>
          </w:p>
        </w:tc>
      </w:tr>
      <w:tr w:rsidR="00565CC9" w:rsidRPr="0049731D" w:rsidTr="00565CC9">
        <w:trPr>
          <w:trHeight w:val="55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804 849,00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804 849,00</w:t>
            </w:r>
          </w:p>
        </w:tc>
      </w:tr>
      <w:tr w:rsidR="00565CC9" w:rsidRPr="0049731D" w:rsidTr="00565CC9">
        <w:trPr>
          <w:trHeight w:val="77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4 272 250,00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4 272 250,00</w:t>
            </w:r>
          </w:p>
        </w:tc>
      </w:tr>
      <w:tr w:rsidR="00565CC9" w:rsidRPr="0049731D" w:rsidTr="00565CC9">
        <w:trPr>
          <w:trHeight w:val="51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4 272 250,00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4 272 250,00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4 272 250,00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4 272 250,00</w:t>
            </w:r>
          </w:p>
        </w:tc>
      </w:tr>
      <w:tr w:rsidR="00565CC9" w:rsidRPr="0049731D" w:rsidTr="00565CC9">
        <w:trPr>
          <w:trHeight w:val="116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проектов, основанных на общественных инициативах, в номинации "Местные инициативы" (Устройство беговой дорожки в муниципальном образовательном учреждении Николо-Шангская средняя образовательная школа имени А.А.Ковалева Шарьинского муниципального района Костромской области)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S130Б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1 201 752,61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1 201 752,61</w:t>
            </w:r>
          </w:p>
        </w:tc>
      </w:tr>
      <w:tr w:rsidR="00565CC9" w:rsidRPr="0049731D" w:rsidTr="00565CC9">
        <w:trPr>
          <w:trHeight w:val="54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S130Б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1 201 752,61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1 201 752,61</w:t>
            </w:r>
          </w:p>
        </w:tc>
      </w:tr>
      <w:tr w:rsidR="00565CC9" w:rsidRPr="0049731D" w:rsidTr="00565CC9">
        <w:trPr>
          <w:trHeight w:val="63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S130Б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1 201 752,61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1 201 752,61</w:t>
            </w:r>
          </w:p>
        </w:tc>
      </w:tr>
      <w:tr w:rsidR="00565CC9" w:rsidRPr="0049731D" w:rsidTr="00565CC9">
        <w:trPr>
          <w:trHeight w:val="111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проектов, основанных на общественных инициативах, в номинации "Местные инициативы" (Замена оконных блоков, ремонт и восстановление отмостки и цоколя  в здании интерната и дошкольного отделения муниципального образовательного учреждении Николо-Шангская средняя образовательная школа имени А.А.Ковалева Шарьинского муниципального района Костромской области)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S130В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814 874,64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814 874,64</w:t>
            </w:r>
          </w:p>
        </w:tc>
      </w:tr>
      <w:tr w:rsidR="00565CC9" w:rsidRPr="0049731D" w:rsidTr="00565CC9">
        <w:trPr>
          <w:trHeight w:val="55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S130В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814 874,64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814 874,64</w:t>
            </w:r>
          </w:p>
        </w:tc>
      </w:tr>
      <w:tr w:rsidR="00565CC9" w:rsidRPr="0049731D" w:rsidTr="00565CC9">
        <w:trPr>
          <w:trHeight w:val="63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S130В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814 874,64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814 874,64</w:t>
            </w:r>
          </w:p>
        </w:tc>
      </w:tr>
      <w:tr w:rsidR="00565CC9" w:rsidRPr="0049731D" w:rsidTr="00565CC9">
        <w:trPr>
          <w:trHeight w:val="83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реализацию проектов, основанных на  общественных инициативах, в номинации "Местные инициативы" (Ремонт кровли на здании дошкольного отделения муниципального образовательного учреждения     Одоевской средней общеобразовательной школы Шарьинского муниципального района Костромской области)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S130Д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2 627 841,00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2 627 841,00</w:t>
            </w:r>
          </w:p>
        </w:tc>
      </w:tr>
      <w:tr w:rsidR="00565CC9" w:rsidRPr="0049731D" w:rsidTr="00565CC9">
        <w:trPr>
          <w:trHeight w:val="54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S130Д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2 627 841,00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2 627 841,00</w:t>
            </w:r>
          </w:p>
        </w:tc>
      </w:tr>
      <w:tr w:rsidR="00565CC9" w:rsidRPr="0049731D" w:rsidTr="00565CC9">
        <w:trPr>
          <w:trHeight w:val="62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S130Д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2 627 841,00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2 627 841,00</w:t>
            </w:r>
          </w:p>
        </w:tc>
      </w:tr>
      <w:tr w:rsidR="00565CC9" w:rsidRPr="0049731D" w:rsidTr="00565CC9">
        <w:trPr>
          <w:trHeight w:val="836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</w:rPr>
              <w:t>Обеспечение   питан</w:t>
            </w:r>
            <w:proofErr w:type="gramStart"/>
            <w:r w:rsidRPr="0049731D">
              <w:rPr>
                <w:rFonts w:ascii="Times New Roman" w:hAnsi="Times New Roman" w:cs="Times New Roman"/>
              </w:rPr>
              <w:t>и-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ем  отдельных  катего- рий         обучающихся, получающих  основное общее      и      среднее общее  образование  в муниципальных  обще- образовательных организациях</w:t>
            </w:r>
            <w:r w:rsidRPr="0049731D">
              <w:rPr>
                <w:rFonts w:ascii="Times New Roman" w:hAnsi="Times New Roman" w:cs="Times New Roman"/>
              </w:rPr>
              <w:br/>
              <w:t>Костромской области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701 160,00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701 160,00</w:t>
            </w:r>
          </w:p>
        </w:tc>
      </w:tr>
      <w:tr w:rsidR="00565CC9" w:rsidRPr="0049731D" w:rsidTr="00565CC9">
        <w:trPr>
          <w:trHeight w:val="56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701 160,00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701 160,00</w:t>
            </w:r>
          </w:p>
        </w:tc>
      </w:tr>
      <w:tr w:rsidR="00565CC9" w:rsidRPr="0049731D" w:rsidTr="00565CC9">
        <w:trPr>
          <w:trHeight w:val="48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701 160,00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701 160,00</w:t>
            </w:r>
          </w:p>
        </w:tc>
      </w:tr>
      <w:tr w:rsidR="00565CC9" w:rsidRPr="0049731D" w:rsidTr="00565CC9">
        <w:trPr>
          <w:trHeight w:val="56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«Профилактика терроризма, а так же минимизация и (или) ликвидация последствий его проявления»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</w:tr>
      <w:tr w:rsidR="00565CC9" w:rsidRPr="0049731D" w:rsidTr="00565CC9">
        <w:trPr>
          <w:trHeight w:val="49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</w:tr>
      <w:tr w:rsidR="00565CC9" w:rsidRPr="0049731D" w:rsidTr="00565CC9">
        <w:trPr>
          <w:trHeight w:val="58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</w:tr>
      <w:tr w:rsidR="00565CC9" w:rsidRPr="0049731D" w:rsidTr="00565CC9">
        <w:trPr>
          <w:trHeight w:val="51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464 600,00</w:t>
            </w:r>
          </w:p>
        </w:tc>
      </w:tr>
      <w:tr w:rsidR="00565CC9" w:rsidRPr="0049731D" w:rsidTr="00565CC9">
        <w:trPr>
          <w:trHeight w:val="44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1 070 233,00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1 070 233,00</w:t>
            </w:r>
          </w:p>
        </w:tc>
      </w:tr>
      <w:tr w:rsidR="00565CC9" w:rsidRPr="0049731D" w:rsidTr="00565CC9">
        <w:trPr>
          <w:trHeight w:val="51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518 623,00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518 623,00</w:t>
            </w:r>
          </w:p>
        </w:tc>
      </w:tr>
      <w:tr w:rsidR="00565CC9" w:rsidRPr="0049731D" w:rsidTr="00565CC9">
        <w:trPr>
          <w:trHeight w:val="88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188 000,00</w:t>
            </w:r>
          </w:p>
        </w:tc>
      </w:tr>
      <w:tr w:rsidR="00565CC9" w:rsidRPr="0049731D" w:rsidTr="00565CC9">
        <w:trPr>
          <w:trHeight w:val="41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188 000,00</w:t>
            </w:r>
          </w:p>
        </w:tc>
      </w:tr>
      <w:tr w:rsidR="00565CC9" w:rsidRPr="0049731D" w:rsidTr="00565CC9">
        <w:trPr>
          <w:trHeight w:val="19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330 623,00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330 623,00</w:t>
            </w:r>
          </w:p>
        </w:tc>
      </w:tr>
      <w:tr w:rsidR="00565CC9" w:rsidRPr="0049731D" w:rsidTr="00565CC9">
        <w:trPr>
          <w:trHeight w:val="57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330 623,00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330 623,00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организацию отдыха детей в каникулярное время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551 610,00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551 610,00</w:t>
            </w:r>
          </w:p>
        </w:tc>
      </w:tr>
      <w:tr w:rsidR="00565CC9" w:rsidRPr="0049731D" w:rsidTr="00565CC9">
        <w:trPr>
          <w:trHeight w:val="57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551 610,00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551 610,00</w:t>
            </w:r>
          </w:p>
        </w:tc>
      </w:tr>
      <w:tr w:rsidR="00565CC9" w:rsidRPr="0049731D" w:rsidTr="00565CC9">
        <w:trPr>
          <w:trHeight w:val="64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S1020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551 610,00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551 610,00</w:t>
            </w:r>
          </w:p>
        </w:tc>
      </w:tr>
      <w:tr w:rsidR="00565CC9" w:rsidRPr="0049731D" w:rsidTr="00565CC9">
        <w:trPr>
          <w:trHeight w:val="56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655 600,00</w:t>
            </w:r>
          </w:p>
        </w:tc>
      </w:tr>
      <w:tr w:rsidR="00565CC9" w:rsidRPr="0049731D" w:rsidTr="00565CC9">
        <w:trPr>
          <w:trHeight w:val="63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655 600,00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655 600,00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625 600,00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625 600,00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6 178 623,00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6 178 623,00</w:t>
            </w:r>
          </w:p>
        </w:tc>
      </w:tr>
      <w:tr w:rsidR="00565CC9" w:rsidRPr="0049731D" w:rsidTr="00565CC9">
        <w:trPr>
          <w:trHeight w:val="59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6 178 623,00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6 178 623,00</w:t>
            </w:r>
          </w:p>
        </w:tc>
      </w:tr>
      <w:tr w:rsidR="00565CC9" w:rsidRPr="0049731D" w:rsidTr="00565CC9">
        <w:trPr>
          <w:trHeight w:val="52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Расходы на обеспечение </w:t>
            </w:r>
            <w:proofErr w:type="gramStart"/>
            <w:r w:rsidRPr="0049731D">
              <w:rPr>
                <w:rFonts w:ascii="Times New Roman" w:hAnsi="Times New Roman" w:cs="Times New Roman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5 059 143,00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5 059 143,00</w:t>
            </w:r>
          </w:p>
        </w:tc>
      </w:tr>
      <w:tr w:rsidR="00565CC9" w:rsidRPr="0049731D" w:rsidTr="00565CC9">
        <w:trPr>
          <w:trHeight w:val="60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5 020 880,00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5 020 880,00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4 944 360,00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4 944 360,00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38 260,00</w:t>
            </w:r>
          </w:p>
        </w:tc>
      </w:tr>
      <w:tr w:rsidR="00565CC9" w:rsidRPr="0049731D" w:rsidTr="00565CC9">
        <w:trPr>
          <w:trHeight w:val="55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38 260,00</w:t>
            </w:r>
          </w:p>
        </w:tc>
      </w:tr>
      <w:tr w:rsidR="00565CC9" w:rsidRPr="0049731D" w:rsidTr="00565CC9">
        <w:trPr>
          <w:trHeight w:val="48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38 263,00</w:t>
            </w:r>
          </w:p>
        </w:tc>
      </w:tr>
      <w:tr w:rsidR="00565CC9" w:rsidRPr="0049731D" w:rsidTr="00565CC9">
        <w:trPr>
          <w:trHeight w:val="74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38 263,00</w:t>
            </w:r>
          </w:p>
        </w:tc>
      </w:tr>
      <w:tr w:rsidR="00565CC9" w:rsidRPr="0049731D" w:rsidTr="00565CC9">
        <w:trPr>
          <w:trHeight w:val="9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303 770,00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303 770,00</w:t>
            </w:r>
          </w:p>
        </w:tc>
      </w:tr>
      <w:tr w:rsidR="00565CC9" w:rsidRPr="0049731D" w:rsidTr="00565CC9">
        <w:trPr>
          <w:trHeight w:val="54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303 770,00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303 770,00</w:t>
            </w:r>
          </w:p>
        </w:tc>
      </w:tr>
      <w:tr w:rsidR="00565CC9" w:rsidRPr="0049731D" w:rsidTr="00565CC9">
        <w:trPr>
          <w:trHeight w:val="32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303 770,00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303 770,00</w:t>
            </w:r>
          </w:p>
        </w:tc>
      </w:tr>
      <w:tr w:rsidR="00565CC9" w:rsidRPr="0049731D" w:rsidTr="00565CC9">
        <w:trPr>
          <w:trHeight w:val="56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815 710,00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815 710,00</w:t>
            </w:r>
          </w:p>
        </w:tc>
      </w:tr>
      <w:tr w:rsidR="00565CC9" w:rsidRPr="0049731D" w:rsidTr="00565CC9">
        <w:trPr>
          <w:trHeight w:val="62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815 710,00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815 710,00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2399Т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815 710,00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815 710,00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4 321 660,00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4 321 660,00</w:t>
            </w:r>
          </w:p>
        </w:tc>
      </w:tr>
      <w:tr w:rsidR="00565CC9" w:rsidRPr="0049731D" w:rsidTr="00565CC9">
        <w:trPr>
          <w:trHeight w:val="57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05000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87 000,00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05000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87 000,00</w:t>
            </w:r>
          </w:p>
        </w:tc>
      </w:tr>
      <w:tr w:rsidR="00565CC9" w:rsidRPr="0049731D" w:rsidTr="00565CC9">
        <w:trPr>
          <w:trHeight w:val="59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05000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72 000,00</w:t>
            </w:r>
          </w:p>
        </w:tc>
      </w:tr>
      <w:tr w:rsidR="00565CC9" w:rsidRPr="0049731D" w:rsidTr="00565CC9">
        <w:trPr>
          <w:trHeight w:val="54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05000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72 000,00</w:t>
            </w:r>
          </w:p>
        </w:tc>
      </w:tr>
      <w:tr w:rsidR="00565CC9" w:rsidRPr="0049731D" w:rsidTr="00565CC9">
        <w:trPr>
          <w:trHeight w:val="48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05000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Премии и гранты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05000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15 000,00</w:t>
            </w:r>
          </w:p>
        </w:tc>
      </w:tr>
      <w:tr w:rsidR="00565CC9" w:rsidRPr="0049731D" w:rsidTr="00565CC9">
        <w:trPr>
          <w:trHeight w:val="64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</w:tr>
      <w:tr w:rsidR="00565CC9" w:rsidRPr="0049731D" w:rsidTr="00565CC9">
        <w:trPr>
          <w:trHeight w:val="68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</w:tr>
      <w:tr w:rsidR="00565CC9" w:rsidRPr="0049731D" w:rsidTr="00565CC9">
        <w:trPr>
          <w:trHeight w:val="63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</w:tr>
      <w:tr w:rsidR="00565CC9" w:rsidRPr="0049731D" w:rsidTr="00565CC9">
        <w:trPr>
          <w:trHeight w:val="55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29 700,00</w:t>
            </w:r>
          </w:p>
        </w:tc>
      </w:tr>
      <w:tr w:rsidR="00565CC9" w:rsidRPr="0049731D" w:rsidTr="00565CC9">
        <w:trPr>
          <w:trHeight w:val="637"/>
        </w:trPr>
        <w:tc>
          <w:tcPr>
            <w:tcW w:w="3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11000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</w:tr>
      <w:tr w:rsidR="00565CC9" w:rsidRPr="0049731D" w:rsidTr="00565CC9">
        <w:trPr>
          <w:trHeight w:val="40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молодежи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01100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</w:tr>
      <w:tr w:rsidR="00565CC9" w:rsidRPr="0049731D" w:rsidTr="00565CC9">
        <w:trPr>
          <w:trHeight w:val="48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</w:tr>
      <w:tr w:rsidR="00565CC9" w:rsidRPr="0049731D" w:rsidTr="00565CC9">
        <w:trPr>
          <w:trHeight w:val="564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08100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27 000,00</w:t>
            </w:r>
          </w:p>
        </w:tc>
      </w:tr>
      <w:tr w:rsidR="00565CC9" w:rsidRPr="0049731D" w:rsidTr="00565CC9">
        <w:trPr>
          <w:trHeight w:val="31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280 000,00</w:t>
            </w:r>
          </w:p>
        </w:tc>
      </w:tr>
      <w:tr w:rsidR="00565CC9" w:rsidRPr="0049731D" w:rsidTr="00565CC9">
        <w:trPr>
          <w:trHeight w:val="39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130 000,00</w:t>
            </w:r>
          </w:p>
        </w:tc>
      </w:tr>
      <w:tr w:rsidR="00565CC9" w:rsidRPr="0049731D" w:rsidTr="00565CC9">
        <w:trPr>
          <w:trHeight w:val="31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90 000,00</w:t>
            </w:r>
          </w:p>
        </w:tc>
      </w:tr>
      <w:tr w:rsidR="00565CC9" w:rsidRPr="0049731D" w:rsidTr="00565CC9">
        <w:trPr>
          <w:trHeight w:val="54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90 000,00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Премии и гранты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36090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40 000,00</w:t>
            </w:r>
          </w:p>
        </w:tc>
      </w:tr>
      <w:tr w:rsidR="00565CC9" w:rsidRPr="0049731D" w:rsidTr="00565CC9">
        <w:trPr>
          <w:trHeight w:val="48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150 000,00</w:t>
            </w:r>
          </w:p>
        </w:tc>
      </w:tr>
      <w:tr w:rsidR="00565CC9" w:rsidRPr="0049731D" w:rsidTr="00565CC9">
        <w:trPr>
          <w:trHeight w:val="408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150 000,00</w:t>
            </w:r>
          </w:p>
        </w:tc>
      </w:tr>
      <w:tr w:rsidR="00565CC9" w:rsidRPr="0049731D" w:rsidTr="00565CC9">
        <w:trPr>
          <w:trHeight w:val="64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12000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150 000,00</w:t>
            </w:r>
          </w:p>
        </w:tc>
      </w:tr>
      <w:tr w:rsidR="00565CC9" w:rsidRPr="0049731D" w:rsidTr="00565CC9">
        <w:trPr>
          <w:trHeight w:val="41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3 897 960,00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3 897 960,00</w:t>
            </w:r>
          </w:p>
        </w:tc>
      </w:tr>
      <w:tr w:rsidR="00565CC9" w:rsidRPr="0049731D" w:rsidTr="00565CC9">
        <w:trPr>
          <w:trHeight w:val="61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3 897 960,00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3 897 960,00</w:t>
            </w:r>
          </w:p>
        </w:tc>
      </w:tr>
      <w:tr w:rsidR="00565CC9" w:rsidRPr="0049731D" w:rsidTr="00565CC9">
        <w:trPr>
          <w:trHeight w:val="85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3 640 960,00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3 640 960,00</w:t>
            </w:r>
          </w:p>
        </w:tc>
      </w:tr>
      <w:tr w:rsidR="00565CC9" w:rsidRPr="0049731D" w:rsidTr="00565CC9">
        <w:trPr>
          <w:trHeight w:val="4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3 640 960,00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3 640 960,00</w:t>
            </w:r>
          </w:p>
        </w:tc>
      </w:tr>
      <w:tr w:rsidR="00565CC9" w:rsidRPr="0049731D" w:rsidTr="00565CC9">
        <w:trPr>
          <w:trHeight w:val="47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245 000,00</w:t>
            </w:r>
          </w:p>
        </w:tc>
      </w:tr>
      <w:tr w:rsidR="00565CC9" w:rsidRPr="0049731D" w:rsidTr="00565CC9">
        <w:trPr>
          <w:trHeight w:val="54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245 000,00</w:t>
            </w:r>
          </w:p>
        </w:tc>
      </w:tr>
      <w:tr w:rsidR="00565CC9" w:rsidRPr="0049731D" w:rsidTr="00565CC9">
        <w:trPr>
          <w:trHeight w:val="48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12 000,00</w:t>
            </w:r>
          </w:p>
        </w:tc>
      </w:tr>
      <w:tr w:rsidR="00565CC9" w:rsidRPr="0049731D" w:rsidTr="00565CC9">
        <w:trPr>
          <w:trHeight w:val="42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</w:p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br w:type="page"/>
              <w:t>43990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12 000,00</w:t>
            </w:r>
          </w:p>
        </w:tc>
      </w:tr>
      <w:tr w:rsidR="00565CC9" w:rsidRPr="0049731D" w:rsidTr="00565CC9">
        <w:trPr>
          <w:trHeight w:val="63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Комитет по финансам администрации Шарьинского муниципального района Костромской области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8 445 888,00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+300000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8 745 888,00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4 282 500,00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4 282 500,00</w:t>
            </w:r>
          </w:p>
        </w:tc>
      </w:tr>
      <w:tr w:rsidR="00565CC9" w:rsidRPr="0049731D" w:rsidTr="00565CC9">
        <w:trPr>
          <w:trHeight w:val="52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49731D">
              <w:rPr>
                <w:rFonts w:ascii="Times New Roman" w:hAnsi="Times New Roman" w:cs="Times New Roman"/>
              </w:rPr>
              <w:t>о-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бюджетного) надзора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4 282 500,00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4 282 500,00</w:t>
            </w:r>
          </w:p>
        </w:tc>
      </w:tr>
      <w:tr w:rsidR="00565CC9" w:rsidRPr="0049731D" w:rsidTr="00565CC9">
        <w:trPr>
          <w:trHeight w:val="55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3 741 500,00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3 741 500,00</w:t>
            </w:r>
          </w:p>
        </w:tc>
      </w:tr>
      <w:tr w:rsidR="00565CC9" w:rsidRPr="0049731D" w:rsidTr="00565CC9">
        <w:trPr>
          <w:trHeight w:val="78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3 741 500,00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3 741 500,00</w:t>
            </w:r>
          </w:p>
        </w:tc>
      </w:tr>
      <w:tr w:rsidR="00565CC9" w:rsidRPr="0049731D" w:rsidTr="00565CC9">
        <w:trPr>
          <w:trHeight w:val="45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3 741 500,00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3 741 500,00</w:t>
            </w:r>
          </w:p>
        </w:tc>
      </w:tr>
      <w:tr w:rsidR="00565CC9" w:rsidRPr="0049731D" w:rsidTr="00565CC9">
        <w:trPr>
          <w:trHeight w:val="40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541 000,00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541 000,00</w:t>
            </w:r>
          </w:p>
        </w:tc>
      </w:tr>
      <w:tr w:rsidR="00565CC9" w:rsidRPr="0049731D" w:rsidTr="00565CC9">
        <w:trPr>
          <w:trHeight w:val="82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11 000,00</w:t>
            </w:r>
          </w:p>
        </w:tc>
      </w:tr>
      <w:tr w:rsidR="00565CC9" w:rsidRPr="0049731D" w:rsidTr="00565CC9">
        <w:trPr>
          <w:trHeight w:val="407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11 000,00</w:t>
            </w:r>
          </w:p>
        </w:tc>
      </w:tr>
      <w:tr w:rsidR="00565CC9" w:rsidRPr="0049731D" w:rsidTr="00565CC9">
        <w:trPr>
          <w:trHeight w:val="345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530 000,00</w:t>
            </w:r>
          </w:p>
        </w:tc>
      </w:tr>
      <w:tr w:rsidR="00565CC9" w:rsidRPr="0049731D" w:rsidTr="00565CC9">
        <w:trPr>
          <w:trHeight w:val="412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66000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530 000,00</w:t>
            </w:r>
          </w:p>
        </w:tc>
      </w:tr>
      <w:tr w:rsidR="00565CC9" w:rsidRPr="0049731D" w:rsidTr="00565CC9">
        <w:trPr>
          <w:trHeight w:val="3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</w:tr>
      <w:tr w:rsidR="00565CC9" w:rsidRPr="0049731D" w:rsidTr="00565CC9">
        <w:trPr>
          <w:trHeight w:val="44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</w:tr>
      <w:tr w:rsidR="00565CC9" w:rsidRPr="0049731D" w:rsidTr="00565CC9">
        <w:trPr>
          <w:trHeight w:val="46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</w:tr>
      <w:tr w:rsidR="00565CC9" w:rsidRPr="0049731D" w:rsidTr="00565CC9">
        <w:trPr>
          <w:trHeight w:val="38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03000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691 677,00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</w:tr>
      <w:tr w:rsidR="00565CC9" w:rsidRPr="0049731D" w:rsidTr="00565CC9">
        <w:trPr>
          <w:trHeight w:val="23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</w:tr>
      <w:tr w:rsidR="00565CC9" w:rsidRPr="0049731D" w:rsidTr="00565CC9">
        <w:trPr>
          <w:trHeight w:val="243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65030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730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400 000,00</w:t>
            </w:r>
          </w:p>
        </w:tc>
      </w:tr>
      <w:tr w:rsidR="00565CC9" w:rsidRPr="0049731D" w:rsidTr="00565CC9">
        <w:trPr>
          <w:trHeight w:val="45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3 071 711,00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+300000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3 371 711,00</w:t>
            </w:r>
          </w:p>
        </w:tc>
      </w:tr>
      <w:tr w:rsidR="00565CC9" w:rsidRPr="0049731D" w:rsidTr="00565CC9">
        <w:trPr>
          <w:trHeight w:val="40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</w:tr>
      <w:tr w:rsidR="00565CC9" w:rsidRPr="0049731D" w:rsidTr="00565CC9">
        <w:trPr>
          <w:trHeight w:val="479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 на выравнивание бюджетной обеспеченности поселений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7001П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</w:tr>
      <w:tr w:rsidR="00565CC9" w:rsidRPr="0049731D" w:rsidTr="00565CC9">
        <w:trPr>
          <w:trHeight w:val="261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7001П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7001П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609 111,00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+300000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2 762 600,00</w:t>
            </w:r>
          </w:p>
        </w:tc>
      </w:tr>
      <w:tr w:rsidR="00565CC9" w:rsidRPr="0049731D" w:rsidTr="00565CC9">
        <w:trPr>
          <w:trHeight w:val="60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7004П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+300000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2 762 600,00</w:t>
            </w:r>
          </w:p>
        </w:tc>
      </w:tr>
      <w:tr w:rsidR="00565CC9" w:rsidRPr="0049731D" w:rsidTr="00565CC9">
        <w:trPr>
          <w:trHeight w:val="61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7004П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+300000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2 762 600,00</w:t>
            </w:r>
          </w:p>
        </w:tc>
      </w:tr>
      <w:tr w:rsidR="00565CC9" w:rsidRPr="0049731D" w:rsidTr="00565CC9">
        <w:trPr>
          <w:trHeight w:val="449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lang w:eastAsia="en-US"/>
              </w:rPr>
              <w:t>99000</w:t>
            </w:r>
            <w:r w:rsidRPr="0049731D">
              <w:rPr>
                <w:rFonts w:ascii="Times New Roman" w:eastAsia="Calibri" w:hAnsi="Times New Roman" w:cs="Times New Roman"/>
                <w:lang w:eastAsia="en-US"/>
              </w:rPr>
              <w:br/>
              <w:t>7004П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2 462 600,00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+300000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2 762 600,00</w:t>
            </w:r>
          </w:p>
        </w:tc>
      </w:tr>
      <w:tr w:rsidR="00565CC9" w:rsidRPr="0049731D" w:rsidTr="00565CC9">
        <w:trPr>
          <w:trHeight w:val="31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314 952 468,00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+328681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5CC9" w:rsidRPr="0049731D" w:rsidRDefault="00565CC9" w:rsidP="00AE4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49731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315 281 149,00</w:t>
            </w:r>
          </w:p>
        </w:tc>
      </w:tr>
    </w:tbl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3686"/>
        <w:gridCol w:w="694"/>
        <w:gridCol w:w="1149"/>
        <w:gridCol w:w="1493"/>
        <w:gridCol w:w="1200"/>
        <w:gridCol w:w="1701"/>
      </w:tblGrid>
      <w:tr w:rsidR="00565CC9" w:rsidRPr="0049731D" w:rsidTr="00565CC9">
        <w:trPr>
          <w:trHeight w:val="238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2DC6" w:rsidRPr="0049731D" w:rsidRDefault="00B82DC6" w:rsidP="00B82DC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Приложение № 6 </w:t>
            </w:r>
          </w:p>
          <w:p w:rsidR="00565CC9" w:rsidRPr="0049731D" w:rsidRDefault="00565CC9" w:rsidP="00B82DC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к решению Собрания депутатов </w:t>
            </w:r>
          </w:p>
          <w:p w:rsidR="00565CC9" w:rsidRPr="0049731D" w:rsidRDefault="00565CC9" w:rsidP="00B82DC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Шарьинского муниципального района</w:t>
            </w:r>
          </w:p>
          <w:p w:rsidR="00565CC9" w:rsidRPr="0049731D" w:rsidRDefault="00B82DC6" w:rsidP="00B82DC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от 31 августа </w:t>
            </w:r>
            <w:r w:rsidR="00565CC9" w:rsidRPr="0049731D">
              <w:rPr>
                <w:rFonts w:ascii="Times New Roman" w:hAnsi="Times New Roman" w:cs="Times New Roman"/>
              </w:rPr>
              <w:t>2022 г.№59</w:t>
            </w:r>
          </w:p>
          <w:p w:rsidR="00565CC9" w:rsidRPr="0049731D" w:rsidRDefault="00565CC9" w:rsidP="00B82D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РАСПРЕДЕЛЕНИЕ БЮДЖЕТНЫХ АССИГНОВАНИЙ НА РЕАЛИЗАЦИЮ МУНИЦИПАЛЬНЫХ ПРОГРАММ ШАРЬИНСКОГО МУНИЦИПАЛЬНОГО РАЙОНА НА 2022 ГОД</w:t>
            </w:r>
          </w:p>
        </w:tc>
      </w:tr>
      <w:tr w:rsidR="00565CC9" w:rsidRPr="0049731D" w:rsidTr="00565CC9">
        <w:trPr>
          <w:trHeight w:val="16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рублей</w:t>
            </w:r>
          </w:p>
        </w:tc>
      </w:tr>
      <w:tr w:rsidR="00565CC9" w:rsidRPr="0049731D" w:rsidTr="00565CC9">
        <w:trPr>
          <w:trHeight w:val="7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Наименование показателей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ГРБС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Целевая статья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Уточненный план на 2022 год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Изменения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Уточненный план на 01.07.2022г</w:t>
            </w:r>
          </w:p>
        </w:tc>
      </w:tr>
      <w:tr w:rsidR="00565CC9" w:rsidRPr="0049731D" w:rsidTr="00565CC9">
        <w:trPr>
          <w:trHeight w:val="702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1.Муниципальная программа «Развитие внутреннего и въездного туризма на территории Шарьинского муниципального района на 2021-2025 годы»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0100000000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835 560,75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835 560,75</w:t>
            </w:r>
          </w:p>
        </w:tc>
      </w:tr>
      <w:tr w:rsidR="00565CC9" w:rsidRPr="0049731D" w:rsidTr="00565CC9">
        <w:trPr>
          <w:trHeight w:val="6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учреждений культуры в рамках муниципальной программы «Развитие внутреннего и въездного туризма на территории Шарьинского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0100043990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75 890,00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75 890,00</w:t>
            </w:r>
          </w:p>
        </w:tc>
      </w:tr>
      <w:tr w:rsidR="00565CC9" w:rsidRPr="0049731D" w:rsidTr="00565CC9">
        <w:trPr>
          <w:trHeight w:val="7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реализацию проектов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 основанных на общественных инициативах, в номинации "Местные инициативы" (Ремонт кровли здания дома творчества "Горница"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01000S1301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759 670,75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759 670,75</w:t>
            </w:r>
          </w:p>
        </w:tc>
      </w:tr>
      <w:tr w:rsidR="00565CC9" w:rsidRPr="0049731D" w:rsidTr="00565CC9">
        <w:trPr>
          <w:trHeight w:val="4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2.Муниципальная программа</w:t>
            </w:r>
            <w:proofErr w:type="gramStart"/>
            <w:r w:rsidRPr="0049731D">
              <w:rPr>
                <w:rFonts w:ascii="Times New Roman" w:hAnsi="Times New Roman" w:cs="Times New Roman"/>
                <w:bCs/>
                <w:color w:val="000000"/>
              </w:rPr>
              <w:t>"К</w:t>
            </w:r>
            <w:proofErr w:type="gramEnd"/>
            <w:r w:rsidRPr="0049731D">
              <w:rPr>
                <w:rFonts w:ascii="Times New Roman" w:hAnsi="Times New Roman" w:cs="Times New Roman"/>
                <w:bCs/>
                <w:color w:val="000000"/>
              </w:rPr>
              <w:t>нижный дом" на 2020-2024 годы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0200000000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175 000,00</w:t>
            </w:r>
          </w:p>
        </w:tc>
      </w:tr>
      <w:tr w:rsidR="00565CC9" w:rsidRPr="0049731D" w:rsidTr="00565CC9">
        <w:trPr>
          <w:trHeight w:val="563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библиотек в рамках муниципальной программы "Книжный дом"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0200042990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175 000,00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175 000,00</w:t>
            </w:r>
          </w:p>
        </w:tc>
      </w:tr>
      <w:tr w:rsidR="00565CC9" w:rsidRPr="0049731D" w:rsidTr="00565CC9">
        <w:trPr>
          <w:trHeight w:val="6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 xml:space="preserve">3. Муниципальная программа «Обеспечение жильем молодых семей в Шарьинском муниципальном районе на 2022-2024 годы»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0300000000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691 677,00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691 677,00</w:t>
            </w:r>
          </w:p>
        </w:tc>
      </w:tr>
      <w:tr w:rsidR="00565CC9" w:rsidRPr="0049731D" w:rsidTr="00565CC9">
        <w:trPr>
          <w:trHeight w:val="5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мероприятия по обеспечение жильем молодых семей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03000L4970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691 677,00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          691 677,00</w:t>
            </w:r>
          </w:p>
        </w:tc>
      </w:tr>
      <w:tr w:rsidR="00565CC9" w:rsidRPr="0049731D" w:rsidTr="00565CC9">
        <w:trPr>
          <w:trHeight w:val="6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4.Муниципальная программа</w:t>
            </w:r>
            <w:proofErr w:type="gramStart"/>
            <w:r w:rsidRPr="0049731D">
              <w:rPr>
                <w:rFonts w:ascii="Times New Roman" w:hAnsi="Times New Roman" w:cs="Times New Roman"/>
                <w:bCs/>
                <w:color w:val="000000"/>
              </w:rPr>
              <w:t>"К</w:t>
            </w:r>
            <w:proofErr w:type="gramEnd"/>
            <w:r w:rsidRPr="0049731D">
              <w:rPr>
                <w:rFonts w:ascii="Times New Roman" w:hAnsi="Times New Roman" w:cs="Times New Roman"/>
                <w:bCs/>
                <w:color w:val="000000"/>
              </w:rPr>
              <w:t>ультура Шарьинского района на 2020-2024 годы"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0400000000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12 379 300,00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12 379 300,00</w:t>
            </w:r>
          </w:p>
        </w:tc>
      </w:tr>
      <w:tr w:rsidR="00565CC9" w:rsidRPr="0049731D" w:rsidTr="00565CC9">
        <w:trPr>
          <w:trHeight w:val="40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0400012970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55 000,00</w:t>
            </w:r>
          </w:p>
        </w:tc>
      </w:tr>
      <w:tr w:rsidR="00565CC9" w:rsidRPr="0049731D" w:rsidTr="00565CC9">
        <w:trPr>
          <w:trHeight w:val="2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040002399М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</w:tr>
      <w:tr w:rsidR="00565CC9" w:rsidRPr="0049731D" w:rsidTr="00565CC9">
        <w:trPr>
          <w:trHeight w:val="44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подведомственных учреждений культуры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0400040990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7 274 900,00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7 274 900,00</w:t>
            </w:r>
          </w:p>
        </w:tc>
      </w:tr>
      <w:tr w:rsidR="00565CC9" w:rsidRPr="0049731D" w:rsidTr="00565CC9">
        <w:trPr>
          <w:trHeight w:val="40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подведомственных библиотек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0400042990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4 335 600,00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4 335 600,00</w:t>
            </w:r>
          </w:p>
        </w:tc>
      </w:tr>
      <w:tr w:rsidR="00565CC9" w:rsidRPr="0049731D" w:rsidTr="00565CC9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0400043990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365 000,00</w:t>
            </w:r>
          </w:p>
        </w:tc>
      </w:tr>
      <w:tr w:rsidR="00565CC9" w:rsidRPr="0049731D" w:rsidTr="00565CC9">
        <w:trPr>
          <w:trHeight w:val="7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04000L4670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</w:tr>
      <w:tr w:rsidR="00565CC9" w:rsidRPr="0049731D" w:rsidTr="00565CC9">
        <w:trPr>
          <w:trHeight w:val="413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государственную поддержку отрасли культуры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04000L5190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48 800,00</w:t>
            </w:r>
          </w:p>
        </w:tc>
      </w:tr>
      <w:tr w:rsidR="00565CC9" w:rsidRPr="0049731D" w:rsidTr="00565CC9">
        <w:trPr>
          <w:trHeight w:val="7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49731D">
              <w:rPr>
                <w:rFonts w:ascii="Times New Roman" w:hAnsi="Times New Roman" w:cs="Times New Roman"/>
                <w:bCs/>
                <w:color w:val="000000"/>
              </w:rPr>
              <w:t>.Муниципальная программа "Основные направления работы с молодежью в Шарьинском муниципальном районе в 2021-2025 годы"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87 000,00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87 000,00</w:t>
            </w:r>
          </w:p>
        </w:tc>
      </w:tr>
      <w:tr w:rsidR="00565CC9" w:rsidRPr="0049731D" w:rsidTr="00565CC9">
        <w:trPr>
          <w:trHeight w:val="311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Проведение мероприятий для детей и молодежи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0500036090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87 000,00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87 000,00</w:t>
            </w:r>
          </w:p>
        </w:tc>
      </w:tr>
      <w:tr w:rsidR="00565CC9" w:rsidRPr="0049731D" w:rsidTr="00565CC9">
        <w:trPr>
          <w:trHeight w:val="7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6.Муниципальная программа "Развитие физической культуры и спорта в Шарьинском муниципальном районе Костромской области на 2021-2024 годы"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0600000000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222 000,00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222 000,00</w:t>
            </w:r>
          </w:p>
        </w:tc>
      </w:tr>
      <w:tr w:rsidR="00565CC9" w:rsidRPr="0049731D" w:rsidTr="00565CC9">
        <w:trPr>
          <w:trHeight w:val="31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0600012970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222 000,00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222 000,00</w:t>
            </w:r>
          </w:p>
        </w:tc>
      </w:tr>
      <w:tr w:rsidR="00565CC9" w:rsidRPr="0049731D" w:rsidTr="00565CC9">
        <w:trPr>
          <w:trHeight w:val="836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7.Муниципальная программа "Поддержка и развитие субъектов малого и среднего предпринимательства в Шарьинском муниципальном районе" на 2021-2025 годы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40 000,00</w:t>
            </w:r>
          </w:p>
        </w:tc>
      </w:tr>
      <w:tr w:rsidR="00565CC9" w:rsidRPr="0049731D" w:rsidTr="00565CC9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функций муниципальных органов по поддержке и развитию субъектов малого и среднего предпринимательства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0700020110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</w:tr>
      <w:tr w:rsidR="00565CC9" w:rsidRPr="0049731D" w:rsidTr="00565CC9">
        <w:trPr>
          <w:trHeight w:val="54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 xml:space="preserve">8.Муниципальная программа "Профилактика правонарушений в Шарьинском муниципальном районе на 2021-2023 гг."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0800000000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100 000,00</w:t>
            </w:r>
          </w:p>
        </w:tc>
      </w:tr>
      <w:tr w:rsidR="00565CC9" w:rsidRPr="0049731D" w:rsidTr="00565CC9">
        <w:trPr>
          <w:trHeight w:val="46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функций муниципальных органов по профилактике правонарушений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0800020420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565CC9" w:rsidRPr="0049731D" w:rsidTr="00565CC9">
        <w:trPr>
          <w:trHeight w:val="9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0810043990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40 300,00</w:t>
            </w:r>
          </w:p>
        </w:tc>
      </w:tr>
      <w:tr w:rsidR="00565CC9" w:rsidRPr="0049731D" w:rsidTr="00565CC9">
        <w:trPr>
          <w:trHeight w:val="40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0810036090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29 700,00</w:t>
            </w:r>
          </w:p>
        </w:tc>
      </w:tr>
      <w:tr w:rsidR="00565CC9" w:rsidRPr="0049731D" w:rsidTr="00565CC9">
        <w:trPr>
          <w:trHeight w:val="106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9.Муниципальная программа "Развитие сельского хозяйства и регулирования рынков сельскохозяйственной продукции, сырья и продовольствия Шарьинского муниципального района Костромской области на 2021-2025 годы 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0900000000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50 000,00</w:t>
            </w:r>
          </w:p>
        </w:tc>
      </w:tr>
      <w:tr w:rsidR="00565CC9" w:rsidRPr="0049731D" w:rsidTr="00565CC9">
        <w:trPr>
          <w:trHeight w:val="43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в области сельского хозяйства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0900060040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</w:tr>
      <w:tr w:rsidR="00565CC9" w:rsidRPr="0049731D" w:rsidTr="00565CC9">
        <w:trPr>
          <w:trHeight w:val="758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10.Муниципальная программа «Комплексное развитие сельских территорий  Шарьинского муниципального района Костромской области»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1000000000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592 200,00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592 200,00</w:t>
            </w:r>
          </w:p>
        </w:tc>
      </w:tr>
      <w:tr w:rsidR="00565CC9" w:rsidRPr="0049731D" w:rsidTr="00565CC9">
        <w:trPr>
          <w:trHeight w:val="4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10000L576J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592 200,00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592 200,00</w:t>
            </w:r>
          </w:p>
        </w:tc>
      </w:tr>
      <w:tr w:rsidR="00565CC9" w:rsidRPr="0049731D" w:rsidTr="00565CC9">
        <w:trPr>
          <w:trHeight w:val="77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11.М</w:t>
            </w:r>
            <w:r w:rsidRPr="0049731D">
              <w:rPr>
                <w:rFonts w:ascii="Times New Roman" w:hAnsi="Times New Roman" w:cs="Times New Roman"/>
                <w:bCs/>
                <w:color w:val="22272F"/>
              </w:rPr>
              <w:t>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47 500,00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47 500,00</w:t>
            </w:r>
          </w:p>
        </w:tc>
      </w:tr>
      <w:tr w:rsidR="00565CC9" w:rsidRPr="0049731D" w:rsidTr="00565CC9">
        <w:trPr>
          <w:trHeight w:val="76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ремонт и содержание автомобильных дорог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1100002150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20 500,00</w:t>
            </w:r>
          </w:p>
        </w:tc>
      </w:tr>
      <w:tr w:rsidR="00565CC9" w:rsidRPr="0049731D" w:rsidTr="00565CC9">
        <w:trPr>
          <w:trHeight w:val="611"/>
        </w:trPr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Расходы на мероприятия для детей и молодежи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1100036090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27 000,00</w:t>
            </w:r>
          </w:p>
        </w:tc>
      </w:tr>
      <w:tr w:rsidR="00565CC9" w:rsidRPr="0049731D" w:rsidTr="00565CC9">
        <w:trPr>
          <w:trHeight w:val="6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12.Муниципальная программа "Развитие образования в  Шарьинском  муниципальном районе »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131 697 671,25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131 697 671,25</w:t>
            </w:r>
          </w:p>
        </w:tc>
      </w:tr>
      <w:tr w:rsidR="00565CC9" w:rsidRPr="0049731D" w:rsidTr="00565CC9">
        <w:trPr>
          <w:trHeight w:val="45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120002399М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1 034 900,00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1 034 900,00</w:t>
            </w:r>
          </w:p>
        </w:tc>
      </w:tr>
      <w:tr w:rsidR="00565CC9" w:rsidRPr="0049731D" w:rsidTr="00565CC9">
        <w:trPr>
          <w:trHeight w:val="3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дошкольных учреждений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1200020990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3 439 590,00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3 439 590,00</w:t>
            </w:r>
          </w:p>
        </w:tc>
      </w:tr>
      <w:tr w:rsidR="00565CC9" w:rsidRPr="0049731D" w:rsidTr="00565CC9">
        <w:trPr>
          <w:trHeight w:val="41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питанием воспитанников детских садов за счет родительской платы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120002099Р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455 710,00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455 710,00</w:t>
            </w:r>
          </w:p>
        </w:tc>
      </w:tr>
      <w:tr w:rsidR="00565CC9" w:rsidRPr="0049731D" w:rsidTr="00565CC9">
        <w:trPr>
          <w:trHeight w:val="40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реализацию общеобразовательных программ дошкольного образования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1200072100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3 329 380,00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3 329 380,00</w:t>
            </w:r>
          </w:p>
        </w:tc>
      </w:tr>
      <w:tr w:rsidR="00565CC9" w:rsidRPr="0049731D" w:rsidTr="00565CC9">
        <w:trPr>
          <w:trHeight w:val="38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питанием воспитанников 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 дошкольных групп при школах 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1200021010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608 970,00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558 970,00</w:t>
            </w:r>
          </w:p>
        </w:tc>
      </w:tr>
      <w:tr w:rsidR="00565CC9" w:rsidRPr="0049731D" w:rsidTr="00565CC9">
        <w:trPr>
          <w:trHeight w:val="42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питанием дошкольных гру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пп в шк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олах за счет родительской платы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120002101Р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1 005 800,00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+20000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1 025 800,00</w:t>
            </w:r>
          </w:p>
        </w:tc>
      </w:tr>
      <w:tr w:rsidR="00565CC9" w:rsidRPr="0049731D" w:rsidTr="00565CC9">
        <w:trPr>
          <w:trHeight w:val="3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школ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1200021990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25 395 130,00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+50000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25 445 130,00</w:t>
            </w:r>
          </w:p>
        </w:tc>
      </w:tr>
      <w:tr w:rsidR="00565CC9" w:rsidRPr="0049731D" w:rsidTr="00565CC9">
        <w:trPr>
          <w:trHeight w:val="6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питанием обучающихся в общеобразовательных организациях за счет родительской платы </w:t>
            </w:r>
            <w:proofErr w:type="gramEnd"/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120002199Р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1 538 490,00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1 518 490,00</w:t>
            </w:r>
          </w:p>
        </w:tc>
      </w:tr>
      <w:tr w:rsidR="00565CC9" w:rsidRPr="0049731D" w:rsidTr="00565CC9">
        <w:trPr>
          <w:trHeight w:val="60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1200053030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5 469 200,00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5 469 200,00</w:t>
            </w:r>
          </w:p>
        </w:tc>
      </w:tr>
      <w:tr w:rsidR="00565CC9" w:rsidRPr="0049731D" w:rsidTr="00565CC9">
        <w:trPr>
          <w:trHeight w:val="55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реализацию основных общеобразовательных программ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1200072030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73 344 000,00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73 344 000,00</w:t>
            </w:r>
          </w:p>
        </w:tc>
      </w:tr>
      <w:tr w:rsidR="00565CC9" w:rsidRPr="0049731D" w:rsidTr="00565CC9">
        <w:trPr>
          <w:trHeight w:val="67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реализацию проектов развития, основанных на общественных инициативах, в номинации "Местные инициативы "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12000S1300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4 644 468,25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4 644 468,25</w:t>
            </w:r>
          </w:p>
        </w:tc>
      </w:tr>
      <w:tr w:rsidR="00565CC9" w:rsidRPr="0049731D" w:rsidTr="00565CC9">
        <w:trPr>
          <w:trHeight w:val="62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12000S2420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701 160,00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701 160,00</w:t>
            </w:r>
          </w:p>
        </w:tc>
      </w:tr>
      <w:tr w:rsidR="00565CC9" w:rsidRPr="0049731D" w:rsidTr="00565CC9">
        <w:trPr>
          <w:trHeight w:val="6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120002399П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5 059 143,00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5 059 143,00</w:t>
            </w:r>
          </w:p>
        </w:tc>
      </w:tr>
      <w:tr w:rsidR="00565CC9" w:rsidRPr="0049731D" w:rsidTr="00565CC9">
        <w:trPr>
          <w:trHeight w:val="40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120002399С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303 770,00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303 770,00</w:t>
            </w:r>
          </w:p>
        </w:tc>
      </w:tr>
      <w:tr w:rsidR="00565CC9" w:rsidRPr="0049731D" w:rsidTr="00565CC9">
        <w:trPr>
          <w:trHeight w:val="54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(оказание услуг) подведомственных  домов детского творчества 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120002399Т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815 710,00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815 710,00</w:t>
            </w:r>
          </w:p>
        </w:tc>
      </w:tr>
      <w:tr w:rsidR="00565CC9" w:rsidRPr="0049731D" w:rsidTr="00565CC9">
        <w:trPr>
          <w:trHeight w:val="55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подведомственных учреждений образования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1200043990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</w:tr>
      <w:tr w:rsidR="00565CC9" w:rsidRPr="0049731D" w:rsidTr="00565CC9">
        <w:trPr>
          <w:trHeight w:val="31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на проведение мероприятий для одаренных школьников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1200036990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130 000,00</w:t>
            </w:r>
          </w:p>
        </w:tc>
      </w:tr>
      <w:tr w:rsidR="00565CC9" w:rsidRPr="0049731D" w:rsidTr="00565CC9">
        <w:trPr>
          <w:trHeight w:val="819"/>
        </w:trPr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образова-тельных 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организациях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 в рамках муниципальной программы "Развитие образования"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12000L3040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4 272 250,00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4 272 250,00</w:t>
            </w:r>
          </w:p>
        </w:tc>
      </w:tr>
      <w:tr w:rsidR="00565CC9" w:rsidRPr="0049731D" w:rsidTr="00565CC9">
        <w:trPr>
          <w:trHeight w:val="7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 xml:space="preserve">13.Муниципальная программа «Профилактика терроризма, а также минимизация и ликвидация последствий его проявлений на 2022-2026 г.г.»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678 000,00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678 000,00</w:t>
            </w:r>
          </w:p>
        </w:tc>
      </w:tr>
      <w:tr w:rsidR="00565CC9" w:rsidRPr="0049731D" w:rsidTr="00565CC9">
        <w:trPr>
          <w:trHeight w:val="3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школ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1300021990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464 600,00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464 600,00</w:t>
            </w:r>
          </w:p>
        </w:tc>
      </w:tr>
      <w:tr w:rsidR="00565CC9" w:rsidRPr="0049731D" w:rsidTr="00565CC9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(оказание услуг) подведомственных учреждений культуры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1300040990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213 400,00</w:t>
            </w:r>
          </w:p>
        </w:tc>
      </w:tr>
      <w:tr w:rsidR="00565CC9" w:rsidRPr="0049731D" w:rsidTr="00565CC9">
        <w:trPr>
          <w:trHeight w:val="5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16.Муниципальная программа "Организация летнего отдыха, оздоровления и занятости детей и подростков  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1600000000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11 350 033,00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11 350 033,00</w:t>
            </w:r>
          </w:p>
        </w:tc>
      </w:tr>
      <w:tr w:rsidR="00565CC9" w:rsidRPr="0049731D" w:rsidTr="00565CC9">
        <w:trPr>
          <w:trHeight w:val="34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1600043990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565CC9" w:rsidRPr="0049731D" w:rsidTr="00565CC9">
        <w:trPr>
          <w:trHeight w:val="38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Расходы МУЗЦОН «Красный яр» за счет путевок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1600044990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10 264 800,00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10 264 800,00</w:t>
            </w:r>
          </w:p>
        </w:tc>
      </w:tr>
      <w:tr w:rsidR="00565CC9" w:rsidRPr="0049731D" w:rsidTr="00565CC9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школ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1600021990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518 623,00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518 623,00</w:t>
            </w:r>
          </w:p>
        </w:tc>
      </w:tr>
      <w:tr w:rsidR="00565CC9" w:rsidRPr="0049731D" w:rsidTr="00565CC9">
        <w:trPr>
          <w:trHeight w:val="4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Расходы на  организацию  отдыха детей в каникулярное время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16000S1020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551 610,00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551 610,00</w:t>
            </w:r>
          </w:p>
        </w:tc>
      </w:tr>
      <w:tr w:rsidR="00565CC9" w:rsidRPr="0049731D" w:rsidTr="00565CC9">
        <w:trPr>
          <w:trHeight w:val="322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18."Муниципальная программа "Чистая вода" на 2020-2024 годы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1800000000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35 584 131,00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35 584 131,00</w:t>
            </w:r>
          </w:p>
        </w:tc>
      </w:tr>
      <w:tr w:rsidR="00565CC9" w:rsidRPr="0049731D" w:rsidTr="00565CC9">
        <w:trPr>
          <w:trHeight w:val="3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 в рамках МП "Чистая вода"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1800061050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2 256 000,00</w:t>
            </w:r>
          </w:p>
        </w:tc>
      </w:tr>
      <w:tr w:rsidR="00565CC9" w:rsidRPr="0049731D" w:rsidTr="00565CC9">
        <w:trPr>
          <w:trHeight w:val="4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9731D">
              <w:rPr>
                <w:rFonts w:ascii="Times New Roman" w:hAnsi="Times New Roman" w:cs="Times New Roman"/>
                <w:color w:val="000000"/>
              </w:rPr>
              <w:t>обеспечений</w:t>
            </w:r>
            <w:proofErr w:type="gramEnd"/>
            <w:r w:rsidRPr="0049731D">
              <w:rPr>
                <w:rFonts w:ascii="Times New Roman" w:hAnsi="Times New Roman" w:cs="Times New Roman"/>
                <w:color w:val="000000"/>
              </w:rPr>
              <w:t xml:space="preserve"> мероприятий по строительству и реконструкции (модернизации) объектов питьевого водоснабжения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180F552430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33 328 131,00</w:t>
            </w:r>
          </w:p>
        </w:tc>
      </w:tr>
      <w:tr w:rsidR="00565CC9" w:rsidRPr="0049731D" w:rsidTr="00565CC9">
        <w:trPr>
          <w:trHeight w:val="69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19."Муниципальная программа "Развитие транспортной системы Шарьинского муниципального района Костромской области на 2020-2022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1900000000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46 881 500,00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46 881 500,00</w:t>
            </w:r>
          </w:p>
        </w:tc>
      </w:tr>
      <w:tr w:rsidR="00565CC9" w:rsidRPr="0049731D" w:rsidTr="00565CC9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Дорожные фонды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1900002150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4 826 969,00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4 826 969,00</w:t>
            </w:r>
          </w:p>
        </w:tc>
      </w:tr>
      <w:tr w:rsidR="00565CC9" w:rsidRPr="0049731D" w:rsidTr="00565CC9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19000S1190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42 054 531,00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42 054 531,00</w:t>
            </w:r>
          </w:p>
        </w:tc>
      </w:tr>
      <w:tr w:rsidR="00565CC9" w:rsidRPr="0049731D" w:rsidTr="00565CC9">
        <w:trPr>
          <w:trHeight w:val="38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Муниципальные программы Шарьинского муниципального район</w:t>
            </w:r>
            <w:proofErr w:type="gramStart"/>
            <w:r w:rsidRPr="0049731D">
              <w:rPr>
                <w:rFonts w:ascii="Times New Roman" w:hAnsi="Times New Roman" w:cs="Times New Roman"/>
                <w:bCs/>
                <w:color w:val="000000"/>
              </w:rPr>
              <w:t>а-</w:t>
            </w:r>
            <w:proofErr w:type="gramEnd"/>
            <w:r w:rsidRPr="0049731D">
              <w:rPr>
                <w:rFonts w:ascii="Times New Roman" w:hAnsi="Times New Roman" w:cs="Times New Roman"/>
                <w:bCs/>
                <w:color w:val="000000"/>
              </w:rPr>
              <w:t xml:space="preserve"> всего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241 411 573,00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241 411 573,00</w:t>
            </w:r>
          </w:p>
        </w:tc>
      </w:tr>
    </w:tbl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DC6" w:rsidRDefault="00B82DC6" w:rsidP="00B82D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B82DC6" w:rsidRDefault="00B82DC6" w:rsidP="00B82D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решению собрания депутатов</w:t>
      </w:r>
    </w:p>
    <w:p w:rsidR="00B82DC6" w:rsidRDefault="00B82DC6" w:rsidP="00B82D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</w:t>
      </w:r>
    </w:p>
    <w:p w:rsidR="00B82DC6" w:rsidRPr="00565CC9" w:rsidRDefault="00B82DC6" w:rsidP="00B82D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31.08.2022 №59</w:t>
      </w:r>
    </w:p>
    <w:tbl>
      <w:tblPr>
        <w:tblpPr w:leftFromText="180" w:rightFromText="180" w:vertAnchor="text" w:tblpY="1"/>
        <w:tblOverlap w:val="never"/>
        <w:tblW w:w="9513" w:type="dxa"/>
        <w:tblInd w:w="93" w:type="dxa"/>
        <w:tblLayout w:type="fixed"/>
        <w:tblLook w:val="04A0"/>
      </w:tblPr>
      <w:tblGrid>
        <w:gridCol w:w="1618"/>
        <w:gridCol w:w="2239"/>
        <w:gridCol w:w="269"/>
        <w:gridCol w:w="1618"/>
        <w:gridCol w:w="1530"/>
        <w:gridCol w:w="709"/>
        <w:gridCol w:w="1530"/>
      </w:tblGrid>
      <w:tr w:rsidR="00B82DC6" w:rsidRPr="0049731D" w:rsidTr="00B82DC6">
        <w:trPr>
          <w:gridAfter w:val="5"/>
          <w:wAfter w:w="5656" w:type="dxa"/>
          <w:trHeight w:val="28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C6" w:rsidRPr="0049731D" w:rsidRDefault="00B82DC6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C6" w:rsidRPr="0049731D" w:rsidRDefault="00B82DC6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2DC6" w:rsidRPr="0049731D" w:rsidTr="00B82DC6">
        <w:trPr>
          <w:gridAfter w:val="2"/>
          <w:wAfter w:w="2239" w:type="dxa"/>
          <w:trHeight w:val="255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C6" w:rsidRPr="0049731D" w:rsidRDefault="00B82DC6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C6" w:rsidRPr="0049731D" w:rsidRDefault="00B82DC6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C6" w:rsidRPr="0049731D" w:rsidRDefault="00B82DC6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2DC6" w:rsidRPr="0049731D" w:rsidTr="00B82DC6">
        <w:trPr>
          <w:gridAfter w:val="1"/>
          <w:wAfter w:w="1530" w:type="dxa"/>
          <w:trHeight w:val="240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C6" w:rsidRPr="0049731D" w:rsidRDefault="00B82DC6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C6" w:rsidRPr="0049731D" w:rsidRDefault="00B82DC6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C6" w:rsidRPr="0049731D" w:rsidRDefault="00B82DC6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5CC9" w:rsidRPr="0049731D" w:rsidTr="00B82DC6">
        <w:trPr>
          <w:trHeight w:val="300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МЕЖБЮДЖЕТНЫЕ ТРАНСФЕРТЫ,</w:t>
            </w:r>
          </w:p>
        </w:tc>
      </w:tr>
      <w:tr w:rsidR="00565CC9" w:rsidRPr="0049731D" w:rsidTr="00B82DC6">
        <w:trPr>
          <w:trHeight w:val="270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9731D">
              <w:rPr>
                <w:rFonts w:ascii="Times New Roman" w:hAnsi="Times New Roman" w:cs="Times New Roman"/>
                <w:b/>
                <w:bCs/>
              </w:rPr>
              <w:t>ПРЕДОСТАВЛЯЕМЫЕ</w:t>
            </w:r>
            <w:proofErr w:type="gramEnd"/>
            <w:r w:rsidRPr="0049731D">
              <w:rPr>
                <w:rFonts w:ascii="Times New Roman" w:hAnsi="Times New Roman" w:cs="Times New Roman"/>
                <w:b/>
                <w:bCs/>
              </w:rPr>
              <w:t xml:space="preserve"> БЮДЖЕТАМ СЕЛЬСКИХ ПОСЕЛЕНИЙ В 2022 ГОДУ</w:t>
            </w:r>
          </w:p>
        </w:tc>
      </w:tr>
      <w:tr w:rsidR="00565CC9" w:rsidRPr="0049731D" w:rsidTr="00B82DC6">
        <w:trPr>
          <w:trHeight w:val="285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565CC9" w:rsidRPr="0049731D" w:rsidTr="00B82DC6">
        <w:trPr>
          <w:trHeight w:val="105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 xml:space="preserve">Наименование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Сумма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Изменения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Уточненный план на 01.07.2022 год</w:t>
            </w:r>
          </w:p>
        </w:tc>
      </w:tr>
      <w:tr w:rsidR="00565CC9" w:rsidRPr="0049731D" w:rsidTr="00B82DC6">
        <w:trPr>
          <w:trHeight w:val="31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Межбюджетные трансферты - всего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39692628,87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-276263,9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39968892,77</w:t>
            </w:r>
          </w:p>
        </w:tc>
      </w:tr>
      <w:tr w:rsidR="00565CC9" w:rsidRPr="0049731D" w:rsidTr="00B82DC6">
        <w:trPr>
          <w:trHeight w:val="31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65CC9" w:rsidRPr="0049731D" w:rsidTr="00B82DC6">
        <w:trPr>
          <w:trHeight w:val="63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Дотации  на выравнивание бюджетной обеспеченности поселений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609111,00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609111,00</w:t>
            </w:r>
          </w:p>
        </w:tc>
      </w:tr>
      <w:tr w:rsidR="00565CC9" w:rsidRPr="0049731D" w:rsidTr="00B82DC6">
        <w:trPr>
          <w:trHeight w:val="16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99"/>
              </w:rPr>
            </w:pPr>
            <w:r w:rsidRPr="0049731D">
              <w:rPr>
                <w:rFonts w:ascii="Times New Roman" w:hAnsi="Times New Roman" w:cs="Times New Roman"/>
                <w:color w:val="333399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99"/>
              </w:rPr>
            </w:pPr>
            <w:r w:rsidRPr="0049731D">
              <w:rPr>
                <w:rFonts w:ascii="Times New Roman" w:hAnsi="Times New Roman" w:cs="Times New Roman"/>
                <w:color w:val="333399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65CC9" w:rsidRPr="0049731D" w:rsidTr="00B82DC6">
        <w:trPr>
          <w:trHeight w:val="123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субсидии бюджетам сельских поселений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36601517,87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-23736,1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36577781,77</w:t>
            </w:r>
          </w:p>
        </w:tc>
      </w:tr>
      <w:tr w:rsidR="00565CC9" w:rsidRPr="0049731D" w:rsidTr="00B82DC6">
        <w:trPr>
          <w:trHeight w:val="39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Субсидии - 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36601517,87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-23736,1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36577781,77</w:t>
            </w:r>
          </w:p>
        </w:tc>
      </w:tr>
      <w:tr w:rsidR="00565CC9" w:rsidRPr="0049731D" w:rsidTr="00B82DC6">
        <w:trPr>
          <w:trHeight w:val="151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19400,00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19400,00</w:t>
            </w:r>
          </w:p>
        </w:tc>
      </w:tr>
      <w:tr w:rsidR="00565CC9" w:rsidRPr="0049731D" w:rsidTr="00B82DC6">
        <w:trPr>
          <w:trHeight w:val="39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Субвенции - 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19400,00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19400,00</w:t>
            </w:r>
          </w:p>
        </w:tc>
      </w:tr>
      <w:tr w:rsidR="00565CC9" w:rsidRPr="0049731D" w:rsidTr="00B82DC6">
        <w:trPr>
          <w:trHeight w:val="39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Прочие межбюджетные трансферты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2462600,00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+300000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2762600,00</w:t>
            </w:r>
          </w:p>
        </w:tc>
      </w:tr>
      <w:tr w:rsidR="00565CC9" w:rsidRPr="0049731D" w:rsidTr="00B82DC6">
        <w:trPr>
          <w:trHeight w:val="31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Иные межбюджетные трансферты - 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2462600,00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+300000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B82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731D">
              <w:rPr>
                <w:rFonts w:ascii="Times New Roman" w:hAnsi="Times New Roman" w:cs="Times New Roman"/>
                <w:bCs/>
                <w:color w:val="000000"/>
              </w:rPr>
              <w:t>2762600,00</w:t>
            </w:r>
          </w:p>
        </w:tc>
      </w:tr>
    </w:tbl>
    <w:p w:rsidR="00565CC9" w:rsidRPr="00565CC9" w:rsidRDefault="00B82DC6" w:rsidP="00565C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br w:type="textWrapping" w:clear="all"/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7601"/>
        <w:gridCol w:w="2820"/>
      </w:tblGrid>
      <w:tr w:rsidR="00565CC9" w:rsidRPr="0049731D" w:rsidTr="00565CC9">
        <w:trPr>
          <w:cantSplit/>
        </w:trPr>
        <w:tc>
          <w:tcPr>
            <w:tcW w:w="10421" w:type="dxa"/>
            <w:gridSpan w:val="2"/>
            <w:shd w:val="clear" w:color="auto" w:fill="auto"/>
            <w:noWrap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Приложение № 8</w:t>
            </w:r>
          </w:p>
        </w:tc>
      </w:tr>
      <w:tr w:rsidR="00565CC9" w:rsidRPr="0049731D" w:rsidTr="00565CC9">
        <w:trPr>
          <w:cantSplit/>
        </w:trPr>
        <w:tc>
          <w:tcPr>
            <w:tcW w:w="10421" w:type="dxa"/>
            <w:gridSpan w:val="2"/>
            <w:shd w:val="clear" w:color="auto" w:fill="auto"/>
            <w:noWrap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 решению Собрания депутатов</w:t>
            </w:r>
          </w:p>
        </w:tc>
      </w:tr>
      <w:tr w:rsidR="00565CC9" w:rsidRPr="0049731D" w:rsidTr="00565CC9">
        <w:trPr>
          <w:cantSplit/>
        </w:trPr>
        <w:tc>
          <w:tcPr>
            <w:tcW w:w="10421" w:type="dxa"/>
            <w:gridSpan w:val="2"/>
            <w:shd w:val="clear" w:color="auto" w:fill="auto"/>
            <w:noWrap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Шарьинского муниципального района</w:t>
            </w:r>
          </w:p>
        </w:tc>
      </w:tr>
      <w:tr w:rsidR="00565CC9" w:rsidRPr="0049731D" w:rsidTr="00565CC9">
        <w:trPr>
          <w:cantSplit/>
        </w:trPr>
        <w:tc>
          <w:tcPr>
            <w:tcW w:w="10421" w:type="dxa"/>
            <w:gridSpan w:val="2"/>
            <w:shd w:val="clear" w:color="auto" w:fill="auto"/>
            <w:noWrap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5CC9" w:rsidRPr="0049731D" w:rsidTr="00565CC9">
        <w:trPr>
          <w:cantSplit/>
        </w:trPr>
        <w:tc>
          <w:tcPr>
            <w:tcW w:w="10421" w:type="dxa"/>
            <w:gridSpan w:val="2"/>
            <w:shd w:val="clear" w:color="auto" w:fill="auto"/>
            <w:noWrap/>
            <w:vAlign w:val="center"/>
            <w:hideMark/>
          </w:tcPr>
          <w:p w:rsidR="00565CC9" w:rsidRPr="0049731D" w:rsidRDefault="00572E83" w:rsidP="00572E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от  31 августа </w:t>
            </w:r>
            <w:r w:rsidR="00565CC9" w:rsidRPr="0049731D">
              <w:rPr>
                <w:rFonts w:ascii="Times New Roman" w:hAnsi="Times New Roman" w:cs="Times New Roman"/>
              </w:rPr>
              <w:t>2022 г. №59</w:t>
            </w:r>
          </w:p>
        </w:tc>
      </w:tr>
      <w:tr w:rsidR="00565CC9" w:rsidRPr="0049731D" w:rsidTr="00565CC9">
        <w:trPr>
          <w:cantSplit/>
        </w:trPr>
        <w:tc>
          <w:tcPr>
            <w:tcW w:w="7601" w:type="dxa"/>
            <w:shd w:val="clear" w:color="auto" w:fill="auto"/>
            <w:noWrap/>
            <w:vAlign w:val="bottom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5CC9" w:rsidRPr="0049731D" w:rsidTr="00565CC9">
        <w:trPr>
          <w:cantSplit/>
        </w:trPr>
        <w:tc>
          <w:tcPr>
            <w:tcW w:w="10421" w:type="dxa"/>
            <w:gridSpan w:val="2"/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РАСПРЕДЕЛЕНИЕ СУБСИДИЙ, ПЕРЕДАВАЕМЫХ БЮДЖЕТАМ СЕЛЬСКИХ ПОСЕЛЕНИЙ В 2022 ГОДУ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  <w:p w:rsidR="00565CC9" w:rsidRPr="0049731D" w:rsidRDefault="00565CC9" w:rsidP="00572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CC9" w:rsidRPr="0049731D" w:rsidTr="00565CC9">
        <w:trPr>
          <w:cantSplit/>
        </w:trPr>
        <w:tc>
          <w:tcPr>
            <w:tcW w:w="7601" w:type="dxa"/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565CC9" w:rsidRPr="0049731D" w:rsidRDefault="00565CC9" w:rsidP="00572E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</w:tbl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ayout w:type="fixed"/>
        <w:tblLook w:val="04A0"/>
      </w:tblPr>
      <w:tblGrid>
        <w:gridCol w:w="4219"/>
        <w:gridCol w:w="1985"/>
        <w:gridCol w:w="1842"/>
        <w:gridCol w:w="1843"/>
      </w:tblGrid>
      <w:tr w:rsidR="00565CC9" w:rsidRPr="0049731D" w:rsidTr="00565CC9">
        <w:trPr>
          <w:cantSplit/>
          <w:trHeight w:val="1260"/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Наименование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Изменения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Уточненный план на 01.07.2022 год</w:t>
            </w:r>
          </w:p>
        </w:tc>
      </w:tr>
      <w:tr w:rsidR="00565CC9" w:rsidRPr="0049731D" w:rsidTr="00565CC9">
        <w:trPr>
          <w:cantSplit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Зебляковское сельское поселение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13806213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13806213</w:t>
            </w:r>
          </w:p>
        </w:tc>
      </w:tr>
      <w:tr w:rsidR="00565CC9" w:rsidRPr="0049731D" w:rsidTr="00565CC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Ивановское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7445744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-23736,06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7422007,94</w:t>
            </w:r>
          </w:p>
        </w:tc>
      </w:tr>
      <w:tr w:rsidR="00565CC9" w:rsidRPr="0049731D" w:rsidTr="00565CC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Коневское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900000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900000</w:t>
            </w:r>
          </w:p>
        </w:tc>
      </w:tr>
      <w:tr w:rsidR="00565CC9" w:rsidRPr="0049731D" w:rsidTr="00565CC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Одоевское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1000000</w:t>
            </w:r>
          </w:p>
        </w:tc>
      </w:tr>
      <w:tr w:rsidR="00565CC9" w:rsidRPr="0049731D" w:rsidTr="00565CC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Троицкое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899999,87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899999,87</w:t>
            </w:r>
          </w:p>
        </w:tc>
      </w:tr>
      <w:tr w:rsidR="00565CC9" w:rsidRPr="0049731D" w:rsidTr="00565CC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Шангское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3500000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3500000</w:t>
            </w:r>
          </w:p>
        </w:tc>
      </w:tr>
      <w:tr w:rsidR="00565CC9" w:rsidRPr="0049731D" w:rsidTr="00565CC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Шекшемское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9049561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-0,04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9049560,96</w:t>
            </w:r>
          </w:p>
        </w:tc>
      </w:tr>
      <w:tr w:rsidR="00565CC9" w:rsidRPr="0049731D" w:rsidTr="00565CC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36601517,87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-23736,1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36577781,77</w:t>
            </w:r>
          </w:p>
        </w:tc>
      </w:tr>
      <w:tr w:rsidR="00565CC9" w:rsidRPr="0049731D" w:rsidTr="00565CC9">
        <w:trPr>
          <w:cantSplit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72E8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5CC9">
        <w:rPr>
          <w:rFonts w:ascii="Times New Roman" w:hAnsi="Times New Roman" w:cs="Times New Roman"/>
          <w:bCs/>
          <w:sz w:val="24"/>
          <w:szCs w:val="24"/>
        </w:rPr>
        <w:t>Приложение №9</w:t>
      </w:r>
    </w:p>
    <w:p w:rsidR="00565CC9" w:rsidRPr="00565CC9" w:rsidRDefault="00565CC9" w:rsidP="00572E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65CC9" w:rsidRPr="00565CC9" w:rsidRDefault="00565CC9" w:rsidP="00572E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565CC9" w:rsidRPr="00565CC9" w:rsidRDefault="00572E83" w:rsidP="00572E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31 августа </w:t>
      </w:r>
      <w:r w:rsidR="00565CC9" w:rsidRPr="00565CC9">
        <w:rPr>
          <w:rFonts w:ascii="Times New Roman" w:hAnsi="Times New Roman" w:cs="Times New Roman"/>
          <w:sz w:val="24"/>
          <w:szCs w:val="24"/>
        </w:rPr>
        <w:t xml:space="preserve"> 2022г. №59</w:t>
      </w: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65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C9" w:rsidRPr="00565CC9" w:rsidRDefault="00565CC9" w:rsidP="00572E83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C9">
        <w:rPr>
          <w:rFonts w:ascii="Times New Roman" w:hAnsi="Times New Roman" w:cs="Times New Roman"/>
          <w:b/>
          <w:sz w:val="24"/>
          <w:szCs w:val="24"/>
        </w:rPr>
        <w:t>Распределение иных  межбюджетных трансфертов бюджетам поселений</w:t>
      </w:r>
    </w:p>
    <w:p w:rsidR="00565CC9" w:rsidRPr="00565CC9" w:rsidRDefault="00565CC9" w:rsidP="00572E83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C9">
        <w:rPr>
          <w:rFonts w:ascii="Times New Roman" w:hAnsi="Times New Roman" w:cs="Times New Roman"/>
          <w:b/>
          <w:sz w:val="24"/>
          <w:szCs w:val="24"/>
        </w:rPr>
        <w:t>на 2022 год</w:t>
      </w:r>
    </w:p>
    <w:p w:rsidR="00565CC9" w:rsidRPr="00565CC9" w:rsidRDefault="00565CC9" w:rsidP="00572E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65CC9">
        <w:rPr>
          <w:rFonts w:ascii="Times New Roman" w:hAnsi="Times New Roman" w:cs="Times New Roman"/>
          <w:sz w:val="24"/>
          <w:szCs w:val="24"/>
        </w:rPr>
        <w:t xml:space="preserve"> (рублей) </w:t>
      </w:r>
    </w:p>
    <w:tbl>
      <w:tblPr>
        <w:tblW w:w="4946" w:type="pct"/>
        <w:tblLook w:val="04A0"/>
      </w:tblPr>
      <w:tblGrid>
        <w:gridCol w:w="96"/>
        <w:gridCol w:w="971"/>
        <w:gridCol w:w="2499"/>
        <w:gridCol w:w="1853"/>
        <w:gridCol w:w="544"/>
        <w:gridCol w:w="565"/>
        <w:gridCol w:w="1043"/>
        <w:gridCol w:w="641"/>
        <w:gridCol w:w="843"/>
        <w:gridCol w:w="616"/>
        <w:gridCol w:w="138"/>
        <w:gridCol w:w="56"/>
        <w:gridCol w:w="169"/>
        <w:gridCol w:w="274"/>
      </w:tblGrid>
      <w:tr w:rsidR="00565CC9" w:rsidRPr="0049731D" w:rsidTr="00565CC9">
        <w:trPr>
          <w:trHeight w:val="1186"/>
        </w:trPr>
        <w:tc>
          <w:tcPr>
            <w:tcW w:w="1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49731D">
              <w:rPr>
                <w:rFonts w:ascii="Times New Roman" w:hAnsi="Times New Roman" w:cs="Times New Roman"/>
              </w:rPr>
              <w:t>Наименование поселений</w:t>
            </w:r>
          </w:p>
        </w:tc>
        <w:tc>
          <w:tcPr>
            <w:tcW w:w="11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49731D">
              <w:rPr>
                <w:rFonts w:ascii="Times New Roman" w:hAnsi="Times New Roman" w:cs="Times New Roman"/>
              </w:rPr>
              <w:t xml:space="preserve">Утверждено на 2022 год </w:t>
            </w:r>
          </w:p>
        </w:tc>
        <w:tc>
          <w:tcPr>
            <w:tcW w:w="10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49731D">
              <w:rPr>
                <w:rFonts w:ascii="Times New Roman" w:hAnsi="Times New Roman" w:cs="Times New Roman"/>
              </w:rPr>
              <w:t>Изменения</w:t>
            </w:r>
          </w:p>
        </w:tc>
        <w:tc>
          <w:tcPr>
            <w:tcW w:w="10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49731D">
              <w:rPr>
                <w:rFonts w:ascii="Times New Roman" w:hAnsi="Times New Roman" w:cs="Times New Roman"/>
              </w:rPr>
              <w:t xml:space="preserve">Уточненный план на 01.07.2022 </w:t>
            </w:r>
          </w:p>
        </w:tc>
      </w:tr>
      <w:tr w:rsidR="00565CC9" w:rsidRPr="0049731D" w:rsidTr="00565CC9">
        <w:tc>
          <w:tcPr>
            <w:tcW w:w="1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5CC9" w:rsidRPr="0049731D" w:rsidTr="00565CC9">
        <w:trPr>
          <w:trHeight w:val="537"/>
        </w:trPr>
        <w:tc>
          <w:tcPr>
            <w:tcW w:w="1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Ивановское сельское поселение</w:t>
            </w:r>
          </w:p>
        </w:tc>
        <w:tc>
          <w:tcPr>
            <w:tcW w:w="11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2212600</w:t>
            </w:r>
          </w:p>
        </w:tc>
        <w:tc>
          <w:tcPr>
            <w:tcW w:w="10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2212600</w:t>
            </w:r>
          </w:p>
        </w:tc>
      </w:tr>
      <w:tr w:rsidR="00565CC9" w:rsidRPr="0049731D" w:rsidTr="00565CC9">
        <w:trPr>
          <w:trHeight w:val="537"/>
        </w:trPr>
        <w:tc>
          <w:tcPr>
            <w:tcW w:w="17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Шекшемское сельское поселение</w:t>
            </w:r>
          </w:p>
        </w:tc>
        <w:tc>
          <w:tcPr>
            <w:tcW w:w="11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250000</w:t>
            </w:r>
          </w:p>
        </w:tc>
        <w:tc>
          <w:tcPr>
            <w:tcW w:w="10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+300000</w:t>
            </w:r>
          </w:p>
        </w:tc>
        <w:tc>
          <w:tcPr>
            <w:tcW w:w="10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550000</w:t>
            </w:r>
          </w:p>
        </w:tc>
      </w:tr>
      <w:tr w:rsidR="00565CC9" w:rsidRPr="0049731D" w:rsidTr="00565CC9">
        <w:tc>
          <w:tcPr>
            <w:tcW w:w="172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49731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6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2462600</w:t>
            </w:r>
          </w:p>
        </w:tc>
        <w:tc>
          <w:tcPr>
            <w:tcW w:w="109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+300000</w:t>
            </w:r>
          </w:p>
        </w:tc>
        <w:tc>
          <w:tcPr>
            <w:tcW w:w="101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C9" w:rsidRPr="0049731D" w:rsidRDefault="00565CC9" w:rsidP="00572E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2762600</w:t>
            </w:r>
          </w:p>
        </w:tc>
      </w:tr>
      <w:tr w:rsidR="00565CC9" w:rsidRPr="0049731D" w:rsidTr="00565CC9">
        <w:trPr>
          <w:gridBefore w:val="1"/>
          <w:gridAfter w:val="4"/>
          <w:wBefore w:w="46" w:type="pct"/>
          <w:wAfter w:w="309" w:type="pct"/>
          <w:trHeight w:val="300"/>
        </w:trPr>
        <w:tc>
          <w:tcPr>
            <w:tcW w:w="46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E83" w:rsidRPr="0049731D" w:rsidRDefault="00572E83" w:rsidP="00572E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565CC9" w:rsidRPr="0049731D" w:rsidRDefault="00565CC9" w:rsidP="00572E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Приложение №10</w:t>
            </w:r>
          </w:p>
        </w:tc>
      </w:tr>
      <w:tr w:rsidR="00565CC9" w:rsidRPr="0049731D" w:rsidTr="00565CC9">
        <w:trPr>
          <w:gridBefore w:val="1"/>
          <w:gridAfter w:val="5"/>
          <w:wBefore w:w="46" w:type="pct"/>
          <w:wAfter w:w="609" w:type="pct"/>
          <w:trHeight w:val="300"/>
        </w:trPr>
        <w:tc>
          <w:tcPr>
            <w:tcW w:w="434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572E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 Решению Собрания депутатов</w:t>
            </w:r>
          </w:p>
        </w:tc>
      </w:tr>
      <w:tr w:rsidR="00565CC9" w:rsidRPr="0049731D" w:rsidTr="00565CC9">
        <w:trPr>
          <w:gridBefore w:val="1"/>
          <w:gridAfter w:val="4"/>
          <w:wBefore w:w="46" w:type="pct"/>
          <w:wAfter w:w="309" w:type="pct"/>
          <w:trHeight w:val="300"/>
        </w:trPr>
        <w:tc>
          <w:tcPr>
            <w:tcW w:w="46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572E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Шарьинского муниципального района</w:t>
            </w:r>
          </w:p>
        </w:tc>
      </w:tr>
      <w:tr w:rsidR="00565CC9" w:rsidRPr="0049731D" w:rsidTr="00565CC9">
        <w:trPr>
          <w:gridBefore w:val="1"/>
          <w:gridAfter w:val="4"/>
          <w:wBefore w:w="46" w:type="pct"/>
          <w:wAfter w:w="309" w:type="pct"/>
          <w:trHeight w:val="300"/>
        </w:trPr>
        <w:tc>
          <w:tcPr>
            <w:tcW w:w="46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72E83" w:rsidP="00572E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от 31 августа </w:t>
            </w:r>
            <w:r w:rsidR="00565CC9" w:rsidRPr="0049731D">
              <w:rPr>
                <w:rFonts w:ascii="Times New Roman" w:hAnsi="Times New Roman" w:cs="Times New Roman"/>
              </w:rPr>
              <w:t>2022 г.№59</w:t>
            </w:r>
          </w:p>
        </w:tc>
      </w:tr>
      <w:tr w:rsidR="00565CC9" w:rsidRPr="0049731D" w:rsidTr="00565CC9">
        <w:trPr>
          <w:gridBefore w:val="1"/>
          <w:gridAfter w:val="4"/>
          <w:wBefore w:w="46" w:type="pct"/>
          <w:wAfter w:w="309" w:type="pct"/>
          <w:trHeight w:val="300"/>
        </w:trPr>
        <w:tc>
          <w:tcPr>
            <w:tcW w:w="46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5CC9" w:rsidRPr="0049731D" w:rsidTr="00565CC9">
        <w:trPr>
          <w:gridBefore w:val="1"/>
          <w:gridAfter w:val="1"/>
          <w:wBefore w:w="46" w:type="pct"/>
          <w:wAfter w:w="134" w:type="pct"/>
          <w:trHeight w:val="285"/>
        </w:trPr>
        <w:tc>
          <w:tcPr>
            <w:tcW w:w="482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ПРОГРАММА МУНИЦИПАЛЬНЫХ ВНУТРЕННИХ ЗАИМСТВОВАНИЙ</w:t>
            </w:r>
          </w:p>
        </w:tc>
      </w:tr>
      <w:tr w:rsidR="00565CC9" w:rsidRPr="0049731D" w:rsidTr="00565CC9">
        <w:trPr>
          <w:gridBefore w:val="1"/>
          <w:gridAfter w:val="3"/>
          <w:wBefore w:w="46" w:type="pct"/>
          <w:wAfter w:w="243" w:type="pct"/>
          <w:trHeight w:val="315"/>
        </w:trPr>
        <w:tc>
          <w:tcPr>
            <w:tcW w:w="31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572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ШАРЬИНСКОГО МУНИЦИПАЛЬНОГО</w:t>
            </w:r>
          </w:p>
        </w:tc>
        <w:tc>
          <w:tcPr>
            <w:tcW w:w="15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572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31D">
              <w:rPr>
                <w:rFonts w:ascii="Times New Roman" w:hAnsi="Times New Roman" w:cs="Times New Roman"/>
                <w:b/>
                <w:bCs/>
              </w:rPr>
              <w:t>РАЙОНА НА 2022 ГОД</w:t>
            </w:r>
          </w:p>
        </w:tc>
      </w:tr>
      <w:tr w:rsidR="00565CC9" w:rsidRPr="0049731D" w:rsidTr="00565CC9">
        <w:trPr>
          <w:gridBefore w:val="1"/>
          <w:gridAfter w:val="2"/>
          <w:wBefore w:w="46" w:type="pct"/>
          <w:wAfter w:w="215" w:type="pct"/>
          <w:trHeight w:val="31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рублей</w:t>
            </w:r>
          </w:p>
        </w:tc>
      </w:tr>
      <w:tr w:rsidR="00565CC9" w:rsidRPr="0049731D" w:rsidTr="00565CC9">
        <w:trPr>
          <w:gridBefore w:val="1"/>
          <w:gridAfter w:val="2"/>
          <w:wBefore w:w="46" w:type="pct"/>
          <w:wAfter w:w="215" w:type="pct"/>
          <w:trHeight w:val="63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49731D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49731D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Сумма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731D">
              <w:rPr>
                <w:rFonts w:ascii="Times New Roman" w:hAnsi="Times New Roman" w:cs="Times New Roman"/>
                <w:bCs/>
              </w:rPr>
              <w:t>Предельные сроки погашения</w:t>
            </w:r>
          </w:p>
        </w:tc>
      </w:tr>
      <w:tr w:rsidR="00565CC9" w:rsidRPr="0049731D" w:rsidTr="00565CC9">
        <w:trPr>
          <w:gridBefore w:val="1"/>
          <w:gridAfter w:val="2"/>
          <w:wBefore w:w="46" w:type="pct"/>
          <w:wAfter w:w="215" w:type="pct"/>
          <w:trHeight w:val="133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Кредиты от кредитных организаций, полученные бюджетом муниципального района:</w:t>
            </w:r>
          </w:p>
        </w:tc>
        <w:tc>
          <w:tcPr>
            <w:tcW w:w="10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2 700 000,0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565CC9" w:rsidRPr="0049731D" w:rsidTr="00565CC9">
        <w:trPr>
          <w:gridBefore w:val="1"/>
          <w:gridAfter w:val="2"/>
          <w:wBefore w:w="46" w:type="pct"/>
          <w:wAfter w:w="215" w:type="pct"/>
          <w:trHeight w:val="61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получение кредитов от кредитных организаций</w:t>
            </w:r>
          </w:p>
        </w:tc>
        <w:tc>
          <w:tcPr>
            <w:tcW w:w="10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13 700 000,0  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в течение 90 дней </w:t>
            </w:r>
            <w:proofErr w:type="gramStart"/>
            <w:r w:rsidRPr="0049731D">
              <w:rPr>
                <w:rFonts w:ascii="Times New Roman" w:hAnsi="Times New Roman" w:cs="Times New Roman"/>
              </w:rPr>
              <w:t>с даты привлечения</w:t>
            </w:r>
            <w:proofErr w:type="gramEnd"/>
            <w:r w:rsidRPr="0049731D">
              <w:rPr>
                <w:rFonts w:ascii="Times New Roman" w:hAnsi="Times New Roman" w:cs="Times New Roman"/>
              </w:rPr>
              <w:t xml:space="preserve"> кредитных средств</w:t>
            </w:r>
          </w:p>
        </w:tc>
      </w:tr>
      <w:tr w:rsidR="00565CC9" w:rsidRPr="0049731D" w:rsidTr="00565CC9">
        <w:trPr>
          <w:gridBefore w:val="1"/>
          <w:gridAfter w:val="2"/>
          <w:wBefore w:w="46" w:type="pct"/>
          <w:wAfter w:w="215" w:type="pct"/>
          <w:trHeight w:val="61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погашение основной суммы задолженности</w:t>
            </w:r>
          </w:p>
        </w:tc>
        <w:tc>
          <w:tcPr>
            <w:tcW w:w="10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11 000 000,0  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565CC9" w:rsidRPr="0049731D" w:rsidTr="00565CC9">
        <w:trPr>
          <w:gridBefore w:val="1"/>
          <w:gridAfter w:val="2"/>
          <w:wBefore w:w="46" w:type="pct"/>
          <w:wAfter w:w="215" w:type="pct"/>
          <w:trHeight w:val="61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Бюджетные кредиты, полученные из бюджетов других уровней:</w:t>
            </w:r>
          </w:p>
        </w:tc>
        <w:tc>
          <w:tcPr>
            <w:tcW w:w="10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-400 000,0  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565CC9" w:rsidRPr="0049731D" w:rsidTr="00565CC9">
        <w:trPr>
          <w:gridBefore w:val="1"/>
          <w:gridAfter w:val="2"/>
          <w:wBefore w:w="46" w:type="pct"/>
          <w:wAfter w:w="215" w:type="pct"/>
          <w:trHeight w:val="61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получение бюджетных кредитов</w:t>
            </w:r>
          </w:p>
        </w:tc>
        <w:tc>
          <w:tcPr>
            <w:tcW w:w="10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5 500 000,0  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 </w:t>
            </w:r>
          </w:p>
        </w:tc>
      </w:tr>
      <w:tr w:rsidR="00565CC9" w:rsidRPr="0049731D" w:rsidTr="00565CC9">
        <w:trPr>
          <w:gridBefore w:val="1"/>
          <w:gridAfter w:val="2"/>
          <w:wBefore w:w="46" w:type="pct"/>
          <w:wAfter w:w="215" w:type="pct"/>
          <w:trHeight w:val="57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>погашение основной суммы задолженности</w:t>
            </w:r>
          </w:p>
        </w:tc>
        <w:tc>
          <w:tcPr>
            <w:tcW w:w="10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31D">
              <w:rPr>
                <w:rFonts w:ascii="Times New Roman" w:hAnsi="Times New Roman" w:cs="Times New Roman"/>
              </w:rPr>
              <w:t xml:space="preserve">5 900 000,0  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C9" w:rsidRPr="0049731D" w:rsidRDefault="00565CC9" w:rsidP="00572E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731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565CC9" w:rsidRDefault="00565CC9" w:rsidP="00565CC9">
      <w:pPr>
        <w:ind w:firstLine="709"/>
        <w:rPr>
          <w:rFonts w:ascii="Arial" w:hAnsi="Arial" w:cs="Arial"/>
        </w:rPr>
      </w:pPr>
    </w:p>
    <w:p w:rsidR="00E61A1C" w:rsidRPr="00E61A1C" w:rsidRDefault="00E61A1C" w:rsidP="00E61A1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Собрание</w:t>
      </w:r>
      <w:r w:rsidRPr="00E61A1C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 депутатов</w:t>
      </w:r>
    </w:p>
    <w:p w:rsidR="00E61A1C" w:rsidRPr="00E61A1C" w:rsidRDefault="00E61A1C" w:rsidP="00E61A1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61A1C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Шарьинского муниципального района</w:t>
      </w:r>
    </w:p>
    <w:p w:rsidR="00E61A1C" w:rsidRPr="00E61A1C" w:rsidRDefault="00E61A1C" w:rsidP="00E61A1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Костромской </w:t>
      </w:r>
      <w:r w:rsidRPr="00E61A1C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области</w:t>
      </w:r>
    </w:p>
    <w:p w:rsidR="00E61A1C" w:rsidRPr="00E61A1C" w:rsidRDefault="00E61A1C" w:rsidP="00E61A1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</w:p>
    <w:p w:rsidR="00E61A1C" w:rsidRPr="00E61A1C" w:rsidRDefault="00E61A1C" w:rsidP="00E61A1C">
      <w:pPr>
        <w:widowControl w:val="0"/>
        <w:pBdr>
          <w:bottom w:val="single" w:sz="8" w:space="1" w:color="000000"/>
        </w:pBdr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61A1C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РЕШЕНИЕ</w:t>
      </w:r>
    </w:p>
    <w:p w:rsidR="00E61A1C" w:rsidRPr="00E61A1C" w:rsidRDefault="00E61A1C" w:rsidP="00E61A1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E61A1C" w:rsidRPr="00E61A1C" w:rsidRDefault="00E61A1C" w:rsidP="00E61A1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61A1C">
        <w:rPr>
          <w:rFonts w:ascii="Times New Roman" w:eastAsia="Andale Sans UI" w:hAnsi="Times New Roman" w:cs="Times New Roman"/>
          <w:kern w:val="1"/>
          <w:sz w:val="24"/>
          <w:szCs w:val="24"/>
        </w:rPr>
        <w:t>«31»августа 2022 г.  №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E61A1C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60 - </w:t>
      </w:r>
      <w:proofErr w:type="gramStart"/>
      <w:r w:rsidRPr="00E61A1C">
        <w:rPr>
          <w:rFonts w:ascii="Times New Roman" w:eastAsia="Andale Sans UI" w:hAnsi="Times New Roman" w:cs="Times New Roman"/>
          <w:kern w:val="1"/>
          <w:sz w:val="24"/>
          <w:szCs w:val="24"/>
        </w:rPr>
        <w:t>П</w:t>
      </w:r>
      <w:proofErr w:type="gramEnd"/>
    </w:p>
    <w:p w:rsidR="00E61A1C" w:rsidRPr="00E61A1C" w:rsidRDefault="00E61A1C" w:rsidP="00E61A1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E61A1C" w:rsidRPr="00E61A1C" w:rsidRDefault="00E61A1C" w:rsidP="00E61A1C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61A1C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Об итогах социально </w:t>
      </w:r>
      <w:r w:rsidR="00D94533">
        <w:rPr>
          <w:rFonts w:ascii="Times New Roman" w:eastAsia="Andale Sans UI" w:hAnsi="Times New Roman" w:cs="Times New Roman"/>
          <w:kern w:val="1"/>
          <w:sz w:val="24"/>
          <w:szCs w:val="24"/>
        </w:rPr>
        <w:t>–</w:t>
      </w:r>
      <w:r w:rsidRPr="00E61A1C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экономического</w:t>
      </w:r>
      <w:r w:rsidR="00D9453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E61A1C">
        <w:rPr>
          <w:rFonts w:ascii="Times New Roman" w:eastAsia="Andale Sans UI" w:hAnsi="Times New Roman" w:cs="Times New Roman"/>
          <w:kern w:val="1"/>
          <w:sz w:val="24"/>
          <w:szCs w:val="24"/>
        </w:rPr>
        <w:t>развития Шарьинского муниципального</w:t>
      </w:r>
    </w:p>
    <w:p w:rsidR="00E61A1C" w:rsidRPr="00E61A1C" w:rsidRDefault="00E61A1C" w:rsidP="00E61A1C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61A1C">
        <w:rPr>
          <w:rFonts w:ascii="Times New Roman" w:eastAsia="Andale Sans UI" w:hAnsi="Times New Roman" w:cs="Times New Roman"/>
          <w:kern w:val="1"/>
          <w:sz w:val="24"/>
          <w:szCs w:val="24"/>
        </w:rPr>
        <w:t>района за 1 полугодие  2022 года</w:t>
      </w:r>
    </w:p>
    <w:p w:rsidR="00E61A1C" w:rsidRPr="00E61A1C" w:rsidRDefault="00E61A1C" w:rsidP="00E61A1C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61A1C">
        <w:rPr>
          <w:rFonts w:ascii="Times New Roman" w:eastAsia="Andale Sans UI" w:hAnsi="Times New Roman" w:cs="Times New Roman"/>
          <w:color w:val="000000"/>
          <w:spacing w:val="1"/>
          <w:kern w:val="1"/>
          <w:sz w:val="24"/>
          <w:szCs w:val="24"/>
        </w:rPr>
        <w:t xml:space="preserve">Заслушав и обсудив доклад </w:t>
      </w:r>
      <w:r w:rsidRPr="00E61A1C">
        <w:rPr>
          <w:rFonts w:ascii="Times New Roman" w:eastAsia="Andale Sans UI" w:hAnsi="Times New Roman" w:cs="Times New Roman"/>
          <w:spacing w:val="1"/>
          <w:kern w:val="1"/>
          <w:sz w:val="24"/>
          <w:szCs w:val="24"/>
        </w:rPr>
        <w:t xml:space="preserve"> председателя комитета по экономике и прогнозированию администрации Шарьинского муниципального района В.Н. Графовой</w:t>
      </w:r>
      <w:r w:rsidRPr="00E61A1C">
        <w:rPr>
          <w:rFonts w:ascii="Times New Roman" w:eastAsia="Andale Sans UI" w:hAnsi="Times New Roman" w:cs="Times New Roman"/>
          <w:color w:val="000000"/>
          <w:spacing w:val="1"/>
          <w:kern w:val="1"/>
          <w:sz w:val="24"/>
          <w:szCs w:val="24"/>
        </w:rPr>
        <w:t xml:space="preserve">, рассмотрев проект решения, </w:t>
      </w:r>
      <w:r w:rsidRPr="00E61A1C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руководствуясь  ст. 25  Устава Шарьинского муниципального района,  Собрание депутатов  Шарьинского муниципального района Костромской области</w:t>
      </w:r>
    </w:p>
    <w:p w:rsidR="00E61A1C" w:rsidRPr="00E61A1C" w:rsidRDefault="00E61A1C" w:rsidP="00E61A1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61A1C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РЕШИЛО</w:t>
      </w:r>
      <w:proofErr w:type="gramStart"/>
      <w:r w:rsidRPr="00E61A1C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E61A1C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:</w:t>
      </w:r>
      <w:proofErr w:type="gramEnd"/>
    </w:p>
    <w:p w:rsidR="00E61A1C" w:rsidRPr="00E61A1C" w:rsidRDefault="00E61A1C" w:rsidP="00E61A1C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61A1C">
        <w:rPr>
          <w:rFonts w:ascii="Times New Roman" w:eastAsia="Andale Sans UI" w:hAnsi="Times New Roman" w:cs="Times New Roman"/>
          <w:kern w:val="1"/>
          <w:sz w:val="24"/>
          <w:szCs w:val="24"/>
        </w:rPr>
        <w:t>1. Принять информацию  об итогах социально-экономического развития Шарьинского муниципального района за 1 полугодие  2022  года к сведению;</w:t>
      </w:r>
    </w:p>
    <w:p w:rsidR="00E61A1C" w:rsidRPr="00E61A1C" w:rsidRDefault="00E61A1C" w:rsidP="00E61A1C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61A1C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2. Настоящее  решение вступает в силу с момента подписания и подлежит опубликованию в информационном бюллетене «Вестник Шарьинского района». </w:t>
      </w:r>
    </w:p>
    <w:p w:rsidR="00E61A1C" w:rsidRPr="00E61A1C" w:rsidRDefault="00E61A1C" w:rsidP="00E61A1C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E61A1C" w:rsidRPr="00E61A1C" w:rsidRDefault="00E61A1C" w:rsidP="00E61A1C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61A1C">
        <w:rPr>
          <w:rFonts w:ascii="Times New Roman" w:hAnsi="Times New Roman" w:cs="Times New Roman"/>
        </w:rPr>
        <w:t xml:space="preserve">Председатель Собрания депутатов </w:t>
      </w:r>
    </w:p>
    <w:p w:rsidR="00E61A1C" w:rsidRPr="00E61A1C" w:rsidRDefault="00E61A1C" w:rsidP="00E61A1C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61A1C">
        <w:rPr>
          <w:rFonts w:ascii="Times New Roman" w:hAnsi="Times New Roman" w:cs="Times New Roman"/>
        </w:rPr>
        <w:t xml:space="preserve">Шарьинского муниципального района </w:t>
      </w:r>
      <w:r w:rsidRPr="00E61A1C">
        <w:rPr>
          <w:rFonts w:ascii="Times New Roman" w:hAnsi="Times New Roman" w:cs="Times New Roman"/>
        </w:rPr>
        <w:tab/>
      </w:r>
      <w:r w:rsidRPr="00E61A1C">
        <w:rPr>
          <w:rFonts w:ascii="Times New Roman" w:hAnsi="Times New Roman" w:cs="Times New Roman"/>
        </w:rPr>
        <w:tab/>
      </w:r>
      <w:r w:rsidRPr="00E61A1C">
        <w:rPr>
          <w:rFonts w:ascii="Times New Roman" w:hAnsi="Times New Roman" w:cs="Times New Roman"/>
        </w:rPr>
        <w:tab/>
        <w:t xml:space="preserve">       Е.А. Варенцова</w:t>
      </w:r>
    </w:p>
    <w:p w:rsidR="00565CC9" w:rsidRDefault="00565CC9" w:rsidP="00565CC9">
      <w:pPr>
        <w:jc w:val="both"/>
        <w:rPr>
          <w:sz w:val="26"/>
          <w:szCs w:val="26"/>
        </w:rPr>
      </w:pPr>
    </w:p>
    <w:p w:rsidR="00565CC9" w:rsidRDefault="00565CC9" w:rsidP="001A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533" w:rsidRPr="00D94533" w:rsidRDefault="00D94533" w:rsidP="00D9453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Собрание</w:t>
      </w:r>
      <w:r w:rsidRPr="00D94533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 депутатов</w:t>
      </w:r>
    </w:p>
    <w:p w:rsidR="00D94533" w:rsidRPr="00D94533" w:rsidRDefault="00D94533" w:rsidP="00D9453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D94533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Шарьинского муниципального района</w:t>
      </w:r>
    </w:p>
    <w:p w:rsidR="00D94533" w:rsidRPr="00D94533" w:rsidRDefault="00D94533" w:rsidP="00D9453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Костромской</w:t>
      </w:r>
      <w:r w:rsidRPr="00D94533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 области</w:t>
      </w:r>
    </w:p>
    <w:p w:rsidR="00D94533" w:rsidRPr="00D94533" w:rsidRDefault="00D94533" w:rsidP="00D9453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</w:p>
    <w:p w:rsidR="00D94533" w:rsidRPr="00D94533" w:rsidRDefault="00D94533" w:rsidP="00D94533">
      <w:pPr>
        <w:widowControl w:val="0"/>
        <w:pBdr>
          <w:bottom w:val="single" w:sz="8" w:space="1" w:color="000000"/>
        </w:pBdr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D94533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РЕШЕНИЕ</w:t>
      </w:r>
    </w:p>
    <w:p w:rsidR="00D94533" w:rsidRPr="00D94533" w:rsidRDefault="00D94533" w:rsidP="00D9453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D94533" w:rsidRPr="00D94533" w:rsidRDefault="00D94533" w:rsidP="00D9453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D94533">
        <w:rPr>
          <w:rFonts w:ascii="Times New Roman" w:eastAsia="Andale Sans UI" w:hAnsi="Times New Roman" w:cs="Times New Roman"/>
          <w:kern w:val="2"/>
          <w:sz w:val="24"/>
          <w:szCs w:val="24"/>
        </w:rPr>
        <w:t>«31» августа 2022 г №  61 -</w:t>
      </w:r>
      <w:proofErr w:type="gramStart"/>
      <w:r w:rsidRPr="00D94533">
        <w:rPr>
          <w:rFonts w:ascii="Times New Roman" w:eastAsia="Andale Sans UI" w:hAnsi="Times New Roman" w:cs="Times New Roman"/>
          <w:kern w:val="2"/>
          <w:sz w:val="24"/>
          <w:szCs w:val="24"/>
        </w:rPr>
        <w:t>П</w:t>
      </w:r>
      <w:proofErr w:type="gramEnd"/>
    </w:p>
    <w:p w:rsidR="00D94533" w:rsidRPr="00D94533" w:rsidRDefault="00D94533" w:rsidP="00D9453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D94533" w:rsidRPr="00D94533" w:rsidRDefault="00D94533" w:rsidP="00D94533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D94533">
        <w:rPr>
          <w:rFonts w:ascii="Times New Roman" w:hAnsi="Times New Roman" w:cs="Times New Roman"/>
        </w:rPr>
        <w:t>О готовности учреждений</w:t>
      </w:r>
      <w:r>
        <w:rPr>
          <w:rFonts w:ascii="Times New Roman" w:hAnsi="Times New Roman" w:cs="Times New Roman"/>
        </w:rPr>
        <w:t xml:space="preserve"> </w:t>
      </w:r>
      <w:r w:rsidRPr="00D94533">
        <w:rPr>
          <w:rFonts w:ascii="Times New Roman" w:hAnsi="Times New Roman" w:cs="Times New Roman"/>
        </w:rPr>
        <w:t>образования Шарьинского</w:t>
      </w:r>
      <w:r>
        <w:rPr>
          <w:rFonts w:ascii="Times New Roman" w:hAnsi="Times New Roman" w:cs="Times New Roman"/>
        </w:rPr>
        <w:t xml:space="preserve"> </w:t>
      </w:r>
      <w:r w:rsidRPr="00D94533">
        <w:rPr>
          <w:rFonts w:ascii="Times New Roman" w:hAnsi="Times New Roman" w:cs="Times New Roman"/>
        </w:rPr>
        <w:t>муниципального района</w:t>
      </w:r>
      <w:r>
        <w:rPr>
          <w:rFonts w:ascii="Times New Roman" w:hAnsi="Times New Roman" w:cs="Times New Roman"/>
        </w:rPr>
        <w:t xml:space="preserve"> </w:t>
      </w:r>
      <w:r w:rsidRPr="00D94533">
        <w:rPr>
          <w:rFonts w:ascii="Times New Roman" w:hAnsi="Times New Roman" w:cs="Times New Roman"/>
        </w:rPr>
        <w:t>к новому учебному году</w:t>
      </w:r>
    </w:p>
    <w:p w:rsidR="00D94533" w:rsidRPr="00D94533" w:rsidRDefault="00D94533" w:rsidP="00D94533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D94533">
        <w:rPr>
          <w:rFonts w:ascii="Times New Roman" w:hAnsi="Times New Roman" w:cs="Times New Roman"/>
          <w:color w:val="000000"/>
        </w:rPr>
        <w:t xml:space="preserve">Заслушав и обсудив доклад </w:t>
      </w:r>
      <w:r w:rsidRPr="00D94533">
        <w:rPr>
          <w:rFonts w:ascii="Times New Roman" w:hAnsi="Times New Roman" w:cs="Times New Roman"/>
        </w:rPr>
        <w:t>председателя комитета образования администрации Шарьинского муниципального района Лапиной Марины Михайловны</w:t>
      </w:r>
      <w:r w:rsidRPr="00D94533">
        <w:rPr>
          <w:rFonts w:ascii="Times New Roman" w:hAnsi="Times New Roman" w:cs="Times New Roman"/>
          <w:color w:val="000000"/>
        </w:rPr>
        <w:t>, рассмотрев проект решения, руководствуясь статьёй 25 Устава Шарьинского муниципального района, Собрание депутатов Шарьинского муниципального района Костромской области</w:t>
      </w:r>
    </w:p>
    <w:p w:rsidR="00D94533" w:rsidRPr="00D94533" w:rsidRDefault="00D94533" w:rsidP="00D94533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D94533">
        <w:rPr>
          <w:rFonts w:ascii="Times New Roman" w:hAnsi="Times New Roman" w:cs="Times New Roman"/>
          <w:b/>
          <w:bCs/>
        </w:rPr>
        <w:t>РЕШИЛО:</w:t>
      </w:r>
    </w:p>
    <w:p w:rsidR="00D94533" w:rsidRPr="00D94533" w:rsidRDefault="00D94533" w:rsidP="00D94533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D94533">
        <w:rPr>
          <w:rFonts w:ascii="Times New Roman" w:hAnsi="Times New Roman" w:cs="Times New Roman"/>
        </w:rPr>
        <w:t xml:space="preserve"> Принять информацию о готовности учреждений образования Шарьинского муниципального района к новому учебному году к сведению;</w:t>
      </w:r>
    </w:p>
    <w:p w:rsidR="00D94533" w:rsidRPr="00D94533" w:rsidRDefault="00D94533" w:rsidP="00D9453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D945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D94533">
        <w:rPr>
          <w:rFonts w:ascii="Times New Roman" w:hAnsi="Times New Roman" w:cs="Times New Roman"/>
        </w:rPr>
        <w:t>Настоящее решение вступает в силу после подписания и  подлежит опубликованию в информационном бюллетене «Вестник Шарьинского района».</w:t>
      </w:r>
    </w:p>
    <w:p w:rsidR="00D94533" w:rsidRPr="00D94533" w:rsidRDefault="00D94533" w:rsidP="00D94533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94533" w:rsidRPr="00D94533" w:rsidRDefault="00D94533" w:rsidP="00D94533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94533" w:rsidRPr="00D94533" w:rsidRDefault="00D94533" w:rsidP="00D94533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94533" w:rsidRPr="00D94533" w:rsidRDefault="00D94533" w:rsidP="00D9453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D94533">
        <w:rPr>
          <w:rFonts w:ascii="Times New Roman" w:hAnsi="Times New Roman" w:cs="Times New Roman"/>
        </w:rPr>
        <w:t xml:space="preserve">Председатель Собрания депутатов </w:t>
      </w:r>
    </w:p>
    <w:p w:rsidR="00D94533" w:rsidRPr="00D94533" w:rsidRDefault="00D94533" w:rsidP="00D9453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D94533">
        <w:rPr>
          <w:rFonts w:ascii="Times New Roman" w:hAnsi="Times New Roman" w:cs="Times New Roman"/>
        </w:rPr>
        <w:t xml:space="preserve">Шарьинского муниципального района </w:t>
      </w:r>
      <w:r w:rsidRPr="00D94533">
        <w:rPr>
          <w:rFonts w:ascii="Times New Roman" w:hAnsi="Times New Roman" w:cs="Times New Roman"/>
        </w:rPr>
        <w:tab/>
      </w:r>
      <w:r w:rsidRPr="00D94533">
        <w:rPr>
          <w:rFonts w:ascii="Times New Roman" w:hAnsi="Times New Roman" w:cs="Times New Roman"/>
        </w:rPr>
        <w:tab/>
      </w:r>
      <w:r w:rsidRPr="00D94533">
        <w:rPr>
          <w:rFonts w:ascii="Times New Roman" w:hAnsi="Times New Roman" w:cs="Times New Roman"/>
        </w:rPr>
        <w:tab/>
        <w:t>Е.А. Варенцова</w:t>
      </w:r>
    </w:p>
    <w:p w:rsidR="00D94533" w:rsidRPr="00265C7F" w:rsidRDefault="00D94533" w:rsidP="00D94533">
      <w:pPr>
        <w:snapToGrid w:val="0"/>
        <w:rPr>
          <w:sz w:val="28"/>
          <w:szCs w:val="28"/>
        </w:rPr>
      </w:pPr>
    </w:p>
    <w:p w:rsidR="00547FC2" w:rsidRPr="00547FC2" w:rsidRDefault="00547FC2" w:rsidP="00547FC2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547FC2">
        <w:rPr>
          <w:rFonts w:ascii="Times New Roman" w:hAnsi="Times New Roman"/>
          <w:i w:val="0"/>
          <w:sz w:val="24"/>
          <w:szCs w:val="24"/>
        </w:rPr>
        <w:t>СОБРАНИЕ ДЕПУТАТОВ</w:t>
      </w:r>
    </w:p>
    <w:p w:rsidR="00547FC2" w:rsidRPr="00547FC2" w:rsidRDefault="00547FC2" w:rsidP="00547F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547FC2" w:rsidRPr="00547FC2" w:rsidRDefault="00547FC2" w:rsidP="00547FC2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547FC2">
        <w:rPr>
          <w:rFonts w:ascii="Times New Roman" w:hAnsi="Times New Roman"/>
          <w:i w:val="0"/>
          <w:sz w:val="24"/>
          <w:szCs w:val="24"/>
        </w:rPr>
        <w:t>КОСТРОМСКОЙ ОБЛАСТИ</w:t>
      </w:r>
    </w:p>
    <w:p w:rsidR="00547FC2" w:rsidRPr="00547FC2" w:rsidRDefault="00547FC2" w:rsidP="00547FC2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7FC2" w:rsidRPr="00547FC2" w:rsidRDefault="00547FC2" w:rsidP="00547FC2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547FC2">
        <w:rPr>
          <w:rFonts w:ascii="Times New Roman" w:hAnsi="Times New Roman"/>
          <w:b w:val="0"/>
          <w:i w:val="0"/>
          <w:sz w:val="24"/>
          <w:szCs w:val="24"/>
        </w:rPr>
        <w:t>РЕШЕНИЕ</w:t>
      </w:r>
    </w:p>
    <w:p w:rsidR="00547FC2" w:rsidRPr="00547FC2" w:rsidRDefault="00547FC2" w:rsidP="00547FC2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547FC2">
        <w:rPr>
          <w:rFonts w:ascii="Times New Roman" w:hAnsi="Times New Roman"/>
          <w:sz w:val="24"/>
          <w:szCs w:val="24"/>
        </w:rPr>
        <w:t>«</w:t>
      </w:r>
      <w:r w:rsidRPr="00547FC2">
        <w:rPr>
          <w:rFonts w:ascii="Times New Roman" w:hAnsi="Times New Roman"/>
          <w:i w:val="0"/>
          <w:sz w:val="24"/>
          <w:szCs w:val="24"/>
        </w:rPr>
        <w:t>31 » августа  2022 г. № 62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C2" w:rsidRPr="00547FC2" w:rsidRDefault="00547FC2" w:rsidP="00547FC2">
      <w:pPr>
        <w:pStyle w:val="2"/>
        <w:keepNext w:val="0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547FC2">
        <w:rPr>
          <w:rFonts w:ascii="Times New Roman" w:hAnsi="Times New Roman"/>
          <w:b w:val="0"/>
          <w:i w:val="0"/>
          <w:sz w:val="24"/>
          <w:szCs w:val="24"/>
        </w:rPr>
        <w:t>О внесении изменений в Положение о муниципальной службе в Шарьинском муниципальном районе  Костромской области, утвержденное решением Собрания  депутатов Шарьинского муниципального района</w:t>
      </w:r>
    </w:p>
    <w:p w:rsidR="00547FC2" w:rsidRPr="00547FC2" w:rsidRDefault="00547FC2" w:rsidP="00547FC2">
      <w:pPr>
        <w:pStyle w:val="2"/>
        <w:keepNext w:val="0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547FC2">
        <w:rPr>
          <w:rFonts w:ascii="Times New Roman" w:hAnsi="Times New Roman"/>
          <w:b w:val="0"/>
          <w:i w:val="0"/>
          <w:sz w:val="24"/>
          <w:szCs w:val="24"/>
        </w:rPr>
        <w:t>от 28.10.2021 г. № 66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Рассмотрев экспертное заключение правового управления администрации Костромской области, в соответствии с Законом Костромской области от 10.02.2022 № 176-7-ЗКО «О внесении изменений в Закон Костромской области «О муниципальной службе в Костромской области», руководствуясь ст. 25, 50 Устава муниципального образования  Шарьинский муниципальный район, Собрание депутатов Шарьинского муниципального района</w:t>
      </w:r>
    </w:p>
    <w:p w:rsidR="00547FC2" w:rsidRPr="00547FC2" w:rsidRDefault="00547FC2" w:rsidP="00547FC2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7FC2" w:rsidRPr="00547FC2" w:rsidRDefault="00547FC2" w:rsidP="00547F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FC2">
        <w:rPr>
          <w:rFonts w:ascii="Times New Roman" w:eastAsia="Times New Roman" w:hAnsi="Times New Roman" w:cs="Times New Roman"/>
          <w:sz w:val="24"/>
          <w:szCs w:val="24"/>
        </w:rPr>
        <w:t>РЕШИЛО:</w:t>
      </w:r>
    </w:p>
    <w:p w:rsidR="00547FC2" w:rsidRPr="00547FC2" w:rsidRDefault="00547FC2" w:rsidP="00547FC2">
      <w:pPr>
        <w:pStyle w:val="2"/>
        <w:keepNext w:val="0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47FC2">
        <w:rPr>
          <w:rFonts w:ascii="Times New Roman" w:hAnsi="Times New Roman"/>
          <w:b w:val="0"/>
          <w:i w:val="0"/>
          <w:sz w:val="24"/>
          <w:szCs w:val="24"/>
        </w:rPr>
        <w:t>1. Внести в Положение о муниципальной службе в Шарьинском муниципальном районе  Костромской области, утвержденное решением Собрания  депутатов Шарьинского муниципального района от 28.10.2021 г. № 66 следующее изменение:</w:t>
      </w:r>
    </w:p>
    <w:p w:rsidR="00547FC2" w:rsidRPr="00547FC2" w:rsidRDefault="00547FC2" w:rsidP="00547FC2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47FC2">
        <w:rPr>
          <w:rFonts w:ascii="Times New Roman" w:hAnsi="Times New Roman" w:cs="Times New Roman"/>
        </w:rPr>
        <w:t>- пункт 13 части 1 статьи 2 признать утратившим силу.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FC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47F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официального опубликования в информационном бюллетене «Вестник Шарьинского района». 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FC2">
        <w:rPr>
          <w:rFonts w:ascii="Times New Roman" w:eastAsia="Times New Roman" w:hAnsi="Times New Roman" w:cs="Times New Roman"/>
          <w:sz w:val="24"/>
          <w:szCs w:val="24"/>
        </w:rPr>
        <w:t xml:space="preserve">Глава Шарьинского   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FC2">
        <w:rPr>
          <w:rFonts w:ascii="Times New Roman" w:eastAsia="Times New Roman" w:hAnsi="Times New Roman" w:cs="Times New Roman"/>
          <w:sz w:val="24"/>
          <w:szCs w:val="24"/>
        </w:rPr>
        <w:t>муниципального района                                                  Н.С.Глушаков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FC2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FC2">
        <w:rPr>
          <w:rFonts w:ascii="Times New Roman" w:eastAsia="Times New Roman" w:hAnsi="Times New Roman" w:cs="Times New Roman"/>
          <w:sz w:val="24"/>
          <w:szCs w:val="24"/>
        </w:rPr>
        <w:t>Шарьинского муниципального района                          Е.А.Варенцова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FC2" w:rsidRPr="00547FC2" w:rsidRDefault="00547FC2" w:rsidP="00547FC2">
      <w:pPr>
        <w:pStyle w:val="2"/>
        <w:keepNext w:val="0"/>
        <w:numPr>
          <w:ilvl w:val="0"/>
          <w:numId w:val="0"/>
        </w:numPr>
        <w:tabs>
          <w:tab w:val="left" w:pos="576"/>
        </w:tabs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547FC2" w:rsidRPr="00547FC2" w:rsidRDefault="00547FC2" w:rsidP="00547FC2">
      <w:pPr>
        <w:pStyle w:val="2"/>
        <w:keepNext w:val="0"/>
        <w:numPr>
          <w:ilvl w:val="0"/>
          <w:numId w:val="0"/>
        </w:numPr>
        <w:tabs>
          <w:tab w:val="left" w:pos="576"/>
        </w:tabs>
        <w:spacing w:before="0" w:after="0" w:line="24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547FC2">
        <w:rPr>
          <w:rFonts w:ascii="Times New Roman" w:hAnsi="Times New Roman"/>
          <w:sz w:val="24"/>
          <w:szCs w:val="24"/>
        </w:rPr>
        <w:t>СОБРАНИЕ ДЕПУТАТОВ</w:t>
      </w:r>
    </w:p>
    <w:p w:rsidR="00547FC2" w:rsidRPr="00547FC2" w:rsidRDefault="00547FC2" w:rsidP="00547F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547FC2" w:rsidRPr="00547FC2" w:rsidRDefault="00547FC2" w:rsidP="00547FC2">
      <w:pPr>
        <w:pStyle w:val="2"/>
        <w:keepNext w:val="0"/>
        <w:numPr>
          <w:ilvl w:val="0"/>
          <w:numId w:val="0"/>
        </w:numPr>
        <w:tabs>
          <w:tab w:val="left" w:pos="576"/>
        </w:tabs>
        <w:spacing w:before="0" w:after="0" w:line="24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547FC2">
        <w:rPr>
          <w:rFonts w:ascii="Times New Roman" w:hAnsi="Times New Roman"/>
          <w:sz w:val="24"/>
          <w:szCs w:val="24"/>
        </w:rPr>
        <w:t>КОСТРОМСКОЙ ОБЛАСТИ</w:t>
      </w:r>
    </w:p>
    <w:p w:rsidR="00547FC2" w:rsidRPr="00547FC2" w:rsidRDefault="00547FC2" w:rsidP="00547F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47FC2" w:rsidRPr="00547FC2" w:rsidRDefault="00547FC2" w:rsidP="00547FC2">
      <w:pPr>
        <w:tabs>
          <w:tab w:val="right" w:pos="94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от « 28» октября 2021 г. № 66</w:t>
      </w:r>
    </w:p>
    <w:p w:rsidR="00547FC2" w:rsidRPr="00547FC2" w:rsidRDefault="00547FC2" w:rsidP="00547F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Об утверждении Положения о муниципальной службе</w:t>
      </w:r>
    </w:p>
    <w:p w:rsidR="00547FC2" w:rsidRPr="00547FC2" w:rsidRDefault="00547FC2" w:rsidP="00547F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в Шарьинском муниципальном районе Костромской области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 марта 2007 года № 25-ФЗ «О муниципальной службе в Российской Федерации», Законом Костромской области от 9 ноября 2007 года № 210-4-ЗКО «О муниципальной службе в Костромской области», Уставом муниципального образования  Шарьинский муниципальный район, Собрание депутатов Шарьинского муниципального района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C2" w:rsidRPr="00547FC2" w:rsidRDefault="00547FC2" w:rsidP="00547F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1. Утвердить Положение о муниципальной службе в Шарьинском муниципальном районе Костромской области (Приложение)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- постановление Собрания депутатов Шарьинского муниципального района от 25.12.2007 г. № 70 «Об утверждении Положения «О муниципальной службе в муниципальном образовании Шарьинский муниципальный район Костромской области»;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- постановление Собрания депутатов Шарьинского муниципального района от 27.08.2009 г. № 65 «О внесении изменений в Положение «О муниципальной службе в муниципальном образовании Шарьинский муниципальный район Костромской области»;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- постановление Собрания депутатов Шарьинского муниципального района от 27.05.2010 г. № 29 «О внесении изменений в постановление Собрания депутатов Шарьинского муниципального района Костромской области от 25.12.2007 года № 70»;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- постановление Собрания депутатов Шарьинского муниципального района от 25.05.2017 г. № 35 «О внесении изменений в Положение о муниципальной службе в муниципальном образовании Шарьинский муниципальный район Костромской области, утвержденное постановлением Собрания депутатов Шарьинского муниципального района Костромской области от 25.12.2007 года № 70»;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- постановление Собрания депутатов Шарьинского муниципального района от 28.06.2017 г. № 54 «О внесении изменений в Положение о муниципальной службе в муниципальном образовании Шарьинский муниципальный район Костромской области, утвержденное постановлением Собрания депутатов Шарьинского муниципального района Костромской области от 25.12.2007 года № 70»;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- постановление Собрания депутатов Шарьинского муниципального района от 31.05.2018 г. № 37 «О внесении изменений в Положение о муниципальной службе в муниципальном образовании Шарьинский муниципальный район Костромской области, утвержденное постановлением Собрания депутатов Шарьинского муниципального района Костромской области от 25.12.2007 года № 70»;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- постановление Собрания депутатов Шарьинского муниципального района от 29.11.2018 г. № 81 «О внесении изменений в Положение о муниципальной службе в муниципальном образовании Шарьинский муниципальный район Костромской области, утвержденное постановлением Собрания депутатов Шарьинского муниципального района Костромской области от 25.12.2007 года № 70»;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- решение Собрания депутатов Шарьинского муниципального района от 26.03.2020 г. № 16 «О внесении изменений в Положение о муниципальной службе в муниципальном образовании Шарьинский муниципальный, утвержденное постановлением Собрания депутатов Шарьинского муниципального района от 25.12.2007 года № 70».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официального опубликования в информационном бюллетене «Вестник Шарьинского района».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Глава Шарьинского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Н.С.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47FC2">
        <w:rPr>
          <w:rFonts w:ascii="Times New Roman" w:hAnsi="Times New Roman" w:cs="Times New Roman"/>
          <w:sz w:val="24"/>
          <w:szCs w:val="24"/>
        </w:rPr>
        <w:t>лушаков</w:t>
      </w:r>
    </w:p>
    <w:p w:rsidR="00547FC2" w:rsidRPr="00547FC2" w:rsidRDefault="00547FC2" w:rsidP="00547FC2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Шарьинского муниципального района                               Е.А. Варенцова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УТВЕРЖДЕНО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решением Собрания депутатов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 xml:space="preserve">от «28» октября  </w:t>
      </w:r>
      <w:proofErr w:type="gramStart"/>
      <w:r w:rsidRPr="00547F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7FC2">
        <w:rPr>
          <w:rFonts w:ascii="Times New Roman" w:hAnsi="Times New Roman" w:cs="Times New Roman"/>
          <w:sz w:val="24"/>
          <w:szCs w:val="24"/>
        </w:rPr>
        <w:t>. № 66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C2" w:rsidRPr="00547FC2" w:rsidRDefault="00547FC2" w:rsidP="00547F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47FC2" w:rsidRPr="00547FC2" w:rsidRDefault="00547FC2" w:rsidP="00547F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о муниципальной службе в  Шарьинском муниципальном районе</w:t>
      </w:r>
    </w:p>
    <w:p w:rsidR="00547FC2" w:rsidRPr="00547FC2" w:rsidRDefault="00547FC2" w:rsidP="00547F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Статья 1. Общие положения</w:t>
      </w:r>
    </w:p>
    <w:p w:rsidR="00547FC2" w:rsidRPr="00547FC2" w:rsidRDefault="00547FC2" w:rsidP="00547FC2">
      <w:pPr>
        <w:tabs>
          <w:tab w:val="center" w:pos="463"/>
          <w:tab w:val="center" w:pos="1778"/>
          <w:tab w:val="center" w:pos="3550"/>
          <w:tab w:val="center" w:pos="4826"/>
          <w:tab w:val="center" w:pos="6317"/>
          <w:tab w:val="center" w:pos="8119"/>
          <w:tab w:val="right" w:pos="94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1.Настоящее</w:t>
      </w:r>
      <w:r w:rsidRPr="00547FC2">
        <w:rPr>
          <w:rFonts w:ascii="Times New Roman" w:hAnsi="Times New Roman" w:cs="Times New Roman"/>
          <w:sz w:val="24"/>
          <w:szCs w:val="24"/>
        </w:rPr>
        <w:tab/>
        <w:t>Положение о муниципальной</w:t>
      </w:r>
      <w:r w:rsidRPr="00547FC2">
        <w:rPr>
          <w:rFonts w:ascii="Times New Roman" w:hAnsi="Times New Roman" w:cs="Times New Roman"/>
          <w:sz w:val="24"/>
          <w:szCs w:val="24"/>
        </w:rPr>
        <w:tab/>
        <w:t xml:space="preserve"> службе в Шарьинском муниципальном районе Костромской области (далее - Положение) регулирует отдельные вопросы муниципальной службы в Шарьинском муниципальном районе в пределах полномочий, предоставленных органам местного самоуправления федеральным законодательством и законодательством Костромской области.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2. Положением не регулируется деятельность лиц, замещающих муниципальные должности.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47FC2">
        <w:rPr>
          <w:rFonts w:ascii="Times New Roman" w:hAnsi="Times New Roman" w:cs="Times New Roman"/>
          <w:sz w:val="24"/>
          <w:szCs w:val="24"/>
        </w:rPr>
        <w:t>Правовое регулирование муниципальной службы осуществляется Конституцией Российской Федерации, Федеральным законом от 02.03.2007 № 25-ФЗ «О муниципальной службе в Российской Федерации», иными нормативными правовыми актами Российской Федерации, Законом Костромской области от 09.11.2007 № 210-4-ЗКО «О муниципальной службе в Костромской области», иными нормативными правовыми актами Костромской области (далее законодательство о муниципальной службе), Уставом Шарьинского муниципального района Костромской области</w:t>
      </w:r>
      <w:r w:rsidRPr="00547FC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0">
            <wp:simplePos x="0" y="0"/>
            <wp:positionH relativeFrom="page">
              <wp:posOffset>6534785</wp:posOffset>
            </wp:positionH>
            <wp:positionV relativeFrom="page">
              <wp:posOffset>1880870</wp:posOffset>
            </wp:positionV>
            <wp:extent cx="15240" cy="12065"/>
            <wp:effectExtent l="19050" t="0" r="3810" b="0"/>
            <wp:wrapSquare wrapText="bothSides"/>
            <wp:docPr id="9" name="Picture 2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7FC2">
        <w:rPr>
          <w:rFonts w:ascii="Times New Roman" w:hAnsi="Times New Roman" w:cs="Times New Roman"/>
          <w:sz w:val="24"/>
          <w:szCs w:val="24"/>
        </w:rPr>
        <w:t xml:space="preserve"> (далее – Устав), настоящим Положением и иными</w:t>
      </w:r>
      <w:proofErr w:type="gramEnd"/>
      <w:r w:rsidRPr="00547FC2">
        <w:rPr>
          <w:rFonts w:ascii="Times New Roman" w:hAnsi="Times New Roman" w:cs="Times New Roman"/>
          <w:sz w:val="24"/>
          <w:szCs w:val="24"/>
        </w:rPr>
        <w:t xml:space="preserve"> принимаемыми в соответствии с ними муниципальными нормативными правовыми актами Шарьинского муниципального района.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4. На муниципальных служащих распространяется действие трудового законодательства с особенностями, предусмотренными Федеральным законом от 02.03 2007 № 25-ФЗ «О муниципальной службе в Российской Федерации»,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 xml:space="preserve">5. Нанимателем для муниципального служащего является Шарьинский муниципальный район от </w:t>
      </w:r>
      <w:proofErr w:type="gramStart"/>
      <w:r w:rsidRPr="00547FC2">
        <w:rPr>
          <w:rFonts w:ascii="Times New Roman" w:hAnsi="Times New Roman" w:cs="Times New Roman"/>
          <w:sz w:val="24"/>
          <w:szCs w:val="24"/>
        </w:rPr>
        <w:t>имени</w:t>
      </w:r>
      <w:proofErr w:type="gramEnd"/>
      <w:r w:rsidRPr="00547FC2">
        <w:rPr>
          <w:rFonts w:ascii="Times New Roman" w:hAnsi="Times New Roman" w:cs="Times New Roman"/>
          <w:sz w:val="24"/>
          <w:szCs w:val="24"/>
        </w:rPr>
        <w:t xml:space="preserve"> которого полномочия нанимателя осуществляет представитель нанимателя (работодатель).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6. Представителем нанимателя (работодателем) по отношению к муниципальному служащему может быть глава Шарьинского муниципального района, руководитель органа местного самоуправления Шарьинского муниципального района или иное лицо, уполномоченное исполнять обязанности представителя нанимателя (работодателя).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Статья 2. Полномочия органов местного самоуправления Шарьинского муниципального района по вопросам муниципальной службы</w:t>
      </w:r>
    </w:p>
    <w:p w:rsidR="00547FC2" w:rsidRPr="00547FC2" w:rsidRDefault="00547FC2" w:rsidP="00547FC2">
      <w:pPr>
        <w:tabs>
          <w:tab w:val="center" w:pos="655"/>
          <w:tab w:val="center" w:pos="4550"/>
          <w:tab w:val="right" w:pos="94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1. Собрание депутатов Шарьинского муниципального района Костромской области в соответствии с законодательством о муниципальной службе, Уставом: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1) устанавливает размер должностного оклада, а также размеры ежемесячных и иных дополнительных выплат муниципальным служащим Шарьинского муниципального района и порядок их осуществления в соответствии с законодательством Российской Федерации и законодательством Костромской области;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2) устанавливает должности муниципальной службы в Шарьинском муниципальном районе;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3) устанавливает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Шарьинского муниципального района;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0">
            <wp:simplePos x="0" y="0"/>
            <wp:positionH relativeFrom="page">
              <wp:posOffset>1069975</wp:posOffset>
            </wp:positionH>
            <wp:positionV relativeFrom="page">
              <wp:posOffset>4359910</wp:posOffset>
            </wp:positionV>
            <wp:extent cx="6350" cy="6350"/>
            <wp:effectExtent l="0" t="0" r="0" b="0"/>
            <wp:wrapSquare wrapText="bothSides"/>
            <wp:docPr id="10" name="Picture 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7FC2">
        <w:rPr>
          <w:rFonts w:ascii="Times New Roman" w:hAnsi="Times New Roman" w:cs="Times New Roman"/>
          <w:sz w:val="24"/>
          <w:szCs w:val="24"/>
        </w:rPr>
        <w:t>4) устанавливает порядок проведения конкурса на замещение должности муниципальной службы в Шарьинском муниципальном районе, порядок формирования конкурсной комиссии;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5) утверждает положение о порядке сдачи квалификационного экзамена муниципального служащего Шарьинского муниципального района и формах оценки знаний и умений (профессионального уровня);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6) утверждает положение о проведении аттестации муниципальных служащих в Шарьинском муниципальном районе в соответствии с Типовым положением о проведении аттестации муниципальных служащих, утвержденным Законом Костромской области от 09.11.2007 № 210-4-ЗКО «О муниципальной службе в Костромской области»;</w:t>
      </w:r>
    </w:p>
    <w:p w:rsidR="00547FC2" w:rsidRPr="00547FC2" w:rsidRDefault="00547FC2" w:rsidP="00547FC2">
      <w:pPr>
        <w:tabs>
          <w:tab w:val="left" w:pos="8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7) устанавливает виды поощрения муниципального служащего Шарьинского муниципального района и порядок его применения в соответствии с федеральными законами и законами Костромской области;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8) утверждает порядок ведения реестра муниципальных служащих в Шарьинском муниципальном районе;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9) утверждает порядок формирования и ведения кадрового резерва муниципальных служащих в Шарьинском муниципальном районе;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10) устанавливает порядок и сроки взысканий, предусмотренных в отношении муниципальных служащих статьями 14.1, 15 и 27 Федерального закона от 02.03.2007 № 25-ФЗ «О муниципальной службе в Российской Федерации»;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 xml:space="preserve">         11) устанавливает порядок организации получения муниципальными служащими Шарьинско муниципального района дополнительного профессионального образования за счет средств местного бюджета;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12) устанавливает порядок и размеры оплачиваемых расходов на погребение членам семей и иным лицам, осуществляющим похороны муниципального служащего;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13) устанавливает порядок принятия решения о заключении договора о целевом обучении с обязательством последующего прохождения муниципальной службы в Шарьинском муниципальном районе;</w:t>
      </w:r>
    </w:p>
    <w:p w:rsidR="00547FC2" w:rsidRPr="00547FC2" w:rsidRDefault="00547FC2" w:rsidP="00547FC2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7FC2">
        <w:rPr>
          <w:rFonts w:ascii="Times New Roman" w:hAnsi="Times New Roman"/>
          <w:sz w:val="24"/>
          <w:szCs w:val="24"/>
        </w:rPr>
        <w:t>14) иные полномочия в соответствии с законодательством о муниципальной службе, Уставом;</w:t>
      </w:r>
    </w:p>
    <w:p w:rsidR="00547FC2" w:rsidRPr="00547FC2" w:rsidRDefault="00547FC2" w:rsidP="00547FC2">
      <w:pPr>
        <w:pStyle w:val="a6"/>
        <w:tabs>
          <w:tab w:val="center" w:pos="0"/>
          <w:tab w:val="center" w:pos="1541"/>
          <w:tab w:val="center" w:pos="3895"/>
          <w:tab w:val="center" w:pos="5143"/>
          <w:tab w:val="center" w:pos="6197"/>
          <w:tab w:val="right" w:pos="8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7FC2">
        <w:rPr>
          <w:rFonts w:ascii="Times New Roman" w:hAnsi="Times New Roman"/>
          <w:sz w:val="24"/>
          <w:szCs w:val="24"/>
        </w:rPr>
        <w:t xml:space="preserve">2. К полномочиям администрации Шарьинского муниципального района  отношении  муниципальных  служащих  </w:t>
      </w:r>
      <w:r w:rsidRPr="00547FC2">
        <w:rPr>
          <w:rFonts w:ascii="Times New Roman" w:hAnsi="Times New Roman"/>
          <w:sz w:val="24"/>
          <w:szCs w:val="24"/>
        </w:rPr>
        <w:tab/>
        <w:t>администрации Шарьинского муниципального района в соответствии с законодательством о муниципальной</w:t>
      </w:r>
      <w:r w:rsidRPr="00547FC2">
        <w:rPr>
          <w:rFonts w:ascii="Times New Roman" w:hAnsi="Times New Roman"/>
          <w:sz w:val="24"/>
          <w:szCs w:val="24"/>
        </w:rPr>
        <w:tab/>
        <w:t>службе, Уставом, иными муниципальными правовыми актами Шарьинского муниципального района относятся: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1) создание кадрового резерва для замещения вакантных должностей муниципальной службы;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2) ведение реестра муниципальных служащих;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3) разработка и утверждение муниципальных программ развития муниципальной службы в Шарьинском муниципальном районе;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4) иные полномочия, отнесенные законодательством о муниципальной службе, Уставом, решениями Собрания депутатов Шарьинского муниципального района к полномочиям администрации Шарьинского муниципального района.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Статья 3. Должности муниципальной службы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1. Должности муниципальной службы Шарьинского муниципального района устанавливаются решением Собрания депутатов Шарьинского муниципального района в соответствии с Реестром должностей муниципальной службы в Костромской области, утвержденным Законом Костромской области от 29.11.2007 № 227-4-ЗКО «О Реестре должностей муниципальной службы в Костромской области» (далее - Реестр должностей муниципальной службы).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2. В органах местного самоуправления Шарьинского муниципального района в соответствии с Реестром должностей муниципальной службы предусматриваются следующие группы должностей: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1) высшие должности муниципальной службы;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2) главные должности муниципальной службы;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FC2">
        <w:rPr>
          <w:rFonts w:ascii="Times New Roman" w:hAnsi="Times New Roman" w:cs="Times New Roman"/>
          <w:sz w:val="24"/>
          <w:szCs w:val="24"/>
        </w:rPr>
        <w:t>3) ведущие должности муниципальной службы;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4) старшие должности муниципальной службы.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3. При составлении и утверждении штатного расписания органа местного самоуправления Шарьинского муниципального района используются наименования должностей муниципальной службы, предусмотренные Реестром должностей муниципальной службы.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4. Соотношение должностей муниципальной службы и должностей государственной гражданской службы Костромской области с учетом квалификационных требований для замещения соответствующих должностей муниципальной службы и должностей государственной гражданской службы Костромской области установлено Законом Костромской области от 24.04.2008 № 305-4-ЗКО «О соотношении должностей муниципальной службы и должностей государственной гражданской службы Костромской области».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Статья 4. Квалификационные требования для замещения должностей муниципальной службы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1. Квалификационными требованиями к уровню профессионального образования, стажу муниципальной службы или стажу работы по специальности, направлению подготовки, необходимыми для замещения должностей муниципальной службы, являются: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1) для замещения высших должностей муниципальной службы высшее образование не ниже уровня специалиста, магистратуры, не менее четырех лет стажа муниципальной службы или стажа работы по специальности, направлению подготовки;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0">
            <wp:simplePos x="0" y="0"/>
            <wp:positionH relativeFrom="column">
              <wp:posOffset>2164080</wp:posOffset>
            </wp:positionH>
            <wp:positionV relativeFrom="paragraph">
              <wp:posOffset>1183640</wp:posOffset>
            </wp:positionV>
            <wp:extent cx="6350" cy="6350"/>
            <wp:effectExtent l="0" t="0" r="0" b="0"/>
            <wp:wrapSquare wrapText="bothSides"/>
            <wp:docPr id="11" name="Picture 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7FC2">
        <w:rPr>
          <w:rFonts w:ascii="Times New Roman" w:hAnsi="Times New Roman" w:cs="Times New Roman"/>
          <w:sz w:val="24"/>
          <w:szCs w:val="24"/>
        </w:rPr>
        <w:t xml:space="preserve">2) для замещения главных должностей муниципальной службы высшее образование не ниже уровня специалиста, магистратуры, не менее двух лет стажа муниципальной службы или стажа работы по специальности, направлению подготовки; для замещения главных должностей муниципальной службы лицами, имеющими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подготовки; </w:t>
      </w:r>
      <w:r w:rsidRPr="00547F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2" name="Picture 8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47FC2">
        <w:rPr>
          <w:rFonts w:ascii="Times New Roman" w:hAnsi="Times New Roman" w:cs="Times New Roman"/>
          <w:sz w:val="24"/>
          <w:szCs w:val="24"/>
        </w:rPr>
        <w:t>для замещения главных должностей муниципальной службы лицами, заключившими договоры о целевом обучении, имеющими дипломы специалиста или магистра, требования к стажу муниципальной службы или стажу работы по специальности, направлению подготовки не предъявляются;</w:t>
      </w:r>
      <w:proofErr w:type="gramEnd"/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3) для замещения ведущих должностей муниципальной службы высшее образование, требования к стажу муниципальной службы или стажу работы по специальности, направлению подготовки не предъявляются;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4) для замещения старших должностей муниципальной службы профессиональное образование, требования к стажу муниципальной службы или стажу работы по специальности, направлению подготовки не предъявляются.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2. Квалификационное требование для замещения высшей и главной групп должностей муниципальной службы о наличии высшего образования не ниже уровня специалиста, магистратуры не применяется: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1) 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 августа 1996 года;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2) к муниципальным служащим, имеющим высшее образование не выше бакалавриата, назначенным на указанные должности до 1 января 2017 года, в отношении замещаемых ими должностей муниципальной службы.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3. Установленное настоящим Положением квалификационное требование для замещения высшей, главной и ведущей групп должностей муниципальной службы о необходимом стаже работы по специальности, направлению подготовки не применяется к муниципальным служащим, назначенным на указанные должности до 1 января 2017 года, в отношении замещаемых ими должностей муниципальной службы.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Статья 5. Поощрение муниципального служащего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1. За добросовестное исполнение муниципальным служащим должностных обязанностей, за достигнутые ими успехи в работе, за особые отличия в муниципальной службе к муниципальному служащему применяются следующие поощрения: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1) объявление благодарности;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2) досрочное присвоение классного чина;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3) присвоение классного чина на одну ступень выше классного чина, соответствующего замещаемой должности муниципальной службы в пределах группы должностей муниципальной службы, к которой относится замещаемая должность.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2. Порядок применения поощрений и иные виды поощрения устанавливаются решением Собрания депутатов Шарьинского муниципального района в соответствии с федеральными законами и законами Костромской области.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Статья 6. Порядок и сроки применения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47FC2">
        <w:rPr>
          <w:rFonts w:ascii="Times New Roman" w:hAnsi="Times New Roman" w:cs="Times New Roman"/>
          <w:sz w:val="24"/>
          <w:szCs w:val="24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 25-ФЗ «О муниципальной службе в Российской Федерации», Федеральным законом от 25.12.2008 года  № 273-ФЗ «О противодействии коррупции» и другими федеральными законами, налагаются взыскания, предусмотренные статьей 27 Федерального закона от 02.03.2007№ 25-ФЗ «О муниципальной службе</w:t>
      </w:r>
      <w:proofErr w:type="gramEnd"/>
      <w:r w:rsidRPr="00547FC2">
        <w:rPr>
          <w:rFonts w:ascii="Times New Roman" w:hAnsi="Times New Roman" w:cs="Times New Roman"/>
          <w:sz w:val="24"/>
          <w:szCs w:val="24"/>
        </w:rPr>
        <w:t xml:space="preserve"> в Российской Федерации».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Муниципальный служащий подлежит увольнению с муниципальной службы в связи с утратой доверия в случаях совершения коррупционных правонарушений, установленных статьями 14.1 и 15 Федерального закона от 02.03.2007 № 25-ФЗ «О муниципальной службе в Российской Федерации».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2. Взыскания, предусмотренные статьями 14.1, 15 и 27 Федерального закона от 02.03.2007 № 25-ФЗ «О муниципальной службе в Российской Федерации», применяются на основании: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FC2">
        <w:rPr>
          <w:rFonts w:ascii="Times New Roman" w:hAnsi="Times New Roman" w:cs="Times New Roman"/>
          <w:sz w:val="24"/>
          <w:szCs w:val="24"/>
        </w:rPr>
        <w:t>1) доклада о результатах проверки, проведенной подразделением кадровой службы соответствующего органа местного самоуправления, муниципального органа по профилактике коррупционных и иных правонарушений или муниципальным служащим, осуществляющим в соответствующем органе местного самоуправления, муниципальном органе кадровую работу, а в случае, если доклад о результатах проверки направлялся в комиссию по соблюдению требований к служебному поведению муниципальных служащих и урегулированию конфликта интересов, - и на основании</w:t>
      </w:r>
      <w:proofErr w:type="gramEnd"/>
      <w:r w:rsidRPr="00547FC2">
        <w:rPr>
          <w:rFonts w:ascii="Times New Roman" w:hAnsi="Times New Roman" w:cs="Times New Roman"/>
          <w:sz w:val="24"/>
          <w:szCs w:val="24"/>
        </w:rPr>
        <w:t xml:space="preserve"> рекомендации указанной комиссии;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FC2">
        <w:rPr>
          <w:rFonts w:ascii="Times New Roman" w:hAnsi="Times New Roman" w:cs="Times New Roman"/>
          <w:sz w:val="24"/>
          <w:szCs w:val="24"/>
        </w:rPr>
        <w:t>2) доклада подразделения кадровой службы соответствующего органа местного самоуправления, муниципального органа по профилактике коррупционных и иных правонарушений или должностного лица, осуществляющего в органе местного самоуправления, муниципальном органе кадровую работу,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</w:t>
      </w:r>
      <w:proofErr w:type="gramEnd"/>
      <w:r w:rsidRPr="00547FC2">
        <w:rPr>
          <w:rFonts w:ascii="Times New Roman" w:hAnsi="Times New Roman" w:cs="Times New Roman"/>
          <w:sz w:val="24"/>
          <w:szCs w:val="24"/>
        </w:rPr>
        <w:t xml:space="preserve"> применения взыскания в виде увольнения в связи с утратой доверия);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3) объяснений муниципального служащего;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4) иных материалов.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47FC2">
        <w:rPr>
          <w:rFonts w:ascii="Times New Roman" w:hAnsi="Times New Roman" w:cs="Times New Roman"/>
          <w:sz w:val="24"/>
          <w:szCs w:val="24"/>
        </w:rPr>
        <w:t>При применении взысканий, предусмотренных статьями 14.1,</w:t>
      </w:r>
      <w:r w:rsidRPr="00547FC2">
        <w:rPr>
          <w:rFonts w:ascii="Times New Roman" w:hAnsi="Times New Roman" w:cs="Times New Roman"/>
          <w:noProof/>
          <w:sz w:val="24"/>
          <w:szCs w:val="24"/>
        </w:rPr>
        <w:t xml:space="preserve"> 15 и 27 </w:t>
      </w:r>
      <w:r w:rsidRPr="00547FC2">
        <w:rPr>
          <w:rFonts w:ascii="Times New Roman" w:hAnsi="Times New Roman" w:cs="Times New Roman"/>
          <w:sz w:val="24"/>
          <w:szCs w:val="24"/>
        </w:rPr>
        <w:t>Федерального закона от 02.03.2007 № 25-ФЗ «О муниципальной службе в Российской Федерации»,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</w:t>
      </w:r>
      <w:proofErr w:type="gramEnd"/>
      <w:r w:rsidRPr="00547FC2">
        <w:rPr>
          <w:rFonts w:ascii="Times New Roman" w:hAnsi="Times New Roman" w:cs="Times New Roman"/>
          <w:sz w:val="24"/>
          <w:szCs w:val="24"/>
        </w:rPr>
        <w:t xml:space="preserve"> предшествующие результаты исполнения муниципальным служащим своих должностных обязанностей.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47FC2">
        <w:rPr>
          <w:rFonts w:ascii="Times New Roman" w:hAnsi="Times New Roman" w:cs="Times New Roman"/>
          <w:sz w:val="24"/>
          <w:szCs w:val="24"/>
        </w:rPr>
        <w:t>Взыскания, предусмотренные статьями 14.1, 15 и 27 Федерального закона от 02.03.2007 № 25-ФЗ «О муниципальной службе в Российской Федерации»,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Pr="00547FC2">
        <w:rPr>
          <w:rFonts w:ascii="Times New Roman" w:hAnsi="Times New Roman" w:cs="Times New Roman"/>
          <w:sz w:val="24"/>
          <w:szCs w:val="24"/>
        </w:rPr>
        <w:t xml:space="preserve"> В указанные сроки не включается время производства по уголовному делу.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 xml:space="preserve">5. Взыскание в виде замечания может быть применено к муниципальному </w:t>
      </w:r>
      <w:r w:rsidRPr="00547F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" cy="19050"/>
            <wp:effectExtent l="19050" t="0" r="0" b="0"/>
            <wp:docPr id="3" name="Picture 28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6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FC2">
        <w:rPr>
          <w:rFonts w:ascii="Times New Roman" w:hAnsi="Times New Roman" w:cs="Times New Roman"/>
          <w:sz w:val="24"/>
          <w:szCs w:val="24"/>
        </w:rPr>
        <w:t>служащему при малозначительности совершенного им коррупционного правонарушения.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47FC2">
        <w:rPr>
          <w:rFonts w:ascii="Times New Roman" w:hAnsi="Times New Roman" w:cs="Times New Roman"/>
          <w:sz w:val="24"/>
          <w:szCs w:val="24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547FC2">
        <w:rPr>
          <w:rFonts w:ascii="Times New Roman" w:hAnsi="Times New Roman" w:cs="Times New Roman"/>
          <w:sz w:val="24"/>
          <w:szCs w:val="24"/>
        </w:rPr>
        <w:t xml:space="preserve"> основания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8. Муниципальный служащий вправе обжаловать взыскание в установленном законодательством порядке.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 xml:space="preserve">9. Сведения </w:t>
      </w:r>
      <w:proofErr w:type="gramStart"/>
      <w:r w:rsidRPr="00547FC2">
        <w:rPr>
          <w:rFonts w:ascii="Times New Roman" w:hAnsi="Times New Roman" w:cs="Times New Roman"/>
          <w:sz w:val="24"/>
          <w:szCs w:val="24"/>
        </w:rPr>
        <w:t>о применении к муниципальному служащему взыскания в виде увольнения в связи с утратой</w:t>
      </w:r>
      <w:proofErr w:type="gramEnd"/>
      <w:r w:rsidRPr="00547FC2">
        <w:rPr>
          <w:rFonts w:ascii="Times New Roman" w:hAnsi="Times New Roman" w:cs="Times New Roman"/>
          <w:sz w:val="24"/>
          <w:szCs w:val="24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25.12.2008 года № 273-ФЗ «О противодействии коррупции».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FC2">
        <w:rPr>
          <w:rFonts w:ascii="Times New Roman" w:hAnsi="Times New Roman" w:cs="Times New Roman"/>
          <w:b/>
          <w:sz w:val="24"/>
          <w:szCs w:val="24"/>
        </w:rPr>
        <w:t>Статья 7. Иные вопросы в сфере муниципальной службы</w:t>
      </w:r>
    </w:p>
    <w:p w:rsidR="00547FC2" w:rsidRPr="00547FC2" w:rsidRDefault="00547FC2" w:rsidP="00547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FC2">
        <w:rPr>
          <w:rFonts w:ascii="Times New Roman" w:hAnsi="Times New Roman" w:cs="Times New Roman"/>
          <w:sz w:val="24"/>
          <w:szCs w:val="24"/>
        </w:rPr>
        <w:t>Вопросы, указанные в статьях 2 и 3 настоящего Положения и не урегулированные настоящим Положением, регулируются муниципальными правовыми актами органов местного самоуправления в пределах компетенции, установленной федеральным законодательством, законодательством Костромской области, муниципальными правовыми актами Шарьинского муниципального района</w:t>
      </w:r>
      <w:r w:rsidRPr="00547FC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65CC9" w:rsidRDefault="00565CC9" w:rsidP="001A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5AF" w:rsidRPr="002A15AF" w:rsidRDefault="002A15AF" w:rsidP="002A15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15AF">
        <w:rPr>
          <w:rFonts w:ascii="Times New Roman" w:hAnsi="Times New Roman" w:cs="Times New Roman"/>
          <w:sz w:val="24"/>
          <w:szCs w:val="24"/>
        </w:rPr>
        <w:t>СОБРАНИЕ ДЕПУТАТОВ</w:t>
      </w:r>
    </w:p>
    <w:p w:rsidR="002A15AF" w:rsidRPr="002A15AF" w:rsidRDefault="002A15AF" w:rsidP="002A15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15AF">
        <w:rPr>
          <w:rFonts w:ascii="Times New Roman" w:hAnsi="Times New Roman" w:cs="Times New Roman"/>
          <w:sz w:val="24"/>
          <w:szCs w:val="24"/>
        </w:rPr>
        <w:t>ШАРЬИНСКОГО  МУНИЦИПАЛЬНОГО РАЙОНА</w:t>
      </w:r>
    </w:p>
    <w:p w:rsidR="002A15AF" w:rsidRPr="002A15AF" w:rsidRDefault="002A15AF" w:rsidP="002A15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15AF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2A15AF" w:rsidRPr="002A15AF" w:rsidRDefault="002A15AF" w:rsidP="002A15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A15AF" w:rsidRPr="002A15AF" w:rsidRDefault="002A15AF" w:rsidP="002A15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A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A15AF" w:rsidRPr="002A15AF" w:rsidRDefault="002A15AF" w:rsidP="002A15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15AF">
        <w:rPr>
          <w:rFonts w:ascii="Times New Roman" w:hAnsi="Times New Roman" w:cs="Times New Roman"/>
          <w:sz w:val="24"/>
          <w:szCs w:val="24"/>
        </w:rPr>
        <w:t>от «31»  августа  2022 г. №  63</w:t>
      </w:r>
    </w:p>
    <w:p w:rsidR="002A15AF" w:rsidRPr="002A15AF" w:rsidRDefault="002A15AF" w:rsidP="002A15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A15AF" w:rsidRPr="002A15AF" w:rsidRDefault="002A15AF" w:rsidP="002A15AF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A15AF">
        <w:rPr>
          <w:rFonts w:ascii="Times New Roman" w:hAnsi="Times New Roman" w:cs="Times New Roman"/>
          <w:b/>
          <w:sz w:val="24"/>
          <w:szCs w:val="24"/>
        </w:rPr>
        <w:t xml:space="preserve">О передаче полномочий по </w:t>
      </w:r>
      <w:r w:rsidRPr="002A15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организации водоснабжения в части строительства водопровода в  деревне Плосково Ивановского сельского поселения Шарьинского муниципального района Костромской области</w:t>
      </w:r>
    </w:p>
    <w:p w:rsidR="002A15AF" w:rsidRPr="002A15AF" w:rsidRDefault="002A15AF" w:rsidP="002A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15AF">
        <w:rPr>
          <w:rFonts w:ascii="Times New Roman" w:hAnsi="Times New Roman" w:cs="Times New Roman"/>
          <w:sz w:val="24"/>
          <w:szCs w:val="24"/>
        </w:rPr>
        <w:t xml:space="preserve">В соответствии с ч.4 ст.15 Федерального закона от </w:t>
      </w:r>
      <w:r>
        <w:rPr>
          <w:rFonts w:ascii="Times New Roman" w:hAnsi="Times New Roman" w:cs="Times New Roman"/>
          <w:sz w:val="24"/>
          <w:szCs w:val="24"/>
        </w:rPr>
        <w:t>06 октября 2003 года</w:t>
      </w:r>
      <w:r w:rsidRPr="002A15AF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Положением о порядке заключения соглашения о передаче (принятии) осуществления части полномочий по решению вопросов местного значения утвержденным решением Собрания депутатов Шарьинского муниципального района от 30.09.2021г №56, руководствуясь Уставом муниципального образования Шарьинский муниципальный район  Костромской области</w:t>
      </w:r>
      <w:proofErr w:type="gramEnd"/>
      <w:r w:rsidRPr="002A15AF">
        <w:rPr>
          <w:rFonts w:ascii="Times New Roman" w:hAnsi="Times New Roman" w:cs="Times New Roman"/>
          <w:sz w:val="24"/>
          <w:szCs w:val="24"/>
        </w:rPr>
        <w:t>, Собрание депутатов Шарьинского муниципального района</w:t>
      </w:r>
    </w:p>
    <w:p w:rsidR="002A15AF" w:rsidRPr="002A15AF" w:rsidRDefault="002A15AF" w:rsidP="002A15AF">
      <w:pPr>
        <w:pStyle w:val="a8"/>
        <w:shd w:val="clear" w:color="auto" w:fill="FFFFFF"/>
        <w:ind w:firstLine="709"/>
        <w:jc w:val="center"/>
        <w:rPr>
          <w:rFonts w:ascii="Times New Roman" w:hAnsi="Times New Roman" w:cs="Times New Roman"/>
          <w:bCs/>
        </w:rPr>
      </w:pPr>
      <w:r w:rsidRPr="002A15AF">
        <w:rPr>
          <w:rStyle w:val="af7"/>
          <w:rFonts w:ascii="Times New Roman" w:hAnsi="Times New Roman" w:cs="Times New Roman"/>
          <w:b w:val="0"/>
        </w:rPr>
        <w:t>РЕШИЛО:</w:t>
      </w:r>
    </w:p>
    <w:p w:rsidR="002A15AF" w:rsidRPr="002A15AF" w:rsidRDefault="002A15AF" w:rsidP="002A15AF">
      <w:pPr>
        <w:pStyle w:val="a8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2A15AF">
        <w:rPr>
          <w:rFonts w:ascii="Times New Roman" w:hAnsi="Times New Roman" w:cs="Times New Roman"/>
        </w:rPr>
        <w:t>1. Передать с уровня Шарьинского муниципального района Костромской области на уровень Ивановского сельского поселения Шарьинского муниципального района Костромской области полномочия по организации водоснабжения в части строительства водопровода в деревне Плосково Ивановского сельского поселения Шарьинского муниципального района Костромской области.</w:t>
      </w:r>
    </w:p>
    <w:p w:rsidR="002A15AF" w:rsidRPr="002A15AF" w:rsidRDefault="002A15AF" w:rsidP="002A15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5AF">
        <w:rPr>
          <w:rFonts w:ascii="Times New Roman" w:hAnsi="Times New Roman" w:cs="Times New Roman"/>
          <w:sz w:val="24"/>
          <w:szCs w:val="24"/>
        </w:rPr>
        <w:t>2. Рекомендовать администрации Шарьинского муниципального района Костромской области заключить соглашение с главой администрации Ивановского сельского поселения Шарьинского муниципального района Костромской области на осуществление переданных полномочий на срок до 01.12.2022 года.</w:t>
      </w:r>
    </w:p>
    <w:p w:rsidR="002A15AF" w:rsidRPr="002A15AF" w:rsidRDefault="002A15AF" w:rsidP="002A15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5AF">
        <w:rPr>
          <w:rFonts w:ascii="Times New Roman" w:hAnsi="Times New Roman" w:cs="Times New Roman"/>
          <w:sz w:val="24"/>
          <w:szCs w:val="24"/>
        </w:rPr>
        <w:t>3. Финансовое обеспечение полномочий, предусмотренных пунктом 1 настоящего решения, осуществляется за счет межбюджетных трансфертов, предоставляемых поселению из бюджета Шарьинского муниципального района, главным распорядителем которого является администрация Шарьинского муниципального района.</w:t>
      </w:r>
    </w:p>
    <w:p w:rsidR="002A15AF" w:rsidRPr="002A15AF" w:rsidRDefault="002A15AF" w:rsidP="002A15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15AF">
        <w:rPr>
          <w:rFonts w:ascii="Times New Roman" w:hAnsi="Times New Roman" w:cs="Times New Roman"/>
          <w:sz w:val="24"/>
          <w:szCs w:val="24"/>
        </w:rPr>
        <w:t xml:space="preserve">4. </w:t>
      </w:r>
      <w:r w:rsidRPr="002A15AF"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после официального опубликования в информационном бюллетене «Вестник Шарьинского района».</w:t>
      </w:r>
    </w:p>
    <w:p w:rsidR="002A15AF" w:rsidRPr="002A15AF" w:rsidRDefault="002A15AF" w:rsidP="002A1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5AF" w:rsidRPr="002A15AF" w:rsidRDefault="002A15AF" w:rsidP="002A15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5AF">
        <w:rPr>
          <w:rFonts w:ascii="Times New Roman" w:eastAsia="Times New Roman" w:hAnsi="Times New Roman" w:cs="Times New Roman"/>
          <w:sz w:val="24"/>
          <w:szCs w:val="24"/>
        </w:rPr>
        <w:t>Глава Шарьинского</w:t>
      </w:r>
    </w:p>
    <w:p w:rsidR="002A15AF" w:rsidRPr="002A15AF" w:rsidRDefault="002A15AF" w:rsidP="002A15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5AF">
        <w:rPr>
          <w:rFonts w:ascii="Times New Roman" w:eastAsia="Times New Roman" w:hAnsi="Times New Roman" w:cs="Times New Roman"/>
          <w:sz w:val="24"/>
          <w:szCs w:val="24"/>
        </w:rPr>
        <w:t>муниципального района                                                  Н. С. Глушаков</w:t>
      </w:r>
    </w:p>
    <w:p w:rsidR="002A15AF" w:rsidRPr="002A15AF" w:rsidRDefault="002A15AF" w:rsidP="002A15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5AF" w:rsidRPr="002A15AF" w:rsidRDefault="002A15AF" w:rsidP="002A15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5AF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2A15AF" w:rsidRPr="002A15AF" w:rsidRDefault="002A15AF" w:rsidP="002A15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5AF">
        <w:rPr>
          <w:rFonts w:ascii="Times New Roman" w:eastAsia="Times New Roman" w:hAnsi="Times New Roman" w:cs="Times New Roman"/>
          <w:sz w:val="24"/>
          <w:szCs w:val="24"/>
        </w:rPr>
        <w:t>Шарьинского муниципального района                          Е.А. Варенцова</w:t>
      </w:r>
    </w:p>
    <w:p w:rsidR="00565CC9" w:rsidRDefault="00565CC9" w:rsidP="001A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9DD" w:rsidRPr="00C209DD" w:rsidRDefault="00C209DD" w:rsidP="00C209D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 xml:space="preserve">Собрание </w:t>
      </w:r>
      <w:r w:rsidRPr="00C209DD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>депутатов</w:t>
      </w:r>
    </w:p>
    <w:p w:rsidR="00C209DD" w:rsidRPr="00C209DD" w:rsidRDefault="00C209DD" w:rsidP="00C209D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  <w:r w:rsidRPr="00C209DD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>Шарьинского муниципального района</w:t>
      </w:r>
    </w:p>
    <w:p w:rsidR="00C209DD" w:rsidRPr="00C209DD" w:rsidRDefault="00C209DD" w:rsidP="00C209D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  <w:r w:rsidRPr="00C209DD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>Костромской   области</w:t>
      </w:r>
    </w:p>
    <w:p w:rsidR="00C209DD" w:rsidRPr="00C209DD" w:rsidRDefault="00C209DD" w:rsidP="00C209DD">
      <w:pPr>
        <w:widowControl w:val="0"/>
        <w:pBdr>
          <w:bottom w:val="single" w:sz="8" w:space="1" w:color="000000"/>
        </w:pBdr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  <w:r w:rsidRPr="00C209DD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>РЕШЕНИЕ</w:t>
      </w:r>
    </w:p>
    <w:p w:rsidR="00C209DD" w:rsidRPr="00C209DD" w:rsidRDefault="00C209DD" w:rsidP="00C209D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C209DD">
        <w:rPr>
          <w:rFonts w:ascii="Times New Roman" w:eastAsia="Andale Sans UI" w:hAnsi="Times New Roman" w:cs="Times New Roman"/>
          <w:kern w:val="2"/>
          <w:sz w:val="24"/>
          <w:szCs w:val="24"/>
        </w:rPr>
        <w:t>«31» августа 2022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C209DD">
        <w:rPr>
          <w:rFonts w:ascii="Times New Roman" w:eastAsia="Andale Sans UI" w:hAnsi="Times New Roman" w:cs="Times New Roman"/>
          <w:kern w:val="2"/>
          <w:sz w:val="24"/>
          <w:szCs w:val="24"/>
        </w:rPr>
        <w:t>№  64 -</w:t>
      </w:r>
      <w:proofErr w:type="gramStart"/>
      <w:r w:rsidRPr="00C209DD">
        <w:rPr>
          <w:rFonts w:ascii="Times New Roman" w:eastAsia="Andale Sans UI" w:hAnsi="Times New Roman" w:cs="Times New Roman"/>
          <w:kern w:val="2"/>
          <w:sz w:val="24"/>
          <w:szCs w:val="24"/>
        </w:rPr>
        <w:t>П</w:t>
      </w:r>
      <w:proofErr w:type="gramEnd"/>
    </w:p>
    <w:p w:rsidR="00C209DD" w:rsidRPr="00C209DD" w:rsidRDefault="00C209DD" w:rsidP="00C209D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09DD" w:rsidRPr="00C209DD" w:rsidRDefault="00C209DD" w:rsidP="00C209DD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09DD">
        <w:rPr>
          <w:rFonts w:ascii="Times New Roman" w:hAnsi="Times New Roman" w:cs="Times New Roman"/>
          <w:sz w:val="24"/>
          <w:szCs w:val="24"/>
        </w:rPr>
        <w:t>О выполнении перспективного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9DD">
        <w:rPr>
          <w:rFonts w:ascii="Times New Roman" w:hAnsi="Times New Roman" w:cs="Times New Roman"/>
          <w:sz w:val="24"/>
          <w:szCs w:val="24"/>
        </w:rPr>
        <w:t>плана работы Собрания депутатов</w:t>
      </w:r>
    </w:p>
    <w:p w:rsidR="00C209DD" w:rsidRPr="00C209DD" w:rsidRDefault="00C209DD" w:rsidP="00C209DD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09DD">
        <w:rPr>
          <w:rFonts w:ascii="Times New Roman" w:hAnsi="Times New Roman" w:cs="Times New Roman"/>
          <w:sz w:val="24"/>
          <w:szCs w:val="24"/>
        </w:rPr>
        <w:t>за 1 полугодие 2022 года</w:t>
      </w:r>
    </w:p>
    <w:p w:rsidR="00C209DD" w:rsidRDefault="00C209DD" w:rsidP="00C209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C209DD" w:rsidRPr="00C209DD" w:rsidRDefault="00C209DD" w:rsidP="00C2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9D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Заслушав и обсудив доклад председателя Собрания депутатов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Шарьинского муниципального</w:t>
      </w:r>
      <w:r w:rsidRPr="00C209D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района Варенцовой Елены Алексеевны, </w:t>
      </w:r>
      <w:r w:rsidRPr="00C209DD">
        <w:rPr>
          <w:rFonts w:ascii="Times New Roman" w:hAnsi="Times New Roman" w:cs="Times New Roman"/>
          <w:sz w:val="24"/>
          <w:szCs w:val="24"/>
        </w:rPr>
        <w:t>руководствуясь  статьёй 25  Устава Шарьинского муниципального района,  Собрание депутатов  Шарьинского муниципального района Костромской области</w:t>
      </w:r>
    </w:p>
    <w:p w:rsidR="00C209DD" w:rsidRPr="00C209DD" w:rsidRDefault="00C209DD" w:rsidP="00C20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09DD" w:rsidRPr="00C209DD" w:rsidRDefault="00C209DD" w:rsidP="00C209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9DD">
        <w:rPr>
          <w:rFonts w:ascii="Times New Roman" w:hAnsi="Times New Roman" w:cs="Times New Roman"/>
          <w:b/>
          <w:bCs/>
          <w:sz w:val="24"/>
          <w:szCs w:val="24"/>
        </w:rPr>
        <w:t>РЕШИЛО:</w:t>
      </w:r>
    </w:p>
    <w:p w:rsidR="00C209DD" w:rsidRPr="00C209DD" w:rsidRDefault="00C209DD" w:rsidP="00C209DD">
      <w:pPr>
        <w:widowControl w:val="0"/>
        <w:numPr>
          <w:ilvl w:val="0"/>
          <w:numId w:val="9"/>
        </w:numPr>
        <w:tabs>
          <w:tab w:val="clear" w:pos="0"/>
          <w:tab w:val="num" w:pos="720"/>
          <w:tab w:val="num" w:pos="7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9DD">
        <w:rPr>
          <w:rFonts w:ascii="Times New Roman" w:hAnsi="Times New Roman" w:cs="Times New Roman"/>
          <w:sz w:val="24"/>
          <w:szCs w:val="24"/>
        </w:rPr>
        <w:t>Признать итоги работы Собрания депутатов в первом полугодии 2022 года удовлетворительными;</w:t>
      </w:r>
    </w:p>
    <w:p w:rsidR="00C209DD" w:rsidRPr="00C209DD" w:rsidRDefault="00C209DD" w:rsidP="00C209DD">
      <w:pPr>
        <w:widowControl w:val="0"/>
        <w:numPr>
          <w:ilvl w:val="0"/>
          <w:numId w:val="9"/>
        </w:numPr>
        <w:tabs>
          <w:tab w:val="clear" w:pos="0"/>
          <w:tab w:val="num" w:pos="720"/>
          <w:tab w:val="num" w:pos="7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9DD">
        <w:rPr>
          <w:rFonts w:ascii="Times New Roman" w:hAnsi="Times New Roman" w:cs="Times New Roman"/>
          <w:sz w:val="24"/>
          <w:szCs w:val="24"/>
        </w:rPr>
        <w:t xml:space="preserve">Настоящее  решение вступает в силу с момента подписания и подлежит опубликованию в информационном бюллетене «Вестник Шарьинского района». </w:t>
      </w:r>
    </w:p>
    <w:p w:rsidR="00C209DD" w:rsidRPr="00C209DD" w:rsidRDefault="00C209DD" w:rsidP="00C2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9DD" w:rsidRPr="00C209DD" w:rsidRDefault="00C209DD" w:rsidP="00C2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9DD" w:rsidRPr="00C209DD" w:rsidRDefault="00C209DD" w:rsidP="00C2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9DD" w:rsidRPr="00C209DD" w:rsidRDefault="00C209DD" w:rsidP="00C209DD">
      <w:pPr>
        <w:tabs>
          <w:tab w:val="left" w:pos="6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9DD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C209DD" w:rsidRPr="00C209DD" w:rsidRDefault="00C209DD" w:rsidP="00C2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9DD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r w:rsidR="008C40B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209DD">
        <w:rPr>
          <w:rFonts w:ascii="Times New Roman" w:hAnsi="Times New Roman" w:cs="Times New Roman"/>
          <w:sz w:val="24"/>
          <w:szCs w:val="24"/>
        </w:rPr>
        <w:t xml:space="preserve">             Е.А. Варенцова</w:t>
      </w:r>
    </w:p>
    <w:p w:rsidR="00547FC2" w:rsidRDefault="00547FC2" w:rsidP="001A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C2" w:rsidRDefault="00547FC2" w:rsidP="001A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C2" w:rsidRDefault="00547FC2" w:rsidP="001A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02B" w:rsidRDefault="00DE702B" w:rsidP="00DE70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</w:t>
      </w:r>
    </w:p>
    <w:p w:rsidR="00DE702B" w:rsidRPr="008B500A" w:rsidRDefault="00DE702B" w:rsidP="008B500A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b/>
          <w:bCs/>
          <w:sz w:val="24"/>
          <w:szCs w:val="24"/>
        </w:rPr>
        <w:t>Шарьинского местного отделения Всероссийской политической Партии «ЕДИНАЯ РОССИЯ» на выборах в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рганы местного самоуправления </w:t>
      </w:r>
      <w:r w:rsidRPr="00DE702B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территории Шарьинского муниципального района Костромской области</w:t>
      </w:r>
      <w:bookmarkStart w:id="0" w:name="_GoBack"/>
      <w:bookmarkEnd w:id="0"/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bCs/>
          <w:sz w:val="24"/>
          <w:szCs w:val="24"/>
        </w:rPr>
        <w:t>11 сентября 2022</w:t>
      </w:r>
      <w:r w:rsidRPr="00DE702B">
        <w:rPr>
          <w:rFonts w:ascii="Times New Roman" w:eastAsia="Times New Roman" w:hAnsi="Times New Roman" w:cs="Times New Roman"/>
          <w:sz w:val="24"/>
          <w:szCs w:val="24"/>
        </w:rPr>
        <w:t xml:space="preserve"> года на территории Шарьинского муниципального района</w:t>
      </w:r>
      <w:r w:rsidRPr="00DE702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E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02B">
        <w:rPr>
          <w:rFonts w:ascii="Times New Roman" w:eastAsia="Times New Roman" w:hAnsi="Times New Roman" w:cs="Times New Roman"/>
          <w:bCs/>
          <w:sz w:val="24"/>
          <w:szCs w:val="24"/>
        </w:rPr>
        <w:t>Костромской области</w:t>
      </w:r>
      <w:r w:rsidRPr="00DE702B">
        <w:rPr>
          <w:rFonts w:ascii="Times New Roman" w:eastAsia="Times New Roman" w:hAnsi="Times New Roman" w:cs="Times New Roman"/>
          <w:sz w:val="24"/>
          <w:szCs w:val="24"/>
        </w:rPr>
        <w:t xml:space="preserve"> пройдут выборы в органы местного самоуправления</w:t>
      </w:r>
      <w:r w:rsidRPr="00DE702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выборы главы </w:t>
      </w:r>
      <w:r w:rsidRPr="00DE702B">
        <w:rPr>
          <w:rFonts w:ascii="Times New Roman" w:eastAsia="Times New Roman" w:hAnsi="Times New Roman" w:cs="Times New Roman"/>
          <w:bCs/>
          <w:sz w:val="24"/>
          <w:szCs w:val="24"/>
        </w:rPr>
        <w:t>Шекшемского сельского поселения Шарьинского муниципального района Костромской области; выборы главы Троицкого сельского поселения Шарьинского муниципального района Костромской области.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bCs/>
          <w:sz w:val="24"/>
          <w:szCs w:val="24"/>
        </w:rPr>
        <w:t xml:space="preserve">- выборы </w:t>
      </w:r>
      <w:r w:rsidRPr="00DE702B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депутатов Совета депутатов Шекшемского сельского поселения Ша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рьинского муниципального района</w:t>
      </w:r>
      <w:r w:rsidRPr="00DE702B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 xml:space="preserve"> Костромской области второго созыва;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местная власть самостоятельно решает большинство важных вопросов и проблем жителей нашего района. Важно, чтобы ее представляли профессионалы-люди, которые знают, как сделать жизнь своих земляков лучше. Главный приоритет местной власти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это человек, его благополучие, самореализация, семья, здоровье, дети, соблюдение его прав и свобод.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Главной задачей программы является дальнейшее развитие Шарьинского муниципального района, достижение достойного уровня и качества жизни населения:</w:t>
      </w:r>
    </w:p>
    <w:p w:rsidR="00DE702B" w:rsidRPr="00DE702B" w:rsidRDefault="00DE702B" w:rsidP="00DE70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сфере благоустройства и дорожного хозяйства: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1. Ремонт дорог, Шекшемского сельского  поселения Шар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ьинского муниципального района 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Костромской области</w:t>
      </w:r>
      <w:r w:rsidRPr="00DE702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 Берёзовая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600мет.); оканавливание улиц: </w:t>
      </w:r>
      <w:proofErr w:type="gramStart"/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Советская, Новая, Трудовая, Гагарина,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Вокзальная, Березовая, Школьная; тратуар по ул. Вокзальная (800м.)</w:t>
      </w:r>
      <w:proofErr w:type="gramEnd"/>
    </w:p>
    <w:p w:rsid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-Ремонт гравийного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покрытия дорог, Троицкого сельского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 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рьинского муниципального района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Костромской области: ул. Набережная, Механизато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ров, Лесная, Новая, Молодёжная, 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Советская пер. Зелёный;</w:t>
      </w:r>
      <w:proofErr w:type="gramEnd"/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2. Качественные и своевременные работы по летнему и зимнему содержанию дорог в границах Шекшемского сельского поселения Шарьинского муниципального района</w:t>
      </w:r>
      <w:r w:rsidRPr="00DE70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увеличение объемов дорожного ремонта.</w:t>
      </w:r>
    </w:p>
    <w:p w:rsid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Качественные и своевременные работы по летнему и зимнему содержанию дорог в границах Троицкого сельского поселения Шарьинского муниципального района</w:t>
      </w:r>
      <w:r w:rsidRPr="00DE70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объемов дорожного ремонта.</w:t>
      </w:r>
    </w:p>
    <w:p w:rsid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4. Благоустройство дворов, придомовых территорий; благоустр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ойство общественных территорий 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 обелиска погибшим в годы ВОВ Шекшемского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Проведение конкурсов и акций, стимулирующих жителей, организаций на активное 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 в благоустройстве поселения.</w:t>
      </w:r>
    </w:p>
    <w:p w:rsid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6. Дальнейшее развитие территориальног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общественного самоуправления.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Активное участие в проекте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«Местные инициативы», «Дорож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деятельность», «Комплексное развитие 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сельских территорий»</w:t>
      </w:r>
    </w:p>
    <w:p w:rsidR="00DE702B" w:rsidRPr="00DE702B" w:rsidRDefault="00DE702B" w:rsidP="00DE70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сельском хозяйстве: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1. Создание экономических условий, способствующих развитию крестьянских (фермерских) хозяйств и личных подсобных хозяйств населения;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2. Участие в мерах государственной поддержки для перевода на альтернативные виды животноводства;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3. Выделение земельных участков для развития крестьянских (фермерских) хозяйств.</w:t>
      </w:r>
    </w:p>
    <w:p w:rsid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инвестиций для строительст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животноводческих комплексов.</w:t>
      </w:r>
    </w:p>
    <w:p w:rsidR="00DE702B" w:rsidRPr="00DE702B" w:rsidRDefault="00DE702B" w:rsidP="00DE70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сфере молодежной политики, культуры и спорта: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Молодежь-будущее нашей страны. Наше завтра напрямую зависит от того, как мы сегодня позаботимся о подрастающем поколении, его здоровье и образовании. 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этого необходимо: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Привлечение молодежи и молодых специалистов к решению проблем Шарьинского района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активное их вовлечение в жизнь Шекшемского сельского поселения</w:t>
      </w:r>
      <w:r w:rsidRPr="00DE70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Троицкого сельского поселения; 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поддержка муниципальной программы развития культуры и спорта в районе; 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строительство спортивных и детских площадок на территории _Шекшемского сельского поселения</w:t>
      </w:r>
      <w:r w:rsidRPr="00DE70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</w:t>
      </w: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Троицкого сельского поселения; 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Пропаганда здорового образа жизни, духовного развития, творчества и культурного наследия. Участие в проекте «Кострома лыжная», «</w:t>
      </w:r>
      <w:proofErr w:type="gramStart"/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Дворовой</w:t>
      </w:r>
      <w:proofErr w:type="gramEnd"/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футбол».</w:t>
      </w:r>
    </w:p>
    <w:p w:rsidR="00DE702B" w:rsidRDefault="00DE702B" w:rsidP="00DE7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702B" w:rsidRPr="00DE702B" w:rsidRDefault="00DE702B" w:rsidP="00DE7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70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Образование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702B">
        <w:rPr>
          <w:rFonts w:ascii="Times New Roman" w:hAnsi="Times New Roman" w:cs="Times New Roman"/>
          <w:color w:val="000000"/>
          <w:sz w:val="24"/>
          <w:szCs w:val="24"/>
        </w:rPr>
        <w:t xml:space="preserve">1. Осуществлять </w:t>
      </w:r>
      <w:proofErr w:type="gramStart"/>
      <w:r w:rsidRPr="00DE702B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E702B">
        <w:rPr>
          <w:rFonts w:ascii="Times New Roman" w:hAnsi="Times New Roman" w:cs="Times New Roman"/>
          <w:color w:val="000000"/>
          <w:sz w:val="24"/>
          <w:szCs w:val="24"/>
        </w:rPr>
        <w:t xml:space="preserve"> ремонтом образовательных и дошкольных учреждений, реализация партийного проекта «Детский спорт».</w:t>
      </w:r>
    </w:p>
    <w:p w:rsidR="00DE702B" w:rsidRDefault="00DE702B" w:rsidP="00DE70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702B" w:rsidRPr="00DE702B" w:rsidRDefault="00DE702B" w:rsidP="00DE702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Культура</w:t>
      </w:r>
    </w:p>
    <w:p w:rsidR="00DE702B" w:rsidRPr="00DE702B" w:rsidRDefault="00DE702B" w:rsidP="00DE70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hAnsi="Times New Roman" w:cs="Times New Roman"/>
          <w:color w:val="000000"/>
          <w:sz w:val="24"/>
          <w:szCs w:val="24"/>
        </w:rPr>
        <w:t xml:space="preserve">1. Оказание поддержки модернизации сети муниципальных учреждений культуры, обеспечивающих равный и свободный доступ населения ко всему спектру культурных благ. </w:t>
      </w:r>
    </w:p>
    <w:p w:rsidR="00DE702B" w:rsidRPr="00DE702B" w:rsidRDefault="00DE702B" w:rsidP="00DE7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hAnsi="Times New Roman" w:cs="Times New Roman"/>
          <w:color w:val="000000"/>
          <w:sz w:val="24"/>
          <w:szCs w:val="24"/>
        </w:rPr>
        <w:t>2. Содействие укреплению и расширению материально-технической базы путем проведения ремонта и технического переоснащения муниципальных учреждений культур.</w:t>
      </w:r>
    </w:p>
    <w:p w:rsidR="00DE702B" w:rsidRPr="00DE702B" w:rsidRDefault="00DE702B" w:rsidP="00DE7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3. Содействие организации библиотечного обслуживания населения, повышению доступности и качества библиотечных услуг для населения.</w:t>
      </w:r>
    </w:p>
    <w:p w:rsidR="00DE702B" w:rsidRPr="00DE702B" w:rsidRDefault="00DE702B" w:rsidP="009C7C1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Здравоохранение</w:t>
      </w:r>
    </w:p>
    <w:p w:rsidR="00DE702B" w:rsidRPr="00DE702B" w:rsidRDefault="00DE702B" w:rsidP="00DE7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Привлечение молодых специалистов для работы в населенных пунктах.</w:t>
      </w:r>
    </w:p>
    <w:p w:rsidR="00DE702B" w:rsidRPr="00DE702B" w:rsidRDefault="00DE702B" w:rsidP="00DE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вместе мы сможем сделать Шарьинский район процветающим, а </w:t>
      </w:r>
      <w:proofErr w:type="gramStart"/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>нашу</w:t>
      </w:r>
      <w:proofErr w:type="gramEnd"/>
      <w:r w:rsidRPr="00DE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жизнь-благополучной! Нам здесь жить, здесь жить нашим детям и внукам!</w:t>
      </w:r>
    </w:p>
    <w:p w:rsidR="001A3B7E" w:rsidRDefault="001A3B7E" w:rsidP="001A3B7E">
      <w:pPr>
        <w:spacing w:after="0" w:line="240" w:lineRule="auto"/>
        <w:ind w:firstLine="709"/>
        <w:jc w:val="both"/>
      </w:pPr>
    </w:p>
    <w:p w:rsidR="00C97118" w:rsidRPr="003031AB" w:rsidRDefault="00C97118" w:rsidP="0030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8A0" w:rsidRDefault="00BC38A0" w:rsidP="00BC38A0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6926AF" w:rsidRPr="00E46C0D" w:rsidRDefault="006926AF" w:rsidP="00E4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pPr w:leftFromText="180" w:rightFromText="180" w:vertAnchor="text" w:horzAnchor="margin" w:tblpY="151"/>
        <w:tblW w:w="0" w:type="auto"/>
        <w:tblLayout w:type="fixed"/>
        <w:tblLook w:val="04A0"/>
      </w:tblPr>
      <w:tblGrid>
        <w:gridCol w:w="10206"/>
      </w:tblGrid>
      <w:tr w:rsidR="00C5178A" w:rsidRPr="00DA41CC" w:rsidTr="00C5178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5178A" w:rsidRPr="00C8528C" w:rsidRDefault="00C5178A" w:rsidP="00C5178A">
            <w:pPr>
              <w:rPr>
                <w:sz w:val="24"/>
                <w:szCs w:val="24"/>
              </w:rPr>
            </w:pPr>
          </w:p>
        </w:tc>
      </w:tr>
    </w:tbl>
    <w:p w:rsidR="00996DEC" w:rsidRPr="006B172A" w:rsidRDefault="00996DEC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8B7624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7624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B82DC6" w:rsidRPr="00465A9C" w:rsidRDefault="00B82DC6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B82DC6" w:rsidRPr="00465A9C" w:rsidRDefault="00B82DC6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B82DC6" w:rsidRPr="00465A9C" w:rsidRDefault="00B82DC6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B82DC6" w:rsidRPr="00465A9C" w:rsidRDefault="00B82DC6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B82DC6" w:rsidRPr="00A05F86" w:rsidRDefault="00B82DC6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B82DC6" w:rsidRDefault="00B82DC6" w:rsidP="007C257D"/>
              </w:txbxContent>
            </v:textbox>
            <w10:wrap type="square"/>
          </v:roundrect>
        </w:pict>
      </w:r>
    </w:p>
    <w:p w:rsidR="007C257D" w:rsidRPr="006B172A" w:rsidRDefault="008B7624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7624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B82DC6" w:rsidRPr="00465A9C" w:rsidRDefault="00B82DC6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B82DC6" w:rsidRPr="00465A9C" w:rsidRDefault="00B82DC6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B82DC6" w:rsidRPr="00465A9C" w:rsidRDefault="00B82DC6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B82DC6" w:rsidRDefault="00B82DC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82DC6" w:rsidRDefault="00B82DC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82DC6" w:rsidRPr="00374867" w:rsidRDefault="00B82DC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82DC6" w:rsidRPr="00374867" w:rsidRDefault="00B82DC6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B82DC6" w:rsidRPr="00BC023E" w:rsidRDefault="00B82DC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82DC6" w:rsidRDefault="00B82DC6" w:rsidP="007C257D"/>
              </w:txbxContent>
            </v:textbox>
          </v:shape>
        </w:pict>
      </w: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8B7624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8B7624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B82DC6" w:rsidRDefault="00B82DC6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r w:rsidRPr="00374867">
                    <w:rPr>
                      <w:rFonts w:ascii="Arial" w:hAnsi="Arial" w:cs="Arial"/>
                      <w:b/>
                    </w:rPr>
                    <w:t>admshmr.ru/</w:t>
                  </w:r>
                </w:p>
                <w:p w:rsidR="00B82DC6" w:rsidRPr="00374867" w:rsidRDefault="00B82DC6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B82DC6" w:rsidRPr="00374867" w:rsidRDefault="00B82DC6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>Редактор:</w:t>
      </w:r>
      <w:r w:rsidR="00A815C4">
        <w:rPr>
          <w:rFonts w:ascii="Arial" w:eastAsia="Times New Roman" w:hAnsi="Arial" w:cs="Arial"/>
          <w:b/>
        </w:rPr>
        <w:t xml:space="preserve"> Смирнова Н.Н</w:t>
      </w:r>
      <w:r w:rsidR="008A67E6">
        <w:rPr>
          <w:rFonts w:ascii="Arial" w:eastAsia="Times New Roman" w:hAnsi="Arial" w:cs="Arial"/>
          <w:b/>
        </w:rPr>
        <w:t>.</w:t>
      </w:r>
    </w:p>
    <w:sectPr w:rsidR="007C257D" w:rsidRPr="00FE2482" w:rsidSect="00FF6B87">
      <w:headerReference w:type="even" r:id="rId19"/>
      <w:footerReference w:type="even" r:id="rId20"/>
      <w:footerReference w:type="default" r:id="rId21"/>
      <w:footerReference w:type="first" r:id="rId2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DC6" w:rsidRDefault="00B82DC6" w:rsidP="004726CE">
      <w:pPr>
        <w:spacing w:after="0" w:line="240" w:lineRule="auto"/>
      </w:pPr>
      <w:r>
        <w:separator/>
      </w:r>
    </w:p>
  </w:endnote>
  <w:endnote w:type="continuationSeparator" w:id="0">
    <w:p w:rsidR="00B82DC6" w:rsidRDefault="00B82DC6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C6" w:rsidRDefault="008B7624" w:rsidP="00B51AF7">
    <w:pPr>
      <w:pStyle w:val="af3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B82DC6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B82DC6" w:rsidRDefault="00B82DC6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C6" w:rsidRDefault="00B82DC6" w:rsidP="00B51AF7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C6" w:rsidRDefault="00B82DC6" w:rsidP="00B51AF7">
    <w:pPr>
      <w:pStyle w:val="af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DC6" w:rsidRDefault="00B82DC6" w:rsidP="004726CE">
      <w:pPr>
        <w:spacing w:after="0" w:line="240" w:lineRule="auto"/>
      </w:pPr>
      <w:r>
        <w:separator/>
      </w:r>
    </w:p>
  </w:footnote>
  <w:footnote w:type="continuationSeparator" w:id="0">
    <w:p w:rsidR="00B82DC6" w:rsidRDefault="00B82DC6" w:rsidP="0047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C6" w:rsidRDefault="008B7624">
    <w:pPr>
      <w:pStyle w:val="af1"/>
    </w:pPr>
    <w:fldSimple w:instr=" PAGE ">
      <w:r w:rsidR="00B82DC6">
        <w:t>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C6" w:rsidRDefault="00B82DC6">
    <w:pPr>
      <w:pStyle w:val="af1"/>
    </w:pPr>
  </w:p>
  <w:p w:rsidR="00B82DC6" w:rsidRDefault="00B82DC6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C6" w:rsidRDefault="008B7624" w:rsidP="00B51AF7">
    <w:pPr>
      <w:pStyle w:val="af1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B82DC6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B82DC6" w:rsidRDefault="00B82DC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1">
    <w:nsid w:val="140712ED"/>
    <w:multiLevelType w:val="hybridMultilevel"/>
    <w:tmpl w:val="4872CFF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>
    <w:nsid w:val="2E911ABF"/>
    <w:multiLevelType w:val="hybridMultilevel"/>
    <w:tmpl w:val="925AEA3A"/>
    <w:lvl w:ilvl="0" w:tplc="14E608EC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1"/>
    </w:lvlOverride>
  </w:num>
  <w:num w:numId="4">
    <w:abstractNumId w:val="3"/>
    <w:lvlOverride w:ilvl="0">
      <w:startOverride w:val="2"/>
    </w:lvlOverride>
  </w:num>
  <w:num w:numId="5">
    <w:abstractNumId w:val="12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57D"/>
    <w:rsid w:val="00005AE9"/>
    <w:rsid w:val="00006C70"/>
    <w:rsid w:val="00010DF6"/>
    <w:rsid w:val="0001578E"/>
    <w:rsid w:val="00016EAB"/>
    <w:rsid w:val="000217DE"/>
    <w:rsid w:val="000275BF"/>
    <w:rsid w:val="00030B7B"/>
    <w:rsid w:val="00036857"/>
    <w:rsid w:val="00037F64"/>
    <w:rsid w:val="00052F21"/>
    <w:rsid w:val="0005706A"/>
    <w:rsid w:val="000640DC"/>
    <w:rsid w:val="000725F1"/>
    <w:rsid w:val="0008475C"/>
    <w:rsid w:val="00085C04"/>
    <w:rsid w:val="000879B2"/>
    <w:rsid w:val="000928AB"/>
    <w:rsid w:val="00095555"/>
    <w:rsid w:val="00095DFE"/>
    <w:rsid w:val="00096B22"/>
    <w:rsid w:val="00097EFC"/>
    <w:rsid w:val="000B24F0"/>
    <w:rsid w:val="000B30A5"/>
    <w:rsid w:val="000B6DA9"/>
    <w:rsid w:val="000C2B80"/>
    <w:rsid w:val="000C41CC"/>
    <w:rsid w:val="000C7CD6"/>
    <w:rsid w:val="000D5140"/>
    <w:rsid w:val="000F0A09"/>
    <w:rsid w:val="000F1E53"/>
    <w:rsid w:val="000F2303"/>
    <w:rsid w:val="001010B9"/>
    <w:rsid w:val="00102141"/>
    <w:rsid w:val="00103846"/>
    <w:rsid w:val="00105C9F"/>
    <w:rsid w:val="00105E8D"/>
    <w:rsid w:val="001204FE"/>
    <w:rsid w:val="00123497"/>
    <w:rsid w:val="0012519A"/>
    <w:rsid w:val="0013230C"/>
    <w:rsid w:val="001323A9"/>
    <w:rsid w:val="001332D5"/>
    <w:rsid w:val="00134105"/>
    <w:rsid w:val="00135A26"/>
    <w:rsid w:val="001526F2"/>
    <w:rsid w:val="00155BEA"/>
    <w:rsid w:val="00163436"/>
    <w:rsid w:val="00165E83"/>
    <w:rsid w:val="001660BA"/>
    <w:rsid w:val="001701DC"/>
    <w:rsid w:val="00174A6C"/>
    <w:rsid w:val="00174E96"/>
    <w:rsid w:val="00187742"/>
    <w:rsid w:val="001A116A"/>
    <w:rsid w:val="001A3B7E"/>
    <w:rsid w:val="001A4CE3"/>
    <w:rsid w:val="001B16C1"/>
    <w:rsid w:val="001B5D25"/>
    <w:rsid w:val="001B6B36"/>
    <w:rsid w:val="001B70E8"/>
    <w:rsid w:val="001C2E97"/>
    <w:rsid w:val="001C65F1"/>
    <w:rsid w:val="001D554A"/>
    <w:rsid w:val="001E4202"/>
    <w:rsid w:val="001E5806"/>
    <w:rsid w:val="001E7CF9"/>
    <w:rsid w:val="001F6E4A"/>
    <w:rsid w:val="00201796"/>
    <w:rsid w:val="00207761"/>
    <w:rsid w:val="00210B01"/>
    <w:rsid w:val="00214501"/>
    <w:rsid w:val="00226CFB"/>
    <w:rsid w:val="002275FA"/>
    <w:rsid w:val="00227660"/>
    <w:rsid w:val="002276E0"/>
    <w:rsid w:val="002308D4"/>
    <w:rsid w:val="00230F6A"/>
    <w:rsid w:val="00231BF3"/>
    <w:rsid w:val="0024046B"/>
    <w:rsid w:val="0024434C"/>
    <w:rsid w:val="00244A4D"/>
    <w:rsid w:val="0024621E"/>
    <w:rsid w:val="00262EF1"/>
    <w:rsid w:val="00277976"/>
    <w:rsid w:val="00277E18"/>
    <w:rsid w:val="00282B1F"/>
    <w:rsid w:val="002875B4"/>
    <w:rsid w:val="00290D1A"/>
    <w:rsid w:val="002A1492"/>
    <w:rsid w:val="002A15AF"/>
    <w:rsid w:val="002A1F91"/>
    <w:rsid w:val="002A46DF"/>
    <w:rsid w:val="002A4B3D"/>
    <w:rsid w:val="002A62D1"/>
    <w:rsid w:val="002A7F37"/>
    <w:rsid w:val="002B5078"/>
    <w:rsid w:val="002B5634"/>
    <w:rsid w:val="002B664F"/>
    <w:rsid w:val="002D23F9"/>
    <w:rsid w:val="002D35D1"/>
    <w:rsid w:val="002D46E9"/>
    <w:rsid w:val="002E1CB9"/>
    <w:rsid w:val="002E24E3"/>
    <w:rsid w:val="002E3F3E"/>
    <w:rsid w:val="002E469C"/>
    <w:rsid w:val="002E51E1"/>
    <w:rsid w:val="002F0683"/>
    <w:rsid w:val="002F21DB"/>
    <w:rsid w:val="00301B3E"/>
    <w:rsid w:val="003031AB"/>
    <w:rsid w:val="003037BC"/>
    <w:rsid w:val="00307C63"/>
    <w:rsid w:val="0031360A"/>
    <w:rsid w:val="00315C00"/>
    <w:rsid w:val="003203EE"/>
    <w:rsid w:val="00321991"/>
    <w:rsid w:val="003255B5"/>
    <w:rsid w:val="00325FB3"/>
    <w:rsid w:val="003265FB"/>
    <w:rsid w:val="00336182"/>
    <w:rsid w:val="00340C7B"/>
    <w:rsid w:val="00350C24"/>
    <w:rsid w:val="0035256F"/>
    <w:rsid w:val="00361B0E"/>
    <w:rsid w:val="003631CF"/>
    <w:rsid w:val="00366DA8"/>
    <w:rsid w:val="0037015E"/>
    <w:rsid w:val="00373718"/>
    <w:rsid w:val="00384F2D"/>
    <w:rsid w:val="003931CA"/>
    <w:rsid w:val="003A20B0"/>
    <w:rsid w:val="003A2BF4"/>
    <w:rsid w:val="003A5023"/>
    <w:rsid w:val="003A5A91"/>
    <w:rsid w:val="003A76BC"/>
    <w:rsid w:val="003B02DD"/>
    <w:rsid w:val="003B585B"/>
    <w:rsid w:val="003B66DF"/>
    <w:rsid w:val="003C15BC"/>
    <w:rsid w:val="003C3F50"/>
    <w:rsid w:val="003C6BFC"/>
    <w:rsid w:val="003D5A3D"/>
    <w:rsid w:val="003E015E"/>
    <w:rsid w:val="003F0995"/>
    <w:rsid w:val="003F2777"/>
    <w:rsid w:val="003F3D4D"/>
    <w:rsid w:val="0040154B"/>
    <w:rsid w:val="004025EE"/>
    <w:rsid w:val="00404314"/>
    <w:rsid w:val="00405736"/>
    <w:rsid w:val="00406B06"/>
    <w:rsid w:val="0041446E"/>
    <w:rsid w:val="00414508"/>
    <w:rsid w:val="0042229A"/>
    <w:rsid w:val="00430A24"/>
    <w:rsid w:val="004328C3"/>
    <w:rsid w:val="00433894"/>
    <w:rsid w:val="00433AE1"/>
    <w:rsid w:val="00435CC0"/>
    <w:rsid w:val="0043721C"/>
    <w:rsid w:val="00447082"/>
    <w:rsid w:val="00453B01"/>
    <w:rsid w:val="00454841"/>
    <w:rsid w:val="00464746"/>
    <w:rsid w:val="00465072"/>
    <w:rsid w:val="004726CE"/>
    <w:rsid w:val="00477BBC"/>
    <w:rsid w:val="00481B58"/>
    <w:rsid w:val="00485591"/>
    <w:rsid w:val="004873D4"/>
    <w:rsid w:val="00491B5E"/>
    <w:rsid w:val="0049731D"/>
    <w:rsid w:val="00497452"/>
    <w:rsid w:val="004A5B07"/>
    <w:rsid w:val="004E0F6C"/>
    <w:rsid w:val="004E163F"/>
    <w:rsid w:val="004E4BC3"/>
    <w:rsid w:val="004E5626"/>
    <w:rsid w:val="004E5B62"/>
    <w:rsid w:val="004E700D"/>
    <w:rsid w:val="004F1444"/>
    <w:rsid w:val="004F27C6"/>
    <w:rsid w:val="00505C7F"/>
    <w:rsid w:val="00511CE8"/>
    <w:rsid w:val="00517B63"/>
    <w:rsid w:val="00520865"/>
    <w:rsid w:val="005218C4"/>
    <w:rsid w:val="00531038"/>
    <w:rsid w:val="0053216E"/>
    <w:rsid w:val="005351B1"/>
    <w:rsid w:val="00537C26"/>
    <w:rsid w:val="0054618A"/>
    <w:rsid w:val="00546B07"/>
    <w:rsid w:val="00547FC2"/>
    <w:rsid w:val="00550444"/>
    <w:rsid w:val="00552865"/>
    <w:rsid w:val="005566C7"/>
    <w:rsid w:val="0055761B"/>
    <w:rsid w:val="0055787D"/>
    <w:rsid w:val="00565CC9"/>
    <w:rsid w:val="00567C08"/>
    <w:rsid w:val="005711E8"/>
    <w:rsid w:val="00572E83"/>
    <w:rsid w:val="005732C9"/>
    <w:rsid w:val="00586B8E"/>
    <w:rsid w:val="0059278F"/>
    <w:rsid w:val="00594939"/>
    <w:rsid w:val="005A000A"/>
    <w:rsid w:val="005A26C8"/>
    <w:rsid w:val="005A4146"/>
    <w:rsid w:val="005A73D3"/>
    <w:rsid w:val="005B09E8"/>
    <w:rsid w:val="005B2E95"/>
    <w:rsid w:val="005C35AD"/>
    <w:rsid w:val="005C39F7"/>
    <w:rsid w:val="005C7BB2"/>
    <w:rsid w:val="005D0851"/>
    <w:rsid w:val="005D2C82"/>
    <w:rsid w:val="005D2EF5"/>
    <w:rsid w:val="005E1A44"/>
    <w:rsid w:val="005E64AD"/>
    <w:rsid w:val="005E7463"/>
    <w:rsid w:val="005F2E02"/>
    <w:rsid w:val="005F31B5"/>
    <w:rsid w:val="005F6B36"/>
    <w:rsid w:val="005F6B81"/>
    <w:rsid w:val="005F72D9"/>
    <w:rsid w:val="00610580"/>
    <w:rsid w:val="006219B2"/>
    <w:rsid w:val="0062411C"/>
    <w:rsid w:val="00626BAA"/>
    <w:rsid w:val="00632E3C"/>
    <w:rsid w:val="006351C8"/>
    <w:rsid w:val="006367B3"/>
    <w:rsid w:val="0064149C"/>
    <w:rsid w:val="00641C89"/>
    <w:rsid w:val="00643707"/>
    <w:rsid w:val="0065016C"/>
    <w:rsid w:val="0065084B"/>
    <w:rsid w:val="00662118"/>
    <w:rsid w:val="00663892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26AF"/>
    <w:rsid w:val="00693F44"/>
    <w:rsid w:val="006943A1"/>
    <w:rsid w:val="00697963"/>
    <w:rsid w:val="006A6785"/>
    <w:rsid w:val="006B172A"/>
    <w:rsid w:val="006B2B03"/>
    <w:rsid w:val="006B7F00"/>
    <w:rsid w:val="006D047F"/>
    <w:rsid w:val="006D3E21"/>
    <w:rsid w:val="006D5D7F"/>
    <w:rsid w:val="006D6657"/>
    <w:rsid w:val="006D670D"/>
    <w:rsid w:val="006E0192"/>
    <w:rsid w:val="006E7097"/>
    <w:rsid w:val="006F66C4"/>
    <w:rsid w:val="007040CE"/>
    <w:rsid w:val="00706164"/>
    <w:rsid w:val="00712EA4"/>
    <w:rsid w:val="00727016"/>
    <w:rsid w:val="007310D0"/>
    <w:rsid w:val="0074090D"/>
    <w:rsid w:val="00747379"/>
    <w:rsid w:val="007518CE"/>
    <w:rsid w:val="00751E08"/>
    <w:rsid w:val="00753E94"/>
    <w:rsid w:val="00766136"/>
    <w:rsid w:val="00766794"/>
    <w:rsid w:val="00767724"/>
    <w:rsid w:val="007745D1"/>
    <w:rsid w:val="007753FF"/>
    <w:rsid w:val="00775EA1"/>
    <w:rsid w:val="00776CD2"/>
    <w:rsid w:val="00780D3E"/>
    <w:rsid w:val="00780EA7"/>
    <w:rsid w:val="00790113"/>
    <w:rsid w:val="00790520"/>
    <w:rsid w:val="0079265D"/>
    <w:rsid w:val="00792F28"/>
    <w:rsid w:val="007A06B2"/>
    <w:rsid w:val="007A6057"/>
    <w:rsid w:val="007B18D0"/>
    <w:rsid w:val="007C0A97"/>
    <w:rsid w:val="007C1C71"/>
    <w:rsid w:val="007C257D"/>
    <w:rsid w:val="007C33C2"/>
    <w:rsid w:val="007D250A"/>
    <w:rsid w:val="007E0518"/>
    <w:rsid w:val="007E0DDB"/>
    <w:rsid w:val="007E1390"/>
    <w:rsid w:val="007F0F33"/>
    <w:rsid w:val="007F28E6"/>
    <w:rsid w:val="007F2EAE"/>
    <w:rsid w:val="007F55CB"/>
    <w:rsid w:val="007F5B27"/>
    <w:rsid w:val="007F7764"/>
    <w:rsid w:val="00810F76"/>
    <w:rsid w:val="008215CF"/>
    <w:rsid w:val="00821ADE"/>
    <w:rsid w:val="008242D9"/>
    <w:rsid w:val="008273FE"/>
    <w:rsid w:val="008325CD"/>
    <w:rsid w:val="00834BE5"/>
    <w:rsid w:val="00835F91"/>
    <w:rsid w:val="00836230"/>
    <w:rsid w:val="008367AE"/>
    <w:rsid w:val="00836B60"/>
    <w:rsid w:val="00841CB7"/>
    <w:rsid w:val="008454C6"/>
    <w:rsid w:val="008504FC"/>
    <w:rsid w:val="00860AAC"/>
    <w:rsid w:val="008618E2"/>
    <w:rsid w:val="00862747"/>
    <w:rsid w:val="00865342"/>
    <w:rsid w:val="00874CB4"/>
    <w:rsid w:val="00885F3B"/>
    <w:rsid w:val="008930C3"/>
    <w:rsid w:val="0089667A"/>
    <w:rsid w:val="008A67E6"/>
    <w:rsid w:val="008A7D6B"/>
    <w:rsid w:val="008B4749"/>
    <w:rsid w:val="008B500A"/>
    <w:rsid w:val="008B6FC4"/>
    <w:rsid w:val="008B7624"/>
    <w:rsid w:val="008C40B8"/>
    <w:rsid w:val="008C4824"/>
    <w:rsid w:val="008C537C"/>
    <w:rsid w:val="008D2A3F"/>
    <w:rsid w:val="008D32AA"/>
    <w:rsid w:val="008D48AF"/>
    <w:rsid w:val="008D778A"/>
    <w:rsid w:val="008E154E"/>
    <w:rsid w:val="008E28FD"/>
    <w:rsid w:val="008F5A86"/>
    <w:rsid w:val="009143F7"/>
    <w:rsid w:val="0091713E"/>
    <w:rsid w:val="009328AD"/>
    <w:rsid w:val="00932D27"/>
    <w:rsid w:val="00934306"/>
    <w:rsid w:val="009433E8"/>
    <w:rsid w:val="00947194"/>
    <w:rsid w:val="009476E8"/>
    <w:rsid w:val="00950B66"/>
    <w:rsid w:val="00953CCC"/>
    <w:rsid w:val="00954AF9"/>
    <w:rsid w:val="00955670"/>
    <w:rsid w:val="00960290"/>
    <w:rsid w:val="00962F7F"/>
    <w:rsid w:val="00967350"/>
    <w:rsid w:val="00972FF7"/>
    <w:rsid w:val="0098019C"/>
    <w:rsid w:val="00983F26"/>
    <w:rsid w:val="00984A5E"/>
    <w:rsid w:val="0099405B"/>
    <w:rsid w:val="00994CB2"/>
    <w:rsid w:val="00996378"/>
    <w:rsid w:val="00996DEC"/>
    <w:rsid w:val="009974EA"/>
    <w:rsid w:val="009A1E12"/>
    <w:rsid w:val="009A307F"/>
    <w:rsid w:val="009A324A"/>
    <w:rsid w:val="009B3E8A"/>
    <w:rsid w:val="009C079B"/>
    <w:rsid w:val="009C11AD"/>
    <w:rsid w:val="009C2A25"/>
    <w:rsid w:val="009C3D6D"/>
    <w:rsid w:val="009C5930"/>
    <w:rsid w:val="009C7C12"/>
    <w:rsid w:val="009D3233"/>
    <w:rsid w:val="009D35F9"/>
    <w:rsid w:val="009D5720"/>
    <w:rsid w:val="009E447A"/>
    <w:rsid w:val="009E4D55"/>
    <w:rsid w:val="009E6C1B"/>
    <w:rsid w:val="009F14BD"/>
    <w:rsid w:val="009F46EB"/>
    <w:rsid w:val="009F7A79"/>
    <w:rsid w:val="00A03932"/>
    <w:rsid w:val="00A156E1"/>
    <w:rsid w:val="00A161B6"/>
    <w:rsid w:val="00A16C41"/>
    <w:rsid w:val="00A16CD0"/>
    <w:rsid w:val="00A2147A"/>
    <w:rsid w:val="00A22407"/>
    <w:rsid w:val="00A22436"/>
    <w:rsid w:val="00A22AD2"/>
    <w:rsid w:val="00A25A47"/>
    <w:rsid w:val="00A304F5"/>
    <w:rsid w:val="00A31275"/>
    <w:rsid w:val="00A316CC"/>
    <w:rsid w:val="00A37434"/>
    <w:rsid w:val="00A43724"/>
    <w:rsid w:val="00A43DF4"/>
    <w:rsid w:val="00A469B0"/>
    <w:rsid w:val="00A523E9"/>
    <w:rsid w:val="00A62C7E"/>
    <w:rsid w:val="00A64CE6"/>
    <w:rsid w:val="00A76E8C"/>
    <w:rsid w:val="00A80214"/>
    <w:rsid w:val="00A815C4"/>
    <w:rsid w:val="00A8174A"/>
    <w:rsid w:val="00A90600"/>
    <w:rsid w:val="00A9220D"/>
    <w:rsid w:val="00A927C3"/>
    <w:rsid w:val="00A95E84"/>
    <w:rsid w:val="00A964BA"/>
    <w:rsid w:val="00AA0728"/>
    <w:rsid w:val="00AA08D8"/>
    <w:rsid w:val="00AA2382"/>
    <w:rsid w:val="00AB1984"/>
    <w:rsid w:val="00AB258E"/>
    <w:rsid w:val="00AB6C35"/>
    <w:rsid w:val="00AD1274"/>
    <w:rsid w:val="00AD15AB"/>
    <w:rsid w:val="00AD667D"/>
    <w:rsid w:val="00AD6F3D"/>
    <w:rsid w:val="00AE22FD"/>
    <w:rsid w:val="00AE4538"/>
    <w:rsid w:val="00AE74BA"/>
    <w:rsid w:val="00AF3542"/>
    <w:rsid w:val="00B01BB3"/>
    <w:rsid w:val="00B078F2"/>
    <w:rsid w:val="00B07B58"/>
    <w:rsid w:val="00B104C3"/>
    <w:rsid w:val="00B10AD1"/>
    <w:rsid w:val="00B32236"/>
    <w:rsid w:val="00B34B5C"/>
    <w:rsid w:val="00B40113"/>
    <w:rsid w:val="00B41A73"/>
    <w:rsid w:val="00B4351D"/>
    <w:rsid w:val="00B44781"/>
    <w:rsid w:val="00B51AF7"/>
    <w:rsid w:val="00B542AB"/>
    <w:rsid w:val="00B560AB"/>
    <w:rsid w:val="00B56346"/>
    <w:rsid w:val="00B60444"/>
    <w:rsid w:val="00B653F6"/>
    <w:rsid w:val="00B70AB7"/>
    <w:rsid w:val="00B80168"/>
    <w:rsid w:val="00B8174F"/>
    <w:rsid w:val="00B82DC6"/>
    <w:rsid w:val="00B83534"/>
    <w:rsid w:val="00B85956"/>
    <w:rsid w:val="00B90023"/>
    <w:rsid w:val="00B90A91"/>
    <w:rsid w:val="00B96AE7"/>
    <w:rsid w:val="00BA1F84"/>
    <w:rsid w:val="00BB2369"/>
    <w:rsid w:val="00BB58D0"/>
    <w:rsid w:val="00BC089B"/>
    <w:rsid w:val="00BC38A0"/>
    <w:rsid w:val="00BD307B"/>
    <w:rsid w:val="00BD583B"/>
    <w:rsid w:val="00BD7971"/>
    <w:rsid w:val="00BD7C3C"/>
    <w:rsid w:val="00BD7F62"/>
    <w:rsid w:val="00BE50C6"/>
    <w:rsid w:val="00BF1815"/>
    <w:rsid w:val="00BF1F50"/>
    <w:rsid w:val="00BF20C3"/>
    <w:rsid w:val="00C01CCF"/>
    <w:rsid w:val="00C06817"/>
    <w:rsid w:val="00C072E3"/>
    <w:rsid w:val="00C1780B"/>
    <w:rsid w:val="00C209DD"/>
    <w:rsid w:val="00C25CAC"/>
    <w:rsid w:val="00C26AFC"/>
    <w:rsid w:val="00C320B9"/>
    <w:rsid w:val="00C3543A"/>
    <w:rsid w:val="00C3612F"/>
    <w:rsid w:val="00C371B8"/>
    <w:rsid w:val="00C407E3"/>
    <w:rsid w:val="00C44B69"/>
    <w:rsid w:val="00C45A72"/>
    <w:rsid w:val="00C51108"/>
    <w:rsid w:val="00C5178A"/>
    <w:rsid w:val="00C54BC0"/>
    <w:rsid w:val="00C5646F"/>
    <w:rsid w:val="00C579EE"/>
    <w:rsid w:val="00C57F54"/>
    <w:rsid w:val="00C61251"/>
    <w:rsid w:val="00C62A90"/>
    <w:rsid w:val="00C75A8C"/>
    <w:rsid w:val="00C80247"/>
    <w:rsid w:val="00C809CC"/>
    <w:rsid w:val="00C84683"/>
    <w:rsid w:val="00C8528C"/>
    <w:rsid w:val="00C9433F"/>
    <w:rsid w:val="00C96EE1"/>
    <w:rsid w:val="00C97118"/>
    <w:rsid w:val="00CB3A5D"/>
    <w:rsid w:val="00CB3EC1"/>
    <w:rsid w:val="00CB4600"/>
    <w:rsid w:val="00CC0324"/>
    <w:rsid w:val="00CC097B"/>
    <w:rsid w:val="00CC1AFE"/>
    <w:rsid w:val="00CC3526"/>
    <w:rsid w:val="00CC6C76"/>
    <w:rsid w:val="00CD6037"/>
    <w:rsid w:val="00CD72C7"/>
    <w:rsid w:val="00CE0339"/>
    <w:rsid w:val="00CF001D"/>
    <w:rsid w:val="00CF3CB8"/>
    <w:rsid w:val="00CF5282"/>
    <w:rsid w:val="00CF580B"/>
    <w:rsid w:val="00D01221"/>
    <w:rsid w:val="00D10FCD"/>
    <w:rsid w:val="00D11802"/>
    <w:rsid w:val="00D121BA"/>
    <w:rsid w:val="00D13F68"/>
    <w:rsid w:val="00D16E0C"/>
    <w:rsid w:val="00D17B55"/>
    <w:rsid w:val="00D24766"/>
    <w:rsid w:val="00D303EE"/>
    <w:rsid w:val="00D35A40"/>
    <w:rsid w:val="00D47B9C"/>
    <w:rsid w:val="00D532F1"/>
    <w:rsid w:val="00D54309"/>
    <w:rsid w:val="00D6404D"/>
    <w:rsid w:val="00D70935"/>
    <w:rsid w:val="00D71F6D"/>
    <w:rsid w:val="00D73806"/>
    <w:rsid w:val="00D76380"/>
    <w:rsid w:val="00D83694"/>
    <w:rsid w:val="00D83A92"/>
    <w:rsid w:val="00D83B53"/>
    <w:rsid w:val="00D90407"/>
    <w:rsid w:val="00D94533"/>
    <w:rsid w:val="00DA4A58"/>
    <w:rsid w:val="00DA50EB"/>
    <w:rsid w:val="00DB5C88"/>
    <w:rsid w:val="00DB77AD"/>
    <w:rsid w:val="00DC0979"/>
    <w:rsid w:val="00DC149B"/>
    <w:rsid w:val="00DC5CFA"/>
    <w:rsid w:val="00DD344E"/>
    <w:rsid w:val="00DE0171"/>
    <w:rsid w:val="00DE3A30"/>
    <w:rsid w:val="00DE4C2E"/>
    <w:rsid w:val="00DE702B"/>
    <w:rsid w:val="00DE744A"/>
    <w:rsid w:val="00DE7BB2"/>
    <w:rsid w:val="00E0185F"/>
    <w:rsid w:val="00E01B29"/>
    <w:rsid w:val="00E02A5B"/>
    <w:rsid w:val="00E0375C"/>
    <w:rsid w:val="00E06A54"/>
    <w:rsid w:val="00E1216D"/>
    <w:rsid w:val="00E14E62"/>
    <w:rsid w:val="00E2075B"/>
    <w:rsid w:val="00E25906"/>
    <w:rsid w:val="00E26243"/>
    <w:rsid w:val="00E26267"/>
    <w:rsid w:val="00E349A5"/>
    <w:rsid w:val="00E35AF9"/>
    <w:rsid w:val="00E37915"/>
    <w:rsid w:val="00E41056"/>
    <w:rsid w:val="00E41980"/>
    <w:rsid w:val="00E46C0D"/>
    <w:rsid w:val="00E512D9"/>
    <w:rsid w:val="00E52FD8"/>
    <w:rsid w:val="00E53C05"/>
    <w:rsid w:val="00E53F33"/>
    <w:rsid w:val="00E573F0"/>
    <w:rsid w:val="00E61A1C"/>
    <w:rsid w:val="00E64760"/>
    <w:rsid w:val="00E65ADB"/>
    <w:rsid w:val="00E65DFD"/>
    <w:rsid w:val="00E66255"/>
    <w:rsid w:val="00E70FFC"/>
    <w:rsid w:val="00E71716"/>
    <w:rsid w:val="00E71FE0"/>
    <w:rsid w:val="00E8068F"/>
    <w:rsid w:val="00E825C8"/>
    <w:rsid w:val="00E847A2"/>
    <w:rsid w:val="00E8484C"/>
    <w:rsid w:val="00E84EF7"/>
    <w:rsid w:val="00E84F52"/>
    <w:rsid w:val="00E874CB"/>
    <w:rsid w:val="00E8754A"/>
    <w:rsid w:val="00E8771B"/>
    <w:rsid w:val="00E977D3"/>
    <w:rsid w:val="00E97E84"/>
    <w:rsid w:val="00EA0F20"/>
    <w:rsid w:val="00EA2FE6"/>
    <w:rsid w:val="00EA4B15"/>
    <w:rsid w:val="00EA4BAF"/>
    <w:rsid w:val="00EB3CAB"/>
    <w:rsid w:val="00EB47A5"/>
    <w:rsid w:val="00EC0A6A"/>
    <w:rsid w:val="00EC1072"/>
    <w:rsid w:val="00EC130D"/>
    <w:rsid w:val="00EC2007"/>
    <w:rsid w:val="00ED2CC5"/>
    <w:rsid w:val="00ED703E"/>
    <w:rsid w:val="00EE12B3"/>
    <w:rsid w:val="00EE32C3"/>
    <w:rsid w:val="00EE6703"/>
    <w:rsid w:val="00EF5289"/>
    <w:rsid w:val="00F035C6"/>
    <w:rsid w:val="00F12202"/>
    <w:rsid w:val="00F1492F"/>
    <w:rsid w:val="00F22AEE"/>
    <w:rsid w:val="00F22D93"/>
    <w:rsid w:val="00F31357"/>
    <w:rsid w:val="00F32A41"/>
    <w:rsid w:val="00F42375"/>
    <w:rsid w:val="00F430D0"/>
    <w:rsid w:val="00F4479E"/>
    <w:rsid w:val="00F46332"/>
    <w:rsid w:val="00F4746E"/>
    <w:rsid w:val="00F52FE3"/>
    <w:rsid w:val="00F632D4"/>
    <w:rsid w:val="00F639BC"/>
    <w:rsid w:val="00F66B0A"/>
    <w:rsid w:val="00F71E71"/>
    <w:rsid w:val="00F763C4"/>
    <w:rsid w:val="00F84290"/>
    <w:rsid w:val="00F8448D"/>
    <w:rsid w:val="00F869C9"/>
    <w:rsid w:val="00F97E56"/>
    <w:rsid w:val="00FA31A9"/>
    <w:rsid w:val="00FA6718"/>
    <w:rsid w:val="00FB2D78"/>
    <w:rsid w:val="00FB6A22"/>
    <w:rsid w:val="00FC0A2E"/>
    <w:rsid w:val="00FC25CA"/>
    <w:rsid w:val="00FD2E0A"/>
    <w:rsid w:val="00FD4306"/>
    <w:rsid w:val="00FD7391"/>
    <w:rsid w:val="00FD751B"/>
    <w:rsid w:val="00FE2482"/>
    <w:rsid w:val="00FE4F17"/>
    <w:rsid w:val="00FF2CE2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b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c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d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">
    <w:name w:val="Текст выноски Знак"/>
    <w:basedOn w:val="a1"/>
    <w:link w:val="ae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0">
    <w:name w:val="annotation reference"/>
    <w:uiPriority w:val="99"/>
    <w:semiHidden/>
    <w:rsid w:val="005F31B5"/>
    <w:rPr>
      <w:sz w:val="16"/>
      <w:szCs w:val="16"/>
    </w:rPr>
  </w:style>
  <w:style w:type="paragraph" w:styleId="af1">
    <w:name w:val="header"/>
    <w:basedOn w:val="a"/>
    <w:link w:val="af2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2">
    <w:name w:val="Верхний колонтитул Знак"/>
    <w:basedOn w:val="a1"/>
    <w:link w:val="af1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3">
    <w:name w:val="footer"/>
    <w:basedOn w:val="a"/>
    <w:link w:val="af4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Нижний колонтитул Знак"/>
    <w:basedOn w:val="a1"/>
    <w:link w:val="af3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5">
    <w:name w:val="Plain Text"/>
    <w:basedOn w:val="a"/>
    <w:link w:val="af6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1"/>
    <w:link w:val="af5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uiPriority w:val="22"/>
    <w:qFormat/>
    <w:rsid w:val="0062411C"/>
    <w:rPr>
      <w:b/>
      <w:bCs/>
    </w:rPr>
  </w:style>
  <w:style w:type="paragraph" w:customStyle="1" w:styleId="af8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ody Text Indent"/>
    <w:basedOn w:val="a"/>
    <w:link w:val="afa"/>
    <w:unhideWhenUsed/>
    <w:rsid w:val="004E4BC3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b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c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e">
    <w:name w:val="FollowedHyperlink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f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0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1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2">
    <w:name w:val="Тема примечания Знак"/>
    <w:rsid w:val="00B80168"/>
    <w:rPr>
      <w:b/>
      <w:bCs/>
    </w:rPr>
  </w:style>
  <w:style w:type="character" w:customStyle="1" w:styleId="aff3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4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5">
    <w:name w:val="caption"/>
    <w:basedOn w:val="a"/>
    <w:next w:val="aff6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6">
    <w:name w:val="Subtitle"/>
    <w:basedOn w:val="aa"/>
    <w:next w:val="a0"/>
    <w:link w:val="aff7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7">
    <w:name w:val="Подзаголовок Знак"/>
    <w:basedOn w:val="a1"/>
    <w:link w:val="aff6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8">
    <w:name w:val="footnote text"/>
    <w:basedOn w:val="a"/>
    <w:link w:val="aff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9">
    <w:name w:val="Текст сноски Знак"/>
    <w:basedOn w:val="a1"/>
    <w:link w:val="aff8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a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b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c">
    <w:name w:val="Спис_заголовок"/>
    <w:basedOn w:val="a"/>
    <w:next w:val="aff4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d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4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e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f">
    <w:name w:val="Содержимое врезки"/>
    <w:basedOn w:val="a0"/>
    <w:rsid w:val="00B80168"/>
  </w:style>
  <w:style w:type="paragraph" w:customStyle="1" w:styleId="1f0">
    <w:name w:val="Номер1"/>
    <w:basedOn w:val="aff4"/>
    <w:rsid w:val="00B80168"/>
  </w:style>
  <w:style w:type="paragraph" w:customStyle="1" w:styleId="11pt012">
    <w:name w:val="Стиль Основной текст с отступом + 11 pt Слева:  0 см Выступ:  12..."/>
    <w:basedOn w:val="af9"/>
    <w:rsid w:val="00B80168"/>
  </w:style>
  <w:style w:type="paragraph" w:customStyle="1" w:styleId="afff0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1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2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3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3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4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4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5">
    <w:name w:val="footnote reference"/>
    <w:uiPriority w:val="99"/>
    <w:rsid w:val="00105C9F"/>
    <w:rPr>
      <w:vertAlign w:val="superscript"/>
    </w:rPr>
  </w:style>
  <w:style w:type="paragraph" w:customStyle="1" w:styleId="afff6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7">
    <w:name w:val="Title"/>
    <w:basedOn w:val="a"/>
    <w:next w:val="aff6"/>
    <w:link w:val="afff8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8">
    <w:name w:val="Название Знак"/>
    <w:basedOn w:val="a1"/>
    <w:link w:val="afff7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9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6">
    <w:name w:val="Обычный (веб)4"/>
    <w:basedOn w:val="a"/>
    <w:rsid w:val="00F22AE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9E447A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ab">
    <w:name w:val="Основной текст_"/>
    <w:basedOn w:val="a1"/>
    <w:link w:val="13"/>
    <w:locked/>
    <w:rsid w:val="007E0DD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Exact">
    <w:name w:val="Основной текст Exact"/>
    <w:basedOn w:val="a1"/>
    <w:rsid w:val="007E0D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"/>
      <w:u w:val="none"/>
      <w:effect w:val="none"/>
    </w:rPr>
  </w:style>
  <w:style w:type="character" w:customStyle="1" w:styleId="afffa">
    <w:name w:val="Цветовое выделение"/>
    <w:uiPriority w:val="99"/>
    <w:rsid w:val="00B51AF7"/>
    <w:rPr>
      <w:b/>
      <w:color w:val="26282F"/>
    </w:rPr>
  </w:style>
  <w:style w:type="character" w:customStyle="1" w:styleId="3d">
    <w:name w:val="Основной текст3"/>
    <w:basedOn w:val="a1"/>
    <w:rsid w:val="00B51AF7"/>
    <w:rPr>
      <w:b/>
      <w:bCs/>
      <w:color w:val="000000"/>
      <w:spacing w:val="-2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afffb">
    <w:name w:val="Оглавление_"/>
    <w:basedOn w:val="a1"/>
    <w:link w:val="afffc"/>
    <w:locked/>
    <w:rsid w:val="001526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c">
    <w:name w:val="Оглавление"/>
    <w:basedOn w:val="a"/>
    <w:link w:val="afffb"/>
    <w:rsid w:val="001526F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table" w:styleId="afffd">
    <w:name w:val="Light Shading"/>
    <w:basedOn w:val="a2"/>
    <w:uiPriority w:val="60"/>
    <w:rsid w:val="002B56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47">
    <w:name w:val="Без интервала4"/>
    <w:rsid w:val="00B60444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5E7463"/>
  </w:style>
  <w:style w:type="character" w:customStyle="1" w:styleId="9pt">
    <w:name w:val="Основной текст + 9 pt"/>
    <w:basedOn w:val="ab"/>
    <w:rsid w:val="005E7463"/>
    <w:rPr>
      <w:b/>
      <w:bCs/>
      <w:color w:val="000000"/>
      <w:spacing w:val="-5"/>
      <w:w w:val="100"/>
      <w:position w:val="0"/>
      <w:sz w:val="18"/>
      <w:szCs w:val="18"/>
      <w:shd w:val="clear" w:color="auto" w:fill="FFFFFF"/>
      <w:vertAlign w:val="baseline"/>
      <w:lang w:val="ru-RU"/>
    </w:rPr>
  </w:style>
  <w:style w:type="paragraph" w:customStyle="1" w:styleId="-">
    <w:name w:val="-"/>
    <w:basedOn w:val="a"/>
    <w:rsid w:val="005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Основной шрифт абзаца6"/>
    <w:rsid w:val="001B6B36"/>
  </w:style>
  <w:style w:type="character" w:customStyle="1" w:styleId="afffe">
    <w:name w:val="Маркеры списка"/>
    <w:rsid w:val="001B6B36"/>
    <w:rPr>
      <w:rFonts w:ascii="OpenSymbol" w:eastAsia="OpenSymbol" w:hAnsi="OpenSymbol" w:cs="OpenSymbol"/>
    </w:rPr>
  </w:style>
  <w:style w:type="paragraph" w:customStyle="1" w:styleId="63">
    <w:name w:val="Название6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54">
    <w:name w:val="Название5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48">
    <w:name w:val="Название4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9">
    <w:name w:val="Указатель4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e">
    <w:name w:val="Название3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11">
    <w:name w:val="Заголовок 11"/>
    <w:next w:val="a"/>
    <w:rsid w:val="001B6B3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affff">
    <w:name w:val="Текст (справка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1B6B36"/>
    <w:pPr>
      <w:spacing w:before="75"/>
      <w:ind w:right="0"/>
      <w:jc w:val="both"/>
    </w:pPr>
    <w:rPr>
      <w:color w:val="353842"/>
    </w:rPr>
  </w:style>
  <w:style w:type="paragraph" w:customStyle="1" w:styleId="affff1">
    <w:name w:val="Информация о версии"/>
    <w:basedOn w:val="affff0"/>
    <w:next w:val="a"/>
    <w:uiPriority w:val="99"/>
    <w:rsid w:val="001B6B36"/>
    <w:rPr>
      <w:i/>
      <w:iCs/>
    </w:rPr>
  </w:style>
  <w:style w:type="paragraph" w:customStyle="1" w:styleId="affff2">
    <w:name w:val="Текст информации об изменениях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ff3">
    <w:name w:val="Информация об изменениях"/>
    <w:basedOn w:val="affff2"/>
    <w:next w:val="a"/>
    <w:uiPriority w:val="99"/>
    <w:rsid w:val="001B6B36"/>
    <w:pPr>
      <w:spacing w:before="180"/>
      <w:ind w:left="360" w:right="360" w:firstLine="0"/>
    </w:pPr>
  </w:style>
  <w:style w:type="paragraph" w:customStyle="1" w:styleId="affff4">
    <w:name w:val="Таблицы (моноширинный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5">
    <w:name w:val="Подзаголовок для информации об изменениях"/>
    <w:basedOn w:val="affff2"/>
    <w:next w:val="a"/>
    <w:uiPriority w:val="99"/>
    <w:rsid w:val="001B6B36"/>
    <w:rPr>
      <w:b/>
      <w:bCs/>
    </w:rPr>
  </w:style>
  <w:style w:type="paragraph" w:customStyle="1" w:styleId="affff6">
    <w:name w:val="Прижатый влево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7">
    <w:name w:val="Сноска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affff8">
    <w:name w:val="Цветовое выделение для Текст"/>
    <w:uiPriority w:val="99"/>
    <w:rsid w:val="001B6B36"/>
    <w:rPr>
      <w:rFonts w:ascii="Times New Roman CYR" w:hAnsi="Times New Roman CYR"/>
    </w:rPr>
  </w:style>
  <w:style w:type="paragraph" w:customStyle="1" w:styleId="Heading2">
    <w:name w:val="Heading 2"/>
    <w:basedOn w:val="Standard"/>
    <w:next w:val="a"/>
    <w:rsid w:val="007C1C71"/>
    <w:pPr>
      <w:keepNext/>
      <w:autoSpaceDN w:val="0"/>
      <w:spacing w:before="240" w:after="60" w:line="100" w:lineRule="atLeast"/>
      <w:outlineLvl w:val="1"/>
    </w:pPr>
    <w:rPr>
      <w:rFonts w:ascii="Cambria" w:hAnsi="Cambria" w:cs="Times New Roman"/>
      <w:b/>
      <w:bCs/>
      <w:i/>
      <w:iCs/>
      <w:color w:val="auto"/>
      <w:kern w:val="3"/>
      <w:sz w:val="28"/>
      <w:szCs w:val="28"/>
      <w:lang w:val="de-DE" w:eastAsia="ja-JP" w:bidi="fa-IR"/>
    </w:rPr>
  </w:style>
  <w:style w:type="numbering" w:customStyle="1" w:styleId="1f3">
    <w:name w:val="Нет списка1"/>
    <w:next w:val="a3"/>
    <w:uiPriority w:val="99"/>
    <w:semiHidden/>
    <w:unhideWhenUsed/>
    <w:rsid w:val="00565CC9"/>
  </w:style>
  <w:style w:type="numbering" w:customStyle="1" w:styleId="2f5">
    <w:name w:val="Нет списка2"/>
    <w:next w:val="a3"/>
    <w:uiPriority w:val="99"/>
    <w:semiHidden/>
    <w:unhideWhenUsed/>
    <w:rsid w:val="00565CC9"/>
  </w:style>
  <w:style w:type="numbering" w:customStyle="1" w:styleId="3f">
    <w:name w:val="Нет списка3"/>
    <w:next w:val="a3"/>
    <w:uiPriority w:val="99"/>
    <w:semiHidden/>
    <w:unhideWhenUsed/>
    <w:rsid w:val="00565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0B9E45D428750B11FB0D777C28C3F6824B46D0C4E34DB24712D669C1YEDFO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0B9E45D428750B11FB0D777C28C3F6824547D3C0E14DB24712D669C1YEDF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8E6AF-5C82-4ED6-A54F-028B06E9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62</Pages>
  <Words>61247</Words>
  <Characters>349108</Characters>
  <Application>Microsoft Office Word</Application>
  <DocSecurity>0</DocSecurity>
  <Lines>2909</Lines>
  <Paragraphs>819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47</cp:revision>
  <dcterms:created xsi:type="dcterms:W3CDTF">2022-08-09T05:33:00Z</dcterms:created>
  <dcterms:modified xsi:type="dcterms:W3CDTF">2022-09-02T07:15:00Z</dcterms:modified>
</cp:coreProperties>
</file>