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57D" w:rsidRPr="00FE2482" w:rsidRDefault="00930FB2" w:rsidP="007C257D">
      <w:pPr>
        <w:spacing w:after="120" w:line="240" w:lineRule="auto"/>
        <w:ind w:left="284"/>
        <w:jc w:val="center"/>
        <w:rPr>
          <w:rFonts w:ascii="Impact" w:eastAsia="Times New Roman" w:hAnsi="Impact" w:cs="Courier New"/>
          <w:b/>
          <w:lang w:val="en-US"/>
        </w:rPr>
      </w:pPr>
      <w:r w:rsidRPr="00930FB2">
        <w:rPr>
          <w:rFonts w:ascii="Times New Roman" w:eastAsia="Times New Roman" w:hAnsi="Times New Roman" w:cs="Times New Roman"/>
          <w:noProof/>
          <w:sz w:val="24"/>
          <w:szCs w:val="24"/>
        </w:rPr>
        <w:pict>
          <v:roundrect id="Скругленный прямоугольник 19" o:spid="_x0000_s1028" style="position:absolute;left:0;text-align:left;margin-left:-16.05pt;margin-top:2.25pt;width:309.7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">
            <v:shadow on="t" opacity=".5" offset="6pt,-6pt"/>
            <v:textbox style="mso-next-textbox:#Скругленный прямоугольник 19">
              <w:txbxContent>
                <w:p w:rsidR="00134E55" w:rsidRPr="00C70231" w:rsidRDefault="00134E55" w:rsidP="007C257D">
                  <w:pPr>
                    <w:jc w:val="center"/>
                    <w:rPr>
                      <w:rFonts w:ascii="Times New Roman" w:hAnsi="Times New Roman" w:cs="Times New Roman"/>
                      <w:sz w:val="20"/>
                      <w:szCs w:val="20"/>
                    </w:rPr>
                  </w:pPr>
                  <w:r w:rsidRPr="00C70231">
                    <w:rPr>
                      <w:rFonts w:ascii="Times New Roman" w:hAnsi="Times New Roman" w:cs="Times New Roman"/>
                      <w:sz w:val="20"/>
                      <w:szCs w:val="20"/>
                    </w:rPr>
                    <w:t>РАСПРОСТРАНЯЕТСЯ БЕСПЛАТНО</w:t>
                  </w:r>
                </w:p>
              </w:txbxContent>
            </v:textbox>
          </v:roundrect>
        </w:pict>
      </w:r>
    </w:p>
    <w:p w:rsidR="007C257D" w:rsidRPr="00FE2482" w:rsidRDefault="007C257D" w:rsidP="007C257D">
      <w:pPr>
        <w:spacing w:after="120" w:line="240" w:lineRule="auto"/>
        <w:ind w:left="284"/>
        <w:rPr>
          <w:rFonts w:ascii="Impact" w:eastAsia="Times New Roman" w:hAnsi="Impact" w:cs="Courier New"/>
          <w:b/>
          <w:i/>
        </w:rPr>
      </w:pPr>
    </w:p>
    <w:p w:rsidR="007C257D" w:rsidRPr="00FE2482" w:rsidRDefault="007C257D" w:rsidP="007C257D">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54656"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7C257D" w:rsidRPr="00FE2482" w:rsidRDefault="007C257D" w:rsidP="007C257D">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7C257D" w:rsidRPr="00FE2482" w:rsidRDefault="007C257D" w:rsidP="007C257D">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7C257D" w:rsidRPr="00FE2482" w:rsidRDefault="007C257D" w:rsidP="007C257D">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 xml:space="preserve">информационный бюллетень </w:t>
      </w:r>
      <w:proofErr w:type="spellStart"/>
      <w:r w:rsidRPr="00FE2482">
        <w:rPr>
          <w:rFonts w:ascii="Times New Roman" w:eastAsia="Times New Roman" w:hAnsi="Times New Roman" w:cs="Times New Roman"/>
          <w:b/>
          <w:i/>
          <w:sz w:val="28"/>
          <w:szCs w:val="28"/>
        </w:rPr>
        <w:t>Шарьинского</w:t>
      </w:r>
      <w:proofErr w:type="spellEnd"/>
      <w:r w:rsidRPr="00FE2482">
        <w:rPr>
          <w:rFonts w:ascii="Times New Roman" w:eastAsia="Times New Roman" w:hAnsi="Times New Roman" w:cs="Times New Roman"/>
          <w:b/>
          <w:i/>
          <w:sz w:val="28"/>
          <w:szCs w:val="28"/>
        </w:rPr>
        <w:t xml:space="preserve"> муниципального района</w:t>
      </w:r>
    </w:p>
    <w:p w:rsidR="007C257D" w:rsidRPr="00FE2482" w:rsidRDefault="007C257D" w:rsidP="007C257D">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7C257D" w:rsidRPr="00FE2482" w:rsidRDefault="00930FB2" w:rsidP="007C257D">
      <w:pPr>
        <w:pBdr>
          <w:bottom w:val="single" w:sz="4" w:space="1" w:color="auto"/>
        </w:pBdr>
        <w:spacing w:after="120" w:line="240" w:lineRule="auto"/>
        <w:ind w:left="284"/>
        <w:jc w:val="center"/>
        <w:rPr>
          <w:rFonts w:eastAsia="Times New Roman"/>
          <w:b/>
          <w:i/>
          <w:sz w:val="28"/>
          <w:szCs w:val="28"/>
        </w:rPr>
      </w:pPr>
      <w:r w:rsidRPr="00930FB2">
        <w:rPr>
          <w:rFonts w:eastAsia="Times New Roman"/>
          <w:noProof/>
          <w:sz w:val="24"/>
          <w:szCs w:val="24"/>
        </w:rPr>
        <w:pict>
          <v:roundrect id="Скругленный прямоугольник 17" o:spid="_x0000_s1027" style="position:absolute;left:0;text-align:left;margin-left:-3.3pt;margin-top:2.1pt;width:472.5pt;height:4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134E55" w:rsidRPr="00C70231" w:rsidRDefault="00134E55" w:rsidP="007C257D">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7C257D" w:rsidRPr="00FE2482" w:rsidRDefault="007C257D" w:rsidP="007C257D">
      <w:pPr>
        <w:pBdr>
          <w:bottom w:val="single" w:sz="4" w:space="1" w:color="auto"/>
        </w:pBdr>
        <w:spacing w:after="120" w:line="240" w:lineRule="auto"/>
        <w:ind w:left="284"/>
        <w:jc w:val="center"/>
        <w:rPr>
          <w:rFonts w:eastAsia="Times New Roman"/>
          <w:b/>
          <w:i/>
          <w:sz w:val="28"/>
          <w:szCs w:val="28"/>
        </w:rPr>
      </w:pPr>
    </w:p>
    <w:p w:rsidR="007C257D" w:rsidRPr="00FE2482" w:rsidRDefault="007C257D" w:rsidP="007C257D">
      <w:pPr>
        <w:pBdr>
          <w:bottom w:val="single" w:sz="4" w:space="1" w:color="auto"/>
        </w:pBdr>
        <w:spacing w:after="120" w:line="240" w:lineRule="auto"/>
        <w:ind w:left="284"/>
        <w:rPr>
          <w:rFonts w:eastAsia="Times New Roman"/>
          <w:b/>
          <w:i/>
          <w:sz w:val="28"/>
          <w:szCs w:val="28"/>
        </w:rPr>
      </w:pPr>
    </w:p>
    <w:p w:rsidR="007C257D" w:rsidRPr="00FE2482" w:rsidRDefault="00930FB2" w:rsidP="007C257D">
      <w:pPr>
        <w:spacing w:after="120" w:line="240" w:lineRule="auto"/>
        <w:ind w:left="284"/>
        <w:jc w:val="both"/>
        <w:rPr>
          <w:rFonts w:eastAsia="Times New Roman"/>
          <w:b/>
          <w:sz w:val="24"/>
          <w:szCs w:val="24"/>
        </w:rPr>
      </w:pPr>
      <w:r w:rsidRPr="00930FB2">
        <w:rPr>
          <w:rFonts w:eastAsia="Times New Roman"/>
          <w:noProof/>
          <w:sz w:val="24"/>
          <w:szCs w:val="24"/>
        </w:rPr>
        <w:pict>
          <v:shapetype id="_x0000_t202" coordsize="21600,21600" o:spt="202" path="m,l,21600r21600,l21600,xe">
            <v:stroke joinstyle="miter"/>
            <v:path gradientshapeok="t" o:connecttype="rect"/>
          </v:shapetype>
          <v:shape id="Поле 16" o:spid="_x0000_s1026" type="#_x0000_t202" style="position:absolute;left:0;text-align:left;margin-left:327pt;margin-top:3.9pt;width:136.65pt;height:77.85pt;z-index:251657728;visibility:visible;mso-wrap-style:square;mso-width-percent:0;mso-wrap-distance-left:9.05pt;mso-wrap-distance-top:0;mso-wrap-distance-right:9.05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134E55" w:rsidRPr="00A05F86" w:rsidRDefault="00134E55" w:rsidP="007C257D">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8</w:t>
                  </w:r>
                </w:p>
                <w:p w:rsidR="00134E55" w:rsidRDefault="00134E55" w:rsidP="007C257D">
                  <w:pPr>
                    <w:spacing w:after="0" w:line="240" w:lineRule="auto"/>
                    <w:rPr>
                      <w:rFonts w:ascii="Arial" w:hAnsi="Arial" w:cs="Arial"/>
                      <w:b/>
                      <w:sz w:val="40"/>
                      <w:szCs w:val="40"/>
                    </w:rPr>
                  </w:pPr>
                  <w:r>
                    <w:rPr>
                      <w:rFonts w:ascii="Arial" w:hAnsi="Arial" w:cs="Arial"/>
                      <w:b/>
                      <w:sz w:val="40"/>
                      <w:szCs w:val="40"/>
                    </w:rPr>
                    <w:t>17 марта</w:t>
                  </w:r>
                </w:p>
                <w:p w:rsidR="00134E55" w:rsidRPr="00A05F86" w:rsidRDefault="00134E55" w:rsidP="007C257D">
                  <w:pPr>
                    <w:spacing w:after="0" w:line="240" w:lineRule="auto"/>
                    <w:rPr>
                      <w:rFonts w:ascii="Arial" w:hAnsi="Arial" w:cs="Arial"/>
                      <w:sz w:val="40"/>
                      <w:szCs w:val="40"/>
                    </w:rPr>
                  </w:pPr>
                  <w:r>
                    <w:rPr>
                      <w:rFonts w:ascii="Arial" w:hAnsi="Arial" w:cs="Arial"/>
                      <w:b/>
                      <w:sz w:val="40"/>
                      <w:szCs w:val="40"/>
                    </w:rPr>
                    <w:t>2023 года</w:t>
                  </w:r>
                </w:p>
              </w:txbxContent>
            </v:textbox>
          </v:shape>
        </w:pict>
      </w:r>
    </w:p>
    <w:p w:rsidR="00B653F6" w:rsidRDefault="00B653F6"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640668" w:rsidRPr="007D4826" w:rsidRDefault="00640668" w:rsidP="00640668">
      <w:pPr>
        <w:spacing w:after="0" w:line="240" w:lineRule="auto"/>
        <w:ind w:firstLine="709"/>
        <w:jc w:val="center"/>
        <w:rPr>
          <w:rFonts w:ascii="Times New Roman" w:hAnsi="Times New Roman" w:cs="Times New Roman"/>
          <w:b/>
          <w:sz w:val="24"/>
          <w:szCs w:val="24"/>
        </w:rPr>
      </w:pPr>
      <w:r w:rsidRPr="007D4826">
        <w:rPr>
          <w:rFonts w:ascii="Times New Roman" w:hAnsi="Times New Roman" w:cs="Times New Roman"/>
          <w:b/>
          <w:sz w:val="24"/>
          <w:szCs w:val="24"/>
        </w:rPr>
        <w:t>АДМИНИСТРАЦИЯ ШАРЬИНСКОГО МУНИЦИПАЛЬНОГО РАЙОНА</w:t>
      </w:r>
    </w:p>
    <w:p w:rsidR="00640668" w:rsidRPr="007D4826" w:rsidRDefault="00640668" w:rsidP="00640668">
      <w:pPr>
        <w:spacing w:after="0" w:line="240" w:lineRule="auto"/>
        <w:ind w:firstLine="709"/>
        <w:jc w:val="center"/>
        <w:rPr>
          <w:rFonts w:ascii="Times New Roman" w:hAnsi="Times New Roman" w:cs="Times New Roman"/>
          <w:b/>
          <w:sz w:val="24"/>
          <w:szCs w:val="24"/>
        </w:rPr>
      </w:pPr>
      <w:r w:rsidRPr="007D4826">
        <w:rPr>
          <w:rFonts w:ascii="Times New Roman" w:hAnsi="Times New Roman" w:cs="Times New Roman"/>
          <w:b/>
          <w:sz w:val="24"/>
          <w:szCs w:val="24"/>
        </w:rPr>
        <w:t>КОСТРОМСКОЙ ОБЛАСТИ</w:t>
      </w:r>
    </w:p>
    <w:p w:rsidR="00640668" w:rsidRPr="007D4826" w:rsidRDefault="00640668" w:rsidP="00640668">
      <w:pPr>
        <w:spacing w:after="0" w:line="240" w:lineRule="auto"/>
        <w:ind w:firstLine="709"/>
        <w:jc w:val="center"/>
        <w:rPr>
          <w:rFonts w:ascii="Times New Roman" w:hAnsi="Times New Roman" w:cs="Times New Roman"/>
          <w:b/>
          <w:sz w:val="24"/>
          <w:szCs w:val="24"/>
        </w:rPr>
      </w:pPr>
    </w:p>
    <w:p w:rsidR="00640668" w:rsidRPr="007D4826" w:rsidRDefault="00640668" w:rsidP="00640668">
      <w:pPr>
        <w:tabs>
          <w:tab w:val="left" w:pos="2565"/>
          <w:tab w:val="center" w:pos="4729"/>
        </w:tabs>
        <w:spacing w:after="0" w:line="240" w:lineRule="auto"/>
        <w:ind w:firstLine="709"/>
        <w:jc w:val="center"/>
        <w:rPr>
          <w:rFonts w:ascii="Times New Roman" w:hAnsi="Times New Roman" w:cs="Times New Roman"/>
          <w:b/>
          <w:sz w:val="24"/>
          <w:szCs w:val="24"/>
        </w:rPr>
      </w:pPr>
      <w:r w:rsidRPr="007D4826">
        <w:rPr>
          <w:rFonts w:ascii="Times New Roman" w:hAnsi="Times New Roman" w:cs="Times New Roman"/>
          <w:b/>
          <w:sz w:val="24"/>
          <w:szCs w:val="24"/>
        </w:rPr>
        <w:t>ПОСТАНОВЛЕНИЕ</w:t>
      </w:r>
    </w:p>
    <w:p w:rsidR="00640668" w:rsidRPr="007D4826" w:rsidRDefault="00640668" w:rsidP="00640668">
      <w:pPr>
        <w:spacing w:after="0" w:line="240" w:lineRule="auto"/>
        <w:ind w:firstLine="709"/>
        <w:jc w:val="center"/>
        <w:rPr>
          <w:rFonts w:ascii="Times New Roman" w:hAnsi="Times New Roman" w:cs="Times New Roman"/>
          <w:b/>
          <w:sz w:val="24"/>
          <w:szCs w:val="24"/>
        </w:rPr>
      </w:pPr>
      <w:r w:rsidRPr="007D4826">
        <w:rPr>
          <w:rFonts w:ascii="Times New Roman" w:hAnsi="Times New Roman" w:cs="Times New Roman"/>
          <w:b/>
          <w:sz w:val="24"/>
          <w:szCs w:val="24"/>
        </w:rPr>
        <w:t>«09» марта 2023 г. № 105</w:t>
      </w:r>
    </w:p>
    <w:p w:rsidR="00640668" w:rsidRPr="007D4826" w:rsidRDefault="00640668" w:rsidP="00640668">
      <w:pPr>
        <w:spacing w:after="0" w:line="240" w:lineRule="auto"/>
        <w:ind w:firstLine="709"/>
        <w:jc w:val="center"/>
        <w:rPr>
          <w:rFonts w:ascii="Times New Roman" w:hAnsi="Times New Roman" w:cs="Times New Roman"/>
          <w:b/>
          <w:sz w:val="24"/>
          <w:szCs w:val="24"/>
        </w:rPr>
      </w:pPr>
    </w:p>
    <w:p w:rsidR="00640668" w:rsidRPr="007D4826" w:rsidRDefault="00640668" w:rsidP="00640668">
      <w:pPr>
        <w:spacing w:after="0" w:line="240" w:lineRule="auto"/>
        <w:ind w:firstLine="709"/>
        <w:jc w:val="center"/>
        <w:rPr>
          <w:rFonts w:ascii="Times New Roman" w:hAnsi="Times New Roman" w:cs="Times New Roman"/>
          <w:b/>
          <w:sz w:val="24"/>
          <w:szCs w:val="24"/>
        </w:rPr>
      </w:pPr>
      <w:r w:rsidRPr="007D4826">
        <w:rPr>
          <w:rFonts w:ascii="Times New Roman" w:hAnsi="Times New Roman" w:cs="Times New Roman"/>
          <w:b/>
          <w:sz w:val="24"/>
          <w:szCs w:val="24"/>
        </w:rPr>
        <w:t>О проведении весеннего месячника «сплошной» дератизации</w:t>
      </w:r>
    </w:p>
    <w:p w:rsidR="00640668" w:rsidRPr="007D4826" w:rsidRDefault="00640668" w:rsidP="00640668">
      <w:pPr>
        <w:spacing w:after="0" w:line="240" w:lineRule="auto"/>
        <w:ind w:firstLine="709"/>
        <w:jc w:val="center"/>
        <w:rPr>
          <w:rFonts w:ascii="Times New Roman" w:hAnsi="Times New Roman" w:cs="Times New Roman"/>
          <w:b/>
          <w:sz w:val="24"/>
          <w:szCs w:val="24"/>
        </w:rPr>
      </w:pPr>
      <w:r w:rsidRPr="007D4826">
        <w:rPr>
          <w:rFonts w:ascii="Times New Roman" w:hAnsi="Times New Roman" w:cs="Times New Roman"/>
          <w:b/>
          <w:sz w:val="24"/>
          <w:szCs w:val="24"/>
        </w:rPr>
        <w:t xml:space="preserve">на территории </w:t>
      </w:r>
      <w:proofErr w:type="spellStart"/>
      <w:r w:rsidRPr="007D4826">
        <w:rPr>
          <w:rFonts w:ascii="Times New Roman" w:hAnsi="Times New Roman" w:cs="Times New Roman"/>
          <w:b/>
          <w:sz w:val="24"/>
          <w:szCs w:val="24"/>
        </w:rPr>
        <w:t>Шарьинского</w:t>
      </w:r>
      <w:proofErr w:type="spellEnd"/>
      <w:r w:rsidRPr="007D4826">
        <w:rPr>
          <w:rFonts w:ascii="Times New Roman" w:hAnsi="Times New Roman" w:cs="Times New Roman"/>
          <w:b/>
          <w:sz w:val="24"/>
          <w:szCs w:val="24"/>
        </w:rPr>
        <w:t xml:space="preserve"> муниципального района</w:t>
      </w:r>
    </w:p>
    <w:p w:rsidR="00640668" w:rsidRPr="007D4826" w:rsidRDefault="00640668" w:rsidP="00640668">
      <w:pPr>
        <w:spacing w:after="0" w:line="240" w:lineRule="auto"/>
        <w:ind w:firstLine="709"/>
        <w:jc w:val="center"/>
        <w:rPr>
          <w:rFonts w:ascii="Times New Roman" w:hAnsi="Times New Roman" w:cs="Times New Roman"/>
          <w:b/>
          <w:sz w:val="24"/>
          <w:szCs w:val="24"/>
        </w:rPr>
      </w:pPr>
    </w:p>
    <w:p w:rsidR="00640668" w:rsidRPr="00640668" w:rsidRDefault="00640668" w:rsidP="00640668">
      <w:pPr>
        <w:spacing w:after="0" w:line="240" w:lineRule="auto"/>
        <w:ind w:firstLine="709"/>
        <w:jc w:val="both"/>
        <w:rPr>
          <w:rFonts w:ascii="Times New Roman" w:hAnsi="Times New Roman" w:cs="Times New Roman"/>
          <w:sz w:val="24"/>
          <w:szCs w:val="24"/>
        </w:rPr>
      </w:pPr>
      <w:r w:rsidRPr="00640668">
        <w:rPr>
          <w:rFonts w:ascii="Times New Roman" w:hAnsi="Times New Roman" w:cs="Times New Roman"/>
          <w:sz w:val="24"/>
          <w:szCs w:val="24"/>
        </w:rPr>
        <w:t xml:space="preserve">В целях обеспечения санитарно-эпидемиологического благополучия, охраны здоровья и предупреждения заболевания населения природно-очаговыми инфекциями, а так же подавления активности природных очагов  на территории </w:t>
      </w:r>
      <w:proofErr w:type="spellStart"/>
      <w:r w:rsidRPr="00640668">
        <w:rPr>
          <w:rFonts w:ascii="Times New Roman" w:hAnsi="Times New Roman" w:cs="Times New Roman"/>
          <w:sz w:val="24"/>
          <w:szCs w:val="24"/>
        </w:rPr>
        <w:t>Шарьинского</w:t>
      </w:r>
      <w:proofErr w:type="spellEnd"/>
      <w:r w:rsidRPr="00640668">
        <w:rPr>
          <w:rFonts w:ascii="Times New Roman" w:hAnsi="Times New Roman" w:cs="Times New Roman"/>
          <w:sz w:val="24"/>
          <w:szCs w:val="24"/>
        </w:rPr>
        <w:t xml:space="preserve">  муниципального района, руководствуясь  ФЗ от 30.03.1999 года № 52 –ФЗ «О санитарно-эпидемиологическом благополучии населения», ст.37, 52 Устава муниципального образования </w:t>
      </w:r>
      <w:proofErr w:type="spellStart"/>
      <w:r w:rsidRPr="00640668">
        <w:rPr>
          <w:rFonts w:ascii="Times New Roman" w:hAnsi="Times New Roman" w:cs="Times New Roman"/>
          <w:sz w:val="24"/>
          <w:szCs w:val="24"/>
        </w:rPr>
        <w:t>Шарьинский</w:t>
      </w:r>
      <w:proofErr w:type="spellEnd"/>
      <w:r w:rsidRPr="00640668">
        <w:rPr>
          <w:rFonts w:ascii="Times New Roman" w:hAnsi="Times New Roman" w:cs="Times New Roman"/>
          <w:sz w:val="24"/>
          <w:szCs w:val="24"/>
        </w:rPr>
        <w:t xml:space="preserve"> муниципальный район Костромской области, администрация </w:t>
      </w:r>
      <w:proofErr w:type="spellStart"/>
      <w:r w:rsidRPr="00640668">
        <w:rPr>
          <w:rFonts w:ascii="Times New Roman" w:hAnsi="Times New Roman" w:cs="Times New Roman"/>
          <w:sz w:val="24"/>
          <w:szCs w:val="24"/>
        </w:rPr>
        <w:t>Шарьинского</w:t>
      </w:r>
      <w:proofErr w:type="spellEnd"/>
      <w:r w:rsidRPr="00640668">
        <w:rPr>
          <w:rFonts w:ascii="Times New Roman" w:hAnsi="Times New Roman" w:cs="Times New Roman"/>
          <w:sz w:val="24"/>
          <w:szCs w:val="24"/>
        </w:rPr>
        <w:t xml:space="preserve"> муниципального района</w:t>
      </w:r>
    </w:p>
    <w:p w:rsidR="00640668" w:rsidRPr="00640668" w:rsidRDefault="00640668" w:rsidP="00640668">
      <w:pPr>
        <w:spacing w:after="0" w:line="240" w:lineRule="auto"/>
        <w:ind w:firstLine="709"/>
        <w:jc w:val="both"/>
        <w:rPr>
          <w:rFonts w:ascii="Times New Roman" w:hAnsi="Times New Roman" w:cs="Times New Roman"/>
          <w:sz w:val="24"/>
          <w:szCs w:val="24"/>
        </w:rPr>
      </w:pPr>
    </w:p>
    <w:p w:rsidR="00640668" w:rsidRPr="00640668" w:rsidRDefault="00640668" w:rsidP="00640668">
      <w:pPr>
        <w:spacing w:after="0" w:line="240" w:lineRule="auto"/>
        <w:ind w:firstLine="709"/>
        <w:jc w:val="center"/>
        <w:rPr>
          <w:rFonts w:ascii="Times New Roman" w:hAnsi="Times New Roman" w:cs="Times New Roman"/>
          <w:b/>
          <w:sz w:val="24"/>
          <w:szCs w:val="24"/>
        </w:rPr>
      </w:pPr>
      <w:r w:rsidRPr="00640668">
        <w:rPr>
          <w:rFonts w:ascii="Times New Roman" w:hAnsi="Times New Roman" w:cs="Times New Roman"/>
          <w:b/>
          <w:sz w:val="24"/>
          <w:szCs w:val="24"/>
        </w:rPr>
        <w:t>ПОСТАНОВЛЯЕТ:</w:t>
      </w:r>
    </w:p>
    <w:p w:rsidR="00640668" w:rsidRPr="00640668" w:rsidRDefault="00640668" w:rsidP="00640668">
      <w:pPr>
        <w:tabs>
          <w:tab w:val="left" w:pos="644"/>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640668">
        <w:rPr>
          <w:rFonts w:ascii="Times New Roman" w:hAnsi="Times New Roman" w:cs="Times New Roman"/>
          <w:sz w:val="24"/>
          <w:szCs w:val="24"/>
        </w:rPr>
        <w:t>Провести на территории муниципального района с 01.04.23 г. по 30.04.23 г. месячник «сплошной» дератизации.</w:t>
      </w:r>
    </w:p>
    <w:p w:rsidR="00640668" w:rsidRPr="00640668" w:rsidRDefault="00640668" w:rsidP="00640668">
      <w:pPr>
        <w:tabs>
          <w:tab w:val="left" w:pos="644"/>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640668">
        <w:rPr>
          <w:rFonts w:ascii="Times New Roman" w:hAnsi="Times New Roman" w:cs="Times New Roman"/>
          <w:sz w:val="24"/>
          <w:szCs w:val="24"/>
        </w:rPr>
        <w:t xml:space="preserve">Утвердить плановые объемы </w:t>
      </w:r>
      <w:proofErr w:type="spellStart"/>
      <w:r w:rsidRPr="00640668">
        <w:rPr>
          <w:rFonts w:ascii="Times New Roman" w:hAnsi="Times New Roman" w:cs="Times New Roman"/>
          <w:sz w:val="24"/>
          <w:szCs w:val="24"/>
        </w:rPr>
        <w:t>дератизационных</w:t>
      </w:r>
      <w:proofErr w:type="spellEnd"/>
      <w:r w:rsidRPr="00640668">
        <w:rPr>
          <w:rFonts w:ascii="Times New Roman" w:hAnsi="Times New Roman" w:cs="Times New Roman"/>
          <w:sz w:val="24"/>
          <w:szCs w:val="24"/>
        </w:rPr>
        <w:t xml:space="preserve"> истребительных мероприятий  и перечень ответственных лиц (Приложение).</w:t>
      </w:r>
    </w:p>
    <w:p w:rsidR="00640668" w:rsidRPr="00640668" w:rsidRDefault="00640668" w:rsidP="00640668">
      <w:pPr>
        <w:tabs>
          <w:tab w:val="left" w:pos="0"/>
          <w:tab w:val="left" w:pos="64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640668">
        <w:rPr>
          <w:rFonts w:ascii="Times New Roman" w:hAnsi="Times New Roman" w:cs="Times New Roman"/>
          <w:sz w:val="24"/>
          <w:szCs w:val="24"/>
        </w:rPr>
        <w:t xml:space="preserve">Комитету по финансам администрации </w:t>
      </w:r>
      <w:proofErr w:type="spellStart"/>
      <w:r w:rsidRPr="00640668">
        <w:rPr>
          <w:rFonts w:ascii="Times New Roman" w:hAnsi="Times New Roman" w:cs="Times New Roman"/>
          <w:sz w:val="24"/>
          <w:szCs w:val="24"/>
        </w:rPr>
        <w:t>Шарьинского</w:t>
      </w:r>
      <w:proofErr w:type="spellEnd"/>
      <w:r w:rsidRPr="00640668">
        <w:rPr>
          <w:rFonts w:ascii="Times New Roman" w:hAnsi="Times New Roman" w:cs="Times New Roman"/>
          <w:sz w:val="24"/>
          <w:szCs w:val="24"/>
        </w:rPr>
        <w:t xml:space="preserve"> муниципального района предусмотреть выделение денежных средств на организацию и проведение </w:t>
      </w:r>
      <w:proofErr w:type="spellStart"/>
      <w:r w:rsidRPr="00640668">
        <w:rPr>
          <w:rFonts w:ascii="Times New Roman" w:hAnsi="Times New Roman" w:cs="Times New Roman"/>
          <w:sz w:val="24"/>
          <w:szCs w:val="24"/>
        </w:rPr>
        <w:t>дератизационных</w:t>
      </w:r>
      <w:proofErr w:type="spellEnd"/>
      <w:r w:rsidRPr="00640668">
        <w:rPr>
          <w:rFonts w:ascii="Times New Roman" w:hAnsi="Times New Roman" w:cs="Times New Roman"/>
          <w:sz w:val="24"/>
          <w:szCs w:val="24"/>
        </w:rPr>
        <w:t xml:space="preserve"> истребительных мероприятий в местах размещения дошкольных учреждений, общеобразовательных учреждений, детских оздоровительных учреждений.</w:t>
      </w:r>
    </w:p>
    <w:p w:rsidR="00640668" w:rsidRPr="00640668" w:rsidRDefault="00640668" w:rsidP="00640668">
      <w:pPr>
        <w:tabs>
          <w:tab w:val="left" w:pos="64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640668">
        <w:rPr>
          <w:rFonts w:ascii="Times New Roman" w:hAnsi="Times New Roman" w:cs="Times New Roman"/>
          <w:sz w:val="24"/>
          <w:szCs w:val="24"/>
        </w:rPr>
        <w:t xml:space="preserve">Рекомендовать главам сельских поселений выделение необходимых финансовых средств на организацию и проведение </w:t>
      </w:r>
      <w:proofErr w:type="spellStart"/>
      <w:r w:rsidRPr="00640668">
        <w:rPr>
          <w:rFonts w:ascii="Times New Roman" w:hAnsi="Times New Roman" w:cs="Times New Roman"/>
          <w:sz w:val="24"/>
          <w:szCs w:val="24"/>
        </w:rPr>
        <w:t>дератизационных</w:t>
      </w:r>
      <w:proofErr w:type="spellEnd"/>
      <w:r w:rsidRPr="00640668">
        <w:rPr>
          <w:rFonts w:ascii="Times New Roman" w:hAnsi="Times New Roman" w:cs="Times New Roman"/>
          <w:sz w:val="24"/>
          <w:szCs w:val="24"/>
        </w:rPr>
        <w:t xml:space="preserve">  истребительных мероприятий в зданиях домов культуры и в местах массового скопления населения.</w:t>
      </w:r>
    </w:p>
    <w:p w:rsidR="00640668" w:rsidRPr="00640668" w:rsidRDefault="00640668" w:rsidP="00640668">
      <w:pPr>
        <w:tabs>
          <w:tab w:val="left" w:pos="0"/>
          <w:tab w:val="left" w:pos="64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640668">
        <w:rPr>
          <w:rFonts w:ascii="Times New Roman" w:hAnsi="Times New Roman" w:cs="Times New Roman"/>
          <w:sz w:val="24"/>
          <w:szCs w:val="24"/>
        </w:rPr>
        <w:t xml:space="preserve">Рекомендовать руководителям предприятий и организаций, учреждений всех форм собственности на территории района выделение денежных средств на организацию и проведение </w:t>
      </w:r>
      <w:proofErr w:type="spellStart"/>
      <w:r w:rsidRPr="00640668">
        <w:rPr>
          <w:rFonts w:ascii="Times New Roman" w:hAnsi="Times New Roman" w:cs="Times New Roman"/>
          <w:sz w:val="24"/>
          <w:szCs w:val="24"/>
        </w:rPr>
        <w:t>дератизационных</w:t>
      </w:r>
      <w:proofErr w:type="spellEnd"/>
      <w:r w:rsidRPr="00640668">
        <w:rPr>
          <w:rFonts w:ascii="Times New Roman" w:hAnsi="Times New Roman" w:cs="Times New Roman"/>
          <w:sz w:val="24"/>
          <w:szCs w:val="24"/>
        </w:rPr>
        <w:t xml:space="preserve"> истребительных мероприятий на их территории.</w:t>
      </w:r>
    </w:p>
    <w:p w:rsidR="00640668" w:rsidRPr="00640668" w:rsidRDefault="00640668" w:rsidP="00640668">
      <w:pPr>
        <w:tabs>
          <w:tab w:val="left" w:pos="0"/>
          <w:tab w:val="left" w:pos="64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640668">
        <w:rPr>
          <w:rFonts w:ascii="Times New Roman" w:hAnsi="Times New Roman" w:cs="Times New Roman"/>
          <w:sz w:val="24"/>
          <w:szCs w:val="24"/>
        </w:rPr>
        <w:t xml:space="preserve">Заместителю </w:t>
      </w:r>
      <w:proofErr w:type="spellStart"/>
      <w:proofErr w:type="gramStart"/>
      <w:r w:rsidRPr="00640668">
        <w:rPr>
          <w:rFonts w:ascii="Times New Roman" w:hAnsi="Times New Roman" w:cs="Times New Roman"/>
          <w:sz w:val="24"/>
          <w:szCs w:val="24"/>
        </w:rPr>
        <w:t>главы-заведующему</w:t>
      </w:r>
      <w:proofErr w:type="spellEnd"/>
      <w:proofErr w:type="gramEnd"/>
      <w:r w:rsidRPr="00640668">
        <w:rPr>
          <w:rFonts w:ascii="Times New Roman" w:hAnsi="Times New Roman" w:cs="Times New Roman"/>
          <w:sz w:val="24"/>
          <w:szCs w:val="24"/>
        </w:rPr>
        <w:t xml:space="preserve"> отделом архитектуры, строительства и ЖКХ администрации </w:t>
      </w:r>
      <w:proofErr w:type="spellStart"/>
      <w:r w:rsidRPr="00640668">
        <w:rPr>
          <w:rFonts w:ascii="Times New Roman" w:hAnsi="Times New Roman" w:cs="Times New Roman"/>
          <w:sz w:val="24"/>
          <w:szCs w:val="24"/>
        </w:rPr>
        <w:t>Шарьинского</w:t>
      </w:r>
      <w:proofErr w:type="spellEnd"/>
      <w:r w:rsidRPr="00640668">
        <w:rPr>
          <w:rFonts w:ascii="Times New Roman" w:hAnsi="Times New Roman" w:cs="Times New Roman"/>
          <w:sz w:val="24"/>
          <w:szCs w:val="24"/>
        </w:rPr>
        <w:t xml:space="preserve"> муниципального района обеспечить еженедельный мониторинг  проведения весеннего месячника «сплошной» дератизации на территории района. </w:t>
      </w:r>
    </w:p>
    <w:p w:rsidR="00640668" w:rsidRPr="00640668" w:rsidRDefault="00640668" w:rsidP="00640668">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proofErr w:type="gramStart"/>
      <w:r w:rsidRPr="00640668">
        <w:rPr>
          <w:rFonts w:ascii="Times New Roman" w:hAnsi="Times New Roman" w:cs="Times New Roman"/>
          <w:sz w:val="24"/>
          <w:szCs w:val="24"/>
        </w:rPr>
        <w:t>Контроль за</w:t>
      </w:r>
      <w:proofErr w:type="gramEnd"/>
      <w:r w:rsidRPr="00640668">
        <w:rPr>
          <w:rFonts w:ascii="Times New Roman" w:hAnsi="Times New Roman" w:cs="Times New Roman"/>
          <w:sz w:val="24"/>
          <w:szCs w:val="24"/>
        </w:rPr>
        <w:t xml:space="preserve"> выполнением  настоящего постановления оставляю за собой.</w:t>
      </w:r>
    </w:p>
    <w:p w:rsidR="00640668" w:rsidRPr="00640668" w:rsidRDefault="00640668" w:rsidP="00640668">
      <w:pPr>
        <w:spacing w:after="0" w:line="240" w:lineRule="auto"/>
        <w:ind w:firstLine="709"/>
        <w:jc w:val="both"/>
        <w:rPr>
          <w:rFonts w:ascii="Times New Roman" w:hAnsi="Times New Roman" w:cs="Times New Roman"/>
          <w:sz w:val="24"/>
          <w:szCs w:val="24"/>
        </w:rPr>
      </w:pPr>
      <w:r w:rsidRPr="00640668">
        <w:rPr>
          <w:rFonts w:ascii="Times New Roman" w:hAnsi="Times New Roman" w:cs="Times New Roman"/>
          <w:sz w:val="24"/>
          <w:szCs w:val="24"/>
        </w:rPr>
        <w:t>8. Настоящее постановление вступает в силу с момента  опубликования.</w:t>
      </w:r>
    </w:p>
    <w:p w:rsidR="00640668" w:rsidRPr="00640668" w:rsidRDefault="00640668" w:rsidP="00640668">
      <w:pPr>
        <w:tabs>
          <w:tab w:val="left" w:pos="709"/>
        </w:tabs>
        <w:spacing w:after="0" w:line="240" w:lineRule="auto"/>
        <w:ind w:firstLine="709"/>
        <w:jc w:val="both"/>
        <w:rPr>
          <w:rFonts w:ascii="Times New Roman" w:hAnsi="Times New Roman" w:cs="Times New Roman"/>
          <w:sz w:val="24"/>
          <w:szCs w:val="24"/>
        </w:rPr>
      </w:pPr>
    </w:p>
    <w:p w:rsidR="00640668" w:rsidRPr="00640668" w:rsidRDefault="00640668" w:rsidP="00640668">
      <w:pPr>
        <w:tabs>
          <w:tab w:val="left" w:pos="709"/>
        </w:tabs>
        <w:spacing w:after="0" w:line="240" w:lineRule="auto"/>
        <w:ind w:firstLine="709"/>
        <w:jc w:val="both"/>
        <w:rPr>
          <w:rFonts w:ascii="Times New Roman" w:hAnsi="Times New Roman" w:cs="Times New Roman"/>
          <w:sz w:val="24"/>
          <w:szCs w:val="24"/>
        </w:rPr>
      </w:pPr>
    </w:p>
    <w:p w:rsidR="00640668" w:rsidRPr="00640668" w:rsidRDefault="00640668" w:rsidP="00640668">
      <w:pPr>
        <w:tabs>
          <w:tab w:val="left" w:pos="709"/>
        </w:tabs>
        <w:spacing w:after="0" w:line="240" w:lineRule="auto"/>
        <w:ind w:firstLine="709"/>
        <w:jc w:val="both"/>
        <w:rPr>
          <w:rFonts w:ascii="Times New Roman" w:hAnsi="Times New Roman" w:cs="Times New Roman"/>
          <w:sz w:val="24"/>
          <w:szCs w:val="24"/>
        </w:rPr>
      </w:pPr>
      <w:r w:rsidRPr="00640668">
        <w:rPr>
          <w:rFonts w:ascii="Times New Roman" w:hAnsi="Times New Roman" w:cs="Times New Roman"/>
          <w:sz w:val="24"/>
          <w:szCs w:val="24"/>
        </w:rPr>
        <w:t xml:space="preserve">Глава </w:t>
      </w:r>
      <w:proofErr w:type="spellStart"/>
      <w:r w:rsidRPr="00640668">
        <w:rPr>
          <w:rFonts w:ascii="Times New Roman" w:hAnsi="Times New Roman" w:cs="Times New Roman"/>
          <w:sz w:val="24"/>
          <w:szCs w:val="24"/>
        </w:rPr>
        <w:t>Шарьинского</w:t>
      </w:r>
      <w:proofErr w:type="spellEnd"/>
      <w:r w:rsidRPr="00640668">
        <w:rPr>
          <w:rFonts w:ascii="Times New Roman" w:hAnsi="Times New Roman" w:cs="Times New Roman"/>
          <w:sz w:val="24"/>
          <w:szCs w:val="24"/>
        </w:rPr>
        <w:t xml:space="preserve"> </w:t>
      </w:r>
    </w:p>
    <w:p w:rsidR="00640668" w:rsidRPr="00640668" w:rsidRDefault="00640668" w:rsidP="00640668">
      <w:pPr>
        <w:tabs>
          <w:tab w:val="left" w:pos="709"/>
        </w:tabs>
        <w:spacing w:after="0" w:line="240" w:lineRule="auto"/>
        <w:ind w:firstLine="709"/>
        <w:jc w:val="both"/>
        <w:rPr>
          <w:rFonts w:ascii="Times New Roman" w:hAnsi="Times New Roman" w:cs="Times New Roman"/>
          <w:sz w:val="24"/>
          <w:szCs w:val="24"/>
        </w:rPr>
      </w:pPr>
      <w:r w:rsidRPr="00640668">
        <w:rPr>
          <w:rFonts w:ascii="Times New Roman" w:hAnsi="Times New Roman" w:cs="Times New Roman"/>
          <w:sz w:val="24"/>
          <w:szCs w:val="24"/>
        </w:rPr>
        <w:t xml:space="preserve">муниципального района                                                                          </w:t>
      </w:r>
      <w:proofErr w:type="spellStart"/>
      <w:r w:rsidRPr="00640668">
        <w:rPr>
          <w:rFonts w:ascii="Times New Roman" w:hAnsi="Times New Roman" w:cs="Times New Roman"/>
          <w:sz w:val="24"/>
          <w:szCs w:val="24"/>
        </w:rPr>
        <w:t>Н.С.Глушаков</w:t>
      </w:r>
      <w:proofErr w:type="spellEnd"/>
    </w:p>
    <w:p w:rsidR="00640668" w:rsidRPr="00640668" w:rsidRDefault="00640668" w:rsidP="00640668">
      <w:pPr>
        <w:tabs>
          <w:tab w:val="left" w:pos="0"/>
        </w:tabs>
        <w:spacing w:after="0" w:line="240" w:lineRule="auto"/>
        <w:ind w:firstLine="709"/>
        <w:jc w:val="both"/>
        <w:rPr>
          <w:rFonts w:ascii="Times New Roman" w:hAnsi="Times New Roman" w:cs="Times New Roman"/>
          <w:sz w:val="24"/>
          <w:szCs w:val="24"/>
        </w:rPr>
      </w:pPr>
    </w:p>
    <w:p w:rsidR="00640668" w:rsidRPr="00640668" w:rsidRDefault="00640668" w:rsidP="00640668">
      <w:pPr>
        <w:spacing w:after="0" w:line="240" w:lineRule="auto"/>
        <w:ind w:firstLine="709"/>
        <w:jc w:val="both"/>
        <w:rPr>
          <w:rFonts w:ascii="Times New Roman" w:hAnsi="Times New Roman" w:cs="Times New Roman"/>
          <w:sz w:val="24"/>
          <w:szCs w:val="24"/>
        </w:rPr>
      </w:pPr>
    </w:p>
    <w:p w:rsidR="00640668" w:rsidRPr="00640668" w:rsidRDefault="00640668" w:rsidP="00640668">
      <w:pPr>
        <w:spacing w:after="0" w:line="240" w:lineRule="auto"/>
        <w:ind w:firstLine="709"/>
        <w:jc w:val="both"/>
        <w:rPr>
          <w:rFonts w:ascii="Times New Roman" w:hAnsi="Times New Roman" w:cs="Times New Roman"/>
          <w:sz w:val="24"/>
          <w:szCs w:val="24"/>
        </w:rPr>
      </w:pPr>
    </w:p>
    <w:p w:rsidR="00640668" w:rsidRPr="00640668" w:rsidRDefault="00640668" w:rsidP="0064066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w:t>
      </w:r>
    </w:p>
    <w:p w:rsidR="00640668" w:rsidRPr="00640668" w:rsidRDefault="00640668" w:rsidP="00640668">
      <w:pPr>
        <w:spacing w:after="0" w:line="240" w:lineRule="auto"/>
        <w:ind w:firstLine="709"/>
        <w:jc w:val="right"/>
        <w:rPr>
          <w:rFonts w:ascii="Times New Roman" w:hAnsi="Times New Roman" w:cs="Times New Roman"/>
          <w:sz w:val="24"/>
          <w:szCs w:val="24"/>
        </w:rPr>
      </w:pPr>
      <w:r w:rsidRPr="00640668">
        <w:rPr>
          <w:rFonts w:ascii="Times New Roman" w:hAnsi="Times New Roman" w:cs="Times New Roman"/>
          <w:sz w:val="24"/>
          <w:szCs w:val="24"/>
        </w:rPr>
        <w:t>к постановлению админис</w:t>
      </w:r>
      <w:r>
        <w:rPr>
          <w:rFonts w:ascii="Times New Roman" w:hAnsi="Times New Roman" w:cs="Times New Roman"/>
          <w:sz w:val="24"/>
          <w:szCs w:val="24"/>
        </w:rPr>
        <w:t>трации</w:t>
      </w:r>
    </w:p>
    <w:p w:rsidR="00640668" w:rsidRPr="00640668" w:rsidRDefault="00640668" w:rsidP="00640668">
      <w:pPr>
        <w:spacing w:after="0" w:line="240" w:lineRule="auto"/>
        <w:ind w:firstLine="709"/>
        <w:jc w:val="right"/>
        <w:rPr>
          <w:rFonts w:ascii="Times New Roman" w:hAnsi="Times New Roman" w:cs="Times New Roman"/>
          <w:sz w:val="24"/>
          <w:szCs w:val="24"/>
        </w:rPr>
      </w:pPr>
      <w:proofErr w:type="spellStart"/>
      <w:r w:rsidRPr="00640668">
        <w:rPr>
          <w:rFonts w:ascii="Times New Roman" w:hAnsi="Times New Roman" w:cs="Times New Roman"/>
          <w:sz w:val="24"/>
          <w:szCs w:val="24"/>
        </w:rPr>
        <w:t>Шарьинского</w:t>
      </w:r>
      <w:proofErr w:type="spellEnd"/>
      <w:r w:rsidRPr="00640668">
        <w:rPr>
          <w:rFonts w:ascii="Times New Roman" w:hAnsi="Times New Roman" w:cs="Times New Roman"/>
          <w:sz w:val="24"/>
          <w:szCs w:val="24"/>
        </w:rPr>
        <w:t xml:space="preserve"> муниципального района</w:t>
      </w:r>
    </w:p>
    <w:p w:rsidR="00640668" w:rsidRPr="00640668" w:rsidRDefault="00640668" w:rsidP="0064066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105</w:t>
      </w:r>
      <w:r w:rsidR="00134E55">
        <w:rPr>
          <w:rFonts w:ascii="Times New Roman" w:hAnsi="Times New Roman" w:cs="Times New Roman"/>
          <w:sz w:val="24"/>
          <w:szCs w:val="24"/>
        </w:rPr>
        <w:t xml:space="preserve"> </w:t>
      </w:r>
      <w:r>
        <w:rPr>
          <w:rFonts w:ascii="Times New Roman" w:hAnsi="Times New Roman" w:cs="Times New Roman"/>
          <w:sz w:val="24"/>
          <w:szCs w:val="24"/>
        </w:rPr>
        <w:t xml:space="preserve">от «09» </w:t>
      </w:r>
      <w:r w:rsidR="00134E55">
        <w:rPr>
          <w:rFonts w:ascii="Times New Roman" w:hAnsi="Times New Roman" w:cs="Times New Roman"/>
          <w:sz w:val="24"/>
          <w:szCs w:val="24"/>
        </w:rPr>
        <w:t>марта</w:t>
      </w:r>
      <w:r w:rsidRPr="00640668">
        <w:rPr>
          <w:rFonts w:ascii="Times New Roman" w:hAnsi="Times New Roman" w:cs="Times New Roman"/>
          <w:sz w:val="24"/>
          <w:szCs w:val="24"/>
        </w:rPr>
        <w:t xml:space="preserve"> 2023 г.</w:t>
      </w:r>
    </w:p>
    <w:p w:rsidR="00640668" w:rsidRPr="00640668" w:rsidRDefault="00640668" w:rsidP="00640668">
      <w:pPr>
        <w:spacing w:after="0" w:line="240" w:lineRule="auto"/>
        <w:ind w:firstLine="709"/>
        <w:jc w:val="right"/>
        <w:rPr>
          <w:rFonts w:ascii="Times New Roman" w:hAnsi="Times New Roman" w:cs="Times New Roman"/>
          <w:sz w:val="24"/>
          <w:szCs w:val="24"/>
        </w:rPr>
      </w:pPr>
    </w:p>
    <w:p w:rsidR="00640668" w:rsidRPr="00640668" w:rsidRDefault="00640668" w:rsidP="00640668">
      <w:pPr>
        <w:spacing w:after="0" w:line="240" w:lineRule="auto"/>
        <w:ind w:firstLine="709"/>
        <w:jc w:val="both"/>
        <w:rPr>
          <w:rFonts w:ascii="Times New Roman" w:hAnsi="Times New Roman" w:cs="Times New Roman"/>
          <w:sz w:val="24"/>
          <w:szCs w:val="24"/>
        </w:rPr>
      </w:pPr>
    </w:p>
    <w:p w:rsidR="00640668" w:rsidRPr="007D4826" w:rsidRDefault="00640668" w:rsidP="00640668">
      <w:pPr>
        <w:spacing w:after="0" w:line="240" w:lineRule="auto"/>
        <w:ind w:firstLine="709"/>
        <w:jc w:val="center"/>
        <w:rPr>
          <w:rFonts w:ascii="Times New Roman" w:hAnsi="Times New Roman" w:cs="Times New Roman"/>
          <w:b/>
          <w:sz w:val="24"/>
          <w:szCs w:val="24"/>
        </w:rPr>
      </w:pPr>
      <w:r w:rsidRPr="007D4826">
        <w:rPr>
          <w:rFonts w:ascii="Times New Roman" w:hAnsi="Times New Roman" w:cs="Times New Roman"/>
          <w:b/>
          <w:sz w:val="24"/>
          <w:szCs w:val="24"/>
        </w:rPr>
        <w:t xml:space="preserve">Объемы </w:t>
      </w:r>
      <w:proofErr w:type="spellStart"/>
      <w:r w:rsidRPr="007D4826">
        <w:rPr>
          <w:rFonts w:ascii="Times New Roman" w:hAnsi="Times New Roman" w:cs="Times New Roman"/>
          <w:b/>
          <w:sz w:val="24"/>
          <w:szCs w:val="24"/>
        </w:rPr>
        <w:t>дератизационных</w:t>
      </w:r>
      <w:proofErr w:type="spellEnd"/>
      <w:r w:rsidRPr="007D4826">
        <w:rPr>
          <w:rFonts w:ascii="Times New Roman" w:hAnsi="Times New Roman" w:cs="Times New Roman"/>
          <w:b/>
          <w:sz w:val="24"/>
          <w:szCs w:val="24"/>
        </w:rPr>
        <w:t xml:space="preserve"> истребительных мероприятий на </w:t>
      </w:r>
      <w:proofErr w:type="gramStart"/>
      <w:r w:rsidRPr="007D4826">
        <w:rPr>
          <w:rFonts w:ascii="Times New Roman" w:hAnsi="Times New Roman" w:cs="Times New Roman"/>
          <w:b/>
          <w:sz w:val="24"/>
          <w:szCs w:val="24"/>
        </w:rPr>
        <w:t>весенний</w:t>
      </w:r>
      <w:proofErr w:type="gramEnd"/>
    </w:p>
    <w:p w:rsidR="00640668" w:rsidRPr="007D4826" w:rsidRDefault="00640668" w:rsidP="00640668">
      <w:pPr>
        <w:spacing w:after="0" w:line="240" w:lineRule="auto"/>
        <w:ind w:firstLine="709"/>
        <w:jc w:val="center"/>
        <w:rPr>
          <w:rFonts w:ascii="Times New Roman" w:hAnsi="Times New Roman" w:cs="Times New Roman"/>
          <w:b/>
          <w:sz w:val="24"/>
          <w:szCs w:val="24"/>
        </w:rPr>
      </w:pPr>
      <w:r w:rsidRPr="007D4826">
        <w:rPr>
          <w:rFonts w:ascii="Times New Roman" w:hAnsi="Times New Roman" w:cs="Times New Roman"/>
          <w:b/>
          <w:sz w:val="24"/>
          <w:szCs w:val="24"/>
        </w:rPr>
        <w:t>месячник «сплошной» дератизации</w:t>
      </w:r>
    </w:p>
    <w:p w:rsidR="00640668" w:rsidRPr="00640668" w:rsidRDefault="00640668" w:rsidP="00640668">
      <w:pPr>
        <w:spacing w:after="0" w:line="240" w:lineRule="auto"/>
        <w:ind w:firstLine="709"/>
        <w:jc w:val="both"/>
        <w:rPr>
          <w:rFonts w:ascii="Times New Roman" w:hAnsi="Times New Roman" w:cs="Times New Roman"/>
          <w:sz w:val="24"/>
          <w:szCs w:val="24"/>
        </w:rPr>
      </w:pPr>
    </w:p>
    <w:tbl>
      <w:tblPr>
        <w:tblW w:w="0" w:type="auto"/>
        <w:tblInd w:w="-676" w:type="dxa"/>
        <w:tblLayout w:type="fixed"/>
        <w:tblLook w:val="04A0"/>
      </w:tblPr>
      <w:tblGrid>
        <w:gridCol w:w="566"/>
        <w:gridCol w:w="4253"/>
        <w:gridCol w:w="1364"/>
        <w:gridCol w:w="1327"/>
        <w:gridCol w:w="2417"/>
      </w:tblGrid>
      <w:tr w:rsidR="00640668" w:rsidRPr="00640668" w:rsidTr="00640668">
        <w:tc>
          <w:tcPr>
            <w:tcW w:w="566"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 xml:space="preserve">№ </w:t>
            </w:r>
            <w:proofErr w:type="spellStart"/>
            <w:proofErr w:type="gramStart"/>
            <w:r w:rsidRPr="00640668">
              <w:rPr>
                <w:rFonts w:ascii="Times New Roman" w:hAnsi="Times New Roman" w:cs="Times New Roman"/>
                <w:sz w:val="24"/>
                <w:szCs w:val="24"/>
              </w:rPr>
              <w:t>п</w:t>
            </w:r>
            <w:proofErr w:type="spellEnd"/>
            <w:proofErr w:type="gramEnd"/>
            <w:r w:rsidRPr="00640668">
              <w:rPr>
                <w:rFonts w:ascii="Times New Roman" w:hAnsi="Times New Roman" w:cs="Times New Roman"/>
                <w:sz w:val="24"/>
                <w:szCs w:val="24"/>
              </w:rPr>
              <w:t>/</w:t>
            </w:r>
            <w:proofErr w:type="spellStart"/>
            <w:r w:rsidRPr="00640668">
              <w:rPr>
                <w:rFonts w:ascii="Times New Roman" w:hAnsi="Times New Roman" w:cs="Times New Roman"/>
                <w:sz w:val="24"/>
                <w:szCs w:val="24"/>
              </w:rPr>
              <w:t>п</w:t>
            </w:r>
            <w:proofErr w:type="spellEnd"/>
          </w:p>
        </w:tc>
        <w:tc>
          <w:tcPr>
            <w:tcW w:w="4253"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Объекты дератизации</w:t>
            </w:r>
          </w:p>
        </w:tc>
        <w:tc>
          <w:tcPr>
            <w:tcW w:w="1364"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Количество объектов</w:t>
            </w:r>
          </w:p>
        </w:tc>
        <w:tc>
          <w:tcPr>
            <w:tcW w:w="1327"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Объемы</w:t>
            </w:r>
          </w:p>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 xml:space="preserve"> (кв</w:t>
            </w:r>
            <w:proofErr w:type="gramStart"/>
            <w:r w:rsidRPr="00640668">
              <w:rPr>
                <w:rFonts w:ascii="Times New Roman" w:hAnsi="Times New Roman" w:cs="Times New Roman"/>
                <w:sz w:val="24"/>
                <w:szCs w:val="24"/>
              </w:rPr>
              <w:t>.м</w:t>
            </w:r>
            <w:proofErr w:type="gramEnd"/>
            <w:r w:rsidRPr="00640668">
              <w:rPr>
                <w:rFonts w:ascii="Times New Roman" w:hAnsi="Times New Roman" w:cs="Times New Roman"/>
                <w:sz w:val="24"/>
                <w:szCs w:val="24"/>
              </w:rPr>
              <w:t>)</w:t>
            </w:r>
          </w:p>
        </w:tc>
        <w:tc>
          <w:tcPr>
            <w:tcW w:w="2417" w:type="dxa"/>
            <w:tcBorders>
              <w:top w:val="single" w:sz="4" w:space="0" w:color="000000"/>
              <w:left w:val="single" w:sz="4" w:space="0" w:color="000000"/>
              <w:bottom w:val="single" w:sz="4" w:space="0" w:color="000000"/>
              <w:right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Ответственные</w:t>
            </w:r>
          </w:p>
        </w:tc>
      </w:tr>
      <w:tr w:rsidR="00640668" w:rsidRPr="00640668" w:rsidTr="00640668">
        <w:tc>
          <w:tcPr>
            <w:tcW w:w="566"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1.</w:t>
            </w:r>
          </w:p>
        </w:tc>
        <w:tc>
          <w:tcPr>
            <w:tcW w:w="4253"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Организации общепита</w:t>
            </w:r>
          </w:p>
        </w:tc>
        <w:tc>
          <w:tcPr>
            <w:tcW w:w="1364"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5</w:t>
            </w:r>
          </w:p>
        </w:tc>
        <w:tc>
          <w:tcPr>
            <w:tcW w:w="1327"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746,4</w:t>
            </w:r>
          </w:p>
        </w:tc>
        <w:tc>
          <w:tcPr>
            <w:tcW w:w="2417" w:type="dxa"/>
            <w:tcBorders>
              <w:top w:val="single" w:sz="4" w:space="0" w:color="000000"/>
              <w:left w:val="single" w:sz="4" w:space="0" w:color="000000"/>
              <w:bottom w:val="single" w:sz="4" w:space="0" w:color="000000"/>
              <w:right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proofErr w:type="spellStart"/>
            <w:r w:rsidRPr="00640668">
              <w:rPr>
                <w:rFonts w:ascii="Times New Roman" w:hAnsi="Times New Roman" w:cs="Times New Roman"/>
                <w:sz w:val="24"/>
                <w:szCs w:val="24"/>
              </w:rPr>
              <w:t>Графова</w:t>
            </w:r>
            <w:proofErr w:type="spellEnd"/>
            <w:r w:rsidRPr="00640668">
              <w:rPr>
                <w:rFonts w:ascii="Times New Roman" w:hAnsi="Times New Roman" w:cs="Times New Roman"/>
                <w:sz w:val="24"/>
                <w:szCs w:val="24"/>
              </w:rPr>
              <w:t xml:space="preserve"> В.Н.</w:t>
            </w:r>
          </w:p>
        </w:tc>
      </w:tr>
      <w:tr w:rsidR="00640668" w:rsidRPr="00640668" w:rsidTr="00640668">
        <w:tc>
          <w:tcPr>
            <w:tcW w:w="566"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2.</w:t>
            </w:r>
          </w:p>
        </w:tc>
        <w:tc>
          <w:tcPr>
            <w:tcW w:w="4253"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Организации пищевой промышленности</w:t>
            </w:r>
          </w:p>
        </w:tc>
        <w:tc>
          <w:tcPr>
            <w:tcW w:w="1364"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2</w:t>
            </w:r>
          </w:p>
        </w:tc>
        <w:tc>
          <w:tcPr>
            <w:tcW w:w="1327"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280</w:t>
            </w:r>
          </w:p>
        </w:tc>
        <w:tc>
          <w:tcPr>
            <w:tcW w:w="2417" w:type="dxa"/>
            <w:tcBorders>
              <w:top w:val="single" w:sz="4" w:space="0" w:color="000000"/>
              <w:left w:val="single" w:sz="4" w:space="0" w:color="000000"/>
              <w:bottom w:val="single" w:sz="4" w:space="0" w:color="000000"/>
              <w:right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proofErr w:type="spellStart"/>
            <w:r w:rsidRPr="00640668">
              <w:rPr>
                <w:rFonts w:ascii="Times New Roman" w:hAnsi="Times New Roman" w:cs="Times New Roman"/>
                <w:sz w:val="24"/>
                <w:szCs w:val="24"/>
              </w:rPr>
              <w:t>Графова</w:t>
            </w:r>
            <w:proofErr w:type="spellEnd"/>
            <w:r w:rsidRPr="00640668">
              <w:rPr>
                <w:rFonts w:ascii="Times New Roman" w:hAnsi="Times New Roman" w:cs="Times New Roman"/>
                <w:sz w:val="24"/>
                <w:szCs w:val="24"/>
              </w:rPr>
              <w:t xml:space="preserve"> В.Н.</w:t>
            </w:r>
          </w:p>
        </w:tc>
      </w:tr>
      <w:tr w:rsidR="00640668" w:rsidRPr="00640668" w:rsidTr="00640668">
        <w:tc>
          <w:tcPr>
            <w:tcW w:w="566"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3.</w:t>
            </w:r>
          </w:p>
        </w:tc>
        <w:tc>
          <w:tcPr>
            <w:tcW w:w="4253"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Организации торговли продовольственными товарами</w:t>
            </w:r>
          </w:p>
        </w:tc>
        <w:tc>
          <w:tcPr>
            <w:tcW w:w="1364"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40</w:t>
            </w:r>
          </w:p>
        </w:tc>
        <w:tc>
          <w:tcPr>
            <w:tcW w:w="1327"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2674,1</w:t>
            </w:r>
          </w:p>
        </w:tc>
        <w:tc>
          <w:tcPr>
            <w:tcW w:w="2417" w:type="dxa"/>
            <w:tcBorders>
              <w:top w:val="single" w:sz="4" w:space="0" w:color="000000"/>
              <w:left w:val="single" w:sz="4" w:space="0" w:color="000000"/>
              <w:bottom w:val="single" w:sz="4" w:space="0" w:color="000000"/>
              <w:right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proofErr w:type="spellStart"/>
            <w:r w:rsidRPr="00640668">
              <w:rPr>
                <w:rFonts w:ascii="Times New Roman" w:hAnsi="Times New Roman" w:cs="Times New Roman"/>
                <w:sz w:val="24"/>
                <w:szCs w:val="24"/>
              </w:rPr>
              <w:t>Графова</w:t>
            </w:r>
            <w:proofErr w:type="spellEnd"/>
            <w:r w:rsidRPr="00640668">
              <w:rPr>
                <w:rFonts w:ascii="Times New Roman" w:hAnsi="Times New Roman" w:cs="Times New Roman"/>
                <w:sz w:val="24"/>
                <w:szCs w:val="24"/>
              </w:rPr>
              <w:t xml:space="preserve"> В.Н.</w:t>
            </w:r>
          </w:p>
        </w:tc>
      </w:tr>
      <w:tr w:rsidR="00640668" w:rsidRPr="00640668" w:rsidTr="00640668">
        <w:tc>
          <w:tcPr>
            <w:tcW w:w="566"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4.</w:t>
            </w:r>
          </w:p>
        </w:tc>
        <w:tc>
          <w:tcPr>
            <w:tcW w:w="4253"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Жилые здания</w:t>
            </w:r>
          </w:p>
        </w:tc>
        <w:tc>
          <w:tcPr>
            <w:tcW w:w="1364"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15</w:t>
            </w:r>
          </w:p>
        </w:tc>
        <w:tc>
          <w:tcPr>
            <w:tcW w:w="1327"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12824,8</w:t>
            </w:r>
          </w:p>
        </w:tc>
        <w:tc>
          <w:tcPr>
            <w:tcW w:w="2417" w:type="dxa"/>
            <w:tcBorders>
              <w:top w:val="single" w:sz="4" w:space="0" w:color="000000"/>
              <w:left w:val="single" w:sz="4" w:space="0" w:color="000000"/>
              <w:bottom w:val="single" w:sz="4" w:space="0" w:color="000000"/>
              <w:right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Главы сельских поселений</w:t>
            </w:r>
          </w:p>
        </w:tc>
      </w:tr>
      <w:tr w:rsidR="00640668" w:rsidRPr="00640668" w:rsidTr="00640668">
        <w:tc>
          <w:tcPr>
            <w:tcW w:w="566"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5.</w:t>
            </w:r>
          </w:p>
        </w:tc>
        <w:tc>
          <w:tcPr>
            <w:tcW w:w="4253"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Объектов медицинских организаций</w:t>
            </w:r>
          </w:p>
        </w:tc>
        <w:tc>
          <w:tcPr>
            <w:tcW w:w="1364"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21</w:t>
            </w:r>
          </w:p>
        </w:tc>
        <w:tc>
          <w:tcPr>
            <w:tcW w:w="1327"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3763,5</w:t>
            </w:r>
          </w:p>
        </w:tc>
        <w:tc>
          <w:tcPr>
            <w:tcW w:w="2417" w:type="dxa"/>
            <w:tcBorders>
              <w:top w:val="single" w:sz="4" w:space="0" w:color="000000"/>
              <w:left w:val="single" w:sz="4" w:space="0" w:color="000000"/>
              <w:bottom w:val="single" w:sz="4" w:space="0" w:color="000000"/>
              <w:right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Лебедев М.А.</w:t>
            </w:r>
          </w:p>
        </w:tc>
      </w:tr>
      <w:tr w:rsidR="00640668" w:rsidRPr="00640668" w:rsidTr="00640668">
        <w:tc>
          <w:tcPr>
            <w:tcW w:w="566"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6.</w:t>
            </w:r>
          </w:p>
        </w:tc>
        <w:tc>
          <w:tcPr>
            <w:tcW w:w="4253"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proofErr w:type="spellStart"/>
            <w:proofErr w:type="gramStart"/>
            <w:r w:rsidRPr="00640668">
              <w:rPr>
                <w:rFonts w:ascii="Times New Roman" w:hAnsi="Times New Roman" w:cs="Times New Roman"/>
                <w:sz w:val="24"/>
                <w:szCs w:val="24"/>
              </w:rPr>
              <w:t>Сан-курортные</w:t>
            </w:r>
            <w:proofErr w:type="spellEnd"/>
            <w:proofErr w:type="gramEnd"/>
            <w:r w:rsidRPr="00640668">
              <w:rPr>
                <w:rFonts w:ascii="Times New Roman" w:hAnsi="Times New Roman" w:cs="Times New Roman"/>
                <w:sz w:val="24"/>
                <w:szCs w:val="24"/>
              </w:rPr>
              <w:t xml:space="preserve"> организации, дома отдыха, пансионаты и др.</w:t>
            </w:r>
          </w:p>
        </w:tc>
        <w:tc>
          <w:tcPr>
            <w:tcW w:w="1364"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2</w:t>
            </w:r>
          </w:p>
        </w:tc>
        <w:tc>
          <w:tcPr>
            <w:tcW w:w="1327"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2189,6</w:t>
            </w:r>
          </w:p>
        </w:tc>
        <w:tc>
          <w:tcPr>
            <w:tcW w:w="2417" w:type="dxa"/>
            <w:tcBorders>
              <w:top w:val="single" w:sz="4" w:space="0" w:color="000000"/>
              <w:left w:val="single" w:sz="4" w:space="0" w:color="000000"/>
              <w:bottom w:val="single" w:sz="4" w:space="0" w:color="000000"/>
              <w:right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Гладышева М.В.</w:t>
            </w:r>
          </w:p>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Щепина И.В.</w:t>
            </w:r>
          </w:p>
        </w:tc>
      </w:tr>
      <w:tr w:rsidR="00640668" w:rsidRPr="00640668" w:rsidTr="00640668">
        <w:tc>
          <w:tcPr>
            <w:tcW w:w="566"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7.</w:t>
            </w:r>
          </w:p>
        </w:tc>
        <w:tc>
          <w:tcPr>
            <w:tcW w:w="4253"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Объектов образовательных организаций</w:t>
            </w:r>
          </w:p>
        </w:tc>
        <w:tc>
          <w:tcPr>
            <w:tcW w:w="1364"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13</w:t>
            </w:r>
          </w:p>
        </w:tc>
        <w:tc>
          <w:tcPr>
            <w:tcW w:w="1327"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16902</w:t>
            </w:r>
          </w:p>
        </w:tc>
        <w:tc>
          <w:tcPr>
            <w:tcW w:w="2417" w:type="dxa"/>
            <w:tcBorders>
              <w:top w:val="single" w:sz="4" w:space="0" w:color="000000"/>
              <w:left w:val="single" w:sz="4" w:space="0" w:color="000000"/>
              <w:right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Лапина М.М.</w:t>
            </w:r>
          </w:p>
        </w:tc>
      </w:tr>
      <w:tr w:rsidR="00640668" w:rsidRPr="00640668" w:rsidTr="00640668">
        <w:tc>
          <w:tcPr>
            <w:tcW w:w="566" w:type="dxa"/>
            <w:tcBorders>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8</w:t>
            </w:r>
          </w:p>
        </w:tc>
        <w:tc>
          <w:tcPr>
            <w:tcW w:w="4253"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Учреждения социальной защиты</w:t>
            </w:r>
          </w:p>
        </w:tc>
        <w:tc>
          <w:tcPr>
            <w:tcW w:w="1364"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1</w:t>
            </w:r>
          </w:p>
        </w:tc>
        <w:tc>
          <w:tcPr>
            <w:tcW w:w="1327"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771</w:t>
            </w:r>
          </w:p>
        </w:tc>
        <w:tc>
          <w:tcPr>
            <w:tcW w:w="2417" w:type="dxa"/>
            <w:tcBorders>
              <w:top w:val="single" w:sz="4" w:space="0" w:color="000000"/>
              <w:left w:val="single" w:sz="4" w:space="0" w:color="000000"/>
              <w:bottom w:val="single" w:sz="4" w:space="0" w:color="000000"/>
              <w:right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Лапшина В.В.</w:t>
            </w:r>
          </w:p>
        </w:tc>
      </w:tr>
      <w:tr w:rsidR="00640668" w:rsidRPr="00640668" w:rsidTr="00640668">
        <w:tc>
          <w:tcPr>
            <w:tcW w:w="566" w:type="dxa"/>
            <w:tcBorders>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9</w:t>
            </w:r>
          </w:p>
        </w:tc>
        <w:tc>
          <w:tcPr>
            <w:tcW w:w="4253"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Учреждения культуры</w:t>
            </w:r>
          </w:p>
        </w:tc>
        <w:tc>
          <w:tcPr>
            <w:tcW w:w="1364"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8</w:t>
            </w:r>
          </w:p>
        </w:tc>
        <w:tc>
          <w:tcPr>
            <w:tcW w:w="1327"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4167,7</w:t>
            </w:r>
          </w:p>
        </w:tc>
        <w:tc>
          <w:tcPr>
            <w:tcW w:w="2417" w:type="dxa"/>
            <w:tcBorders>
              <w:top w:val="single" w:sz="4" w:space="0" w:color="000000"/>
              <w:left w:val="single" w:sz="4" w:space="0" w:color="000000"/>
              <w:bottom w:val="single" w:sz="4" w:space="0" w:color="000000"/>
              <w:right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proofErr w:type="spellStart"/>
            <w:r w:rsidRPr="00640668">
              <w:rPr>
                <w:rFonts w:ascii="Times New Roman" w:hAnsi="Times New Roman" w:cs="Times New Roman"/>
                <w:sz w:val="24"/>
                <w:szCs w:val="24"/>
              </w:rPr>
              <w:t>Ончурова</w:t>
            </w:r>
            <w:proofErr w:type="spellEnd"/>
            <w:r w:rsidRPr="00640668">
              <w:rPr>
                <w:rFonts w:ascii="Times New Roman" w:hAnsi="Times New Roman" w:cs="Times New Roman"/>
                <w:sz w:val="24"/>
                <w:szCs w:val="24"/>
              </w:rPr>
              <w:t xml:space="preserve"> К.А</w:t>
            </w:r>
          </w:p>
        </w:tc>
      </w:tr>
      <w:tr w:rsidR="00640668" w:rsidRPr="00640668" w:rsidTr="00640668">
        <w:tc>
          <w:tcPr>
            <w:tcW w:w="566"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10.</w:t>
            </w:r>
          </w:p>
        </w:tc>
        <w:tc>
          <w:tcPr>
            <w:tcW w:w="4253"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Организации водоснабжения, канализации, очистных сооружений</w:t>
            </w:r>
          </w:p>
        </w:tc>
        <w:tc>
          <w:tcPr>
            <w:tcW w:w="1364"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25</w:t>
            </w:r>
          </w:p>
        </w:tc>
        <w:tc>
          <w:tcPr>
            <w:tcW w:w="1327"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311</w:t>
            </w:r>
          </w:p>
        </w:tc>
        <w:tc>
          <w:tcPr>
            <w:tcW w:w="2417" w:type="dxa"/>
            <w:tcBorders>
              <w:top w:val="single" w:sz="4" w:space="0" w:color="000000"/>
              <w:left w:val="single" w:sz="4" w:space="0" w:color="000000"/>
              <w:bottom w:val="single" w:sz="4" w:space="0" w:color="000000"/>
              <w:right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proofErr w:type="spellStart"/>
            <w:r w:rsidRPr="00640668">
              <w:rPr>
                <w:rFonts w:ascii="Times New Roman" w:hAnsi="Times New Roman" w:cs="Times New Roman"/>
                <w:sz w:val="24"/>
                <w:szCs w:val="24"/>
              </w:rPr>
              <w:t>Лямина</w:t>
            </w:r>
            <w:proofErr w:type="spellEnd"/>
            <w:r w:rsidRPr="00640668">
              <w:rPr>
                <w:rFonts w:ascii="Times New Roman" w:hAnsi="Times New Roman" w:cs="Times New Roman"/>
                <w:sz w:val="24"/>
                <w:szCs w:val="24"/>
              </w:rPr>
              <w:t xml:space="preserve"> О.А.</w:t>
            </w:r>
          </w:p>
        </w:tc>
      </w:tr>
      <w:tr w:rsidR="00640668" w:rsidRPr="00640668" w:rsidTr="00640668">
        <w:tc>
          <w:tcPr>
            <w:tcW w:w="566"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11.</w:t>
            </w:r>
          </w:p>
        </w:tc>
        <w:tc>
          <w:tcPr>
            <w:tcW w:w="4253"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Кладбища</w:t>
            </w:r>
          </w:p>
        </w:tc>
        <w:tc>
          <w:tcPr>
            <w:tcW w:w="1364"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15</w:t>
            </w:r>
          </w:p>
        </w:tc>
        <w:tc>
          <w:tcPr>
            <w:tcW w:w="1327"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520</w:t>
            </w:r>
          </w:p>
        </w:tc>
        <w:tc>
          <w:tcPr>
            <w:tcW w:w="2417" w:type="dxa"/>
            <w:tcBorders>
              <w:top w:val="single" w:sz="4" w:space="0" w:color="000000"/>
              <w:left w:val="single" w:sz="4" w:space="0" w:color="000000"/>
              <w:bottom w:val="single" w:sz="4" w:space="0" w:color="000000"/>
              <w:right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Главы сельских поселений</w:t>
            </w:r>
          </w:p>
        </w:tc>
      </w:tr>
      <w:tr w:rsidR="00640668" w:rsidRPr="00640668" w:rsidTr="00640668">
        <w:tc>
          <w:tcPr>
            <w:tcW w:w="566"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12.</w:t>
            </w:r>
          </w:p>
        </w:tc>
        <w:tc>
          <w:tcPr>
            <w:tcW w:w="4253"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Предприятия  АПК</w:t>
            </w:r>
          </w:p>
          <w:p w:rsidR="00640668" w:rsidRPr="00640668" w:rsidRDefault="00640668" w:rsidP="00640668">
            <w:pPr>
              <w:spacing w:after="0" w:line="240" w:lineRule="auto"/>
              <w:jc w:val="both"/>
              <w:rPr>
                <w:rFonts w:ascii="Times New Roman" w:hAnsi="Times New Roman" w:cs="Times New Roman"/>
                <w:sz w:val="24"/>
                <w:szCs w:val="24"/>
              </w:rPr>
            </w:pPr>
          </w:p>
        </w:tc>
        <w:tc>
          <w:tcPr>
            <w:tcW w:w="1364"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23</w:t>
            </w:r>
          </w:p>
        </w:tc>
        <w:tc>
          <w:tcPr>
            <w:tcW w:w="1327"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55450</w:t>
            </w:r>
          </w:p>
        </w:tc>
        <w:tc>
          <w:tcPr>
            <w:tcW w:w="2417" w:type="dxa"/>
            <w:tcBorders>
              <w:top w:val="single" w:sz="4" w:space="0" w:color="000000"/>
              <w:left w:val="single" w:sz="4" w:space="0" w:color="000000"/>
              <w:bottom w:val="single" w:sz="4" w:space="0" w:color="000000"/>
              <w:right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Фролова  Т.И.</w:t>
            </w:r>
          </w:p>
          <w:p w:rsidR="00640668" w:rsidRPr="00640668" w:rsidRDefault="00640668" w:rsidP="00640668">
            <w:pPr>
              <w:spacing w:after="0" w:line="240" w:lineRule="auto"/>
              <w:jc w:val="both"/>
              <w:rPr>
                <w:rFonts w:ascii="Times New Roman" w:hAnsi="Times New Roman" w:cs="Times New Roman"/>
                <w:sz w:val="24"/>
                <w:szCs w:val="24"/>
              </w:rPr>
            </w:pPr>
          </w:p>
        </w:tc>
      </w:tr>
      <w:tr w:rsidR="00640668" w:rsidRPr="00640668" w:rsidTr="00640668">
        <w:tc>
          <w:tcPr>
            <w:tcW w:w="566"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 xml:space="preserve">Итого:   </w:t>
            </w:r>
          </w:p>
        </w:tc>
        <w:tc>
          <w:tcPr>
            <w:tcW w:w="1364"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170</w:t>
            </w:r>
          </w:p>
        </w:tc>
        <w:tc>
          <w:tcPr>
            <w:tcW w:w="1327" w:type="dxa"/>
            <w:tcBorders>
              <w:top w:val="single" w:sz="4" w:space="0" w:color="000000"/>
              <w:left w:val="single" w:sz="4" w:space="0" w:color="000000"/>
              <w:bottom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r w:rsidRPr="00640668">
              <w:rPr>
                <w:rFonts w:ascii="Times New Roman" w:hAnsi="Times New Roman" w:cs="Times New Roman"/>
                <w:sz w:val="24"/>
                <w:szCs w:val="24"/>
              </w:rPr>
              <w:t>100600,1</w:t>
            </w:r>
          </w:p>
        </w:tc>
        <w:tc>
          <w:tcPr>
            <w:tcW w:w="2417" w:type="dxa"/>
            <w:tcBorders>
              <w:top w:val="single" w:sz="4" w:space="0" w:color="000000"/>
              <w:left w:val="single" w:sz="4" w:space="0" w:color="000000"/>
              <w:bottom w:val="single" w:sz="4" w:space="0" w:color="000000"/>
              <w:right w:val="single" w:sz="4" w:space="0" w:color="000000"/>
            </w:tcBorders>
          </w:tcPr>
          <w:p w:rsidR="00640668" w:rsidRPr="00640668" w:rsidRDefault="00640668" w:rsidP="00640668">
            <w:pPr>
              <w:spacing w:after="0" w:line="240" w:lineRule="auto"/>
              <w:jc w:val="both"/>
              <w:rPr>
                <w:rFonts w:ascii="Times New Roman" w:hAnsi="Times New Roman" w:cs="Times New Roman"/>
                <w:sz w:val="24"/>
                <w:szCs w:val="24"/>
              </w:rPr>
            </w:pPr>
          </w:p>
        </w:tc>
      </w:tr>
    </w:tbl>
    <w:p w:rsidR="00640668" w:rsidRPr="00640668" w:rsidRDefault="00640668" w:rsidP="00640668">
      <w:pPr>
        <w:spacing w:after="0" w:line="240" w:lineRule="auto"/>
        <w:ind w:firstLine="709"/>
        <w:jc w:val="both"/>
        <w:rPr>
          <w:rFonts w:ascii="Times New Roman" w:hAnsi="Times New Roman" w:cs="Times New Roman"/>
          <w:sz w:val="24"/>
          <w:szCs w:val="24"/>
        </w:rPr>
      </w:pPr>
    </w:p>
    <w:p w:rsidR="00640668" w:rsidRPr="00640668" w:rsidRDefault="00640668" w:rsidP="00640668">
      <w:pPr>
        <w:spacing w:after="0" w:line="240" w:lineRule="auto"/>
        <w:ind w:firstLine="709"/>
        <w:jc w:val="both"/>
        <w:rPr>
          <w:rFonts w:ascii="Times New Roman" w:hAnsi="Times New Roman" w:cs="Times New Roman"/>
          <w:sz w:val="24"/>
          <w:szCs w:val="24"/>
        </w:rPr>
      </w:pPr>
    </w:p>
    <w:p w:rsidR="00640668" w:rsidRPr="00640668" w:rsidRDefault="00640668" w:rsidP="00640668">
      <w:pPr>
        <w:spacing w:after="0" w:line="240" w:lineRule="auto"/>
        <w:ind w:firstLine="709"/>
        <w:jc w:val="both"/>
        <w:rPr>
          <w:rFonts w:ascii="Times New Roman" w:hAnsi="Times New Roman" w:cs="Times New Roman"/>
          <w:sz w:val="24"/>
          <w:szCs w:val="24"/>
        </w:rPr>
      </w:pPr>
    </w:p>
    <w:p w:rsidR="00640668" w:rsidRPr="00640668" w:rsidRDefault="00640668" w:rsidP="00640668">
      <w:pPr>
        <w:spacing w:after="0" w:line="240" w:lineRule="auto"/>
        <w:ind w:firstLine="709"/>
        <w:jc w:val="both"/>
        <w:rPr>
          <w:rFonts w:ascii="Times New Roman" w:hAnsi="Times New Roman" w:cs="Times New Roman"/>
          <w:sz w:val="24"/>
          <w:szCs w:val="24"/>
        </w:rPr>
      </w:pPr>
    </w:p>
    <w:p w:rsidR="00640668" w:rsidRPr="00640668" w:rsidRDefault="00640668" w:rsidP="00640668">
      <w:pPr>
        <w:spacing w:after="0" w:line="240" w:lineRule="auto"/>
        <w:ind w:firstLine="709"/>
        <w:jc w:val="center"/>
        <w:rPr>
          <w:rFonts w:ascii="Times New Roman" w:hAnsi="Times New Roman" w:cs="Times New Roman"/>
          <w:b/>
          <w:sz w:val="24"/>
          <w:szCs w:val="24"/>
        </w:rPr>
      </w:pPr>
      <w:r w:rsidRPr="00640668">
        <w:rPr>
          <w:rFonts w:ascii="Times New Roman" w:hAnsi="Times New Roman" w:cs="Times New Roman"/>
          <w:b/>
          <w:sz w:val="24"/>
          <w:szCs w:val="24"/>
        </w:rPr>
        <w:lastRenderedPageBreak/>
        <w:t>АДМИНИСТРАЦИЯ ШАРЬИНСКОГО МУНИЦИПАЛЬНОГО РАЙОНА</w:t>
      </w:r>
    </w:p>
    <w:p w:rsidR="00640668" w:rsidRPr="00640668" w:rsidRDefault="00640668" w:rsidP="00640668">
      <w:pPr>
        <w:spacing w:after="0" w:line="240" w:lineRule="auto"/>
        <w:ind w:firstLine="709"/>
        <w:jc w:val="center"/>
        <w:rPr>
          <w:rFonts w:ascii="Times New Roman" w:hAnsi="Times New Roman" w:cs="Times New Roman"/>
          <w:b/>
          <w:sz w:val="24"/>
          <w:szCs w:val="24"/>
        </w:rPr>
      </w:pPr>
      <w:r w:rsidRPr="00640668">
        <w:rPr>
          <w:rFonts w:ascii="Times New Roman" w:hAnsi="Times New Roman" w:cs="Times New Roman"/>
          <w:b/>
          <w:sz w:val="24"/>
          <w:szCs w:val="24"/>
        </w:rPr>
        <w:t>КОСТРОМСКОЙ ОБЛАСТИ</w:t>
      </w:r>
    </w:p>
    <w:p w:rsidR="00640668" w:rsidRPr="00640668" w:rsidRDefault="00640668" w:rsidP="00640668">
      <w:pPr>
        <w:spacing w:after="0" w:line="240" w:lineRule="auto"/>
        <w:ind w:firstLine="709"/>
        <w:jc w:val="center"/>
        <w:rPr>
          <w:rFonts w:ascii="Times New Roman" w:hAnsi="Times New Roman" w:cs="Times New Roman"/>
          <w:b/>
          <w:sz w:val="24"/>
          <w:szCs w:val="24"/>
        </w:rPr>
      </w:pPr>
    </w:p>
    <w:p w:rsidR="00640668" w:rsidRPr="00640668" w:rsidRDefault="00640668" w:rsidP="00640668">
      <w:pPr>
        <w:tabs>
          <w:tab w:val="left" w:pos="2565"/>
          <w:tab w:val="center" w:pos="4729"/>
        </w:tabs>
        <w:spacing w:after="0" w:line="240" w:lineRule="auto"/>
        <w:ind w:firstLine="709"/>
        <w:jc w:val="center"/>
        <w:rPr>
          <w:rFonts w:ascii="Times New Roman" w:hAnsi="Times New Roman" w:cs="Times New Roman"/>
          <w:b/>
          <w:sz w:val="24"/>
          <w:szCs w:val="24"/>
        </w:rPr>
      </w:pPr>
      <w:r w:rsidRPr="00640668">
        <w:rPr>
          <w:rFonts w:ascii="Times New Roman" w:hAnsi="Times New Roman" w:cs="Times New Roman"/>
          <w:b/>
          <w:sz w:val="24"/>
          <w:szCs w:val="24"/>
        </w:rPr>
        <w:t>ПОСТАНОВЛЕНИЕ</w:t>
      </w:r>
    </w:p>
    <w:p w:rsidR="00640668" w:rsidRPr="00640668" w:rsidRDefault="00640668" w:rsidP="00640668">
      <w:pPr>
        <w:spacing w:after="0" w:line="240" w:lineRule="auto"/>
        <w:ind w:firstLine="709"/>
        <w:jc w:val="center"/>
        <w:rPr>
          <w:rFonts w:ascii="Times New Roman" w:hAnsi="Times New Roman" w:cs="Times New Roman"/>
          <w:b/>
          <w:sz w:val="24"/>
          <w:szCs w:val="24"/>
        </w:rPr>
      </w:pPr>
      <w:r w:rsidRPr="00640668">
        <w:rPr>
          <w:rFonts w:ascii="Times New Roman" w:hAnsi="Times New Roman" w:cs="Times New Roman"/>
          <w:b/>
          <w:sz w:val="24"/>
          <w:szCs w:val="24"/>
        </w:rPr>
        <w:t>«09» марта 2023 г. №  105/1</w:t>
      </w:r>
    </w:p>
    <w:p w:rsidR="00640668" w:rsidRPr="00640668" w:rsidRDefault="00640668" w:rsidP="00640668">
      <w:pPr>
        <w:spacing w:after="0" w:line="240" w:lineRule="auto"/>
        <w:ind w:firstLine="709"/>
        <w:jc w:val="center"/>
        <w:rPr>
          <w:rFonts w:ascii="Times New Roman" w:hAnsi="Times New Roman" w:cs="Times New Roman"/>
          <w:b/>
          <w:sz w:val="24"/>
          <w:szCs w:val="24"/>
        </w:rPr>
      </w:pPr>
    </w:p>
    <w:p w:rsidR="00640668" w:rsidRPr="00640668" w:rsidRDefault="00640668" w:rsidP="00640668">
      <w:pPr>
        <w:spacing w:after="0" w:line="240" w:lineRule="auto"/>
        <w:ind w:firstLine="709"/>
        <w:jc w:val="center"/>
        <w:rPr>
          <w:rFonts w:ascii="Times New Roman" w:hAnsi="Times New Roman" w:cs="Times New Roman"/>
          <w:b/>
          <w:sz w:val="24"/>
          <w:szCs w:val="24"/>
        </w:rPr>
      </w:pPr>
      <w:r w:rsidRPr="00640668">
        <w:rPr>
          <w:rFonts w:ascii="Times New Roman" w:hAnsi="Times New Roman" w:cs="Times New Roman"/>
          <w:b/>
          <w:sz w:val="24"/>
          <w:szCs w:val="24"/>
        </w:rPr>
        <w:t xml:space="preserve">О проведении противоклещевой </w:t>
      </w:r>
      <w:proofErr w:type="spellStart"/>
      <w:r w:rsidRPr="00640668">
        <w:rPr>
          <w:rFonts w:ascii="Times New Roman" w:hAnsi="Times New Roman" w:cs="Times New Roman"/>
          <w:b/>
          <w:sz w:val="24"/>
          <w:szCs w:val="24"/>
        </w:rPr>
        <w:t>акарицидной</w:t>
      </w:r>
      <w:proofErr w:type="spellEnd"/>
      <w:r w:rsidRPr="00640668">
        <w:rPr>
          <w:rFonts w:ascii="Times New Roman" w:hAnsi="Times New Roman" w:cs="Times New Roman"/>
          <w:b/>
          <w:sz w:val="24"/>
          <w:szCs w:val="24"/>
        </w:rPr>
        <w:t xml:space="preserve"> обработки</w:t>
      </w:r>
    </w:p>
    <w:p w:rsidR="00640668" w:rsidRPr="00640668" w:rsidRDefault="00640668" w:rsidP="00640668">
      <w:pPr>
        <w:spacing w:after="0" w:line="240" w:lineRule="auto"/>
        <w:ind w:firstLine="709"/>
        <w:jc w:val="center"/>
        <w:rPr>
          <w:rFonts w:ascii="Times New Roman" w:hAnsi="Times New Roman" w:cs="Times New Roman"/>
          <w:b/>
          <w:sz w:val="24"/>
          <w:szCs w:val="24"/>
        </w:rPr>
      </w:pPr>
      <w:r w:rsidRPr="00640668">
        <w:rPr>
          <w:rFonts w:ascii="Times New Roman" w:hAnsi="Times New Roman" w:cs="Times New Roman"/>
          <w:b/>
          <w:sz w:val="24"/>
          <w:szCs w:val="24"/>
        </w:rPr>
        <w:t xml:space="preserve">на территории </w:t>
      </w:r>
      <w:proofErr w:type="spellStart"/>
      <w:r w:rsidRPr="00640668">
        <w:rPr>
          <w:rFonts w:ascii="Times New Roman" w:hAnsi="Times New Roman" w:cs="Times New Roman"/>
          <w:b/>
          <w:sz w:val="24"/>
          <w:szCs w:val="24"/>
        </w:rPr>
        <w:t>Шарьинского</w:t>
      </w:r>
      <w:proofErr w:type="spellEnd"/>
      <w:r w:rsidRPr="00640668">
        <w:rPr>
          <w:rFonts w:ascii="Times New Roman" w:hAnsi="Times New Roman" w:cs="Times New Roman"/>
          <w:b/>
          <w:sz w:val="24"/>
          <w:szCs w:val="24"/>
        </w:rPr>
        <w:t xml:space="preserve"> муниципального района</w:t>
      </w:r>
    </w:p>
    <w:p w:rsidR="00640668" w:rsidRPr="00640668" w:rsidRDefault="00640668" w:rsidP="00640668">
      <w:pPr>
        <w:spacing w:after="0" w:line="240" w:lineRule="auto"/>
        <w:ind w:firstLine="709"/>
        <w:jc w:val="center"/>
        <w:rPr>
          <w:rFonts w:ascii="Times New Roman" w:hAnsi="Times New Roman" w:cs="Times New Roman"/>
          <w:b/>
          <w:sz w:val="24"/>
          <w:szCs w:val="24"/>
        </w:rPr>
      </w:pPr>
    </w:p>
    <w:p w:rsidR="00640668" w:rsidRPr="00640668" w:rsidRDefault="00640668" w:rsidP="00640668">
      <w:pPr>
        <w:spacing w:after="0" w:line="240" w:lineRule="auto"/>
        <w:ind w:firstLine="709"/>
        <w:jc w:val="both"/>
        <w:rPr>
          <w:rFonts w:ascii="Times New Roman" w:hAnsi="Times New Roman" w:cs="Times New Roman"/>
          <w:sz w:val="24"/>
          <w:szCs w:val="24"/>
        </w:rPr>
      </w:pPr>
      <w:proofErr w:type="gramStart"/>
      <w:r w:rsidRPr="00640668">
        <w:rPr>
          <w:rFonts w:ascii="Times New Roman" w:hAnsi="Times New Roman" w:cs="Times New Roman"/>
          <w:sz w:val="24"/>
          <w:szCs w:val="24"/>
        </w:rPr>
        <w:t xml:space="preserve">В целях обеспечения санитарно-эпидемиологического благополучия, охраны здоровья и предупреждения заболевания населения природно-очаговыми инфекциями, а так же подавления активности природных очагов  на территории </w:t>
      </w:r>
      <w:proofErr w:type="spellStart"/>
      <w:r w:rsidRPr="00640668">
        <w:rPr>
          <w:rFonts w:ascii="Times New Roman" w:hAnsi="Times New Roman" w:cs="Times New Roman"/>
          <w:sz w:val="24"/>
          <w:szCs w:val="24"/>
        </w:rPr>
        <w:t>Шарьинского</w:t>
      </w:r>
      <w:proofErr w:type="spellEnd"/>
      <w:r w:rsidRPr="00640668">
        <w:rPr>
          <w:rFonts w:ascii="Times New Roman" w:hAnsi="Times New Roman" w:cs="Times New Roman"/>
          <w:sz w:val="24"/>
          <w:szCs w:val="24"/>
        </w:rPr>
        <w:t xml:space="preserve">  муниципального района, руководствуясь  ФЗ от 30.03.1999 года № 52 –ФЗ «О санитарно-эпидемиологическом благополучии населения», ст.37, 52 Устава муниципального образования </w:t>
      </w:r>
      <w:proofErr w:type="spellStart"/>
      <w:r w:rsidRPr="00640668">
        <w:rPr>
          <w:rFonts w:ascii="Times New Roman" w:hAnsi="Times New Roman" w:cs="Times New Roman"/>
          <w:sz w:val="24"/>
          <w:szCs w:val="24"/>
        </w:rPr>
        <w:t>Шарьинский</w:t>
      </w:r>
      <w:proofErr w:type="spellEnd"/>
      <w:r w:rsidRPr="00640668">
        <w:rPr>
          <w:rFonts w:ascii="Times New Roman" w:hAnsi="Times New Roman" w:cs="Times New Roman"/>
          <w:sz w:val="24"/>
          <w:szCs w:val="24"/>
        </w:rPr>
        <w:t xml:space="preserve"> муниципальный район Костромской области, администрация </w:t>
      </w:r>
      <w:proofErr w:type="spellStart"/>
      <w:r w:rsidRPr="00640668">
        <w:rPr>
          <w:rFonts w:ascii="Times New Roman" w:hAnsi="Times New Roman" w:cs="Times New Roman"/>
          <w:sz w:val="24"/>
          <w:szCs w:val="24"/>
        </w:rPr>
        <w:t>Шарьинского</w:t>
      </w:r>
      <w:proofErr w:type="spellEnd"/>
      <w:r w:rsidRPr="00640668">
        <w:rPr>
          <w:rFonts w:ascii="Times New Roman" w:hAnsi="Times New Roman" w:cs="Times New Roman"/>
          <w:sz w:val="24"/>
          <w:szCs w:val="24"/>
        </w:rPr>
        <w:t xml:space="preserve"> муниципального района</w:t>
      </w:r>
      <w:proofErr w:type="gramEnd"/>
    </w:p>
    <w:p w:rsidR="00640668" w:rsidRPr="00640668" w:rsidRDefault="00640668" w:rsidP="00640668">
      <w:pPr>
        <w:spacing w:after="0" w:line="240" w:lineRule="auto"/>
        <w:ind w:firstLine="709"/>
        <w:jc w:val="center"/>
        <w:rPr>
          <w:rFonts w:ascii="Times New Roman" w:hAnsi="Times New Roman" w:cs="Times New Roman"/>
          <w:sz w:val="24"/>
          <w:szCs w:val="24"/>
        </w:rPr>
      </w:pPr>
      <w:r w:rsidRPr="00640668">
        <w:rPr>
          <w:rFonts w:ascii="Times New Roman" w:hAnsi="Times New Roman" w:cs="Times New Roman"/>
          <w:sz w:val="24"/>
          <w:szCs w:val="24"/>
        </w:rPr>
        <w:t>ПОСТАНОВЛЯЕТ:</w:t>
      </w:r>
    </w:p>
    <w:p w:rsidR="00640668" w:rsidRPr="00640668" w:rsidRDefault="00640668" w:rsidP="00640668">
      <w:pPr>
        <w:tabs>
          <w:tab w:val="left" w:pos="644"/>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640668">
        <w:rPr>
          <w:rFonts w:ascii="Times New Roman" w:hAnsi="Times New Roman" w:cs="Times New Roman"/>
          <w:sz w:val="24"/>
          <w:szCs w:val="24"/>
        </w:rPr>
        <w:t xml:space="preserve">Утвердить плановые объемы </w:t>
      </w:r>
      <w:proofErr w:type="spellStart"/>
      <w:r w:rsidRPr="00640668">
        <w:rPr>
          <w:rFonts w:ascii="Times New Roman" w:hAnsi="Times New Roman" w:cs="Times New Roman"/>
          <w:sz w:val="24"/>
          <w:szCs w:val="24"/>
        </w:rPr>
        <w:t>акарицидных</w:t>
      </w:r>
      <w:proofErr w:type="spellEnd"/>
      <w:r w:rsidRPr="00640668">
        <w:rPr>
          <w:rFonts w:ascii="Times New Roman" w:hAnsi="Times New Roman" w:cs="Times New Roman"/>
          <w:sz w:val="24"/>
          <w:szCs w:val="24"/>
        </w:rPr>
        <w:t xml:space="preserve"> обработок на территории района  и перечень ответственных лиц (Приложение).</w:t>
      </w:r>
    </w:p>
    <w:p w:rsidR="00640668" w:rsidRPr="00640668" w:rsidRDefault="00640668" w:rsidP="00640668">
      <w:pPr>
        <w:tabs>
          <w:tab w:val="left" w:pos="0"/>
          <w:tab w:val="left" w:pos="64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640668">
        <w:rPr>
          <w:rFonts w:ascii="Times New Roman" w:hAnsi="Times New Roman" w:cs="Times New Roman"/>
          <w:sz w:val="24"/>
          <w:szCs w:val="24"/>
        </w:rPr>
        <w:t xml:space="preserve">Комитету по финансам администрации </w:t>
      </w:r>
      <w:proofErr w:type="spellStart"/>
      <w:r w:rsidRPr="00640668">
        <w:rPr>
          <w:rFonts w:ascii="Times New Roman" w:hAnsi="Times New Roman" w:cs="Times New Roman"/>
          <w:sz w:val="24"/>
          <w:szCs w:val="24"/>
        </w:rPr>
        <w:t>Шарьинского</w:t>
      </w:r>
      <w:proofErr w:type="spellEnd"/>
      <w:r w:rsidRPr="00640668">
        <w:rPr>
          <w:rFonts w:ascii="Times New Roman" w:hAnsi="Times New Roman" w:cs="Times New Roman"/>
          <w:sz w:val="24"/>
          <w:szCs w:val="24"/>
        </w:rPr>
        <w:t xml:space="preserve"> муниципального района предусмотреть выделение денежных средств на организацию и проведение </w:t>
      </w:r>
      <w:proofErr w:type="spellStart"/>
      <w:r w:rsidRPr="00640668">
        <w:rPr>
          <w:rFonts w:ascii="Times New Roman" w:hAnsi="Times New Roman" w:cs="Times New Roman"/>
          <w:sz w:val="24"/>
          <w:szCs w:val="24"/>
        </w:rPr>
        <w:t>акарицидных</w:t>
      </w:r>
      <w:proofErr w:type="spellEnd"/>
      <w:r w:rsidRPr="00640668">
        <w:rPr>
          <w:rFonts w:ascii="Times New Roman" w:hAnsi="Times New Roman" w:cs="Times New Roman"/>
          <w:sz w:val="24"/>
          <w:szCs w:val="24"/>
        </w:rPr>
        <w:t xml:space="preserve"> обработок в учреждениях, финансируемых из местного бюджета</w:t>
      </w:r>
    </w:p>
    <w:p w:rsidR="00640668" w:rsidRPr="00640668" w:rsidRDefault="00640668" w:rsidP="00640668">
      <w:pPr>
        <w:tabs>
          <w:tab w:val="left" w:pos="64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640668">
        <w:rPr>
          <w:rFonts w:ascii="Times New Roman" w:hAnsi="Times New Roman" w:cs="Times New Roman"/>
          <w:sz w:val="24"/>
          <w:szCs w:val="24"/>
        </w:rPr>
        <w:t xml:space="preserve">Рекомендовать главам сельских поселений выделение необходимых финансовых средств на организацию и проведение </w:t>
      </w:r>
      <w:proofErr w:type="spellStart"/>
      <w:r w:rsidRPr="00640668">
        <w:rPr>
          <w:rFonts w:ascii="Times New Roman" w:hAnsi="Times New Roman" w:cs="Times New Roman"/>
          <w:sz w:val="24"/>
          <w:szCs w:val="24"/>
        </w:rPr>
        <w:t>акарицидных</w:t>
      </w:r>
      <w:proofErr w:type="spellEnd"/>
      <w:r w:rsidRPr="00640668">
        <w:rPr>
          <w:rFonts w:ascii="Times New Roman" w:hAnsi="Times New Roman" w:cs="Times New Roman"/>
          <w:sz w:val="24"/>
          <w:szCs w:val="24"/>
        </w:rPr>
        <w:t xml:space="preserve"> обработок в  сельских домах культуры и в местах массового скопления населения.</w:t>
      </w:r>
    </w:p>
    <w:p w:rsidR="00640668" w:rsidRPr="00640668" w:rsidRDefault="00640668" w:rsidP="00640668">
      <w:pPr>
        <w:tabs>
          <w:tab w:val="left" w:pos="0"/>
          <w:tab w:val="left" w:pos="64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640668">
        <w:rPr>
          <w:rFonts w:ascii="Times New Roman" w:hAnsi="Times New Roman" w:cs="Times New Roman"/>
          <w:sz w:val="24"/>
          <w:szCs w:val="24"/>
        </w:rPr>
        <w:t xml:space="preserve">Рекомендовать руководителям предприятий и организаций, учреждений всех форм собственности на территории района выделение денежных средств на организацию и проведение </w:t>
      </w:r>
      <w:proofErr w:type="spellStart"/>
      <w:r w:rsidRPr="00640668">
        <w:rPr>
          <w:rFonts w:ascii="Times New Roman" w:hAnsi="Times New Roman" w:cs="Times New Roman"/>
          <w:sz w:val="24"/>
          <w:szCs w:val="24"/>
        </w:rPr>
        <w:t>акарицидных</w:t>
      </w:r>
      <w:proofErr w:type="spellEnd"/>
      <w:r w:rsidRPr="00640668">
        <w:rPr>
          <w:rFonts w:ascii="Times New Roman" w:hAnsi="Times New Roman" w:cs="Times New Roman"/>
          <w:sz w:val="24"/>
          <w:szCs w:val="24"/>
        </w:rPr>
        <w:t xml:space="preserve"> обработок на их территории.</w:t>
      </w:r>
    </w:p>
    <w:p w:rsidR="00640668" w:rsidRPr="00640668" w:rsidRDefault="00640668" w:rsidP="00640668">
      <w:pPr>
        <w:tabs>
          <w:tab w:val="left" w:pos="0"/>
          <w:tab w:val="left" w:pos="64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640668">
        <w:rPr>
          <w:rFonts w:ascii="Times New Roman" w:hAnsi="Times New Roman" w:cs="Times New Roman"/>
          <w:sz w:val="24"/>
          <w:szCs w:val="24"/>
        </w:rPr>
        <w:t xml:space="preserve">Заместителю </w:t>
      </w:r>
      <w:proofErr w:type="spellStart"/>
      <w:proofErr w:type="gramStart"/>
      <w:r w:rsidRPr="00640668">
        <w:rPr>
          <w:rFonts w:ascii="Times New Roman" w:hAnsi="Times New Roman" w:cs="Times New Roman"/>
          <w:sz w:val="24"/>
          <w:szCs w:val="24"/>
        </w:rPr>
        <w:t>главы-заведующему</w:t>
      </w:r>
      <w:proofErr w:type="spellEnd"/>
      <w:proofErr w:type="gramEnd"/>
      <w:r w:rsidRPr="00640668">
        <w:rPr>
          <w:rFonts w:ascii="Times New Roman" w:hAnsi="Times New Roman" w:cs="Times New Roman"/>
          <w:sz w:val="24"/>
          <w:szCs w:val="24"/>
        </w:rPr>
        <w:t xml:space="preserve"> отделом архитектуры, строительства и ЖКХ администрации </w:t>
      </w:r>
      <w:proofErr w:type="spellStart"/>
      <w:r w:rsidRPr="00640668">
        <w:rPr>
          <w:rFonts w:ascii="Times New Roman" w:hAnsi="Times New Roman" w:cs="Times New Roman"/>
          <w:sz w:val="24"/>
          <w:szCs w:val="24"/>
        </w:rPr>
        <w:t>Шарьинского</w:t>
      </w:r>
      <w:proofErr w:type="spellEnd"/>
      <w:r w:rsidRPr="00640668">
        <w:rPr>
          <w:rFonts w:ascii="Times New Roman" w:hAnsi="Times New Roman" w:cs="Times New Roman"/>
          <w:sz w:val="24"/>
          <w:szCs w:val="24"/>
        </w:rPr>
        <w:t xml:space="preserve"> муниципального района обеспечить еженедельный мониторинг  проведения </w:t>
      </w:r>
      <w:proofErr w:type="spellStart"/>
      <w:r w:rsidRPr="00640668">
        <w:rPr>
          <w:rFonts w:ascii="Times New Roman" w:hAnsi="Times New Roman" w:cs="Times New Roman"/>
          <w:sz w:val="24"/>
          <w:szCs w:val="24"/>
        </w:rPr>
        <w:t>акарицидных</w:t>
      </w:r>
      <w:proofErr w:type="spellEnd"/>
      <w:r w:rsidRPr="00640668">
        <w:rPr>
          <w:rFonts w:ascii="Times New Roman" w:hAnsi="Times New Roman" w:cs="Times New Roman"/>
          <w:sz w:val="24"/>
          <w:szCs w:val="24"/>
        </w:rPr>
        <w:t xml:space="preserve"> обработок на территории района. </w:t>
      </w:r>
    </w:p>
    <w:p w:rsidR="00640668" w:rsidRPr="00640668" w:rsidRDefault="00640668" w:rsidP="00640668">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proofErr w:type="gramStart"/>
      <w:r w:rsidRPr="00640668">
        <w:rPr>
          <w:rFonts w:ascii="Times New Roman" w:hAnsi="Times New Roman" w:cs="Times New Roman"/>
          <w:sz w:val="24"/>
          <w:szCs w:val="24"/>
        </w:rPr>
        <w:t>Контроль за</w:t>
      </w:r>
      <w:proofErr w:type="gramEnd"/>
      <w:r w:rsidRPr="00640668">
        <w:rPr>
          <w:rFonts w:ascii="Times New Roman" w:hAnsi="Times New Roman" w:cs="Times New Roman"/>
          <w:sz w:val="24"/>
          <w:szCs w:val="24"/>
        </w:rPr>
        <w:t xml:space="preserve"> выполнением  настоящего постановления оставляю за собой.</w:t>
      </w:r>
    </w:p>
    <w:p w:rsidR="00640668" w:rsidRPr="00640668" w:rsidRDefault="00640668" w:rsidP="00640668">
      <w:pPr>
        <w:spacing w:after="0" w:line="240" w:lineRule="auto"/>
        <w:ind w:firstLine="709"/>
        <w:jc w:val="both"/>
        <w:rPr>
          <w:rFonts w:ascii="Times New Roman" w:hAnsi="Times New Roman" w:cs="Times New Roman"/>
          <w:sz w:val="24"/>
          <w:szCs w:val="24"/>
        </w:rPr>
      </w:pPr>
      <w:r w:rsidRPr="00640668">
        <w:rPr>
          <w:rFonts w:ascii="Times New Roman" w:hAnsi="Times New Roman" w:cs="Times New Roman"/>
          <w:sz w:val="24"/>
          <w:szCs w:val="24"/>
        </w:rPr>
        <w:t>7. Настоящее постановление вступает в силу с момента  опубликования.</w:t>
      </w:r>
    </w:p>
    <w:p w:rsidR="00640668" w:rsidRPr="00640668" w:rsidRDefault="00640668" w:rsidP="00640668">
      <w:pPr>
        <w:tabs>
          <w:tab w:val="left" w:pos="709"/>
        </w:tabs>
        <w:spacing w:after="0" w:line="240" w:lineRule="auto"/>
        <w:ind w:firstLine="709"/>
        <w:jc w:val="both"/>
        <w:rPr>
          <w:rFonts w:ascii="Times New Roman" w:hAnsi="Times New Roman" w:cs="Times New Roman"/>
          <w:sz w:val="24"/>
          <w:szCs w:val="24"/>
        </w:rPr>
      </w:pPr>
    </w:p>
    <w:p w:rsidR="00640668" w:rsidRPr="00640668" w:rsidRDefault="00640668" w:rsidP="00640668">
      <w:pPr>
        <w:tabs>
          <w:tab w:val="left" w:pos="709"/>
        </w:tabs>
        <w:spacing w:after="0" w:line="240" w:lineRule="auto"/>
        <w:ind w:firstLine="709"/>
        <w:jc w:val="both"/>
        <w:rPr>
          <w:rFonts w:ascii="Times New Roman" w:hAnsi="Times New Roman" w:cs="Times New Roman"/>
          <w:sz w:val="24"/>
          <w:szCs w:val="24"/>
        </w:rPr>
      </w:pPr>
    </w:p>
    <w:p w:rsidR="00640668" w:rsidRPr="00640668" w:rsidRDefault="00640668" w:rsidP="00640668">
      <w:pPr>
        <w:tabs>
          <w:tab w:val="left" w:pos="709"/>
        </w:tabs>
        <w:spacing w:after="0" w:line="240" w:lineRule="auto"/>
        <w:ind w:firstLine="709"/>
        <w:jc w:val="both"/>
        <w:rPr>
          <w:rFonts w:ascii="Times New Roman" w:hAnsi="Times New Roman" w:cs="Times New Roman"/>
          <w:sz w:val="24"/>
          <w:szCs w:val="24"/>
        </w:rPr>
      </w:pPr>
      <w:r w:rsidRPr="00640668">
        <w:rPr>
          <w:rFonts w:ascii="Times New Roman" w:hAnsi="Times New Roman" w:cs="Times New Roman"/>
          <w:sz w:val="24"/>
          <w:szCs w:val="24"/>
        </w:rPr>
        <w:t xml:space="preserve">Глава </w:t>
      </w:r>
      <w:proofErr w:type="spellStart"/>
      <w:r w:rsidRPr="00640668">
        <w:rPr>
          <w:rFonts w:ascii="Times New Roman" w:hAnsi="Times New Roman" w:cs="Times New Roman"/>
          <w:sz w:val="24"/>
          <w:szCs w:val="24"/>
        </w:rPr>
        <w:t>Шарьинского</w:t>
      </w:r>
      <w:proofErr w:type="spellEnd"/>
      <w:r w:rsidRPr="00640668">
        <w:rPr>
          <w:rFonts w:ascii="Times New Roman" w:hAnsi="Times New Roman" w:cs="Times New Roman"/>
          <w:sz w:val="24"/>
          <w:szCs w:val="24"/>
        </w:rPr>
        <w:t xml:space="preserve"> </w:t>
      </w:r>
    </w:p>
    <w:p w:rsidR="00640668" w:rsidRPr="00640668" w:rsidRDefault="00640668" w:rsidP="00640668">
      <w:pPr>
        <w:tabs>
          <w:tab w:val="left" w:pos="709"/>
        </w:tabs>
        <w:spacing w:after="0" w:line="240" w:lineRule="auto"/>
        <w:ind w:firstLine="709"/>
        <w:jc w:val="both"/>
        <w:rPr>
          <w:rFonts w:ascii="Times New Roman" w:hAnsi="Times New Roman" w:cs="Times New Roman"/>
          <w:sz w:val="24"/>
          <w:szCs w:val="24"/>
        </w:rPr>
      </w:pPr>
      <w:r w:rsidRPr="00640668">
        <w:rPr>
          <w:rFonts w:ascii="Times New Roman" w:hAnsi="Times New Roman" w:cs="Times New Roman"/>
          <w:sz w:val="24"/>
          <w:szCs w:val="24"/>
        </w:rPr>
        <w:t xml:space="preserve">муниципального района                                                                          </w:t>
      </w:r>
      <w:proofErr w:type="spellStart"/>
      <w:r w:rsidRPr="00640668">
        <w:rPr>
          <w:rFonts w:ascii="Times New Roman" w:hAnsi="Times New Roman" w:cs="Times New Roman"/>
          <w:sz w:val="24"/>
          <w:szCs w:val="24"/>
        </w:rPr>
        <w:t>Н.С.Глушаков</w:t>
      </w:r>
      <w:proofErr w:type="spellEnd"/>
    </w:p>
    <w:p w:rsidR="00640668" w:rsidRPr="00640668" w:rsidRDefault="00640668" w:rsidP="00640668">
      <w:pPr>
        <w:tabs>
          <w:tab w:val="left" w:pos="0"/>
        </w:tabs>
        <w:spacing w:after="0" w:line="240" w:lineRule="auto"/>
        <w:ind w:firstLine="709"/>
        <w:jc w:val="both"/>
        <w:rPr>
          <w:rFonts w:ascii="Times New Roman" w:hAnsi="Times New Roman" w:cs="Times New Roman"/>
          <w:sz w:val="24"/>
          <w:szCs w:val="24"/>
        </w:rPr>
      </w:pPr>
    </w:p>
    <w:p w:rsidR="00640668" w:rsidRPr="00640668" w:rsidRDefault="00640668" w:rsidP="00640668">
      <w:pPr>
        <w:spacing w:after="0" w:line="240" w:lineRule="auto"/>
        <w:ind w:firstLine="709"/>
        <w:jc w:val="both"/>
        <w:rPr>
          <w:rFonts w:ascii="Times New Roman" w:hAnsi="Times New Roman" w:cs="Times New Roman"/>
          <w:sz w:val="24"/>
          <w:szCs w:val="24"/>
        </w:rPr>
      </w:pPr>
    </w:p>
    <w:p w:rsidR="00640668" w:rsidRPr="00640668" w:rsidRDefault="00640668" w:rsidP="00640668">
      <w:pPr>
        <w:spacing w:after="0" w:line="240" w:lineRule="auto"/>
        <w:ind w:firstLine="709"/>
        <w:jc w:val="both"/>
        <w:rPr>
          <w:rFonts w:ascii="Times New Roman" w:hAnsi="Times New Roman" w:cs="Times New Roman"/>
          <w:sz w:val="24"/>
          <w:szCs w:val="24"/>
        </w:rPr>
      </w:pPr>
    </w:p>
    <w:p w:rsidR="00640668" w:rsidRPr="00640668" w:rsidRDefault="00640668" w:rsidP="00640668">
      <w:pPr>
        <w:spacing w:after="0" w:line="240" w:lineRule="auto"/>
        <w:ind w:firstLine="709"/>
        <w:jc w:val="right"/>
        <w:rPr>
          <w:rFonts w:ascii="Times New Roman" w:hAnsi="Times New Roman" w:cs="Times New Roman"/>
          <w:sz w:val="24"/>
          <w:szCs w:val="24"/>
        </w:rPr>
      </w:pPr>
      <w:r w:rsidRPr="00640668">
        <w:rPr>
          <w:rFonts w:ascii="Times New Roman" w:hAnsi="Times New Roman" w:cs="Times New Roman"/>
          <w:sz w:val="24"/>
          <w:szCs w:val="24"/>
        </w:rPr>
        <w:t xml:space="preserve">Приложение </w:t>
      </w:r>
    </w:p>
    <w:p w:rsidR="00640668" w:rsidRPr="00640668" w:rsidRDefault="00640668" w:rsidP="00640668">
      <w:pPr>
        <w:spacing w:after="0" w:line="240" w:lineRule="auto"/>
        <w:ind w:firstLine="709"/>
        <w:jc w:val="right"/>
        <w:rPr>
          <w:rFonts w:ascii="Times New Roman" w:hAnsi="Times New Roman" w:cs="Times New Roman"/>
          <w:sz w:val="24"/>
          <w:szCs w:val="24"/>
        </w:rPr>
      </w:pPr>
      <w:r w:rsidRPr="00640668">
        <w:rPr>
          <w:rFonts w:ascii="Times New Roman" w:hAnsi="Times New Roman" w:cs="Times New Roman"/>
          <w:sz w:val="24"/>
          <w:szCs w:val="24"/>
        </w:rPr>
        <w:t xml:space="preserve">к постановлению администрации </w:t>
      </w:r>
    </w:p>
    <w:p w:rsidR="00640668" w:rsidRPr="00640668" w:rsidRDefault="00640668" w:rsidP="00640668">
      <w:pPr>
        <w:spacing w:after="0" w:line="240" w:lineRule="auto"/>
        <w:ind w:firstLine="709"/>
        <w:jc w:val="right"/>
        <w:rPr>
          <w:rFonts w:ascii="Times New Roman" w:hAnsi="Times New Roman" w:cs="Times New Roman"/>
          <w:sz w:val="24"/>
          <w:szCs w:val="24"/>
        </w:rPr>
      </w:pPr>
      <w:proofErr w:type="spellStart"/>
      <w:r w:rsidRPr="00640668">
        <w:rPr>
          <w:rFonts w:ascii="Times New Roman" w:hAnsi="Times New Roman" w:cs="Times New Roman"/>
          <w:sz w:val="24"/>
          <w:szCs w:val="24"/>
        </w:rPr>
        <w:t>Шарьинского</w:t>
      </w:r>
      <w:proofErr w:type="spellEnd"/>
      <w:r w:rsidRPr="00640668">
        <w:rPr>
          <w:rFonts w:ascii="Times New Roman" w:hAnsi="Times New Roman" w:cs="Times New Roman"/>
          <w:sz w:val="24"/>
          <w:szCs w:val="24"/>
        </w:rPr>
        <w:t xml:space="preserve"> муниципального района</w:t>
      </w:r>
    </w:p>
    <w:p w:rsidR="00640668" w:rsidRPr="00640668" w:rsidRDefault="00640668" w:rsidP="0064066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105/1 от «</w:t>
      </w:r>
      <w:r w:rsidRPr="00640668">
        <w:rPr>
          <w:rFonts w:ascii="Times New Roman" w:hAnsi="Times New Roman" w:cs="Times New Roman"/>
          <w:sz w:val="24"/>
          <w:szCs w:val="24"/>
        </w:rPr>
        <w:t>09</w:t>
      </w:r>
      <w:r>
        <w:rPr>
          <w:rFonts w:ascii="Times New Roman" w:hAnsi="Times New Roman" w:cs="Times New Roman"/>
          <w:sz w:val="24"/>
          <w:szCs w:val="24"/>
        </w:rPr>
        <w:t>».03.</w:t>
      </w:r>
      <w:r w:rsidRPr="00640668">
        <w:rPr>
          <w:rFonts w:ascii="Times New Roman" w:hAnsi="Times New Roman" w:cs="Times New Roman"/>
          <w:sz w:val="24"/>
          <w:szCs w:val="24"/>
        </w:rPr>
        <w:t>2023 г.</w:t>
      </w:r>
    </w:p>
    <w:p w:rsidR="00640668" w:rsidRPr="00640668" w:rsidRDefault="00640668" w:rsidP="00640668">
      <w:pPr>
        <w:spacing w:after="0" w:line="240" w:lineRule="auto"/>
        <w:ind w:firstLine="709"/>
        <w:jc w:val="right"/>
        <w:rPr>
          <w:rFonts w:ascii="Times New Roman" w:hAnsi="Times New Roman" w:cs="Times New Roman"/>
          <w:sz w:val="24"/>
          <w:szCs w:val="24"/>
        </w:rPr>
      </w:pPr>
    </w:p>
    <w:p w:rsidR="00640668" w:rsidRPr="00640668" w:rsidRDefault="00640668" w:rsidP="00640668">
      <w:pPr>
        <w:spacing w:after="0" w:line="240" w:lineRule="auto"/>
        <w:ind w:firstLine="709"/>
        <w:jc w:val="both"/>
        <w:rPr>
          <w:rFonts w:ascii="Times New Roman" w:hAnsi="Times New Roman" w:cs="Times New Roman"/>
          <w:sz w:val="24"/>
          <w:szCs w:val="24"/>
        </w:rPr>
      </w:pPr>
    </w:p>
    <w:p w:rsidR="00640668" w:rsidRPr="00640668" w:rsidRDefault="00640668" w:rsidP="00640668">
      <w:pPr>
        <w:spacing w:after="0" w:line="240" w:lineRule="auto"/>
        <w:ind w:firstLine="709"/>
        <w:jc w:val="both"/>
        <w:rPr>
          <w:rFonts w:ascii="Times New Roman" w:hAnsi="Times New Roman" w:cs="Times New Roman"/>
          <w:sz w:val="24"/>
          <w:szCs w:val="24"/>
        </w:rPr>
      </w:pPr>
    </w:p>
    <w:p w:rsidR="00640668" w:rsidRPr="00640668" w:rsidRDefault="00640668" w:rsidP="00640668">
      <w:pPr>
        <w:spacing w:after="0" w:line="240" w:lineRule="auto"/>
        <w:ind w:firstLine="709"/>
        <w:jc w:val="both"/>
        <w:rPr>
          <w:rFonts w:ascii="Times New Roman" w:hAnsi="Times New Roman" w:cs="Times New Roman"/>
          <w:sz w:val="24"/>
          <w:szCs w:val="24"/>
        </w:rPr>
      </w:pPr>
    </w:p>
    <w:p w:rsidR="00640668" w:rsidRPr="00640668" w:rsidRDefault="00640668" w:rsidP="00640668">
      <w:pPr>
        <w:spacing w:after="0" w:line="240" w:lineRule="auto"/>
        <w:ind w:firstLine="709"/>
        <w:jc w:val="center"/>
        <w:rPr>
          <w:rFonts w:ascii="Times New Roman" w:hAnsi="Times New Roman" w:cs="Times New Roman"/>
          <w:sz w:val="24"/>
          <w:szCs w:val="24"/>
        </w:rPr>
      </w:pPr>
      <w:r w:rsidRPr="00640668">
        <w:rPr>
          <w:rFonts w:ascii="Times New Roman" w:hAnsi="Times New Roman" w:cs="Times New Roman"/>
          <w:b/>
          <w:sz w:val="24"/>
          <w:szCs w:val="24"/>
        </w:rPr>
        <w:t xml:space="preserve">Объемы </w:t>
      </w:r>
      <w:proofErr w:type="spellStart"/>
      <w:r w:rsidRPr="00640668">
        <w:rPr>
          <w:rFonts w:ascii="Times New Roman" w:hAnsi="Times New Roman" w:cs="Times New Roman"/>
          <w:b/>
          <w:sz w:val="24"/>
          <w:szCs w:val="24"/>
        </w:rPr>
        <w:t>акарицидных</w:t>
      </w:r>
      <w:proofErr w:type="spellEnd"/>
      <w:r w:rsidRPr="00640668">
        <w:rPr>
          <w:rFonts w:ascii="Times New Roman" w:hAnsi="Times New Roman" w:cs="Times New Roman"/>
          <w:b/>
          <w:sz w:val="24"/>
          <w:szCs w:val="24"/>
        </w:rPr>
        <w:t xml:space="preserve"> обработок</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3827"/>
        <w:gridCol w:w="1185"/>
        <w:gridCol w:w="1650"/>
        <w:gridCol w:w="2551"/>
      </w:tblGrid>
      <w:tr w:rsidR="00640668" w:rsidRPr="00640668" w:rsidTr="00640668">
        <w:tc>
          <w:tcPr>
            <w:tcW w:w="709"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 xml:space="preserve">№ </w:t>
            </w:r>
            <w:proofErr w:type="spellStart"/>
            <w:r w:rsidRPr="00640668">
              <w:rPr>
                <w:rFonts w:ascii="Times New Roman" w:hAnsi="Times New Roman" w:cs="Times New Roman"/>
                <w:sz w:val="24"/>
                <w:szCs w:val="24"/>
              </w:rPr>
              <w:t>п\</w:t>
            </w:r>
            <w:proofErr w:type="gramStart"/>
            <w:r w:rsidRPr="00640668">
              <w:rPr>
                <w:rFonts w:ascii="Times New Roman" w:hAnsi="Times New Roman" w:cs="Times New Roman"/>
                <w:sz w:val="24"/>
                <w:szCs w:val="24"/>
              </w:rPr>
              <w:t>п</w:t>
            </w:r>
            <w:proofErr w:type="spellEnd"/>
            <w:proofErr w:type="gramEnd"/>
          </w:p>
        </w:tc>
        <w:tc>
          <w:tcPr>
            <w:tcW w:w="3827"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 xml:space="preserve">Объекты </w:t>
            </w:r>
            <w:proofErr w:type="spellStart"/>
            <w:r w:rsidRPr="00640668">
              <w:rPr>
                <w:rFonts w:ascii="Times New Roman" w:hAnsi="Times New Roman" w:cs="Times New Roman"/>
                <w:sz w:val="24"/>
                <w:szCs w:val="24"/>
              </w:rPr>
              <w:t>акарицидных</w:t>
            </w:r>
            <w:proofErr w:type="spellEnd"/>
            <w:r w:rsidRPr="00640668">
              <w:rPr>
                <w:rFonts w:ascii="Times New Roman" w:hAnsi="Times New Roman" w:cs="Times New Roman"/>
                <w:sz w:val="24"/>
                <w:szCs w:val="24"/>
              </w:rPr>
              <w:t xml:space="preserve"> обработок</w:t>
            </w:r>
          </w:p>
        </w:tc>
        <w:tc>
          <w:tcPr>
            <w:tcW w:w="1185"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Количество объектов</w:t>
            </w:r>
          </w:p>
        </w:tc>
        <w:tc>
          <w:tcPr>
            <w:tcW w:w="1650"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Объемы (</w:t>
            </w:r>
            <w:proofErr w:type="gramStart"/>
            <w:r w:rsidRPr="00640668">
              <w:rPr>
                <w:rFonts w:ascii="Times New Roman" w:hAnsi="Times New Roman" w:cs="Times New Roman"/>
                <w:sz w:val="24"/>
                <w:szCs w:val="24"/>
              </w:rPr>
              <w:t>га</w:t>
            </w:r>
            <w:proofErr w:type="gramEnd"/>
            <w:r w:rsidRPr="00640668">
              <w:rPr>
                <w:rFonts w:ascii="Times New Roman" w:hAnsi="Times New Roman" w:cs="Times New Roman"/>
                <w:sz w:val="24"/>
                <w:szCs w:val="24"/>
              </w:rPr>
              <w:t>)</w:t>
            </w:r>
          </w:p>
        </w:tc>
        <w:tc>
          <w:tcPr>
            <w:tcW w:w="2551"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Ответственные</w:t>
            </w:r>
          </w:p>
        </w:tc>
      </w:tr>
      <w:tr w:rsidR="00640668" w:rsidRPr="00640668" w:rsidTr="00640668">
        <w:trPr>
          <w:trHeight w:val="807"/>
        </w:trPr>
        <w:tc>
          <w:tcPr>
            <w:tcW w:w="709"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1</w:t>
            </w:r>
          </w:p>
        </w:tc>
        <w:tc>
          <w:tcPr>
            <w:tcW w:w="3827"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Детские образовательные организации (ДОУ, ООО, УДОД)</w:t>
            </w:r>
          </w:p>
        </w:tc>
        <w:tc>
          <w:tcPr>
            <w:tcW w:w="1185"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13</w:t>
            </w:r>
          </w:p>
        </w:tc>
        <w:tc>
          <w:tcPr>
            <w:tcW w:w="1650"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16,56</w:t>
            </w:r>
          </w:p>
        </w:tc>
        <w:tc>
          <w:tcPr>
            <w:tcW w:w="2551"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Лапина М.М.</w:t>
            </w:r>
          </w:p>
        </w:tc>
      </w:tr>
      <w:tr w:rsidR="00640668" w:rsidRPr="00640668" w:rsidTr="00640668">
        <w:trPr>
          <w:trHeight w:val="1549"/>
        </w:trPr>
        <w:tc>
          <w:tcPr>
            <w:tcW w:w="709"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lastRenderedPageBreak/>
              <w:t>2</w:t>
            </w:r>
          </w:p>
        </w:tc>
        <w:tc>
          <w:tcPr>
            <w:tcW w:w="3827"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Парки, скверы, территории памятников, территории детских площадок, зоны отдыха у воды, территории администраций</w:t>
            </w:r>
          </w:p>
        </w:tc>
        <w:tc>
          <w:tcPr>
            <w:tcW w:w="1185"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32</w:t>
            </w:r>
          </w:p>
        </w:tc>
        <w:tc>
          <w:tcPr>
            <w:tcW w:w="1650"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9,76</w:t>
            </w:r>
          </w:p>
        </w:tc>
        <w:tc>
          <w:tcPr>
            <w:tcW w:w="2551"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Главы сельских поселений</w:t>
            </w:r>
          </w:p>
        </w:tc>
      </w:tr>
      <w:tr w:rsidR="00640668" w:rsidRPr="00640668" w:rsidTr="00640668">
        <w:trPr>
          <w:trHeight w:val="699"/>
        </w:trPr>
        <w:tc>
          <w:tcPr>
            <w:tcW w:w="709"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3</w:t>
            </w:r>
          </w:p>
        </w:tc>
        <w:tc>
          <w:tcPr>
            <w:tcW w:w="3827"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Кладбища</w:t>
            </w:r>
          </w:p>
        </w:tc>
        <w:tc>
          <w:tcPr>
            <w:tcW w:w="1185"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15</w:t>
            </w:r>
          </w:p>
        </w:tc>
        <w:tc>
          <w:tcPr>
            <w:tcW w:w="1650"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25,04</w:t>
            </w:r>
          </w:p>
        </w:tc>
        <w:tc>
          <w:tcPr>
            <w:tcW w:w="2551"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Главы сельских поселений</w:t>
            </w:r>
          </w:p>
        </w:tc>
      </w:tr>
      <w:tr w:rsidR="00640668" w:rsidRPr="00640668" w:rsidTr="00640668">
        <w:trPr>
          <w:trHeight w:val="982"/>
        </w:trPr>
        <w:tc>
          <w:tcPr>
            <w:tcW w:w="709"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4</w:t>
            </w:r>
          </w:p>
        </w:tc>
        <w:tc>
          <w:tcPr>
            <w:tcW w:w="3827"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Санатории, профилактории, турбазы (турбаза «Ветлуга»)</w:t>
            </w:r>
          </w:p>
        </w:tc>
        <w:tc>
          <w:tcPr>
            <w:tcW w:w="1185"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1</w:t>
            </w:r>
          </w:p>
        </w:tc>
        <w:tc>
          <w:tcPr>
            <w:tcW w:w="1650"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9,0</w:t>
            </w:r>
          </w:p>
        </w:tc>
        <w:tc>
          <w:tcPr>
            <w:tcW w:w="2551"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proofErr w:type="spellStart"/>
            <w:r w:rsidRPr="00640668">
              <w:rPr>
                <w:rFonts w:ascii="Times New Roman" w:hAnsi="Times New Roman" w:cs="Times New Roman"/>
                <w:sz w:val="24"/>
                <w:szCs w:val="24"/>
              </w:rPr>
              <w:t>Графова</w:t>
            </w:r>
            <w:proofErr w:type="spellEnd"/>
            <w:r w:rsidRPr="00640668">
              <w:rPr>
                <w:rFonts w:ascii="Times New Roman" w:hAnsi="Times New Roman" w:cs="Times New Roman"/>
                <w:sz w:val="24"/>
                <w:szCs w:val="24"/>
              </w:rPr>
              <w:t xml:space="preserve"> В.Н.</w:t>
            </w:r>
          </w:p>
        </w:tc>
      </w:tr>
      <w:tr w:rsidR="00640668" w:rsidRPr="00640668" w:rsidTr="00640668">
        <w:trPr>
          <w:trHeight w:val="840"/>
        </w:trPr>
        <w:tc>
          <w:tcPr>
            <w:tcW w:w="709"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5</w:t>
            </w:r>
          </w:p>
        </w:tc>
        <w:tc>
          <w:tcPr>
            <w:tcW w:w="3827"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Загородное оздоровительное учреждение «Красный Яр»</w:t>
            </w:r>
          </w:p>
        </w:tc>
        <w:tc>
          <w:tcPr>
            <w:tcW w:w="1185"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1</w:t>
            </w:r>
          </w:p>
        </w:tc>
        <w:tc>
          <w:tcPr>
            <w:tcW w:w="1650"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3,3</w:t>
            </w:r>
          </w:p>
        </w:tc>
        <w:tc>
          <w:tcPr>
            <w:tcW w:w="2551"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Гладышева М.В.</w:t>
            </w:r>
          </w:p>
        </w:tc>
      </w:tr>
      <w:tr w:rsidR="00640668" w:rsidRPr="00640668" w:rsidTr="00640668">
        <w:trPr>
          <w:trHeight w:val="840"/>
        </w:trPr>
        <w:tc>
          <w:tcPr>
            <w:tcW w:w="709"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6</w:t>
            </w:r>
          </w:p>
        </w:tc>
        <w:tc>
          <w:tcPr>
            <w:tcW w:w="3827"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Медицинские организации</w:t>
            </w:r>
          </w:p>
        </w:tc>
        <w:tc>
          <w:tcPr>
            <w:tcW w:w="1185"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19</w:t>
            </w:r>
          </w:p>
        </w:tc>
        <w:tc>
          <w:tcPr>
            <w:tcW w:w="1650"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2,875</w:t>
            </w:r>
          </w:p>
        </w:tc>
        <w:tc>
          <w:tcPr>
            <w:tcW w:w="2551"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Лебедев М.А.</w:t>
            </w:r>
          </w:p>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Шумилова Н.Л.</w:t>
            </w:r>
          </w:p>
        </w:tc>
      </w:tr>
      <w:tr w:rsidR="00640668" w:rsidRPr="00640668" w:rsidTr="00640668">
        <w:tc>
          <w:tcPr>
            <w:tcW w:w="709"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7</w:t>
            </w:r>
          </w:p>
        </w:tc>
        <w:tc>
          <w:tcPr>
            <w:tcW w:w="3827"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Учреждения культуры</w:t>
            </w:r>
          </w:p>
        </w:tc>
        <w:tc>
          <w:tcPr>
            <w:tcW w:w="1185"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7</w:t>
            </w:r>
          </w:p>
        </w:tc>
        <w:tc>
          <w:tcPr>
            <w:tcW w:w="1650"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3,01</w:t>
            </w:r>
          </w:p>
        </w:tc>
        <w:tc>
          <w:tcPr>
            <w:tcW w:w="2551"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proofErr w:type="spellStart"/>
            <w:r w:rsidRPr="00640668">
              <w:rPr>
                <w:rFonts w:ascii="Times New Roman" w:hAnsi="Times New Roman" w:cs="Times New Roman"/>
                <w:sz w:val="24"/>
                <w:szCs w:val="24"/>
              </w:rPr>
              <w:t>Ончурова</w:t>
            </w:r>
            <w:proofErr w:type="spellEnd"/>
            <w:r w:rsidRPr="00640668">
              <w:rPr>
                <w:rFonts w:ascii="Times New Roman" w:hAnsi="Times New Roman" w:cs="Times New Roman"/>
                <w:sz w:val="24"/>
                <w:szCs w:val="24"/>
              </w:rPr>
              <w:t xml:space="preserve"> К.А.</w:t>
            </w:r>
          </w:p>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Главы сельских поселений</w:t>
            </w:r>
          </w:p>
        </w:tc>
      </w:tr>
      <w:tr w:rsidR="00640668" w:rsidRPr="00640668" w:rsidTr="00640668">
        <w:trPr>
          <w:trHeight w:val="870"/>
        </w:trPr>
        <w:tc>
          <w:tcPr>
            <w:tcW w:w="709"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8</w:t>
            </w:r>
          </w:p>
        </w:tc>
        <w:tc>
          <w:tcPr>
            <w:tcW w:w="3827"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 xml:space="preserve">Учреждения социальной защиты </w:t>
            </w:r>
          </w:p>
        </w:tc>
        <w:tc>
          <w:tcPr>
            <w:tcW w:w="1185"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1</w:t>
            </w:r>
          </w:p>
        </w:tc>
        <w:tc>
          <w:tcPr>
            <w:tcW w:w="1650"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0,01</w:t>
            </w:r>
          </w:p>
        </w:tc>
        <w:tc>
          <w:tcPr>
            <w:tcW w:w="2551"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r w:rsidRPr="00640668">
              <w:rPr>
                <w:rFonts w:ascii="Times New Roman" w:hAnsi="Times New Roman" w:cs="Times New Roman"/>
                <w:sz w:val="24"/>
                <w:szCs w:val="24"/>
              </w:rPr>
              <w:t>Лапшина В.В.</w:t>
            </w:r>
          </w:p>
        </w:tc>
      </w:tr>
      <w:tr w:rsidR="00640668" w:rsidRPr="00640668" w:rsidTr="00640668">
        <w:trPr>
          <w:trHeight w:val="699"/>
        </w:trPr>
        <w:tc>
          <w:tcPr>
            <w:tcW w:w="4535" w:type="dxa"/>
            <w:gridSpan w:val="2"/>
            <w:vAlign w:val="center"/>
          </w:tcPr>
          <w:p w:rsidR="00640668" w:rsidRPr="00640668" w:rsidRDefault="00640668" w:rsidP="00640668">
            <w:pPr>
              <w:spacing w:after="0" w:line="240" w:lineRule="auto"/>
              <w:contextualSpacing/>
              <w:jc w:val="both"/>
              <w:rPr>
                <w:rFonts w:ascii="Times New Roman" w:hAnsi="Times New Roman" w:cs="Times New Roman"/>
                <w:bCs/>
                <w:sz w:val="24"/>
                <w:szCs w:val="24"/>
              </w:rPr>
            </w:pPr>
            <w:r w:rsidRPr="00640668">
              <w:rPr>
                <w:rFonts w:ascii="Times New Roman" w:hAnsi="Times New Roman" w:cs="Times New Roman"/>
                <w:b/>
                <w:sz w:val="24"/>
                <w:szCs w:val="24"/>
              </w:rPr>
              <w:t>Итого</w:t>
            </w:r>
          </w:p>
        </w:tc>
        <w:tc>
          <w:tcPr>
            <w:tcW w:w="1185" w:type="dxa"/>
            <w:vAlign w:val="center"/>
          </w:tcPr>
          <w:p w:rsidR="00640668" w:rsidRPr="00640668" w:rsidRDefault="00640668" w:rsidP="00640668">
            <w:pPr>
              <w:spacing w:after="0" w:line="240" w:lineRule="auto"/>
              <w:contextualSpacing/>
              <w:jc w:val="both"/>
              <w:rPr>
                <w:rFonts w:ascii="Times New Roman" w:hAnsi="Times New Roman" w:cs="Times New Roman"/>
                <w:bCs/>
                <w:sz w:val="24"/>
                <w:szCs w:val="24"/>
              </w:rPr>
            </w:pPr>
            <w:r w:rsidRPr="00640668">
              <w:rPr>
                <w:rFonts w:ascii="Times New Roman" w:hAnsi="Times New Roman" w:cs="Times New Roman"/>
                <w:b/>
                <w:sz w:val="24"/>
                <w:szCs w:val="24"/>
              </w:rPr>
              <w:t>89</w:t>
            </w:r>
          </w:p>
        </w:tc>
        <w:tc>
          <w:tcPr>
            <w:tcW w:w="1650" w:type="dxa"/>
            <w:vAlign w:val="center"/>
          </w:tcPr>
          <w:p w:rsidR="00640668" w:rsidRPr="00640668" w:rsidRDefault="00640668" w:rsidP="00640668">
            <w:pPr>
              <w:spacing w:after="0" w:line="240" w:lineRule="auto"/>
              <w:contextualSpacing/>
              <w:jc w:val="both"/>
              <w:rPr>
                <w:rFonts w:ascii="Times New Roman" w:hAnsi="Times New Roman" w:cs="Times New Roman"/>
                <w:bCs/>
                <w:sz w:val="24"/>
                <w:szCs w:val="24"/>
              </w:rPr>
            </w:pPr>
            <w:r w:rsidRPr="00640668">
              <w:rPr>
                <w:rFonts w:ascii="Times New Roman" w:hAnsi="Times New Roman" w:cs="Times New Roman"/>
                <w:b/>
                <w:sz w:val="24"/>
                <w:szCs w:val="24"/>
              </w:rPr>
              <w:t>69,555</w:t>
            </w:r>
          </w:p>
        </w:tc>
        <w:tc>
          <w:tcPr>
            <w:tcW w:w="2551" w:type="dxa"/>
            <w:vAlign w:val="center"/>
          </w:tcPr>
          <w:p w:rsidR="00640668" w:rsidRPr="00640668" w:rsidRDefault="00640668" w:rsidP="00640668">
            <w:pPr>
              <w:spacing w:after="0" w:line="240" w:lineRule="auto"/>
              <w:contextualSpacing/>
              <w:jc w:val="both"/>
              <w:rPr>
                <w:rFonts w:ascii="Times New Roman" w:hAnsi="Times New Roman" w:cs="Times New Roman"/>
                <w:sz w:val="24"/>
                <w:szCs w:val="24"/>
              </w:rPr>
            </w:pPr>
          </w:p>
        </w:tc>
      </w:tr>
    </w:tbl>
    <w:p w:rsidR="00640668" w:rsidRPr="00640668" w:rsidRDefault="00640668" w:rsidP="00640668">
      <w:pPr>
        <w:spacing w:after="0" w:line="240" w:lineRule="auto"/>
        <w:ind w:firstLine="709"/>
        <w:jc w:val="both"/>
        <w:rPr>
          <w:rFonts w:ascii="Times New Roman" w:hAnsi="Times New Roman" w:cs="Times New Roman"/>
          <w:sz w:val="24"/>
          <w:szCs w:val="24"/>
        </w:rPr>
      </w:pPr>
    </w:p>
    <w:p w:rsidR="00640668" w:rsidRDefault="00640668" w:rsidP="00B653F6">
      <w:pPr>
        <w:spacing w:after="0" w:line="240" w:lineRule="auto"/>
        <w:ind w:firstLine="709"/>
        <w:contextualSpacing/>
        <w:jc w:val="center"/>
        <w:rPr>
          <w:rFonts w:ascii="Times New Roman" w:hAnsi="Times New Roman" w:cs="Times New Roman"/>
          <w:sz w:val="24"/>
          <w:szCs w:val="24"/>
        </w:rPr>
      </w:pPr>
    </w:p>
    <w:p w:rsidR="00640668" w:rsidRDefault="00640668" w:rsidP="00B653F6">
      <w:pPr>
        <w:spacing w:after="0" w:line="240" w:lineRule="auto"/>
        <w:ind w:firstLine="709"/>
        <w:contextualSpacing/>
        <w:jc w:val="center"/>
        <w:rPr>
          <w:rFonts w:ascii="Times New Roman" w:hAnsi="Times New Roman" w:cs="Times New Roman"/>
          <w:sz w:val="24"/>
          <w:szCs w:val="24"/>
        </w:rPr>
      </w:pPr>
    </w:p>
    <w:p w:rsidR="00C028DB" w:rsidRPr="00C028DB" w:rsidRDefault="00C028DB" w:rsidP="00C028DB">
      <w:pPr>
        <w:spacing w:after="0" w:line="240" w:lineRule="auto"/>
        <w:ind w:firstLine="709"/>
        <w:jc w:val="both"/>
        <w:rPr>
          <w:rFonts w:ascii="Times New Roman" w:hAnsi="Times New Roman" w:cs="Times New Roman"/>
          <w:sz w:val="24"/>
          <w:szCs w:val="24"/>
        </w:rPr>
      </w:pPr>
    </w:p>
    <w:p w:rsidR="00C77E8D" w:rsidRPr="00C77E8D" w:rsidRDefault="00C77E8D" w:rsidP="00C77E8D">
      <w:pPr>
        <w:pStyle w:val="a7"/>
        <w:spacing w:line="240" w:lineRule="auto"/>
        <w:ind w:firstLine="709"/>
        <w:jc w:val="center"/>
        <w:rPr>
          <w:b/>
          <w:sz w:val="24"/>
          <w:szCs w:val="24"/>
        </w:rPr>
      </w:pPr>
      <w:r w:rsidRPr="00C77E8D">
        <w:rPr>
          <w:b/>
          <w:sz w:val="24"/>
          <w:szCs w:val="24"/>
        </w:rPr>
        <w:t>АДМИНИСТРАЦИЯ ШАРЬИНСКОГО МУНИЦИПАЛЬНОГО РАЙОНА</w:t>
      </w:r>
    </w:p>
    <w:p w:rsidR="00C77E8D" w:rsidRPr="00C77E8D" w:rsidRDefault="00C77E8D" w:rsidP="00C77E8D">
      <w:pPr>
        <w:pStyle w:val="a7"/>
        <w:spacing w:line="240" w:lineRule="auto"/>
        <w:ind w:firstLine="709"/>
        <w:jc w:val="center"/>
        <w:rPr>
          <w:b/>
          <w:bCs/>
          <w:sz w:val="24"/>
          <w:szCs w:val="24"/>
        </w:rPr>
      </w:pPr>
      <w:r w:rsidRPr="00C77E8D">
        <w:rPr>
          <w:b/>
          <w:sz w:val="24"/>
          <w:szCs w:val="24"/>
        </w:rPr>
        <w:t>КОСТРОМСКОЙ ОБЛАСТИ</w:t>
      </w:r>
    </w:p>
    <w:p w:rsidR="00C77E8D" w:rsidRPr="00C77E8D" w:rsidRDefault="00C77E8D" w:rsidP="00C77E8D">
      <w:pPr>
        <w:pStyle w:val="a7"/>
        <w:spacing w:line="240" w:lineRule="auto"/>
        <w:ind w:firstLine="709"/>
        <w:jc w:val="center"/>
        <w:rPr>
          <w:b/>
          <w:bCs/>
          <w:sz w:val="24"/>
          <w:szCs w:val="24"/>
        </w:rPr>
      </w:pPr>
    </w:p>
    <w:p w:rsidR="00C77E8D" w:rsidRPr="00C77E8D" w:rsidRDefault="00C77E8D" w:rsidP="00C77E8D">
      <w:pPr>
        <w:pStyle w:val="a7"/>
        <w:spacing w:line="240" w:lineRule="auto"/>
        <w:ind w:firstLine="709"/>
        <w:jc w:val="center"/>
        <w:rPr>
          <w:b/>
          <w:sz w:val="24"/>
          <w:szCs w:val="24"/>
        </w:rPr>
      </w:pPr>
      <w:r w:rsidRPr="00C77E8D">
        <w:rPr>
          <w:b/>
          <w:bCs/>
          <w:sz w:val="24"/>
          <w:szCs w:val="24"/>
        </w:rPr>
        <w:t>ПОСТАНОВЛЕНИЕ</w:t>
      </w:r>
    </w:p>
    <w:p w:rsidR="00C77E8D" w:rsidRPr="00C77E8D" w:rsidRDefault="00C77E8D" w:rsidP="00C77E8D">
      <w:pPr>
        <w:pStyle w:val="a7"/>
        <w:spacing w:line="240" w:lineRule="auto"/>
        <w:ind w:firstLine="709"/>
        <w:jc w:val="center"/>
        <w:rPr>
          <w:b/>
          <w:sz w:val="24"/>
          <w:szCs w:val="24"/>
        </w:rPr>
      </w:pPr>
      <w:r w:rsidRPr="00C77E8D">
        <w:rPr>
          <w:b/>
          <w:sz w:val="24"/>
          <w:szCs w:val="24"/>
        </w:rPr>
        <w:t>«13» марта 2023 г. № 106</w:t>
      </w:r>
    </w:p>
    <w:p w:rsidR="00C77E8D" w:rsidRPr="00C77E8D" w:rsidRDefault="00C77E8D" w:rsidP="00C77E8D">
      <w:pPr>
        <w:pStyle w:val="a7"/>
        <w:spacing w:line="240" w:lineRule="auto"/>
        <w:ind w:firstLine="709"/>
        <w:jc w:val="center"/>
        <w:rPr>
          <w:b/>
          <w:sz w:val="24"/>
          <w:szCs w:val="24"/>
        </w:rPr>
      </w:pPr>
    </w:p>
    <w:p w:rsidR="00C77E8D" w:rsidRPr="00C77E8D" w:rsidRDefault="00C77E8D" w:rsidP="00C77E8D">
      <w:pPr>
        <w:pStyle w:val="a7"/>
        <w:spacing w:line="240" w:lineRule="auto"/>
        <w:ind w:firstLine="709"/>
        <w:jc w:val="center"/>
        <w:rPr>
          <w:b/>
          <w:sz w:val="24"/>
          <w:szCs w:val="24"/>
        </w:rPr>
      </w:pPr>
      <w:r w:rsidRPr="00C77E8D">
        <w:rPr>
          <w:b/>
          <w:sz w:val="24"/>
          <w:szCs w:val="24"/>
        </w:rPr>
        <w:t xml:space="preserve">О введении временного ограничения движения транспортных средств по автомобильным дорогам общего пользования местного значения </w:t>
      </w:r>
      <w:proofErr w:type="spellStart"/>
      <w:r w:rsidRPr="00C77E8D">
        <w:rPr>
          <w:b/>
          <w:sz w:val="24"/>
          <w:szCs w:val="24"/>
        </w:rPr>
        <w:t>Шарьинского</w:t>
      </w:r>
      <w:proofErr w:type="spellEnd"/>
      <w:r w:rsidRPr="00C77E8D">
        <w:rPr>
          <w:b/>
          <w:sz w:val="24"/>
          <w:szCs w:val="24"/>
        </w:rPr>
        <w:t xml:space="preserve"> муниципального района в 2023 году</w:t>
      </w:r>
    </w:p>
    <w:p w:rsidR="00C77E8D" w:rsidRPr="00C77E8D" w:rsidRDefault="00C77E8D" w:rsidP="00C77E8D">
      <w:pPr>
        <w:pStyle w:val="a7"/>
        <w:spacing w:line="240" w:lineRule="auto"/>
        <w:ind w:firstLine="709"/>
        <w:rPr>
          <w:color w:val="000000"/>
          <w:sz w:val="24"/>
          <w:szCs w:val="24"/>
        </w:rPr>
      </w:pPr>
    </w:p>
    <w:p w:rsidR="00C77E8D" w:rsidRPr="00C77E8D" w:rsidRDefault="00C77E8D" w:rsidP="00C77E8D">
      <w:pPr>
        <w:pStyle w:val="a7"/>
        <w:spacing w:line="240" w:lineRule="auto"/>
        <w:ind w:firstLine="709"/>
        <w:rPr>
          <w:sz w:val="24"/>
          <w:szCs w:val="24"/>
        </w:rPr>
      </w:pPr>
      <w:proofErr w:type="gramStart"/>
      <w:r w:rsidRPr="00C77E8D">
        <w:rPr>
          <w:color w:val="000000"/>
          <w:sz w:val="24"/>
          <w:szCs w:val="24"/>
        </w:rPr>
        <w:t>В связи со снижением несущей способности конструктивных элементов автомобильной дороги, её участков, вследствие неблагоприятных природно-климатических условий,  руководствуясь федеральными законами от 10.12.1995 г. № 196-ФЗ «О безопасности дорожного движения»,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администрации Костромской области от 04.02.2012 г. № 28-а «О</w:t>
      </w:r>
      <w:proofErr w:type="gramEnd"/>
      <w:r w:rsidRPr="00C77E8D">
        <w:rPr>
          <w:color w:val="000000"/>
          <w:sz w:val="24"/>
          <w:szCs w:val="24"/>
        </w:rPr>
        <w:t xml:space="preserve"> </w:t>
      </w:r>
      <w:proofErr w:type="gramStart"/>
      <w:r w:rsidRPr="00C77E8D">
        <w:rPr>
          <w:color w:val="000000"/>
          <w:sz w:val="24"/>
          <w:szCs w:val="24"/>
        </w:rPr>
        <w:t>порядке осуществления временных ограничений или прекращения движения транспортных средств по автомобильным дорогам регионального или межмуниципального, местного значения на территории Костромской области»,</w:t>
      </w:r>
      <w:r w:rsidRPr="00C77E8D">
        <w:rPr>
          <w:sz w:val="24"/>
          <w:szCs w:val="24"/>
        </w:rPr>
        <w:t xml:space="preserve"> распоряжением администрации Костромской области от 06.02.2023 г. № 27-ра.</w:t>
      </w:r>
      <w:proofErr w:type="gramEnd"/>
      <w:r w:rsidRPr="00C77E8D">
        <w:rPr>
          <w:sz w:val="24"/>
          <w:szCs w:val="24"/>
        </w:rPr>
        <w:t xml:space="preserve"> «О введении временного ограничения движения транспортных средств по автомобильным дорогам общего пользования регионального и межмуниципального значения Костромской области в 2023 году», п. 5 ч. 1 ст. 7, ст. ст.  37, 52  Устава муниципального образования </w:t>
      </w:r>
      <w:proofErr w:type="spellStart"/>
      <w:r w:rsidRPr="00C77E8D">
        <w:rPr>
          <w:sz w:val="24"/>
          <w:szCs w:val="24"/>
        </w:rPr>
        <w:t>Шарьинский</w:t>
      </w:r>
      <w:proofErr w:type="spellEnd"/>
      <w:r w:rsidRPr="00C77E8D">
        <w:rPr>
          <w:sz w:val="24"/>
          <w:szCs w:val="24"/>
        </w:rPr>
        <w:t xml:space="preserve"> муниципальный район Костромской области, администрация </w:t>
      </w:r>
      <w:proofErr w:type="spellStart"/>
      <w:r w:rsidRPr="00C77E8D">
        <w:rPr>
          <w:sz w:val="24"/>
          <w:szCs w:val="24"/>
        </w:rPr>
        <w:t>Шарьинского</w:t>
      </w:r>
      <w:proofErr w:type="spellEnd"/>
      <w:r w:rsidRPr="00C77E8D">
        <w:rPr>
          <w:sz w:val="24"/>
          <w:szCs w:val="24"/>
        </w:rPr>
        <w:t xml:space="preserve"> муниципального района</w:t>
      </w:r>
    </w:p>
    <w:p w:rsidR="00C77E8D" w:rsidRPr="00C77E8D" w:rsidRDefault="00C77E8D" w:rsidP="00C77E8D">
      <w:pPr>
        <w:pStyle w:val="a7"/>
        <w:spacing w:line="240" w:lineRule="auto"/>
        <w:ind w:firstLine="709"/>
        <w:rPr>
          <w:sz w:val="24"/>
          <w:szCs w:val="24"/>
        </w:rPr>
      </w:pPr>
    </w:p>
    <w:p w:rsidR="00C77E8D" w:rsidRPr="00C77E8D" w:rsidRDefault="00C77E8D" w:rsidP="00C77E8D">
      <w:pPr>
        <w:pStyle w:val="a7"/>
        <w:spacing w:line="240" w:lineRule="auto"/>
        <w:ind w:firstLine="709"/>
        <w:jc w:val="center"/>
        <w:rPr>
          <w:b/>
          <w:sz w:val="24"/>
          <w:szCs w:val="24"/>
        </w:rPr>
      </w:pPr>
      <w:r w:rsidRPr="00C77E8D">
        <w:rPr>
          <w:b/>
          <w:sz w:val="24"/>
          <w:szCs w:val="24"/>
        </w:rPr>
        <w:t>ПОСТАНОВЛЯЕТ:</w:t>
      </w:r>
    </w:p>
    <w:p w:rsidR="00C77E8D" w:rsidRPr="00C77E8D" w:rsidRDefault="00C77E8D" w:rsidP="00C77E8D">
      <w:pPr>
        <w:pStyle w:val="a7"/>
        <w:spacing w:line="240" w:lineRule="auto"/>
        <w:ind w:firstLine="709"/>
        <w:rPr>
          <w:bCs/>
          <w:color w:val="000000"/>
          <w:sz w:val="24"/>
          <w:szCs w:val="24"/>
        </w:rPr>
      </w:pPr>
    </w:p>
    <w:p w:rsidR="00C77E8D" w:rsidRPr="00C77E8D" w:rsidRDefault="00C77E8D" w:rsidP="00C77E8D">
      <w:pPr>
        <w:pStyle w:val="a7"/>
        <w:spacing w:line="240" w:lineRule="auto"/>
        <w:ind w:firstLine="709"/>
        <w:rPr>
          <w:sz w:val="24"/>
          <w:szCs w:val="24"/>
        </w:rPr>
      </w:pPr>
      <w:r w:rsidRPr="00C77E8D">
        <w:rPr>
          <w:bCs/>
          <w:color w:val="000000"/>
          <w:sz w:val="24"/>
          <w:szCs w:val="24"/>
        </w:rPr>
        <w:t xml:space="preserve">1. </w:t>
      </w:r>
      <w:proofErr w:type="gramStart"/>
      <w:r w:rsidRPr="00C77E8D">
        <w:rPr>
          <w:bCs/>
          <w:color w:val="000000"/>
          <w:sz w:val="24"/>
          <w:szCs w:val="24"/>
        </w:rPr>
        <w:t xml:space="preserve">Установить периоды временных ограничений движения транспортных средств, предельно допустимую общую массу и (или) нагрузки на ось или группу осей (тележку) транспортного средства в разрезе автомобильных дорог общего пользования местного значения вне границ населённых пунктов в пределах границ </w:t>
      </w:r>
      <w:proofErr w:type="spellStart"/>
      <w:r w:rsidRPr="00C77E8D">
        <w:rPr>
          <w:bCs/>
          <w:color w:val="000000"/>
          <w:sz w:val="24"/>
          <w:szCs w:val="24"/>
        </w:rPr>
        <w:t>Шарьинского</w:t>
      </w:r>
      <w:proofErr w:type="spellEnd"/>
      <w:r w:rsidRPr="00C77E8D">
        <w:rPr>
          <w:bCs/>
          <w:color w:val="000000"/>
          <w:sz w:val="24"/>
          <w:szCs w:val="24"/>
        </w:rPr>
        <w:t xml:space="preserve"> муниципального района на период с 17 апреля по 16 мая 2023 года включительно.</w:t>
      </w:r>
      <w:proofErr w:type="gramEnd"/>
    </w:p>
    <w:p w:rsidR="00C77E8D" w:rsidRPr="00C77E8D" w:rsidRDefault="00C77E8D" w:rsidP="00C77E8D">
      <w:pPr>
        <w:pStyle w:val="a7"/>
        <w:spacing w:line="240" w:lineRule="auto"/>
        <w:ind w:firstLine="709"/>
        <w:rPr>
          <w:color w:val="000000"/>
          <w:sz w:val="24"/>
          <w:szCs w:val="24"/>
        </w:rPr>
      </w:pPr>
      <w:r w:rsidRPr="00C77E8D">
        <w:rPr>
          <w:sz w:val="24"/>
          <w:szCs w:val="24"/>
        </w:rPr>
        <w:t xml:space="preserve">2. </w:t>
      </w:r>
      <w:r w:rsidRPr="00C77E8D">
        <w:rPr>
          <w:color w:val="000000"/>
          <w:sz w:val="24"/>
          <w:szCs w:val="24"/>
        </w:rPr>
        <w:t>Запретить движение транспортных средств с общей массой 5 тонн и более.</w:t>
      </w:r>
    </w:p>
    <w:p w:rsidR="00C77E8D" w:rsidRPr="00C77E8D" w:rsidRDefault="00C77E8D" w:rsidP="00C77E8D">
      <w:pPr>
        <w:pStyle w:val="a7"/>
        <w:spacing w:line="240" w:lineRule="auto"/>
        <w:ind w:firstLine="709"/>
        <w:rPr>
          <w:color w:val="000000"/>
          <w:sz w:val="24"/>
          <w:szCs w:val="24"/>
        </w:rPr>
      </w:pPr>
      <w:r w:rsidRPr="00C77E8D">
        <w:rPr>
          <w:color w:val="000000"/>
          <w:sz w:val="24"/>
          <w:szCs w:val="24"/>
        </w:rPr>
        <w:t>3. Установить, что временное ограничение движения не распространяется на транспортные средства, указанные в приложении № 1 к настоящему постановлению.</w:t>
      </w:r>
    </w:p>
    <w:p w:rsidR="00C77E8D" w:rsidRPr="00C77E8D" w:rsidRDefault="00C77E8D" w:rsidP="00C77E8D">
      <w:pPr>
        <w:pStyle w:val="a7"/>
        <w:spacing w:line="240" w:lineRule="auto"/>
        <w:ind w:firstLine="709"/>
        <w:rPr>
          <w:color w:val="000000"/>
          <w:sz w:val="24"/>
          <w:szCs w:val="24"/>
        </w:rPr>
      </w:pPr>
      <w:r w:rsidRPr="00C77E8D">
        <w:rPr>
          <w:color w:val="000000"/>
          <w:sz w:val="24"/>
          <w:szCs w:val="24"/>
        </w:rPr>
        <w:t>4.Рекомендовать:</w:t>
      </w:r>
    </w:p>
    <w:p w:rsidR="00C77E8D" w:rsidRPr="00C77E8D" w:rsidRDefault="00C77E8D" w:rsidP="00C77E8D">
      <w:pPr>
        <w:pStyle w:val="a7"/>
        <w:spacing w:line="240" w:lineRule="auto"/>
        <w:ind w:firstLine="709"/>
        <w:rPr>
          <w:color w:val="000000"/>
          <w:sz w:val="24"/>
          <w:szCs w:val="24"/>
        </w:rPr>
      </w:pPr>
      <w:r w:rsidRPr="00C77E8D">
        <w:rPr>
          <w:color w:val="000000"/>
          <w:sz w:val="24"/>
          <w:szCs w:val="24"/>
        </w:rPr>
        <w:t xml:space="preserve">1) Отделу архитектуры, строительства и ЖКХ администрации </w:t>
      </w:r>
      <w:proofErr w:type="spellStart"/>
      <w:r w:rsidRPr="00C77E8D">
        <w:rPr>
          <w:color w:val="000000"/>
          <w:sz w:val="24"/>
          <w:szCs w:val="24"/>
        </w:rPr>
        <w:t>Шарьинского</w:t>
      </w:r>
      <w:proofErr w:type="spellEnd"/>
      <w:r w:rsidRPr="00C77E8D">
        <w:rPr>
          <w:color w:val="000000"/>
          <w:sz w:val="24"/>
          <w:szCs w:val="24"/>
        </w:rPr>
        <w:t xml:space="preserve"> муниципального района обеспечить установку дорожных знаков 3.4 по утверждённой схеме организации дорожного движения (приложение № 2) на период временного ограничения дорог, предварительно согласовав места установки с ОГИБДД МО МВД России «</w:t>
      </w:r>
      <w:proofErr w:type="spellStart"/>
      <w:r w:rsidRPr="00C77E8D">
        <w:rPr>
          <w:color w:val="000000"/>
          <w:sz w:val="24"/>
          <w:szCs w:val="24"/>
        </w:rPr>
        <w:t>Шарьинский</w:t>
      </w:r>
      <w:proofErr w:type="spellEnd"/>
      <w:r w:rsidRPr="00C77E8D">
        <w:rPr>
          <w:color w:val="000000"/>
          <w:sz w:val="24"/>
          <w:szCs w:val="24"/>
        </w:rPr>
        <w:t>».</w:t>
      </w:r>
    </w:p>
    <w:p w:rsidR="00C77E8D" w:rsidRPr="00C77E8D" w:rsidRDefault="00C77E8D" w:rsidP="00C77E8D">
      <w:pPr>
        <w:pStyle w:val="a7"/>
        <w:spacing w:line="240" w:lineRule="auto"/>
        <w:ind w:firstLine="709"/>
        <w:rPr>
          <w:color w:val="000000"/>
          <w:sz w:val="24"/>
          <w:szCs w:val="24"/>
        </w:rPr>
      </w:pPr>
      <w:r w:rsidRPr="00C77E8D">
        <w:rPr>
          <w:color w:val="000000"/>
          <w:sz w:val="24"/>
          <w:szCs w:val="24"/>
        </w:rPr>
        <w:t xml:space="preserve">2) Комитету АПК, комитету экономики и прогнозирования администрации </w:t>
      </w:r>
      <w:proofErr w:type="spellStart"/>
      <w:r w:rsidRPr="00C77E8D">
        <w:rPr>
          <w:color w:val="000000"/>
          <w:sz w:val="24"/>
          <w:szCs w:val="24"/>
        </w:rPr>
        <w:t>Шарьинского</w:t>
      </w:r>
      <w:proofErr w:type="spellEnd"/>
      <w:r w:rsidRPr="00C77E8D">
        <w:rPr>
          <w:color w:val="000000"/>
          <w:sz w:val="24"/>
          <w:szCs w:val="24"/>
        </w:rPr>
        <w:t xml:space="preserve"> муниципального района информировать предприятия всех форм собственности о необходимости заблаговременного завоза материалов в целях обеспечения нормального функционирования в период временного ограничения движения.</w:t>
      </w:r>
    </w:p>
    <w:p w:rsidR="00C77E8D" w:rsidRPr="00C77E8D" w:rsidRDefault="00C77E8D" w:rsidP="00C77E8D">
      <w:pPr>
        <w:pStyle w:val="a7"/>
        <w:spacing w:line="240" w:lineRule="auto"/>
        <w:ind w:firstLine="709"/>
        <w:rPr>
          <w:color w:val="000000"/>
          <w:sz w:val="24"/>
          <w:szCs w:val="24"/>
        </w:rPr>
      </w:pPr>
      <w:r w:rsidRPr="00C77E8D">
        <w:rPr>
          <w:color w:val="000000"/>
          <w:sz w:val="24"/>
          <w:szCs w:val="24"/>
        </w:rPr>
        <w:t xml:space="preserve">3) Управляющему делами главы администрации </w:t>
      </w:r>
      <w:proofErr w:type="spellStart"/>
      <w:r w:rsidRPr="00C77E8D">
        <w:rPr>
          <w:color w:val="000000"/>
          <w:sz w:val="24"/>
          <w:szCs w:val="24"/>
        </w:rPr>
        <w:t>Шарьинского</w:t>
      </w:r>
      <w:proofErr w:type="spellEnd"/>
      <w:r w:rsidRPr="00C77E8D">
        <w:rPr>
          <w:color w:val="000000"/>
          <w:sz w:val="24"/>
          <w:szCs w:val="24"/>
        </w:rPr>
        <w:t xml:space="preserve"> муниципального района обеспечить опубликование настоящего постановления в средствах массовой информации и на официальном сайте </w:t>
      </w:r>
      <w:proofErr w:type="spellStart"/>
      <w:r w:rsidRPr="00C77E8D">
        <w:rPr>
          <w:color w:val="000000"/>
          <w:sz w:val="24"/>
          <w:szCs w:val="24"/>
        </w:rPr>
        <w:t>Шарьинского</w:t>
      </w:r>
      <w:proofErr w:type="spellEnd"/>
      <w:r w:rsidRPr="00C77E8D">
        <w:rPr>
          <w:color w:val="000000"/>
          <w:sz w:val="24"/>
          <w:szCs w:val="24"/>
        </w:rPr>
        <w:t xml:space="preserve"> муниципального района.</w:t>
      </w:r>
    </w:p>
    <w:p w:rsidR="00C77E8D" w:rsidRPr="00C77E8D" w:rsidRDefault="00C77E8D" w:rsidP="00C77E8D">
      <w:pPr>
        <w:pStyle w:val="a7"/>
        <w:spacing w:line="240" w:lineRule="auto"/>
        <w:ind w:firstLine="709"/>
        <w:rPr>
          <w:color w:val="000000"/>
          <w:sz w:val="24"/>
          <w:szCs w:val="24"/>
        </w:rPr>
      </w:pPr>
      <w:r w:rsidRPr="00C77E8D">
        <w:rPr>
          <w:color w:val="000000"/>
          <w:sz w:val="24"/>
          <w:szCs w:val="24"/>
        </w:rPr>
        <w:t xml:space="preserve">4) Главам сельских поселений </w:t>
      </w:r>
      <w:proofErr w:type="spellStart"/>
      <w:r w:rsidRPr="00C77E8D">
        <w:rPr>
          <w:color w:val="000000"/>
          <w:sz w:val="24"/>
          <w:szCs w:val="24"/>
        </w:rPr>
        <w:t>Шарьинского</w:t>
      </w:r>
      <w:proofErr w:type="spellEnd"/>
      <w:r w:rsidRPr="00C77E8D">
        <w:rPr>
          <w:color w:val="000000"/>
          <w:sz w:val="24"/>
          <w:szCs w:val="24"/>
        </w:rPr>
        <w:t xml:space="preserve"> муниципального района принять соответствующие нормативные правовые акты о временном ограничении движения транспортных средств на автомобильных дорогах общего пользования, грунтовых дорогах, инженерных сооружениях сельских поселений.</w:t>
      </w:r>
    </w:p>
    <w:p w:rsidR="00C77E8D" w:rsidRPr="00C77E8D" w:rsidRDefault="00C77E8D" w:rsidP="00C77E8D">
      <w:pPr>
        <w:pStyle w:val="a7"/>
        <w:spacing w:line="240" w:lineRule="auto"/>
        <w:ind w:firstLine="709"/>
        <w:rPr>
          <w:sz w:val="24"/>
          <w:szCs w:val="24"/>
        </w:rPr>
      </w:pPr>
      <w:r w:rsidRPr="00C77E8D">
        <w:rPr>
          <w:color w:val="000000"/>
          <w:sz w:val="24"/>
          <w:szCs w:val="24"/>
        </w:rPr>
        <w:t xml:space="preserve">5. </w:t>
      </w:r>
      <w:proofErr w:type="gramStart"/>
      <w:r w:rsidRPr="00C77E8D">
        <w:rPr>
          <w:sz w:val="24"/>
          <w:szCs w:val="24"/>
        </w:rPr>
        <w:t>Контроль за</w:t>
      </w:r>
      <w:proofErr w:type="gramEnd"/>
      <w:r w:rsidRPr="00C77E8D">
        <w:rPr>
          <w:sz w:val="24"/>
          <w:szCs w:val="24"/>
        </w:rPr>
        <w:t xml:space="preserve"> исполнением настоящего постановления возложить на первого заместителя главы администрации </w:t>
      </w:r>
      <w:proofErr w:type="spellStart"/>
      <w:r w:rsidRPr="00C77E8D">
        <w:rPr>
          <w:sz w:val="24"/>
          <w:szCs w:val="24"/>
        </w:rPr>
        <w:t>Шарьинского</w:t>
      </w:r>
      <w:proofErr w:type="spellEnd"/>
      <w:r w:rsidRPr="00C77E8D">
        <w:rPr>
          <w:sz w:val="24"/>
          <w:szCs w:val="24"/>
        </w:rPr>
        <w:t xml:space="preserve"> муниципального района.</w:t>
      </w:r>
    </w:p>
    <w:p w:rsidR="00C77E8D" w:rsidRPr="00C77E8D" w:rsidRDefault="00C77E8D" w:rsidP="00C77E8D">
      <w:pPr>
        <w:pStyle w:val="a7"/>
        <w:spacing w:line="240" w:lineRule="auto"/>
        <w:ind w:firstLine="709"/>
        <w:rPr>
          <w:sz w:val="24"/>
          <w:szCs w:val="24"/>
        </w:rPr>
      </w:pPr>
      <w:r w:rsidRPr="00C77E8D">
        <w:rPr>
          <w:sz w:val="24"/>
          <w:szCs w:val="24"/>
        </w:rPr>
        <w:t xml:space="preserve">6. Настоящее постановление вступает в силу после официального опубликования в информационном бюллетене «Вестник </w:t>
      </w:r>
      <w:proofErr w:type="spellStart"/>
      <w:r w:rsidRPr="00C77E8D">
        <w:rPr>
          <w:sz w:val="24"/>
          <w:szCs w:val="24"/>
        </w:rPr>
        <w:t>Шарьинского</w:t>
      </w:r>
      <w:proofErr w:type="spellEnd"/>
      <w:r w:rsidRPr="00C77E8D">
        <w:rPr>
          <w:sz w:val="24"/>
          <w:szCs w:val="24"/>
        </w:rPr>
        <w:t xml:space="preserve"> района».</w:t>
      </w:r>
    </w:p>
    <w:p w:rsidR="00C77E8D" w:rsidRPr="00C77E8D" w:rsidRDefault="00C77E8D" w:rsidP="00C77E8D">
      <w:pPr>
        <w:pStyle w:val="a7"/>
        <w:spacing w:line="240" w:lineRule="auto"/>
        <w:ind w:firstLine="709"/>
        <w:rPr>
          <w:sz w:val="24"/>
          <w:szCs w:val="24"/>
        </w:rPr>
      </w:pPr>
    </w:p>
    <w:p w:rsidR="00C77E8D" w:rsidRPr="00C77E8D" w:rsidRDefault="00C77E8D" w:rsidP="00C77E8D">
      <w:pPr>
        <w:pStyle w:val="a7"/>
        <w:spacing w:line="240" w:lineRule="auto"/>
        <w:ind w:firstLine="709"/>
        <w:rPr>
          <w:sz w:val="24"/>
          <w:szCs w:val="24"/>
        </w:rPr>
      </w:pPr>
      <w:r w:rsidRPr="00C77E8D">
        <w:rPr>
          <w:sz w:val="24"/>
          <w:szCs w:val="24"/>
        </w:rPr>
        <w:t xml:space="preserve">Глава </w:t>
      </w:r>
      <w:proofErr w:type="spellStart"/>
      <w:r w:rsidRPr="00C77E8D">
        <w:rPr>
          <w:sz w:val="24"/>
          <w:szCs w:val="24"/>
        </w:rPr>
        <w:t>Шарьинского</w:t>
      </w:r>
      <w:proofErr w:type="spellEnd"/>
      <w:r w:rsidRPr="00C77E8D">
        <w:rPr>
          <w:sz w:val="24"/>
          <w:szCs w:val="24"/>
        </w:rPr>
        <w:t xml:space="preserve"> </w:t>
      </w:r>
    </w:p>
    <w:p w:rsidR="00C77E8D" w:rsidRPr="00C77E8D" w:rsidRDefault="00C77E8D" w:rsidP="00C77E8D">
      <w:pPr>
        <w:pStyle w:val="a7"/>
        <w:spacing w:line="240" w:lineRule="auto"/>
        <w:ind w:firstLine="709"/>
        <w:rPr>
          <w:sz w:val="24"/>
          <w:szCs w:val="24"/>
        </w:rPr>
      </w:pPr>
      <w:r w:rsidRPr="00C77E8D">
        <w:rPr>
          <w:sz w:val="24"/>
          <w:szCs w:val="24"/>
        </w:rPr>
        <w:t xml:space="preserve">муниципального района                                                          </w:t>
      </w:r>
      <w:proofErr w:type="spellStart"/>
      <w:r w:rsidRPr="00C77E8D">
        <w:rPr>
          <w:sz w:val="24"/>
          <w:szCs w:val="24"/>
        </w:rPr>
        <w:t>Н.С.Глушаков</w:t>
      </w:r>
      <w:proofErr w:type="spellEnd"/>
    </w:p>
    <w:p w:rsidR="00C77E8D" w:rsidRPr="00C77E8D" w:rsidRDefault="00C77E8D" w:rsidP="00C77E8D">
      <w:pPr>
        <w:pStyle w:val="a7"/>
        <w:spacing w:line="240" w:lineRule="auto"/>
        <w:ind w:firstLine="709"/>
        <w:rPr>
          <w:sz w:val="24"/>
          <w:szCs w:val="24"/>
        </w:rPr>
      </w:pPr>
    </w:p>
    <w:p w:rsidR="00C77E8D" w:rsidRPr="00C77E8D" w:rsidRDefault="00C77E8D" w:rsidP="00C77E8D">
      <w:pPr>
        <w:pStyle w:val="a7"/>
        <w:spacing w:line="240" w:lineRule="auto"/>
        <w:ind w:firstLine="709"/>
        <w:rPr>
          <w:sz w:val="24"/>
          <w:szCs w:val="24"/>
        </w:rPr>
      </w:pPr>
    </w:p>
    <w:p w:rsidR="00C77E8D" w:rsidRPr="00C77E8D" w:rsidRDefault="00C77E8D" w:rsidP="00C77E8D">
      <w:pPr>
        <w:spacing w:after="0" w:line="240" w:lineRule="auto"/>
        <w:ind w:firstLine="709"/>
        <w:jc w:val="both"/>
        <w:rPr>
          <w:rFonts w:ascii="Times New Roman" w:hAnsi="Times New Roman" w:cs="Times New Roman"/>
          <w:sz w:val="24"/>
          <w:szCs w:val="24"/>
        </w:rPr>
      </w:pPr>
    </w:p>
    <w:p w:rsidR="00C77E8D" w:rsidRPr="00C77E8D" w:rsidRDefault="00C77E8D" w:rsidP="00C77E8D">
      <w:pPr>
        <w:pStyle w:val="a7"/>
        <w:spacing w:line="240" w:lineRule="auto"/>
        <w:ind w:firstLine="709"/>
        <w:jc w:val="right"/>
        <w:rPr>
          <w:sz w:val="24"/>
          <w:szCs w:val="24"/>
        </w:rPr>
      </w:pPr>
      <w:r w:rsidRPr="00C77E8D">
        <w:rPr>
          <w:sz w:val="24"/>
          <w:szCs w:val="24"/>
        </w:rPr>
        <w:t>Приложение № 1</w:t>
      </w:r>
    </w:p>
    <w:p w:rsidR="00C77E8D" w:rsidRPr="00C77E8D" w:rsidRDefault="00C77E8D" w:rsidP="00C77E8D">
      <w:pPr>
        <w:pStyle w:val="a7"/>
        <w:spacing w:line="240" w:lineRule="auto"/>
        <w:ind w:firstLine="709"/>
        <w:jc w:val="right"/>
        <w:rPr>
          <w:sz w:val="24"/>
          <w:szCs w:val="24"/>
        </w:rPr>
      </w:pPr>
      <w:r w:rsidRPr="00C77E8D">
        <w:rPr>
          <w:sz w:val="24"/>
          <w:szCs w:val="24"/>
        </w:rPr>
        <w:t>к постановлению администрации</w:t>
      </w:r>
    </w:p>
    <w:p w:rsidR="00C77E8D" w:rsidRPr="00C77E8D" w:rsidRDefault="00C77E8D" w:rsidP="00C77E8D">
      <w:pPr>
        <w:pStyle w:val="a7"/>
        <w:spacing w:line="240" w:lineRule="auto"/>
        <w:ind w:firstLine="709"/>
        <w:jc w:val="right"/>
        <w:rPr>
          <w:sz w:val="24"/>
          <w:szCs w:val="24"/>
        </w:rPr>
      </w:pPr>
      <w:proofErr w:type="spellStart"/>
      <w:r w:rsidRPr="00C77E8D">
        <w:rPr>
          <w:sz w:val="24"/>
          <w:szCs w:val="24"/>
        </w:rPr>
        <w:t>Шарьинского</w:t>
      </w:r>
      <w:proofErr w:type="spellEnd"/>
      <w:r w:rsidRPr="00C77E8D">
        <w:rPr>
          <w:sz w:val="24"/>
          <w:szCs w:val="24"/>
        </w:rPr>
        <w:t xml:space="preserve"> муниципального района</w:t>
      </w:r>
    </w:p>
    <w:p w:rsidR="00C77E8D" w:rsidRPr="00C77E8D" w:rsidRDefault="00C77E8D" w:rsidP="00C77E8D">
      <w:pPr>
        <w:pStyle w:val="a7"/>
        <w:spacing w:line="240" w:lineRule="auto"/>
        <w:ind w:firstLine="709"/>
        <w:jc w:val="right"/>
        <w:rPr>
          <w:sz w:val="24"/>
          <w:szCs w:val="24"/>
        </w:rPr>
      </w:pPr>
      <w:r>
        <w:rPr>
          <w:sz w:val="24"/>
          <w:szCs w:val="24"/>
        </w:rPr>
        <w:t>от «</w:t>
      </w:r>
      <w:r w:rsidRPr="00C77E8D">
        <w:rPr>
          <w:sz w:val="24"/>
          <w:szCs w:val="24"/>
        </w:rPr>
        <w:t>1</w:t>
      </w:r>
      <w:r>
        <w:rPr>
          <w:sz w:val="24"/>
          <w:szCs w:val="24"/>
        </w:rPr>
        <w:t>3» марта 2023 года № 106</w:t>
      </w:r>
    </w:p>
    <w:p w:rsidR="00C77E8D" w:rsidRPr="00C77E8D" w:rsidRDefault="00C77E8D" w:rsidP="00C77E8D">
      <w:pPr>
        <w:pStyle w:val="a7"/>
        <w:spacing w:line="240" w:lineRule="auto"/>
        <w:ind w:firstLine="709"/>
        <w:jc w:val="right"/>
        <w:rPr>
          <w:sz w:val="24"/>
          <w:szCs w:val="24"/>
        </w:rPr>
      </w:pPr>
    </w:p>
    <w:p w:rsidR="00C77E8D" w:rsidRPr="00C77E8D" w:rsidRDefault="00C77E8D" w:rsidP="00C77E8D">
      <w:pPr>
        <w:pStyle w:val="a7"/>
        <w:spacing w:line="240" w:lineRule="auto"/>
        <w:ind w:firstLine="709"/>
        <w:jc w:val="center"/>
        <w:rPr>
          <w:b/>
          <w:sz w:val="24"/>
          <w:szCs w:val="24"/>
        </w:rPr>
      </w:pPr>
      <w:r w:rsidRPr="00C77E8D">
        <w:rPr>
          <w:b/>
          <w:sz w:val="24"/>
          <w:szCs w:val="24"/>
        </w:rPr>
        <w:t>Перечень автотранспортных средств, на которые не распространяется ограничение движения в весенний период по</w:t>
      </w:r>
      <w:r w:rsidRPr="00C77E8D">
        <w:rPr>
          <w:rStyle w:val="16"/>
          <w:b/>
          <w:sz w:val="24"/>
          <w:szCs w:val="24"/>
        </w:rPr>
        <w:t xml:space="preserve"> автомобильным дорогам общего пользования</w:t>
      </w:r>
      <w:r w:rsidRPr="00C77E8D">
        <w:rPr>
          <w:rStyle w:val="3c"/>
          <w:b w:val="0"/>
          <w:sz w:val="24"/>
          <w:szCs w:val="24"/>
        </w:rPr>
        <w:t xml:space="preserve"> </w:t>
      </w:r>
      <w:r w:rsidRPr="00C77E8D">
        <w:rPr>
          <w:rStyle w:val="3c"/>
          <w:sz w:val="24"/>
          <w:szCs w:val="24"/>
        </w:rPr>
        <w:t xml:space="preserve">местного значения вне границ населенных пунктов в границах </w:t>
      </w:r>
      <w:proofErr w:type="spellStart"/>
      <w:r w:rsidRPr="00C77E8D">
        <w:rPr>
          <w:rStyle w:val="3c"/>
          <w:sz w:val="24"/>
          <w:szCs w:val="24"/>
        </w:rPr>
        <w:t>Шарьинского</w:t>
      </w:r>
      <w:proofErr w:type="spellEnd"/>
      <w:r w:rsidRPr="00C77E8D">
        <w:rPr>
          <w:rStyle w:val="3c"/>
          <w:sz w:val="24"/>
          <w:szCs w:val="24"/>
        </w:rPr>
        <w:t xml:space="preserve"> муниципального района</w:t>
      </w:r>
    </w:p>
    <w:p w:rsidR="00C77E8D" w:rsidRPr="00C77E8D" w:rsidRDefault="00C77E8D" w:rsidP="00C77E8D">
      <w:pPr>
        <w:pStyle w:val="a7"/>
        <w:spacing w:line="240" w:lineRule="auto"/>
        <w:ind w:firstLine="709"/>
        <w:rPr>
          <w:sz w:val="24"/>
          <w:szCs w:val="24"/>
        </w:rPr>
      </w:pPr>
      <w:r w:rsidRPr="00C77E8D">
        <w:rPr>
          <w:sz w:val="24"/>
          <w:szCs w:val="24"/>
        </w:rPr>
        <w:t>1. Пассажирские перевозки автобусами, в том числе международные;</w:t>
      </w:r>
    </w:p>
    <w:p w:rsidR="00C77E8D" w:rsidRPr="00C77E8D" w:rsidRDefault="00C77E8D" w:rsidP="00C77E8D">
      <w:pPr>
        <w:pStyle w:val="a7"/>
        <w:spacing w:line="240" w:lineRule="auto"/>
        <w:ind w:firstLine="709"/>
        <w:rPr>
          <w:sz w:val="24"/>
          <w:szCs w:val="24"/>
        </w:rPr>
      </w:pPr>
      <w:r w:rsidRPr="00C77E8D">
        <w:rPr>
          <w:sz w:val="24"/>
          <w:szCs w:val="24"/>
        </w:rPr>
        <w:t>2. Перевозки пищевых продуктов, лекарственных препаратов, топлива для котельных, горюче-смазочных материалов, газообразного топлива, сжиженного газа, почты и почтовых грузов;</w:t>
      </w:r>
      <w:bookmarkStart w:id="0" w:name="P005F"/>
      <w:bookmarkEnd w:id="0"/>
    </w:p>
    <w:p w:rsidR="00C77E8D" w:rsidRPr="00C77E8D" w:rsidRDefault="00C77E8D" w:rsidP="00C77E8D">
      <w:pPr>
        <w:pStyle w:val="a7"/>
        <w:spacing w:line="240" w:lineRule="auto"/>
        <w:ind w:firstLine="709"/>
        <w:rPr>
          <w:sz w:val="24"/>
          <w:szCs w:val="24"/>
        </w:rPr>
      </w:pPr>
      <w:r w:rsidRPr="00C77E8D">
        <w:rPr>
          <w:sz w:val="24"/>
          <w:szCs w:val="24"/>
        </w:rPr>
        <w:t xml:space="preserve"> 3. Перевозки сельскохозяйственной продукции, животных, кормов, семенного фонда, удобрений, перемещение сельскохозяйственной техники, необходимых для проведения весенних полевых работ;</w:t>
      </w:r>
      <w:bookmarkStart w:id="1" w:name="P0060"/>
      <w:bookmarkEnd w:id="1"/>
    </w:p>
    <w:p w:rsidR="00C77E8D" w:rsidRPr="00C77E8D" w:rsidRDefault="00C77E8D" w:rsidP="00C77E8D">
      <w:pPr>
        <w:pStyle w:val="a7"/>
        <w:spacing w:line="240" w:lineRule="auto"/>
        <w:ind w:firstLine="709"/>
        <w:rPr>
          <w:sz w:val="24"/>
          <w:szCs w:val="24"/>
        </w:rPr>
      </w:pPr>
      <w:r w:rsidRPr="00C77E8D">
        <w:rPr>
          <w:sz w:val="24"/>
          <w:szCs w:val="24"/>
        </w:rPr>
        <w:lastRenderedPageBreak/>
        <w:t>4. Перевозки грузов для бюджетных учреждений социальной сферы (при исполнении государственных или муниципальных контрактов и договоров подряда);</w:t>
      </w:r>
      <w:bookmarkStart w:id="2" w:name="P0061"/>
      <w:bookmarkEnd w:id="2"/>
    </w:p>
    <w:p w:rsidR="00C77E8D" w:rsidRPr="00C77E8D" w:rsidRDefault="00C77E8D" w:rsidP="00C77E8D">
      <w:pPr>
        <w:pStyle w:val="a7"/>
        <w:spacing w:line="240" w:lineRule="auto"/>
        <w:ind w:firstLine="709"/>
        <w:rPr>
          <w:sz w:val="24"/>
          <w:szCs w:val="24"/>
        </w:rPr>
      </w:pPr>
      <w:r w:rsidRPr="00C77E8D">
        <w:rPr>
          <w:sz w:val="24"/>
          <w:szCs w:val="24"/>
        </w:rPr>
        <w:t>5. Перевозки грузов, необходимых для предотвращения и (или) ликвидации последствий стихийных бедствий или иных чрезвычайных происшествий;</w:t>
      </w:r>
      <w:bookmarkStart w:id="3" w:name="P0062"/>
      <w:bookmarkEnd w:id="3"/>
    </w:p>
    <w:p w:rsidR="00C77E8D" w:rsidRPr="00C77E8D" w:rsidRDefault="00C77E8D" w:rsidP="00C77E8D">
      <w:pPr>
        <w:pStyle w:val="a7"/>
        <w:spacing w:line="240" w:lineRule="auto"/>
        <w:ind w:firstLine="709"/>
        <w:rPr>
          <w:sz w:val="24"/>
          <w:szCs w:val="24"/>
        </w:rPr>
      </w:pPr>
      <w:r w:rsidRPr="00C77E8D">
        <w:rPr>
          <w:sz w:val="24"/>
          <w:szCs w:val="24"/>
        </w:rPr>
        <w:t>6. Перевозки грузов, обеспечивающих благополучную санитарно-эпидемиологическую обстановку (вывоз мусора, ликвидация свалок, проведение ассенизаторских работ);</w:t>
      </w:r>
      <w:bookmarkStart w:id="4" w:name="P0063"/>
      <w:bookmarkEnd w:id="4"/>
    </w:p>
    <w:p w:rsidR="00C77E8D" w:rsidRPr="00C77E8D" w:rsidRDefault="00C77E8D" w:rsidP="00C77E8D">
      <w:pPr>
        <w:pStyle w:val="a7"/>
        <w:spacing w:line="240" w:lineRule="auto"/>
        <w:ind w:firstLine="709"/>
        <w:rPr>
          <w:sz w:val="24"/>
          <w:szCs w:val="24"/>
        </w:rPr>
      </w:pPr>
      <w:r w:rsidRPr="00C77E8D">
        <w:rPr>
          <w:sz w:val="24"/>
          <w:szCs w:val="24"/>
        </w:rPr>
        <w:t>7. Перевозки грузов транспортными средствами федеральных органов исполнительной власти, в которых федеральным законом предусмотрена военная служба;</w:t>
      </w:r>
      <w:bookmarkStart w:id="5" w:name="P0064"/>
      <w:bookmarkEnd w:id="5"/>
    </w:p>
    <w:p w:rsidR="00C77E8D" w:rsidRPr="00C77E8D" w:rsidRDefault="00C77E8D" w:rsidP="00C77E8D">
      <w:pPr>
        <w:pStyle w:val="a7"/>
        <w:spacing w:line="240" w:lineRule="auto"/>
        <w:ind w:firstLine="709"/>
        <w:rPr>
          <w:sz w:val="24"/>
          <w:szCs w:val="24"/>
        </w:rPr>
      </w:pPr>
      <w:r w:rsidRPr="00C77E8D">
        <w:rPr>
          <w:sz w:val="24"/>
          <w:szCs w:val="24"/>
        </w:rPr>
        <w:t>8. Перевозки грузов при осуществлении работ по содержанию, строительству, ремонту и реконструкции автомобильных дорог общего пользования регионального или межмуниципального, местного значения в Костромской области (при исполнении государственных или муниципальных контрактов и договоров подряда, заключенных с владельцами автомобильных дорог);</w:t>
      </w:r>
      <w:bookmarkStart w:id="6" w:name="P0065"/>
      <w:bookmarkEnd w:id="6"/>
    </w:p>
    <w:p w:rsidR="00C77E8D" w:rsidRPr="00C77E8D" w:rsidRDefault="00C77E8D" w:rsidP="00C77E8D">
      <w:pPr>
        <w:pStyle w:val="a7"/>
        <w:spacing w:line="240" w:lineRule="auto"/>
        <w:ind w:firstLine="709"/>
        <w:rPr>
          <w:sz w:val="24"/>
          <w:szCs w:val="24"/>
        </w:rPr>
      </w:pPr>
      <w:r w:rsidRPr="00C77E8D">
        <w:rPr>
          <w:sz w:val="24"/>
          <w:szCs w:val="24"/>
        </w:rPr>
        <w:t>9. Транспортные средства образовательных организаций, осуществляющих образовательную деятельность по подготовке (переподготовке, повышению квалификации) водителей транспортных средств по категории "C" (водитель грузового автомобиля);</w:t>
      </w:r>
    </w:p>
    <w:p w:rsidR="00C77E8D" w:rsidRPr="00C77E8D" w:rsidRDefault="00C77E8D" w:rsidP="00C77E8D">
      <w:pPr>
        <w:pStyle w:val="a7"/>
        <w:spacing w:line="240" w:lineRule="auto"/>
        <w:ind w:firstLine="709"/>
        <w:rPr>
          <w:sz w:val="24"/>
          <w:szCs w:val="24"/>
        </w:rPr>
      </w:pPr>
      <w:r w:rsidRPr="00C77E8D">
        <w:rPr>
          <w:sz w:val="24"/>
          <w:szCs w:val="24"/>
        </w:rPr>
        <w:t>10. Международные автомобильные перевозки, за исключением перевозок лесоматериалов круглых.</w:t>
      </w:r>
    </w:p>
    <w:p w:rsidR="00C77E8D" w:rsidRPr="00C77E8D" w:rsidRDefault="00C77E8D" w:rsidP="00C77E8D">
      <w:pPr>
        <w:pStyle w:val="a7"/>
        <w:spacing w:line="240" w:lineRule="auto"/>
        <w:ind w:firstLine="709"/>
        <w:rPr>
          <w:sz w:val="24"/>
          <w:szCs w:val="24"/>
        </w:rPr>
      </w:pPr>
      <w:r w:rsidRPr="00C77E8D">
        <w:rPr>
          <w:sz w:val="24"/>
          <w:szCs w:val="24"/>
        </w:rPr>
        <w:t xml:space="preserve">11. Транспортные средства, перевозящие продовольственные и непродовольственные товары первой необходимости в прицепах и полуприцепах платформенного типа с </w:t>
      </w:r>
      <w:proofErr w:type="spellStart"/>
      <w:r w:rsidRPr="00C77E8D">
        <w:rPr>
          <w:sz w:val="24"/>
          <w:szCs w:val="24"/>
        </w:rPr>
        <w:t>тентированным</w:t>
      </w:r>
      <w:proofErr w:type="spellEnd"/>
      <w:r w:rsidRPr="00C77E8D">
        <w:rPr>
          <w:sz w:val="24"/>
          <w:szCs w:val="24"/>
        </w:rPr>
        <w:t xml:space="preserve"> верхом.</w:t>
      </w:r>
    </w:p>
    <w:p w:rsidR="00C77E8D" w:rsidRPr="00C77E8D" w:rsidRDefault="00C77E8D" w:rsidP="00C77E8D">
      <w:pPr>
        <w:pStyle w:val="a7"/>
        <w:spacing w:line="240" w:lineRule="auto"/>
        <w:ind w:firstLine="709"/>
        <w:rPr>
          <w:sz w:val="24"/>
          <w:szCs w:val="24"/>
        </w:rPr>
      </w:pPr>
      <w:r w:rsidRPr="00C77E8D">
        <w:rPr>
          <w:sz w:val="24"/>
          <w:szCs w:val="24"/>
        </w:rPr>
        <w:t>12.</w:t>
      </w:r>
      <w:r w:rsidRPr="00C77E8D">
        <w:rPr>
          <w:bCs/>
          <w:color w:val="000000"/>
          <w:sz w:val="24"/>
          <w:szCs w:val="24"/>
        </w:rPr>
        <w:t xml:space="preserve"> </w:t>
      </w:r>
      <w:proofErr w:type="gramStart"/>
      <w:r w:rsidRPr="00C77E8D">
        <w:rPr>
          <w:bCs/>
          <w:color w:val="000000"/>
          <w:sz w:val="24"/>
          <w:szCs w:val="24"/>
        </w:rPr>
        <w:t>Транспортные средства, перевозящие пиломатериалы, а также фанеру клееную многослойную лиственную общего назначения, состоящую исключительно  из листов березового шпона, плиты древесно-стружечные шлифованные, фланцы фанерные для кабельных катушек, транспортируемые грузополучателями в пределах Российской Федерации и в существующие морские порты для перевалки и последующей отправки на экспорт.</w:t>
      </w:r>
      <w:proofErr w:type="gramEnd"/>
    </w:p>
    <w:p w:rsidR="00C77E8D" w:rsidRPr="00C77E8D" w:rsidRDefault="00C77E8D" w:rsidP="00C77E8D">
      <w:pPr>
        <w:pStyle w:val="a7"/>
        <w:spacing w:line="240" w:lineRule="auto"/>
        <w:ind w:firstLine="709"/>
        <w:rPr>
          <w:sz w:val="24"/>
          <w:szCs w:val="24"/>
        </w:rPr>
      </w:pPr>
    </w:p>
    <w:p w:rsidR="00C77E8D" w:rsidRPr="00C77E8D" w:rsidRDefault="00C77E8D" w:rsidP="00C77E8D">
      <w:pPr>
        <w:pStyle w:val="a7"/>
        <w:spacing w:line="240" w:lineRule="auto"/>
        <w:ind w:firstLine="709"/>
        <w:rPr>
          <w:sz w:val="24"/>
          <w:szCs w:val="24"/>
        </w:rPr>
      </w:pPr>
    </w:p>
    <w:p w:rsidR="00C77E8D" w:rsidRPr="00C77E8D" w:rsidRDefault="00C77E8D" w:rsidP="00C77E8D">
      <w:pPr>
        <w:pStyle w:val="a7"/>
        <w:spacing w:line="240" w:lineRule="auto"/>
        <w:ind w:firstLine="709"/>
        <w:jc w:val="right"/>
        <w:rPr>
          <w:sz w:val="24"/>
          <w:szCs w:val="24"/>
        </w:rPr>
      </w:pPr>
      <w:r w:rsidRPr="00C77E8D">
        <w:rPr>
          <w:sz w:val="24"/>
          <w:szCs w:val="24"/>
        </w:rPr>
        <w:t>Приложение № 2</w:t>
      </w:r>
    </w:p>
    <w:p w:rsidR="00C77E8D" w:rsidRPr="00C77E8D" w:rsidRDefault="00C77E8D" w:rsidP="00C77E8D">
      <w:pPr>
        <w:pStyle w:val="a7"/>
        <w:spacing w:line="240" w:lineRule="auto"/>
        <w:ind w:firstLine="709"/>
        <w:jc w:val="right"/>
        <w:rPr>
          <w:sz w:val="24"/>
          <w:szCs w:val="24"/>
        </w:rPr>
      </w:pPr>
      <w:r w:rsidRPr="00C77E8D">
        <w:rPr>
          <w:sz w:val="24"/>
          <w:szCs w:val="24"/>
        </w:rPr>
        <w:t>к постановлению администрации</w:t>
      </w:r>
    </w:p>
    <w:p w:rsidR="00C77E8D" w:rsidRPr="00C77E8D" w:rsidRDefault="00C77E8D" w:rsidP="00C77E8D">
      <w:pPr>
        <w:pStyle w:val="a7"/>
        <w:spacing w:line="240" w:lineRule="auto"/>
        <w:ind w:firstLine="709"/>
        <w:jc w:val="right"/>
        <w:rPr>
          <w:sz w:val="24"/>
          <w:szCs w:val="24"/>
        </w:rPr>
      </w:pPr>
      <w:proofErr w:type="spellStart"/>
      <w:r w:rsidRPr="00C77E8D">
        <w:rPr>
          <w:sz w:val="24"/>
          <w:szCs w:val="24"/>
        </w:rPr>
        <w:t>Шарьинского</w:t>
      </w:r>
      <w:proofErr w:type="spellEnd"/>
      <w:r w:rsidRPr="00C77E8D">
        <w:rPr>
          <w:sz w:val="24"/>
          <w:szCs w:val="24"/>
        </w:rPr>
        <w:t xml:space="preserve"> муниципального района</w:t>
      </w:r>
    </w:p>
    <w:p w:rsidR="00C77E8D" w:rsidRPr="00C77E8D" w:rsidRDefault="00C77E8D" w:rsidP="00C77E8D">
      <w:pPr>
        <w:pStyle w:val="a7"/>
        <w:spacing w:line="240" w:lineRule="auto"/>
        <w:ind w:firstLine="709"/>
        <w:jc w:val="right"/>
        <w:rPr>
          <w:sz w:val="24"/>
          <w:szCs w:val="24"/>
        </w:rPr>
      </w:pPr>
      <w:r>
        <w:rPr>
          <w:sz w:val="24"/>
          <w:szCs w:val="24"/>
        </w:rPr>
        <w:t xml:space="preserve">от «13» марта </w:t>
      </w:r>
      <w:r w:rsidRPr="00C77E8D">
        <w:rPr>
          <w:sz w:val="24"/>
          <w:szCs w:val="24"/>
        </w:rPr>
        <w:t>2023 года № 106</w:t>
      </w:r>
    </w:p>
    <w:p w:rsidR="00C77E8D" w:rsidRPr="00C77E8D" w:rsidRDefault="00C77E8D" w:rsidP="00C77E8D">
      <w:pPr>
        <w:pStyle w:val="a7"/>
        <w:spacing w:line="240" w:lineRule="auto"/>
        <w:ind w:firstLine="709"/>
        <w:rPr>
          <w:sz w:val="24"/>
          <w:szCs w:val="24"/>
        </w:rPr>
      </w:pPr>
    </w:p>
    <w:p w:rsidR="00C77E8D" w:rsidRPr="00C77E8D" w:rsidRDefault="00C77E8D" w:rsidP="00C77E8D">
      <w:pPr>
        <w:pStyle w:val="a7"/>
        <w:spacing w:line="240" w:lineRule="auto"/>
        <w:ind w:firstLine="709"/>
        <w:jc w:val="center"/>
        <w:rPr>
          <w:rStyle w:val="16"/>
          <w:b/>
          <w:sz w:val="24"/>
          <w:szCs w:val="24"/>
        </w:rPr>
      </w:pPr>
      <w:r w:rsidRPr="00C77E8D">
        <w:rPr>
          <w:rStyle w:val="16"/>
          <w:b/>
          <w:sz w:val="24"/>
          <w:szCs w:val="24"/>
        </w:rPr>
        <w:t>Перечень</w:t>
      </w:r>
    </w:p>
    <w:p w:rsidR="00C77E8D" w:rsidRPr="00C77E8D" w:rsidRDefault="00C77E8D" w:rsidP="00C77E8D">
      <w:pPr>
        <w:pStyle w:val="a7"/>
        <w:spacing w:line="240" w:lineRule="auto"/>
        <w:ind w:firstLine="709"/>
        <w:jc w:val="center"/>
        <w:rPr>
          <w:sz w:val="24"/>
          <w:szCs w:val="24"/>
        </w:rPr>
      </w:pPr>
      <w:r w:rsidRPr="00C77E8D">
        <w:rPr>
          <w:rStyle w:val="16"/>
          <w:b/>
          <w:sz w:val="24"/>
          <w:szCs w:val="24"/>
        </w:rPr>
        <w:t>автомобильных дорог общего пользования</w:t>
      </w:r>
      <w:r w:rsidRPr="00C77E8D">
        <w:rPr>
          <w:rStyle w:val="3c"/>
          <w:sz w:val="24"/>
          <w:szCs w:val="24"/>
        </w:rPr>
        <w:t xml:space="preserve"> местного значения вне границ населенных пунктов в границах  </w:t>
      </w:r>
      <w:proofErr w:type="spellStart"/>
      <w:r w:rsidRPr="00C77E8D">
        <w:rPr>
          <w:rStyle w:val="3c"/>
          <w:sz w:val="24"/>
          <w:szCs w:val="24"/>
        </w:rPr>
        <w:t>Шарьинского</w:t>
      </w:r>
      <w:proofErr w:type="spellEnd"/>
      <w:r w:rsidRPr="00C77E8D">
        <w:rPr>
          <w:rStyle w:val="3c"/>
          <w:sz w:val="24"/>
          <w:szCs w:val="24"/>
        </w:rPr>
        <w:t xml:space="preserve">  муниципального района</w:t>
      </w:r>
    </w:p>
    <w:p w:rsidR="00C77E8D" w:rsidRPr="00C77E8D" w:rsidRDefault="00C77E8D" w:rsidP="00C77E8D">
      <w:pPr>
        <w:pStyle w:val="a7"/>
        <w:spacing w:line="240" w:lineRule="auto"/>
        <w:ind w:firstLine="709"/>
        <w:rPr>
          <w:sz w:val="24"/>
          <w:szCs w:val="24"/>
        </w:rPr>
      </w:pPr>
    </w:p>
    <w:tbl>
      <w:tblPr>
        <w:tblW w:w="0" w:type="auto"/>
        <w:tblInd w:w="90" w:type="dxa"/>
        <w:tblLayout w:type="fixed"/>
        <w:tblLook w:val="04A0"/>
      </w:tblPr>
      <w:tblGrid>
        <w:gridCol w:w="9125"/>
      </w:tblGrid>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r w:rsidRPr="00C77E8D">
              <w:rPr>
                <w:bCs/>
                <w:sz w:val="24"/>
                <w:szCs w:val="24"/>
              </w:rPr>
              <w:t>Белышиха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w:t>
            </w:r>
            <w:proofErr w:type="spellStart"/>
            <w:r w:rsidRPr="00C77E8D">
              <w:rPr>
                <w:bCs/>
                <w:sz w:val="24"/>
                <w:szCs w:val="24"/>
              </w:rPr>
              <w:t>Печёнкино-Михалиха</w:t>
            </w:r>
            <w:proofErr w:type="spellEnd"/>
            <w:r w:rsidRPr="00C77E8D">
              <w:rPr>
                <w:bCs/>
                <w:sz w:val="24"/>
                <w:szCs w:val="24"/>
              </w:rPr>
              <w:t xml:space="preserve"> </w:t>
            </w:r>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r w:rsidRPr="00C77E8D">
              <w:rPr>
                <w:bCs/>
                <w:sz w:val="24"/>
                <w:szCs w:val="24"/>
              </w:rPr>
              <w:t>Шубиха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r w:rsidRPr="00C77E8D">
              <w:rPr>
                <w:bCs/>
                <w:sz w:val="24"/>
                <w:szCs w:val="24"/>
              </w:rPr>
              <w:t>Филиха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w:t>
            </w:r>
            <w:proofErr w:type="spellStart"/>
            <w:r w:rsidRPr="00C77E8D">
              <w:rPr>
                <w:bCs/>
                <w:sz w:val="24"/>
                <w:szCs w:val="24"/>
              </w:rPr>
              <w:t>Савиха-Власиха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r w:rsidRPr="00C77E8D">
              <w:rPr>
                <w:bCs/>
                <w:sz w:val="24"/>
                <w:szCs w:val="24"/>
              </w:rPr>
              <w:t>Мещериха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w:t>
            </w:r>
            <w:proofErr w:type="spellStart"/>
            <w:r w:rsidRPr="00C77E8D">
              <w:rPr>
                <w:bCs/>
                <w:sz w:val="24"/>
                <w:szCs w:val="24"/>
              </w:rPr>
              <w:t>Катунино-Прудовка</w:t>
            </w:r>
            <w:proofErr w:type="spellEnd"/>
            <w:r w:rsidRPr="00C77E8D">
              <w:rPr>
                <w:bCs/>
                <w:sz w:val="24"/>
                <w:szCs w:val="24"/>
              </w:rPr>
              <w:t xml:space="preserve"> </w:t>
            </w:r>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w:t>
            </w:r>
            <w:proofErr w:type="spellStart"/>
            <w:r w:rsidRPr="00C77E8D">
              <w:rPr>
                <w:bCs/>
                <w:sz w:val="24"/>
                <w:szCs w:val="24"/>
              </w:rPr>
              <w:t>Камухоно-Лычиха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r w:rsidRPr="00C77E8D">
              <w:rPr>
                <w:bCs/>
                <w:sz w:val="24"/>
                <w:szCs w:val="24"/>
              </w:rPr>
              <w:t>Быниха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r w:rsidRPr="00C77E8D">
              <w:rPr>
                <w:bCs/>
                <w:sz w:val="24"/>
                <w:szCs w:val="24"/>
              </w:rPr>
              <w:t>Суриха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r w:rsidRPr="00C77E8D">
              <w:rPr>
                <w:bCs/>
                <w:sz w:val="24"/>
                <w:szCs w:val="24"/>
              </w:rPr>
              <w:t>Бухалкино</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w:t>
            </w:r>
            <w:proofErr w:type="spellStart"/>
            <w:r w:rsidRPr="00C77E8D">
              <w:rPr>
                <w:bCs/>
                <w:sz w:val="24"/>
                <w:szCs w:val="24"/>
              </w:rPr>
              <w:t>Рогачиха-Гордюшиха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r w:rsidRPr="00C77E8D">
              <w:rPr>
                <w:bCs/>
                <w:sz w:val="24"/>
                <w:szCs w:val="24"/>
              </w:rPr>
              <w:t>Круглица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proofErr w:type="gramStart"/>
            <w:r w:rsidRPr="00C77E8D">
              <w:rPr>
                <w:bCs/>
                <w:sz w:val="24"/>
                <w:szCs w:val="24"/>
              </w:rPr>
              <w:t>Майтиха-Воробьиха</w:t>
            </w:r>
            <w:proofErr w:type="spellEnd"/>
            <w:r w:rsidRPr="00C77E8D">
              <w:rPr>
                <w:bCs/>
                <w:sz w:val="24"/>
                <w:szCs w:val="24"/>
              </w:rPr>
              <w:t xml:space="preserve"> (</w:t>
            </w:r>
            <w:proofErr w:type="spellStart"/>
            <w:r w:rsidRPr="00C77E8D">
              <w:rPr>
                <w:bCs/>
                <w:sz w:val="24"/>
                <w:szCs w:val="24"/>
              </w:rPr>
              <w:t>уч</w:t>
            </w:r>
            <w:proofErr w:type="spellEnd"/>
            <w:r w:rsidRPr="00C77E8D">
              <w:rPr>
                <w:bCs/>
                <w:sz w:val="24"/>
                <w:szCs w:val="24"/>
              </w:rPr>
              <w:t>.</w:t>
            </w:r>
            <w:proofErr w:type="gramEnd"/>
            <w:r w:rsidRPr="00C77E8D">
              <w:rPr>
                <w:bCs/>
                <w:sz w:val="24"/>
                <w:szCs w:val="24"/>
              </w:rPr>
              <w:t xml:space="preserve"> </w:t>
            </w:r>
            <w:proofErr w:type="spellStart"/>
            <w:proofErr w:type="gramStart"/>
            <w:r w:rsidRPr="00C77E8D">
              <w:rPr>
                <w:bCs/>
                <w:sz w:val="24"/>
                <w:szCs w:val="24"/>
              </w:rPr>
              <w:t>Майтиха-Воробьиха</w:t>
            </w:r>
            <w:proofErr w:type="spellEnd"/>
            <w:r w:rsidRPr="00C77E8D">
              <w:rPr>
                <w:bCs/>
                <w:sz w:val="24"/>
                <w:szCs w:val="24"/>
              </w:rPr>
              <w:t>)</w:t>
            </w:r>
            <w:proofErr w:type="gram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proofErr w:type="gramStart"/>
            <w:r w:rsidRPr="00C77E8D">
              <w:rPr>
                <w:bCs/>
                <w:sz w:val="24"/>
                <w:szCs w:val="24"/>
              </w:rPr>
              <w:t>Берзиха-Барабаново</w:t>
            </w:r>
            <w:proofErr w:type="spellEnd"/>
            <w:r w:rsidRPr="00C77E8D">
              <w:rPr>
                <w:bCs/>
                <w:sz w:val="24"/>
                <w:szCs w:val="24"/>
              </w:rPr>
              <w:t xml:space="preserve"> (</w:t>
            </w:r>
            <w:proofErr w:type="spellStart"/>
            <w:r w:rsidRPr="00C77E8D">
              <w:rPr>
                <w:bCs/>
                <w:sz w:val="24"/>
                <w:szCs w:val="24"/>
              </w:rPr>
              <w:t>уч</w:t>
            </w:r>
            <w:proofErr w:type="spellEnd"/>
            <w:r w:rsidRPr="00C77E8D">
              <w:rPr>
                <w:bCs/>
                <w:sz w:val="24"/>
                <w:szCs w:val="24"/>
              </w:rPr>
              <w:t>.</w:t>
            </w:r>
            <w:proofErr w:type="gramEnd"/>
            <w:r w:rsidRPr="00C77E8D">
              <w:rPr>
                <w:bCs/>
                <w:sz w:val="24"/>
                <w:szCs w:val="24"/>
              </w:rPr>
              <w:t xml:space="preserve"> </w:t>
            </w:r>
            <w:proofErr w:type="spellStart"/>
            <w:r w:rsidRPr="00C77E8D">
              <w:rPr>
                <w:bCs/>
                <w:sz w:val="24"/>
                <w:szCs w:val="24"/>
              </w:rPr>
              <w:t>Берзиха-Барабаново</w:t>
            </w:r>
            <w:proofErr w:type="spellEnd"/>
            <w:proofErr w:type="gramStart"/>
            <w:r w:rsidRPr="00C77E8D">
              <w:rPr>
                <w:bCs/>
                <w:sz w:val="24"/>
                <w:szCs w:val="24"/>
              </w:rPr>
              <w:t xml:space="preserve"> )</w:t>
            </w:r>
            <w:proofErr w:type="gramEnd"/>
            <w:r w:rsidRPr="00C77E8D">
              <w:rPr>
                <w:bCs/>
                <w:sz w:val="24"/>
                <w:szCs w:val="24"/>
              </w:rPr>
              <w:t xml:space="preserve"> </w:t>
            </w:r>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lastRenderedPageBreak/>
              <w:t xml:space="preserve">а/дорога Подъезд к н.п. </w:t>
            </w:r>
            <w:proofErr w:type="spellStart"/>
            <w:r w:rsidRPr="00C77E8D">
              <w:rPr>
                <w:bCs/>
                <w:sz w:val="24"/>
                <w:szCs w:val="24"/>
              </w:rPr>
              <w:t>Гольяново</w:t>
            </w:r>
            <w:proofErr w:type="spellEnd"/>
            <w:r w:rsidRPr="00C77E8D">
              <w:rPr>
                <w:bCs/>
                <w:sz w:val="24"/>
                <w:szCs w:val="24"/>
              </w:rPr>
              <w:t xml:space="preserve"> </w:t>
            </w:r>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r w:rsidRPr="00C77E8D">
              <w:rPr>
                <w:bCs/>
                <w:sz w:val="24"/>
                <w:szCs w:val="24"/>
              </w:rPr>
              <w:t>Лукино</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w:t>
            </w:r>
            <w:proofErr w:type="spellStart"/>
            <w:r w:rsidRPr="00C77E8D">
              <w:rPr>
                <w:bCs/>
                <w:sz w:val="24"/>
                <w:szCs w:val="24"/>
              </w:rPr>
              <w:t>Воробьиха-Воеводиха-Иванчиха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w:t>
            </w:r>
            <w:proofErr w:type="spellStart"/>
            <w:proofErr w:type="gramStart"/>
            <w:r w:rsidRPr="00C77E8D">
              <w:rPr>
                <w:bCs/>
                <w:sz w:val="24"/>
                <w:szCs w:val="24"/>
              </w:rPr>
              <w:t>Третьяково-Нужна</w:t>
            </w:r>
            <w:proofErr w:type="spellEnd"/>
            <w:proofErr w:type="gram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а/дорога Подъезд к н.п. Кузино</w:t>
            </w:r>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w:t>
            </w:r>
            <w:proofErr w:type="spellStart"/>
            <w:r w:rsidRPr="00C77E8D">
              <w:rPr>
                <w:bCs/>
                <w:sz w:val="24"/>
                <w:szCs w:val="24"/>
              </w:rPr>
              <w:t>Сергеево-Андрониха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w:t>
            </w:r>
            <w:proofErr w:type="spellStart"/>
            <w:r w:rsidRPr="00C77E8D">
              <w:rPr>
                <w:bCs/>
                <w:sz w:val="24"/>
                <w:szCs w:val="24"/>
              </w:rPr>
              <w:t>Быково-Филатиха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а/дорога Подъезд к н.п. Курганы</w:t>
            </w:r>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r w:rsidRPr="00C77E8D">
              <w:rPr>
                <w:bCs/>
                <w:sz w:val="24"/>
                <w:szCs w:val="24"/>
              </w:rPr>
              <w:t>Киево</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r w:rsidRPr="00C77E8D">
              <w:rPr>
                <w:bCs/>
                <w:sz w:val="24"/>
                <w:szCs w:val="24"/>
              </w:rPr>
              <w:t>Кр</w:t>
            </w:r>
            <w:proofErr w:type="spellEnd"/>
            <w:r w:rsidRPr="00C77E8D">
              <w:rPr>
                <w:bCs/>
                <w:sz w:val="24"/>
                <w:szCs w:val="24"/>
              </w:rPr>
              <w:t>. Горка</w:t>
            </w:r>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а/дорога Подъезд к н.п. Медведица</w:t>
            </w:r>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w:t>
            </w:r>
            <w:proofErr w:type="spellStart"/>
            <w:r w:rsidRPr="00C77E8D">
              <w:rPr>
                <w:bCs/>
                <w:sz w:val="24"/>
                <w:szCs w:val="24"/>
              </w:rPr>
              <w:t>Троицкое-Колесиха</w:t>
            </w:r>
            <w:proofErr w:type="spellEnd"/>
            <w:r w:rsidRPr="00C77E8D">
              <w:rPr>
                <w:bCs/>
                <w:sz w:val="24"/>
                <w:szCs w:val="24"/>
              </w:rPr>
              <w:t xml:space="preserve"> </w:t>
            </w:r>
          </w:p>
        </w:tc>
      </w:tr>
      <w:tr w:rsidR="00C77E8D" w:rsidRPr="00C77E8D" w:rsidTr="00F312A8">
        <w:tc>
          <w:tcPr>
            <w:tcW w:w="9125" w:type="dxa"/>
            <w:tcBorders>
              <w:top w:val="non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w:t>
            </w:r>
            <w:proofErr w:type="spellStart"/>
            <w:r w:rsidRPr="00C77E8D">
              <w:rPr>
                <w:bCs/>
                <w:sz w:val="24"/>
                <w:szCs w:val="24"/>
              </w:rPr>
              <w:t>Троицкое-Киселиха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r w:rsidRPr="00C77E8D">
              <w:rPr>
                <w:bCs/>
                <w:sz w:val="24"/>
                <w:szCs w:val="24"/>
              </w:rPr>
              <w:t>Слепниха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r w:rsidRPr="00C77E8D">
              <w:rPr>
                <w:bCs/>
                <w:sz w:val="24"/>
                <w:szCs w:val="24"/>
              </w:rPr>
              <w:t>Башуриха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r w:rsidRPr="00C77E8D">
              <w:rPr>
                <w:bCs/>
                <w:sz w:val="24"/>
                <w:szCs w:val="24"/>
              </w:rPr>
              <w:t>Аристиха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w:t>
            </w:r>
            <w:proofErr w:type="spellStart"/>
            <w:r w:rsidRPr="00C77E8D">
              <w:rPr>
                <w:bCs/>
                <w:sz w:val="24"/>
                <w:szCs w:val="24"/>
              </w:rPr>
              <w:t>Одоевское-Аристиха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w:t>
            </w:r>
            <w:proofErr w:type="spellStart"/>
            <w:r w:rsidRPr="00C77E8D">
              <w:rPr>
                <w:bCs/>
                <w:sz w:val="24"/>
                <w:szCs w:val="24"/>
              </w:rPr>
              <w:t>Одоевское-Якутино-Вахнеево</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r w:rsidRPr="00C77E8D">
              <w:rPr>
                <w:bCs/>
                <w:sz w:val="24"/>
                <w:szCs w:val="24"/>
              </w:rPr>
              <w:t>Старково</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r w:rsidRPr="00C77E8D">
              <w:rPr>
                <w:bCs/>
                <w:sz w:val="24"/>
                <w:szCs w:val="24"/>
              </w:rPr>
              <w:t>Мундоро</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r w:rsidRPr="00C77E8D">
              <w:rPr>
                <w:bCs/>
                <w:sz w:val="24"/>
                <w:szCs w:val="24"/>
              </w:rPr>
              <w:t>Анчуриха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а/дорога Подъезд к н.п. Медведица</w:t>
            </w:r>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w:t>
            </w:r>
            <w:proofErr w:type="spellStart"/>
            <w:r w:rsidRPr="00C77E8D">
              <w:rPr>
                <w:bCs/>
                <w:sz w:val="24"/>
                <w:szCs w:val="24"/>
              </w:rPr>
              <w:t>Конёво-Тютниха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с. </w:t>
            </w:r>
            <w:proofErr w:type="spellStart"/>
            <w:proofErr w:type="gramStart"/>
            <w:r w:rsidRPr="00C77E8D">
              <w:rPr>
                <w:bCs/>
                <w:sz w:val="24"/>
                <w:szCs w:val="24"/>
              </w:rPr>
              <w:t>Конёво-д</w:t>
            </w:r>
            <w:proofErr w:type="spellEnd"/>
            <w:proofErr w:type="gramEnd"/>
            <w:r w:rsidRPr="00C77E8D">
              <w:rPr>
                <w:bCs/>
                <w:sz w:val="24"/>
                <w:szCs w:val="24"/>
              </w:rPr>
              <w:t>. Конёво</w:t>
            </w:r>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w:t>
            </w:r>
            <w:proofErr w:type="spellStart"/>
            <w:r w:rsidRPr="00C77E8D">
              <w:rPr>
                <w:bCs/>
                <w:sz w:val="24"/>
                <w:szCs w:val="24"/>
              </w:rPr>
              <w:t>Конёво-Бердиха-Боярка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r w:rsidRPr="00C77E8D">
              <w:rPr>
                <w:bCs/>
                <w:sz w:val="24"/>
                <w:szCs w:val="24"/>
              </w:rPr>
              <w:t>Иваньково</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а/дорога Подъезд к н.п. Ивановское</w:t>
            </w:r>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r w:rsidRPr="00C77E8D">
              <w:rPr>
                <w:bCs/>
                <w:sz w:val="24"/>
                <w:szCs w:val="24"/>
              </w:rPr>
              <w:t>Столбецкое</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а/дорога Подъезд к н.п. Аксеново</w:t>
            </w:r>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а/дорога Подъезд к н.п. Быково (</w:t>
            </w:r>
            <w:proofErr w:type="spellStart"/>
            <w:r w:rsidRPr="00C77E8D">
              <w:rPr>
                <w:bCs/>
                <w:sz w:val="24"/>
                <w:szCs w:val="24"/>
              </w:rPr>
              <w:t>Семениха</w:t>
            </w:r>
            <w:proofErr w:type="spellEnd"/>
            <w:r w:rsidRPr="00C77E8D">
              <w:rPr>
                <w:bCs/>
                <w:sz w:val="24"/>
                <w:szCs w:val="24"/>
              </w:rPr>
              <w:t>)</w:t>
            </w:r>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а/дорога Шарья-Пустошка</w:t>
            </w:r>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а/дорога Подъезд к н.п. Сафоново</w:t>
            </w:r>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r w:rsidRPr="00C77E8D">
              <w:rPr>
                <w:bCs/>
                <w:sz w:val="24"/>
                <w:szCs w:val="24"/>
              </w:rPr>
              <w:t>Осипово</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r w:rsidRPr="00C77E8D">
              <w:rPr>
                <w:bCs/>
                <w:sz w:val="24"/>
                <w:szCs w:val="24"/>
              </w:rPr>
              <w:t>Серёгино</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а/дорога Подъезд к н.п. Павлово</w:t>
            </w:r>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w:t>
            </w:r>
            <w:proofErr w:type="spellStart"/>
            <w:proofErr w:type="gramStart"/>
            <w:r w:rsidRPr="00C77E8D">
              <w:rPr>
                <w:bCs/>
                <w:sz w:val="24"/>
                <w:szCs w:val="24"/>
              </w:rPr>
              <w:t>Филино-Колосок</w:t>
            </w:r>
            <w:proofErr w:type="spellEnd"/>
            <w:proofErr w:type="gram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proofErr w:type="gramStart"/>
            <w:r w:rsidRPr="00C77E8D">
              <w:rPr>
                <w:bCs/>
                <w:sz w:val="24"/>
                <w:szCs w:val="24"/>
              </w:rPr>
              <w:t xml:space="preserve">подъезд к </w:t>
            </w:r>
            <w:proofErr w:type="spellStart"/>
            <w:r w:rsidRPr="00C77E8D">
              <w:rPr>
                <w:bCs/>
                <w:sz w:val="24"/>
                <w:szCs w:val="24"/>
              </w:rPr>
              <w:t>Н.Шанга-Талица-Льнозавод</w:t>
            </w:r>
            <w:proofErr w:type="spellEnd"/>
            <w:r w:rsidRPr="00C77E8D">
              <w:rPr>
                <w:bCs/>
                <w:sz w:val="24"/>
                <w:szCs w:val="24"/>
              </w:rPr>
              <w:t xml:space="preserve"> (</w:t>
            </w:r>
            <w:proofErr w:type="spellStart"/>
            <w:r w:rsidRPr="00C77E8D">
              <w:rPr>
                <w:bCs/>
                <w:sz w:val="24"/>
                <w:szCs w:val="24"/>
              </w:rPr>
              <w:t>уч</w:t>
            </w:r>
            <w:proofErr w:type="spellEnd"/>
            <w:r w:rsidRPr="00C77E8D">
              <w:rPr>
                <w:bCs/>
                <w:sz w:val="24"/>
                <w:szCs w:val="24"/>
              </w:rPr>
              <w:t>.</w:t>
            </w:r>
            <w:proofErr w:type="gramEnd"/>
            <w:r w:rsidRPr="00C77E8D">
              <w:rPr>
                <w:bCs/>
                <w:sz w:val="24"/>
                <w:szCs w:val="24"/>
              </w:rPr>
              <w:t xml:space="preserve"> </w:t>
            </w:r>
            <w:proofErr w:type="spellStart"/>
            <w:proofErr w:type="gramStart"/>
            <w:r w:rsidRPr="00C77E8D">
              <w:rPr>
                <w:bCs/>
                <w:sz w:val="24"/>
                <w:szCs w:val="24"/>
              </w:rPr>
              <w:t>Н.Шанга-Талица-Льнозавод</w:t>
            </w:r>
            <w:proofErr w:type="spellEnd"/>
            <w:r w:rsidRPr="00C77E8D">
              <w:rPr>
                <w:bCs/>
                <w:sz w:val="24"/>
                <w:szCs w:val="24"/>
              </w:rPr>
              <w:t>)</w:t>
            </w:r>
            <w:proofErr w:type="gram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w:t>
            </w:r>
            <w:proofErr w:type="spellStart"/>
            <w:r w:rsidRPr="00C77E8D">
              <w:rPr>
                <w:bCs/>
                <w:sz w:val="24"/>
                <w:szCs w:val="24"/>
              </w:rPr>
              <w:t>Н.Шанга-Павлово</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w:t>
            </w:r>
            <w:proofErr w:type="spellStart"/>
            <w:r w:rsidRPr="00C77E8D">
              <w:rPr>
                <w:bCs/>
                <w:sz w:val="24"/>
                <w:szCs w:val="24"/>
              </w:rPr>
              <w:t>Н.Шанга-Выползово</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w:t>
            </w:r>
            <w:proofErr w:type="spellStart"/>
            <w:r w:rsidRPr="00C77E8D">
              <w:rPr>
                <w:bCs/>
                <w:sz w:val="24"/>
                <w:szCs w:val="24"/>
              </w:rPr>
              <w:t>Н.Шанга-Зебляки</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а/дорога Подъезд к н.п. Бородино</w:t>
            </w:r>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w:t>
            </w:r>
            <w:proofErr w:type="spellStart"/>
            <w:r w:rsidRPr="00C77E8D">
              <w:rPr>
                <w:bCs/>
                <w:sz w:val="24"/>
                <w:szCs w:val="24"/>
              </w:rPr>
              <w:t>Борановка-Конёвка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r w:rsidRPr="00C77E8D">
              <w:rPr>
                <w:bCs/>
                <w:sz w:val="24"/>
                <w:szCs w:val="24"/>
              </w:rPr>
              <w:t>Кузнечиха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r w:rsidRPr="00C77E8D">
              <w:rPr>
                <w:bCs/>
                <w:sz w:val="24"/>
                <w:szCs w:val="24"/>
              </w:rPr>
              <w:t>Бычиха</w:t>
            </w:r>
            <w:proofErr w:type="spellEnd"/>
            <w:r w:rsidRPr="00C77E8D">
              <w:rPr>
                <w:bCs/>
                <w:sz w:val="24"/>
                <w:szCs w:val="24"/>
              </w:rPr>
              <w:t xml:space="preserve"> </w:t>
            </w:r>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r w:rsidRPr="00C77E8D">
              <w:rPr>
                <w:bCs/>
                <w:sz w:val="24"/>
                <w:szCs w:val="24"/>
              </w:rPr>
              <w:t>Надёжино</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r w:rsidRPr="00C77E8D">
              <w:rPr>
                <w:bCs/>
                <w:sz w:val="24"/>
                <w:szCs w:val="24"/>
              </w:rPr>
              <w:t>Ширикалиха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а/дорога Головино-Королёвка</w:t>
            </w:r>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w:t>
            </w:r>
            <w:proofErr w:type="spellStart"/>
            <w:r w:rsidRPr="00C77E8D">
              <w:rPr>
                <w:bCs/>
                <w:sz w:val="24"/>
                <w:szCs w:val="24"/>
              </w:rPr>
              <w:t>Матвеевское-Смородинцы</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w:t>
            </w:r>
            <w:proofErr w:type="spellStart"/>
            <w:r w:rsidRPr="00C77E8D">
              <w:rPr>
                <w:bCs/>
                <w:sz w:val="24"/>
                <w:szCs w:val="24"/>
              </w:rPr>
              <w:t>Дюково-м</w:t>
            </w:r>
            <w:proofErr w:type="spellEnd"/>
            <w:r w:rsidRPr="00C77E8D">
              <w:rPr>
                <w:bCs/>
                <w:sz w:val="24"/>
                <w:szCs w:val="24"/>
              </w:rPr>
              <w:t xml:space="preserve">. </w:t>
            </w:r>
            <w:proofErr w:type="spellStart"/>
            <w:r w:rsidRPr="00C77E8D">
              <w:rPr>
                <w:bCs/>
                <w:sz w:val="24"/>
                <w:szCs w:val="24"/>
              </w:rPr>
              <w:t>Варакино</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r w:rsidRPr="00C77E8D">
              <w:rPr>
                <w:bCs/>
                <w:sz w:val="24"/>
                <w:szCs w:val="24"/>
              </w:rPr>
              <w:t>Кораблиха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r w:rsidRPr="00C77E8D">
              <w:rPr>
                <w:bCs/>
                <w:sz w:val="24"/>
                <w:szCs w:val="24"/>
              </w:rPr>
              <w:t>Яковлиха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r w:rsidRPr="00C77E8D">
              <w:rPr>
                <w:bCs/>
                <w:sz w:val="24"/>
                <w:szCs w:val="24"/>
              </w:rPr>
              <w:t>Обуховица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r w:rsidRPr="00C77E8D">
              <w:rPr>
                <w:bCs/>
                <w:sz w:val="24"/>
                <w:szCs w:val="24"/>
              </w:rPr>
              <w:t>Кучериха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lastRenderedPageBreak/>
              <w:t xml:space="preserve">а/дорога Подъезд к н.п. </w:t>
            </w:r>
            <w:proofErr w:type="spellStart"/>
            <w:r w:rsidRPr="00C77E8D">
              <w:rPr>
                <w:bCs/>
                <w:sz w:val="24"/>
                <w:szCs w:val="24"/>
              </w:rPr>
              <w:t>Пятунино</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а/дорога Подъезд к н.п. Косиха</w:t>
            </w:r>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w:t>
            </w:r>
            <w:proofErr w:type="spellStart"/>
            <w:r w:rsidRPr="00C77E8D">
              <w:rPr>
                <w:bCs/>
                <w:sz w:val="24"/>
                <w:szCs w:val="24"/>
              </w:rPr>
              <w:t>Коурчиха-Лысиха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r w:rsidRPr="00C77E8D">
              <w:rPr>
                <w:bCs/>
                <w:sz w:val="24"/>
                <w:szCs w:val="24"/>
              </w:rPr>
              <w:t>Старошангское</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w:t>
            </w:r>
            <w:proofErr w:type="spellStart"/>
            <w:r w:rsidRPr="00C77E8D">
              <w:rPr>
                <w:bCs/>
                <w:sz w:val="24"/>
                <w:szCs w:val="24"/>
              </w:rPr>
              <w:t>Кривячка-Прудовка</w:t>
            </w:r>
            <w:proofErr w:type="spellEnd"/>
            <w:r w:rsidRPr="00C77E8D">
              <w:rPr>
                <w:bCs/>
                <w:sz w:val="24"/>
                <w:szCs w:val="24"/>
              </w:rPr>
              <w:t xml:space="preserve"> </w:t>
            </w:r>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w:t>
            </w:r>
            <w:proofErr w:type="spellStart"/>
            <w:r w:rsidRPr="00C77E8D">
              <w:rPr>
                <w:bCs/>
                <w:sz w:val="24"/>
                <w:szCs w:val="24"/>
              </w:rPr>
              <w:t>Горланиха-Сабуриха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r w:rsidRPr="00C77E8D">
              <w:rPr>
                <w:bCs/>
                <w:sz w:val="24"/>
                <w:szCs w:val="24"/>
              </w:rPr>
              <w:t>Глушиха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а/дорога Подъезд к н.п. Соколовский</w:t>
            </w:r>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а/дорога Подъезд к н.п. Заводь</w:t>
            </w:r>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w:t>
            </w:r>
            <w:proofErr w:type="spellStart"/>
            <w:r w:rsidRPr="00C77E8D">
              <w:rPr>
                <w:bCs/>
                <w:sz w:val="24"/>
                <w:szCs w:val="24"/>
              </w:rPr>
              <w:t>Зоболотье-Федиха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w:t>
            </w:r>
            <w:proofErr w:type="spellStart"/>
            <w:r w:rsidRPr="00C77E8D">
              <w:rPr>
                <w:bCs/>
                <w:sz w:val="24"/>
                <w:szCs w:val="24"/>
              </w:rPr>
              <w:t>Зоболотье-Колобовка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а/дорога Подъезд к н.п. Починок</w:t>
            </w:r>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w:t>
            </w:r>
            <w:proofErr w:type="spellStart"/>
            <w:r w:rsidRPr="00C77E8D">
              <w:rPr>
                <w:bCs/>
                <w:sz w:val="24"/>
                <w:szCs w:val="24"/>
              </w:rPr>
              <w:t>Варакинский-Безнег-р</w:t>
            </w:r>
            <w:proofErr w:type="gramStart"/>
            <w:r w:rsidRPr="00C77E8D">
              <w:rPr>
                <w:bCs/>
                <w:sz w:val="24"/>
                <w:szCs w:val="24"/>
              </w:rPr>
              <w:t>.В</w:t>
            </w:r>
            <w:proofErr w:type="gramEnd"/>
            <w:r w:rsidRPr="00C77E8D">
              <w:rPr>
                <w:bCs/>
                <w:sz w:val="24"/>
                <w:szCs w:val="24"/>
              </w:rPr>
              <w:t>етлуга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vAlign w:val="bottom"/>
          </w:tcPr>
          <w:p w:rsidR="00C77E8D" w:rsidRPr="00C77E8D" w:rsidRDefault="00C77E8D" w:rsidP="00C77E8D">
            <w:pPr>
              <w:pStyle w:val="a7"/>
              <w:spacing w:line="240" w:lineRule="auto"/>
              <w:ind w:firstLine="0"/>
              <w:rPr>
                <w:sz w:val="24"/>
                <w:szCs w:val="24"/>
              </w:rPr>
            </w:pPr>
            <w:r w:rsidRPr="00C77E8D">
              <w:rPr>
                <w:sz w:val="24"/>
                <w:szCs w:val="24"/>
              </w:rPr>
              <w:t xml:space="preserve">Аксеново </w:t>
            </w:r>
            <w:proofErr w:type="gramStart"/>
            <w:r w:rsidRPr="00C77E8D">
              <w:rPr>
                <w:sz w:val="24"/>
                <w:szCs w:val="24"/>
              </w:rPr>
              <w:t>-И</w:t>
            </w:r>
            <w:proofErr w:type="gramEnd"/>
            <w:r w:rsidRPr="00C77E8D">
              <w:rPr>
                <w:sz w:val="24"/>
                <w:szCs w:val="24"/>
              </w:rPr>
              <w:t>вановское</w:t>
            </w:r>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vAlign w:val="bottom"/>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w:t>
            </w:r>
            <w:r w:rsidRPr="00C77E8D">
              <w:rPr>
                <w:sz w:val="24"/>
                <w:szCs w:val="24"/>
              </w:rPr>
              <w:t xml:space="preserve">Подъезд к н.п. </w:t>
            </w:r>
            <w:proofErr w:type="spellStart"/>
            <w:r w:rsidRPr="00C77E8D">
              <w:rPr>
                <w:sz w:val="24"/>
                <w:szCs w:val="24"/>
              </w:rPr>
              <w:t>Минино</w:t>
            </w:r>
            <w:proofErr w:type="spellEnd"/>
          </w:p>
        </w:tc>
      </w:tr>
      <w:tr w:rsidR="00C77E8D" w:rsidRPr="00C77E8D" w:rsidTr="00F312A8">
        <w:tc>
          <w:tcPr>
            <w:tcW w:w="9125" w:type="dxa"/>
            <w:tcBorders>
              <w:top w:val="none" w:sz="4" w:space="0" w:color="000000"/>
              <w:left w:val="single" w:sz="4" w:space="0" w:color="000000"/>
              <w:bottom w:val="single" w:sz="4" w:space="0" w:color="000000"/>
              <w:right w:val="single" w:sz="4" w:space="0" w:color="000000"/>
            </w:tcBorders>
            <w:vAlign w:val="bottom"/>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Подъезд к н.п. </w:t>
            </w:r>
            <w:proofErr w:type="spellStart"/>
            <w:r w:rsidRPr="00C77E8D">
              <w:rPr>
                <w:bCs/>
                <w:sz w:val="24"/>
                <w:szCs w:val="24"/>
              </w:rPr>
              <w:t>Ново-Шангское</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vAlign w:val="bottom"/>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w:t>
            </w:r>
            <w:r w:rsidRPr="00C77E8D">
              <w:rPr>
                <w:sz w:val="24"/>
                <w:szCs w:val="24"/>
              </w:rPr>
              <w:t xml:space="preserve">Подъезд к н.п. </w:t>
            </w:r>
            <w:proofErr w:type="spellStart"/>
            <w:r w:rsidRPr="00C77E8D">
              <w:rPr>
                <w:sz w:val="24"/>
                <w:szCs w:val="24"/>
              </w:rPr>
              <w:t>Высоковка</w:t>
            </w:r>
            <w:proofErr w:type="spellEnd"/>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vAlign w:val="bottom"/>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w:t>
            </w:r>
            <w:r w:rsidRPr="00C77E8D">
              <w:rPr>
                <w:sz w:val="24"/>
                <w:szCs w:val="24"/>
              </w:rPr>
              <w:t>Подъезд к н.п. Луговой</w:t>
            </w:r>
          </w:p>
        </w:tc>
      </w:tr>
      <w:tr w:rsidR="00C77E8D" w:rsidRPr="00C77E8D" w:rsidTr="00F312A8">
        <w:tc>
          <w:tcPr>
            <w:tcW w:w="9125" w:type="dxa"/>
            <w:tcBorders>
              <w:top w:val="single" w:sz="4" w:space="0" w:color="000000"/>
              <w:left w:val="single" w:sz="4" w:space="0" w:color="000000"/>
              <w:bottom w:val="single" w:sz="4" w:space="0" w:color="000000"/>
              <w:right w:val="single" w:sz="4" w:space="0" w:color="000000"/>
            </w:tcBorders>
            <w:vAlign w:val="bottom"/>
          </w:tcPr>
          <w:p w:rsidR="00C77E8D" w:rsidRPr="00C77E8D" w:rsidRDefault="00C77E8D" w:rsidP="00C77E8D">
            <w:pPr>
              <w:pStyle w:val="a7"/>
              <w:spacing w:line="240" w:lineRule="auto"/>
              <w:ind w:firstLine="0"/>
              <w:rPr>
                <w:sz w:val="24"/>
                <w:szCs w:val="24"/>
              </w:rPr>
            </w:pPr>
            <w:r w:rsidRPr="00C77E8D">
              <w:rPr>
                <w:bCs/>
                <w:sz w:val="24"/>
                <w:szCs w:val="24"/>
              </w:rPr>
              <w:t xml:space="preserve">а/дорога </w:t>
            </w:r>
            <w:r w:rsidRPr="00C77E8D">
              <w:rPr>
                <w:sz w:val="24"/>
                <w:szCs w:val="24"/>
              </w:rPr>
              <w:t xml:space="preserve">Подъезд к н.п. </w:t>
            </w:r>
            <w:proofErr w:type="spellStart"/>
            <w:r w:rsidRPr="00C77E8D">
              <w:rPr>
                <w:sz w:val="24"/>
                <w:szCs w:val="24"/>
              </w:rPr>
              <w:t>Середняя</w:t>
            </w:r>
            <w:proofErr w:type="spellEnd"/>
          </w:p>
        </w:tc>
      </w:tr>
    </w:tbl>
    <w:p w:rsidR="00C77E8D" w:rsidRPr="00C77E8D" w:rsidRDefault="00C77E8D" w:rsidP="00C77E8D">
      <w:pPr>
        <w:pStyle w:val="a7"/>
        <w:spacing w:line="240" w:lineRule="auto"/>
        <w:ind w:firstLine="709"/>
        <w:rPr>
          <w:sz w:val="24"/>
          <w:szCs w:val="24"/>
        </w:rPr>
      </w:pPr>
    </w:p>
    <w:p w:rsidR="00C77E8D" w:rsidRDefault="00C77E8D" w:rsidP="00C77E8D">
      <w:pPr>
        <w:pStyle w:val="a7"/>
        <w:jc w:val="center"/>
        <w:rPr>
          <w:sz w:val="24"/>
          <w:szCs w:val="24"/>
        </w:rPr>
      </w:pPr>
    </w:p>
    <w:p w:rsidR="005D625E" w:rsidRDefault="005D625E" w:rsidP="00C77E8D">
      <w:pPr>
        <w:pStyle w:val="a7"/>
        <w:jc w:val="center"/>
        <w:rPr>
          <w:sz w:val="24"/>
          <w:szCs w:val="24"/>
        </w:rPr>
      </w:pPr>
    </w:p>
    <w:p w:rsidR="005D625E" w:rsidRPr="005D625E" w:rsidRDefault="005D625E" w:rsidP="005D625E">
      <w:pPr>
        <w:pStyle w:val="2"/>
        <w:keepNext w:val="0"/>
        <w:numPr>
          <w:ilvl w:val="0"/>
          <w:numId w:val="0"/>
        </w:numPr>
        <w:spacing w:before="0" w:after="0" w:line="240" w:lineRule="auto"/>
        <w:ind w:firstLine="709"/>
        <w:jc w:val="center"/>
        <w:rPr>
          <w:rFonts w:ascii="Times New Roman" w:hAnsi="Times New Roman"/>
          <w:i w:val="0"/>
          <w:sz w:val="24"/>
          <w:szCs w:val="24"/>
        </w:rPr>
      </w:pPr>
      <w:r w:rsidRPr="005D625E">
        <w:rPr>
          <w:rFonts w:ascii="Times New Roman" w:hAnsi="Times New Roman"/>
          <w:i w:val="0"/>
          <w:sz w:val="24"/>
          <w:szCs w:val="24"/>
        </w:rPr>
        <w:t>АДМИНИСТРАЦИЯ ШАРЬИНСКОГО МУНИЦИПАЛЬНОГО РАЙОНА КОСТРОМСКОЙ ОБЛАСТИ</w:t>
      </w:r>
    </w:p>
    <w:p w:rsidR="005D625E" w:rsidRPr="005D625E" w:rsidRDefault="005D625E" w:rsidP="005D625E">
      <w:pPr>
        <w:spacing w:after="0" w:line="240" w:lineRule="auto"/>
        <w:ind w:firstLine="709"/>
        <w:jc w:val="center"/>
        <w:rPr>
          <w:rFonts w:ascii="Times New Roman" w:hAnsi="Times New Roman" w:cs="Times New Roman"/>
          <w:sz w:val="24"/>
          <w:szCs w:val="24"/>
        </w:rPr>
      </w:pPr>
    </w:p>
    <w:p w:rsidR="005D625E" w:rsidRPr="005D625E" w:rsidRDefault="005D625E" w:rsidP="005D625E">
      <w:pPr>
        <w:spacing w:after="0" w:line="240" w:lineRule="auto"/>
        <w:ind w:firstLine="709"/>
        <w:jc w:val="center"/>
        <w:rPr>
          <w:rFonts w:ascii="Times New Roman" w:hAnsi="Times New Roman" w:cs="Times New Roman"/>
          <w:b/>
          <w:sz w:val="24"/>
          <w:szCs w:val="24"/>
        </w:rPr>
      </w:pPr>
      <w:r w:rsidRPr="005D625E">
        <w:rPr>
          <w:rFonts w:ascii="Times New Roman" w:hAnsi="Times New Roman" w:cs="Times New Roman"/>
          <w:b/>
          <w:sz w:val="24"/>
          <w:szCs w:val="24"/>
        </w:rPr>
        <w:t>ПОСТАНОВЛЕНИЕ</w:t>
      </w:r>
    </w:p>
    <w:p w:rsidR="005D625E" w:rsidRPr="005D625E" w:rsidRDefault="005D625E" w:rsidP="005D625E">
      <w:pPr>
        <w:pStyle w:val="2"/>
        <w:keepNext w:val="0"/>
        <w:numPr>
          <w:ilvl w:val="0"/>
          <w:numId w:val="0"/>
        </w:numPr>
        <w:spacing w:before="0" w:after="0" w:line="240" w:lineRule="auto"/>
        <w:ind w:firstLine="709"/>
        <w:jc w:val="center"/>
        <w:rPr>
          <w:rFonts w:ascii="Times New Roman" w:hAnsi="Times New Roman"/>
          <w:i w:val="0"/>
          <w:sz w:val="24"/>
          <w:szCs w:val="24"/>
        </w:rPr>
      </w:pPr>
      <w:r w:rsidRPr="005D625E">
        <w:rPr>
          <w:rFonts w:ascii="Times New Roman" w:hAnsi="Times New Roman"/>
          <w:i w:val="0"/>
          <w:sz w:val="24"/>
          <w:szCs w:val="24"/>
        </w:rPr>
        <w:t>«13» марта 2023</w:t>
      </w:r>
      <w:r>
        <w:rPr>
          <w:rFonts w:ascii="Times New Roman" w:hAnsi="Times New Roman"/>
          <w:i w:val="0"/>
          <w:sz w:val="24"/>
          <w:szCs w:val="24"/>
        </w:rPr>
        <w:t xml:space="preserve"> г.</w:t>
      </w:r>
      <w:r w:rsidRPr="005D625E">
        <w:rPr>
          <w:rFonts w:ascii="Times New Roman" w:hAnsi="Times New Roman"/>
          <w:i w:val="0"/>
          <w:sz w:val="24"/>
          <w:szCs w:val="24"/>
        </w:rPr>
        <w:t xml:space="preserve"> № 107</w:t>
      </w:r>
    </w:p>
    <w:p w:rsidR="005D625E" w:rsidRPr="005D625E" w:rsidRDefault="005D625E" w:rsidP="005D625E">
      <w:pPr>
        <w:spacing w:after="0" w:line="240" w:lineRule="auto"/>
        <w:ind w:firstLine="709"/>
        <w:jc w:val="center"/>
        <w:rPr>
          <w:rFonts w:ascii="Times New Roman" w:hAnsi="Times New Roman" w:cs="Times New Roman"/>
          <w:b/>
          <w:iCs/>
          <w:sz w:val="24"/>
          <w:szCs w:val="24"/>
        </w:rPr>
      </w:pPr>
    </w:p>
    <w:p w:rsidR="005D625E" w:rsidRPr="005D625E" w:rsidRDefault="005D625E" w:rsidP="005D625E">
      <w:pPr>
        <w:spacing w:after="0" w:line="240" w:lineRule="auto"/>
        <w:ind w:firstLine="709"/>
        <w:jc w:val="center"/>
        <w:rPr>
          <w:rFonts w:ascii="Times New Roman" w:hAnsi="Times New Roman" w:cs="Times New Roman"/>
          <w:b/>
          <w:iCs/>
          <w:sz w:val="24"/>
          <w:szCs w:val="24"/>
        </w:rPr>
      </w:pPr>
      <w:r w:rsidRPr="005D625E">
        <w:rPr>
          <w:rFonts w:ascii="Times New Roman" w:hAnsi="Times New Roman" w:cs="Times New Roman"/>
          <w:b/>
          <w:iCs/>
          <w:sz w:val="24"/>
          <w:szCs w:val="24"/>
        </w:rPr>
        <w:t xml:space="preserve">О внесение изменений в постановление администрации </w:t>
      </w:r>
      <w:proofErr w:type="spellStart"/>
      <w:r w:rsidRPr="005D625E">
        <w:rPr>
          <w:rFonts w:ascii="Times New Roman" w:hAnsi="Times New Roman" w:cs="Times New Roman"/>
          <w:b/>
          <w:iCs/>
          <w:sz w:val="24"/>
          <w:szCs w:val="24"/>
        </w:rPr>
        <w:t>Шарьинского</w:t>
      </w:r>
      <w:proofErr w:type="spellEnd"/>
      <w:r w:rsidRPr="005D625E">
        <w:rPr>
          <w:rFonts w:ascii="Times New Roman" w:hAnsi="Times New Roman" w:cs="Times New Roman"/>
          <w:b/>
          <w:iCs/>
          <w:sz w:val="24"/>
          <w:szCs w:val="24"/>
        </w:rPr>
        <w:t xml:space="preserve"> муниципального района Костромской области</w:t>
      </w:r>
    </w:p>
    <w:p w:rsidR="005D625E" w:rsidRPr="005D625E" w:rsidRDefault="005D625E" w:rsidP="005D625E">
      <w:pPr>
        <w:spacing w:after="0" w:line="240" w:lineRule="auto"/>
        <w:ind w:firstLine="709"/>
        <w:jc w:val="center"/>
        <w:rPr>
          <w:rFonts w:ascii="Times New Roman" w:hAnsi="Times New Roman" w:cs="Times New Roman"/>
          <w:sz w:val="24"/>
          <w:szCs w:val="24"/>
        </w:rPr>
      </w:pPr>
      <w:r w:rsidRPr="005D625E">
        <w:rPr>
          <w:rFonts w:ascii="Times New Roman" w:hAnsi="Times New Roman" w:cs="Times New Roman"/>
          <w:b/>
          <w:iCs/>
          <w:sz w:val="24"/>
          <w:szCs w:val="24"/>
        </w:rPr>
        <w:t>от 29 июня 2012 года  № 303</w:t>
      </w:r>
    </w:p>
    <w:p w:rsidR="005D625E" w:rsidRPr="005D625E" w:rsidRDefault="005D625E" w:rsidP="005D625E">
      <w:pPr>
        <w:spacing w:after="0" w:line="240" w:lineRule="auto"/>
        <w:ind w:firstLine="709"/>
        <w:jc w:val="both"/>
        <w:rPr>
          <w:rFonts w:ascii="Times New Roman" w:hAnsi="Times New Roman" w:cs="Times New Roman"/>
          <w:sz w:val="24"/>
          <w:szCs w:val="24"/>
        </w:rPr>
      </w:pPr>
    </w:p>
    <w:p w:rsidR="005D625E" w:rsidRPr="005D625E" w:rsidRDefault="005D625E" w:rsidP="005D625E">
      <w:pPr>
        <w:spacing w:after="0" w:line="240" w:lineRule="auto"/>
        <w:ind w:firstLine="709"/>
        <w:jc w:val="both"/>
        <w:rPr>
          <w:rFonts w:ascii="Times New Roman" w:hAnsi="Times New Roman" w:cs="Times New Roman"/>
          <w:sz w:val="24"/>
          <w:szCs w:val="24"/>
        </w:rPr>
      </w:pPr>
      <w:r w:rsidRPr="005D625E">
        <w:rPr>
          <w:rFonts w:ascii="Times New Roman" w:hAnsi="Times New Roman" w:cs="Times New Roman"/>
          <w:sz w:val="24"/>
          <w:szCs w:val="24"/>
        </w:rPr>
        <w:t xml:space="preserve">В целях приведения муниципального нормативного правового акта в соответствие с </w:t>
      </w:r>
      <w:r>
        <w:rPr>
          <w:rFonts w:ascii="Times New Roman" w:hAnsi="Times New Roman" w:cs="Times New Roman"/>
          <w:sz w:val="24"/>
          <w:szCs w:val="24"/>
        </w:rPr>
        <w:t>действующим законодательством, руководствуясь ст.ст. 37 и 52</w:t>
      </w:r>
      <w:r w:rsidRPr="005D625E">
        <w:rPr>
          <w:rFonts w:ascii="Times New Roman" w:hAnsi="Times New Roman" w:cs="Times New Roman"/>
          <w:sz w:val="24"/>
          <w:szCs w:val="24"/>
        </w:rPr>
        <w:t xml:space="preserve"> Устава муниципального образования </w:t>
      </w:r>
      <w:proofErr w:type="spellStart"/>
      <w:r w:rsidRPr="005D625E">
        <w:rPr>
          <w:rFonts w:ascii="Times New Roman" w:hAnsi="Times New Roman" w:cs="Times New Roman"/>
          <w:sz w:val="24"/>
          <w:szCs w:val="24"/>
        </w:rPr>
        <w:t>Шарьинский</w:t>
      </w:r>
      <w:proofErr w:type="spellEnd"/>
      <w:r w:rsidRPr="005D625E">
        <w:rPr>
          <w:rFonts w:ascii="Times New Roman" w:hAnsi="Times New Roman" w:cs="Times New Roman"/>
          <w:sz w:val="24"/>
          <w:szCs w:val="24"/>
        </w:rPr>
        <w:t xml:space="preserve"> муниципальный район Костромской области, администрация </w:t>
      </w:r>
      <w:proofErr w:type="spellStart"/>
      <w:r w:rsidRPr="005D625E">
        <w:rPr>
          <w:rFonts w:ascii="Times New Roman" w:hAnsi="Times New Roman" w:cs="Times New Roman"/>
          <w:sz w:val="24"/>
          <w:szCs w:val="24"/>
        </w:rPr>
        <w:t>Шарьинского</w:t>
      </w:r>
      <w:proofErr w:type="spellEnd"/>
      <w:r w:rsidRPr="005D625E">
        <w:rPr>
          <w:rFonts w:ascii="Times New Roman" w:hAnsi="Times New Roman" w:cs="Times New Roman"/>
          <w:sz w:val="24"/>
          <w:szCs w:val="24"/>
        </w:rPr>
        <w:t xml:space="preserve"> муниципального района</w:t>
      </w:r>
    </w:p>
    <w:p w:rsidR="005D625E" w:rsidRPr="005D625E" w:rsidRDefault="005D625E" w:rsidP="005D625E">
      <w:pPr>
        <w:spacing w:after="0" w:line="240" w:lineRule="auto"/>
        <w:ind w:firstLine="709"/>
        <w:jc w:val="center"/>
        <w:rPr>
          <w:rFonts w:ascii="Times New Roman" w:hAnsi="Times New Roman" w:cs="Times New Roman"/>
          <w:b/>
          <w:sz w:val="24"/>
          <w:szCs w:val="24"/>
        </w:rPr>
      </w:pPr>
      <w:r w:rsidRPr="005D625E">
        <w:rPr>
          <w:rFonts w:ascii="Times New Roman" w:hAnsi="Times New Roman" w:cs="Times New Roman"/>
          <w:b/>
          <w:sz w:val="24"/>
          <w:szCs w:val="24"/>
        </w:rPr>
        <w:t>ПОСТАНОВЛЕТ:</w:t>
      </w:r>
    </w:p>
    <w:p w:rsidR="005D625E" w:rsidRPr="005D625E" w:rsidRDefault="005D625E" w:rsidP="005D625E">
      <w:pPr>
        <w:spacing w:after="0" w:line="240" w:lineRule="auto"/>
        <w:ind w:firstLine="709"/>
        <w:jc w:val="both"/>
        <w:rPr>
          <w:rFonts w:ascii="Times New Roman" w:hAnsi="Times New Roman" w:cs="Times New Roman"/>
          <w:sz w:val="24"/>
          <w:szCs w:val="24"/>
        </w:rPr>
      </w:pPr>
      <w:bookmarkStart w:id="7" w:name="sub_1"/>
    </w:p>
    <w:p w:rsidR="005D625E" w:rsidRPr="005D625E" w:rsidRDefault="005D625E" w:rsidP="005D625E">
      <w:pPr>
        <w:autoSpaceDE w:val="0"/>
        <w:autoSpaceDN w:val="0"/>
        <w:adjustRightInd w:val="0"/>
        <w:spacing w:after="0" w:line="240" w:lineRule="auto"/>
        <w:ind w:firstLine="709"/>
        <w:jc w:val="both"/>
        <w:outlineLvl w:val="1"/>
        <w:rPr>
          <w:rFonts w:ascii="Times New Roman" w:hAnsi="Times New Roman" w:cs="Times New Roman"/>
          <w:sz w:val="24"/>
          <w:szCs w:val="24"/>
        </w:rPr>
      </w:pPr>
      <w:r w:rsidRPr="005D625E">
        <w:rPr>
          <w:rFonts w:ascii="Times New Roman" w:hAnsi="Times New Roman" w:cs="Times New Roman"/>
          <w:sz w:val="24"/>
          <w:szCs w:val="24"/>
        </w:rPr>
        <w:t xml:space="preserve">1. </w:t>
      </w:r>
      <w:bookmarkEnd w:id="7"/>
      <w:r>
        <w:rPr>
          <w:rFonts w:ascii="Times New Roman" w:hAnsi="Times New Roman" w:cs="Times New Roman"/>
          <w:sz w:val="24"/>
          <w:szCs w:val="24"/>
        </w:rPr>
        <w:t>Внести в постановление</w:t>
      </w:r>
      <w:r w:rsidRPr="005D625E">
        <w:rPr>
          <w:rFonts w:ascii="Times New Roman" w:hAnsi="Times New Roman" w:cs="Times New Roman"/>
          <w:sz w:val="24"/>
          <w:szCs w:val="24"/>
        </w:rPr>
        <w:t xml:space="preserve"> администрации </w:t>
      </w:r>
      <w:proofErr w:type="spellStart"/>
      <w:r w:rsidRPr="005D625E">
        <w:rPr>
          <w:rFonts w:ascii="Times New Roman" w:hAnsi="Times New Roman" w:cs="Times New Roman"/>
          <w:sz w:val="24"/>
          <w:szCs w:val="24"/>
        </w:rPr>
        <w:t>Шарьинского</w:t>
      </w:r>
      <w:proofErr w:type="spellEnd"/>
      <w:r w:rsidRPr="005D625E">
        <w:rPr>
          <w:rFonts w:ascii="Times New Roman" w:hAnsi="Times New Roman" w:cs="Times New Roman"/>
          <w:sz w:val="24"/>
          <w:szCs w:val="24"/>
        </w:rPr>
        <w:t xml:space="preserve"> муниципального района Костромской области от 29.06.2012 № 303 «Об утверждении квалификационных требований для замещения должностей муниципальной службы в администрации </w:t>
      </w:r>
      <w:proofErr w:type="spellStart"/>
      <w:r w:rsidRPr="005D625E">
        <w:rPr>
          <w:rFonts w:ascii="Times New Roman" w:hAnsi="Times New Roman" w:cs="Times New Roman"/>
          <w:sz w:val="24"/>
          <w:szCs w:val="24"/>
        </w:rPr>
        <w:t>Шарьинского</w:t>
      </w:r>
      <w:proofErr w:type="spellEnd"/>
      <w:r w:rsidRPr="005D625E">
        <w:rPr>
          <w:rFonts w:ascii="Times New Roman" w:hAnsi="Times New Roman" w:cs="Times New Roman"/>
          <w:sz w:val="24"/>
          <w:szCs w:val="24"/>
        </w:rPr>
        <w:t xml:space="preserve"> муниципального района» следующие изменения:</w:t>
      </w:r>
    </w:p>
    <w:p w:rsidR="005D625E" w:rsidRPr="005D625E" w:rsidRDefault="005D625E" w:rsidP="005D625E">
      <w:pPr>
        <w:autoSpaceDE w:val="0"/>
        <w:autoSpaceDN w:val="0"/>
        <w:adjustRightInd w:val="0"/>
        <w:spacing w:after="0" w:line="240" w:lineRule="auto"/>
        <w:ind w:firstLine="709"/>
        <w:jc w:val="both"/>
        <w:outlineLvl w:val="1"/>
        <w:rPr>
          <w:rFonts w:ascii="Times New Roman" w:hAnsi="Times New Roman" w:cs="Times New Roman"/>
          <w:sz w:val="24"/>
          <w:szCs w:val="24"/>
        </w:rPr>
      </w:pPr>
      <w:r w:rsidRPr="005D625E">
        <w:rPr>
          <w:rFonts w:ascii="Times New Roman" w:hAnsi="Times New Roman" w:cs="Times New Roman"/>
          <w:sz w:val="24"/>
          <w:szCs w:val="24"/>
        </w:rPr>
        <w:t xml:space="preserve">Пункт «1. Квалификационные требования к уровню профессионального образования, стажу муниципальной службы или стажу работы по специальности» изложить в новой редакции: </w:t>
      </w:r>
    </w:p>
    <w:p w:rsidR="005D625E" w:rsidRDefault="005D625E" w:rsidP="005D625E">
      <w:pPr>
        <w:autoSpaceDE w:val="0"/>
        <w:autoSpaceDN w:val="0"/>
        <w:adjustRightInd w:val="0"/>
        <w:spacing w:after="0" w:line="240" w:lineRule="auto"/>
        <w:ind w:firstLine="709"/>
        <w:jc w:val="center"/>
        <w:outlineLvl w:val="1"/>
        <w:rPr>
          <w:rFonts w:ascii="Times New Roman" w:hAnsi="Times New Roman" w:cs="Times New Roman"/>
          <w:sz w:val="24"/>
          <w:szCs w:val="24"/>
        </w:rPr>
      </w:pPr>
    </w:p>
    <w:p w:rsidR="005D625E" w:rsidRPr="005D625E" w:rsidRDefault="005D625E" w:rsidP="005D625E">
      <w:pPr>
        <w:autoSpaceDE w:val="0"/>
        <w:autoSpaceDN w:val="0"/>
        <w:adjustRightInd w:val="0"/>
        <w:spacing w:after="0" w:line="240" w:lineRule="auto"/>
        <w:ind w:firstLine="709"/>
        <w:jc w:val="center"/>
        <w:outlineLvl w:val="1"/>
        <w:rPr>
          <w:rFonts w:ascii="Times New Roman" w:hAnsi="Times New Roman" w:cs="Times New Roman"/>
          <w:b/>
          <w:sz w:val="24"/>
          <w:szCs w:val="24"/>
        </w:rPr>
      </w:pPr>
      <w:r w:rsidRPr="005D625E">
        <w:rPr>
          <w:rFonts w:ascii="Times New Roman" w:hAnsi="Times New Roman" w:cs="Times New Roman"/>
          <w:b/>
          <w:sz w:val="24"/>
          <w:szCs w:val="24"/>
        </w:rPr>
        <w:t>« 1. Квалификационные требования</w:t>
      </w:r>
    </w:p>
    <w:p w:rsidR="005D625E" w:rsidRPr="005D625E" w:rsidRDefault="005D625E" w:rsidP="005D625E">
      <w:pPr>
        <w:autoSpaceDE w:val="0"/>
        <w:autoSpaceDN w:val="0"/>
        <w:adjustRightInd w:val="0"/>
        <w:spacing w:after="0" w:line="240" w:lineRule="auto"/>
        <w:ind w:firstLine="709"/>
        <w:jc w:val="center"/>
        <w:rPr>
          <w:rFonts w:ascii="Times New Roman" w:hAnsi="Times New Roman" w:cs="Times New Roman"/>
          <w:b/>
          <w:sz w:val="24"/>
          <w:szCs w:val="24"/>
        </w:rPr>
      </w:pPr>
      <w:r w:rsidRPr="005D625E">
        <w:rPr>
          <w:rFonts w:ascii="Times New Roman" w:hAnsi="Times New Roman" w:cs="Times New Roman"/>
          <w:b/>
          <w:sz w:val="24"/>
          <w:szCs w:val="24"/>
        </w:rPr>
        <w:t>к уровню профессионального образования,</w:t>
      </w:r>
    </w:p>
    <w:p w:rsidR="005D625E" w:rsidRPr="005D625E" w:rsidRDefault="005D625E" w:rsidP="005D625E">
      <w:pPr>
        <w:autoSpaceDE w:val="0"/>
        <w:autoSpaceDN w:val="0"/>
        <w:adjustRightInd w:val="0"/>
        <w:spacing w:after="0" w:line="240" w:lineRule="auto"/>
        <w:ind w:firstLine="709"/>
        <w:jc w:val="center"/>
        <w:rPr>
          <w:rFonts w:ascii="Times New Roman" w:hAnsi="Times New Roman" w:cs="Times New Roman"/>
          <w:b/>
          <w:sz w:val="24"/>
          <w:szCs w:val="24"/>
        </w:rPr>
      </w:pPr>
      <w:r w:rsidRPr="005D625E">
        <w:rPr>
          <w:rFonts w:ascii="Times New Roman" w:hAnsi="Times New Roman" w:cs="Times New Roman"/>
          <w:b/>
          <w:sz w:val="24"/>
          <w:szCs w:val="24"/>
        </w:rPr>
        <w:t>стажу муниципальной службы или стажу работы по специальности</w:t>
      </w:r>
    </w:p>
    <w:p w:rsidR="005D625E" w:rsidRPr="005D625E" w:rsidRDefault="005D625E" w:rsidP="005D625E">
      <w:pPr>
        <w:autoSpaceDE w:val="0"/>
        <w:autoSpaceDN w:val="0"/>
        <w:adjustRightInd w:val="0"/>
        <w:spacing w:after="0" w:line="240" w:lineRule="auto"/>
        <w:ind w:firstLine="709"/>
        <w:jc w:val="center"/>
        <w:rPr>
          <w:rFonts w:ascii="Times New Roman" w:hAnsi="Times New Roman" w:cs="Times New Roman"/>
          <w:sz w:val="24"/>
          <w:szCs w:val="24"/>
        </w:rPr>
      </w:pPr>
    </w:p>
    <w:p w:rsidR="005D625E" w:rsidRPr="005D625E" w:rsidRDefault="005D625E" w:rsidP="005D625E">
      <w:pPr>
        <w:autoSpaceDE w:val="0"/>
        <w:autoSpaceDN w:val="0"/>
        <w:adjustRightInd w:val="0"/>
        <w:spacing w:after="0" w:line="240" w:lineRule="auto"/>
        <w:ind w:firstLine="709"/>
        <w:jc w:val="both"/>
        <w:rPr>
          <w:rFonts w:ascii="Times New Roman" w:hAnsi="Times New Roman" w:cs="Times New Roman"/>
          <w:sz w:val="24"/>
          <w:szCs w:val="24"/>
        </w:rPr>
      </w:pPr>
      <w:r w:rsidRPr="005D625E">
        <w:rPr>
          <w:rFonts w:ascii="Times New Roman" w:hAnsi="Times New Roman" w:cs="Times New Roman"/>
          <w:sz w:val="24"/>
          <w:szCs w:val="24"/>
        </w:rPr>
        <w:t>1.1.Квалификационными требованиями к уровню профессионального образования, стажу муниципальной службы или стажу работы по специальности, устанавливаемыми для замещения должностей муниципальной службы, являются:</w:t>
      </w:r>
    </w:p>
    <w:p w:rsidR="005D625E" w:rsidRPr="005D625E" w:rsidRDefault="005D625E" w:rsidP="005D625E">
      <w:pPr>
        <w:pStyle w:val="formattext"/>
        <w:shd w:val="clear" w:color="auto" w:fill="FFFFFF"/>
        <w:spacing w:before="0" w:beforeAutospacing="0" w:after="0" w:afterAutospacing="0"/>
        <w:ind w:firstLine="709"/>
        <w:jc w:val="both"/>
        <w:textAlignment w:val="baseline"/>
      </w:pPr>
      <w:r w:rsidRPr="005D625E">
        <w:lastRenderedPageBreak/>
        <w:t xml:space="preserve">1) для замещения высших должностей муниципальной службы - высшее образование не ниже уровня </w:t>
      </w:r>
      <w:proofErr w:type="spellStart"/>
      <w:r w:rsidRPr="005D625E">
        <w:t>специалитета</w:t>
      </w:r>
      <w:proofErr w:type="spellEnd"/>
      <w:r w:rsidRPr="005D625E">
        <w:t>, магистратуры, не менее четырех лет стажа муниципальной службы или стажа работы по специальности, направлению подготовки;</w:t>
      </w:r>
    </w:p>
    <w:p w:rsidR="005D625E" w:rsidRPr="005D625E" w:rsidRDefault="005D625E" w:rsidP="005D625E">
      <w:pPr>
        <w:pStyle w:val="formattext"/>
        <w:shd w:val="clear" w:color="auto" w:fill="FFFFFF"/>
        <w:spacing w:before="0" w:beforeAutospacing="0" w:after="0" w:afterAutospacing="0"/>
        <w:ind w:firstLine="709"/>
        <w:jc w:val="both"/>
        <w:textAlignment w:val="baseline"/>
      </w:pPr>
      <w:r w:rsidRPr="005D625E">
        <w:t xml:space="preserve">2) для замещения главных должностей муниципальной службы - высшее образование не ниже уровня </w:t>
      </w:r>
      <w:proofErr w:type="spellStart"/>
      <w:r w:rsidRPr="005D625E">
        <w:t>специалитета</w:t>
      </w:r>
      <w:proofErr w:type="spellEnd"/>
      <w:r w:rsidRPr="005D625E">
        <w:t>, магистратуры, не менее двух лет стажа муниципальной службы или стажа работы по специальности, направлению подготовки;</w:t>
      </w:r>
    </w:p>
    <w:p w:rsidR="005D625E" w:rsidRPr="005D625E" w:rsidRDefault="005D625E" w:rsidP="005D625E">
      <w:pPr>
        <w:pStyle w:val="formattext"/>
        <w:shd w:val="clear" w:color="auto" w:fill="FFFFFF"/>
        <w:spacing w:before="0" w:beforeAutospacing="0" w:after="0" w:afterAutospacing="0"/>
        <w:ind w:firstLine="709"/>
        <w:jc w:val="both"/>
        <w:textAlignment w:val="baseline"/>
      </w:pPr>
      <w:r w:rsidRPr="005D625E">
        <w:t>для замещения главных должностей муниципальной службы лицами, имеющими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rsidR="005D625E" w:rsidRPr="005D625E" w:rsidRDefault="005D625E" w:rsidP="005D625E">
      <w:pPr>
        <w:pStyle w:val="formattext"/>
        <w:shd w:val="clear" w:color="auto" w:fill="FFFFFF"/>
        <w:spacing w:before="0" w:beforeAutospacing="0" w:after="0" w:afterAutospacing="0"/>
        <w:ind w:firstLine="709"/>
        <w:jc w:val="both"/>
        <w:textAlignment w:val="baseline"/>
      </w:pPr>
      <w:r w:rsidRPr="005D625E">
        <w:t>для замещения главных должностей муниципальной службы лицами, заключившими договоры о целевом обучении, имеющими дипломы специалиста или магистра, - требования к стажу муниципальной службы или стажу работы по специальности, направлению подготовки не предъявляются;</w:t>
      </w:r>
    </w:p>
    <w:p w:rsidR="005D625E" w:rsidRPr="005D625E" w:rsidRDefault="005D625E" w:rsidP="005D625E">
      <w:pPr>
        <w:pStyle w:val="formattext"/>
        <w:shd w:val="clear" w:color="auto" w:fill="FFFFFF"/>
        <w:spacing w:before="0" w:beforeAutospacing="0" w:after="0" w:afterAutospacing="0"/>
        <w:ind w:firstLine="709"/>
        <w:jc w:val="both"/>
        <w:textAlignment w:val="baseline"/>
      </w:pPr>
      <w:r w:rsidRPr="005D625E">
        <w:t>3) для замещения ведущих должностей муниципальной службы - высшее образование, требования к стажу муниципальной службы или стажу работы по специальности, направлению подготовки не предъявляются;</w:t>
      </w:r>
    </w:p>
    <w:p w:rsidR="005D625E" w:rsidRPr="005D625E" w:rsidRDefault="005D625E" w:rsidP="005D625E">
      <w:pPr>
        <w:pStyle w:val="formattext"/>
        <w:shd w:val="clear" w:color="auto" w:fill="FFFFFF"/>
        <w:spacing w:before="0" w:beforeAutospacing="0" w:after="0" w:afterAutospacing="0"/>
        <w:ind w:firstLine="709"/>
        <w:jc w:val="both"/>
        <w:textAlignment w:val="baseline"/>
      </w:pPr>
      <w:r w:rsidRPr="005D625E">
        <w:t>4) для замещения старших и младших должностей муниципальной службы - профессиональное образование, требования к стажу муниципальной службы или стажу работы по специальности, направлению подготовки не предъявляются</w:t>
      </w:r>
      <w:proofErr w:type="gramStart"/>
      <w:r w:rsidRPr="005D625E">
        <w:t>.»</w:t>
      </w:r>
      <w:proofErr w:type="gramEnd"/>
    </w:p>
    <w:p w:rsidR="005D625E" w:rsidRPr="005D625E" w:rsidRDefault="005D625E" w:rsidP="005D625E">
      <w:pPr>
        <w:spacing w:after="0" w:line="240" w:lineRule="auto"/>
        <w:ind w:firstLine="709"/>
        <w:jc w:val="both"/>
        <w:rPr>
          <w:rFonts w:ascii="Times New Roman" w:hAnsi="Times New Roman" w:cs="Times New Roman"/>
          <w:sz w:val="24"/>
          <w:szCs w:val="24"/>
        </w:rPr>
      </w:pPr>
      <w:r w:rsidRPr="005D625E">
        <w:rPr>
          <w:rFonts w:ascii="Times New Roman" w:hAnsi="Times New Roman" w:cs="Times New Roman"/>
          <w:sz w:val="24"/>
          <w:szCs w:val="24"/>
        </w:rPr>
        <w:t xml:space="preserve">2. Настоящее постановление вступает в силу  после опубликования в информационном бюллетене «Вестник </w:t>
      </w:r>
      <w:proofErr w:type="spellStart"/>
      <w:r w:rsidRPr="005D625E">
        <w:rPr>
          <w:rFonts w:ascii="Times New Roman" w:hAnsi="Times New Roman" w:cs="Times New Roman"/>
          <w:sz w:val="24"/>
          <w:szCs w:val="24"/>
        </w:rPr>
        <w:t>Шарьинского</w:t>
      </w:r>
      <w:proofErr w:type="spellEnd"/>
      <w:r w:rsidRPr="005D625E">
        <w:rPr>
          <w:rFonts w:ascii="Times New Roman" w:hAnsi="Times New Roman" w:cs="Times New Roman"/>
          <w:sz w:val="24"/>
          <w:szCs w:val="24"/>
        </w:rPr>
        <w:t xml:space="preserve"> района».</w:t>
      </w:r>
    </w:p>
    <w:p w:rsidR="005D625E" w:rsidRPr="005D625E" w:rsidRDefault="005D625E" w:rsidP="005D625E">
      <w:pPr>
        <w:spacing w:after="0" w:line="240" w:lineRule="auto"/>
        <w:ind w:firstLine="709"/>
        <w:jc w:val="both"/>
        <w:rPr>
          <w:rFonts w:ascii="Times New Roman" w:eastAsia="Times New Roman" w:hAnsi="Times New Roman" w:cs="Times New Roman"/>
          <w:sz w:val="24"/>
          <w:szCs w:val="24"/>
        </w:rPr>
      </w:pPr>
    </w:p>
    <w:p w:rsidR="005D625E" w:rsidRDefault="005D625E" w:rsidP="005D625E">
      <w:pPr>
        <w:spacing w:after="0" w:line="240" w:lineRule="auto"/>
        <w:ind w:firstLine="709"/>
        <w:jc w:val="both"/>
        <w:rPr>
          <w:rFonts w:ascii="Times New Roman" w:eastAsia="Times New Roman" w:hAnsi="Times New Roman" w:cs="Times New Roman"/>
          <w:sz w:val="24"/>
          <w:szCs w:val="24"/>
        </w:rPr>
      </w:pPr>
    </w:p>
    <w:p w:rsidR="005D625E" w:rsidRPr="005D625E" w:rsidRDefault="005D625E" w:rsidP="005D625E">
      <w:pPr>
        <w:spacing w:after="0" w:line="240" w:lineRule="auto"/>
        <w:ind w:firstLine="709"/>
        <w:jc w:val="both"/>
        <w:rPr>
          <w:rFonts w:ascii="Times New Roman" w:eastAsia="Times New Roman" w:hAnsi="Times New Roman" w:cs="Times New Roman"/>
          <w:sz w:val="24"/>
          <w:szCs w:val="24"/>
        </w:rPr>
      </w:pPr>
    </w:p>
    <w:p w:rsidR="005D625E" w:rsidRPr="005D625E" w:rsidRDefault="005D625E" w:rsidP="005D625E">
      <w:pPr>
        <w:spacing w:after="0" w:line="240" w:lineRule="auto"/>
        <w:ind w:firstLine="709"/>
        <w:jc w:val="both"/>
        <w:rPr>
          <w:rFonts w:ascii="Times New Roman" w:eastAsia="Times New Roman" w:hAnsi="Times New Roman" w:cs="Times New Roman"/>
          <w:sz w:val="24"/>
          <w:szCs w:val="24"/>
        </w:rPr>
      </w:pPr>
      <w:r w:rsidRPr="005D625E">
        <w:rPr>
          <w:rFonts w:ascii="Times New Roman" w:eastAsia="Times New Roman" w:hAnsi="Times New Roman" w:cs="Times New Roman"/>
          <w:sz w:val="24"/>
          <w:szCs w:val="24"/>
        </w:rPr>
        <w:t xml:space="preserve">Глава </w:t>
      </w:r>
      <w:proofErr w:type="spellStart"/>
      <w:r w:rsidRPr="005D625E">
        <w:rPr>
          <w:rFonts w:ascii="Times New Roman" w:eastAsia="Times New Roman" w:hAnsi="Times New Roman" w:cs="Times New Roman"/>
          <w:sz w:val="24"/>
          <w:szCs w:val="24"/>
        </w:rPr>
        <w:t>Шарьинского</w:t>
      </w:r>
      <w:proofErr w:type="spellEnd"/>
      <w:r w:rsidRPr="005D625E">
        <w:rPr>
          <w:rFonts w:ascii="Times New Roman" w:eastAsia="Times New Roman" w:hAnsi="Times New Roman" w:cs="Times New Roman"/>
          <w:sz w:val="24"/>
          <w:szCs w:val="24"/>
        </w:rPr>
        <w:t xml:space="preserve"> </w:t>
      </w:r>
    </w:p>
    <w:p w:rsidR="005D625E" w:rsidRPr="005D625E" w:rsidRDefault="005D625E" w:rsidP="005D625E">
      <w:pPr>
        <w:spacing w:after="0" w:line="240" w:lineRule="auto"/>
        <w:ind w:firstLine="709"/>
        <w:jc w:val="both"/>
        <w:rPr>
          <w:rFonts w:ascii="Times New Roman" w:eastAsia="Times New Roman" w:hAnsi="Times New Roman" w:cs="Times New Roman"/>
          <w:sz w:val="24"/>
          <w:szCs w:val="24"/>
        </w:rPr>
      </w:pPr>
      <w:r w:rsidRPr="005D625E">
        <w:rPr>
          <w:rFonts w:ascii="Times New Roman" w:eastAsia="Times New Roman" w:hAnsi="Times New Roman" w:cs="Times New Roman"/>
          <w:sz w:val="24"/>
          <w:szCs w:val="24"/>
        </w:rPr>
        <w:t xml:space="preserve">муниципального района  </w:t>
      </w:r>
      <w:r>
        <w:rPr>
          <w:rFonts w:ascii="Times New Roman" w:eastAsia="Times New Roman" w:hAnsi="Times New Roman" w:cs="Times New Roman"/>
          <w:sz w:val="24"/>
          <w:szCs w:val="24"/>
        </w:rPr>
        <w:t xml:space="preserve">                  </w:t>
      </w:r>
      <w:r w:rsidRPr="005D625E">
        <w:rPr>
          <w:rFonts w:ascii="Times New Roman" w:eastAsia="Times New Roman" w:hAnsi="Times New Roman" w:cs="Times New Roman"/>
          <w:sz w:val="24"/>
          <w:szCs w:val="24"/>
        </w:rPr>
        <w:t xml:space="preserve">                                                </w:t>
      </w:r>
      <w:proofErr w:type="spellStart"/>
      <w:r w:rsidRPr="005D625E">
        <w:rPr>
          <w:rFonts w:ascii="Times New Roman" w:eastAsia="Times New Roman" w:hAnsi="Times New Roman" w:cs="Times New Roman"/>
          <w:sz w:val="24"/>
          <w:szCs w:val="24"/>
        </w:rPr>
        <w:t>Н.С.Глушаков</w:t>
      </w:r>
      <w:proofErr w:type="spellEnd"/>
    </w:p>
    <w:p w:rsidR="005D625E" w:rsidRDefault="005D625E" w:rsidP="00C77E8D">
      <w:pPr>
        <w:pStyle w:val="a7"/>
        <w:jc w:val="center"/>
        <w:rPr>
          <w:sz w:val="24"/>
          <w:szCs w:val="24"/>
        </w:rPr>
      </w:pPr>
    </w:p>
    <w:p w:rsidR="005D625E" w:rsidRDefault="005D625E" w:rsidP="00C77E8D">
      <w:pPr>
        <w:pStyle w:val="a7"/>
        <w:jc w:val="center"/>
        <w:rPr>
          <w:sz w:val="24"/>
          <w:szCs w:val="24"/>
        </w:rPr>
      </w:pPr>
    </w:p>
    <w:p w:rsidR="00F312A8" w:rsidRPr="00F312A8" w:rsidRDefault="00F312A8" w:rsidP="00F312A8">
      <w:pPr>
        <w:spacing w:after="0" w:line="240" w:lineRule="auto"/>
        <w:ind w:firstLine="709"/>
        <w:jc w:val="center"/>
        <w:rPr>
          <w:b/>
          <w:sz w:val="24"/>
          <w:szCs w:val="24"/>
        </w:rPr>
      </w:pPr>
      <w:r>
        <w:rPr>
          <w:rFonts w:ascii="Times New Roman" w:hAnsi="Times New Roman"/>
          <w:b/>
          <w:sz w:val="24"/>
          <w:szCs w:val="24"/>
        </w:rPr>
        <w:t xml:space="preserve">АДМИНИСТРАЦИЯ ШАРЬИНСКОГО </w:t>
      </w:r>
      <w:r w:rsidRPr="00F312A8">
        <w:rPr>
          <w:rFonts w:ascii="Times New Roman" w:hAnsi="Times New Roman"/>
          <w:b/>
          <w:sz w:val="24"/>
          <w:szCs w:val="24"/>
        </w:rPr>
        <w:t>МУНИЦИПАЛЬНОГО  РАЙОНА</w:t>
      </w:r>
    </w:p>
    <w:p w:rsidR="00F312A8" w:rsidRPr="00F312A8" w:rsidRDefault="00F312A8" w:rsidP="00F312A8">
      <w:pPr>
        <w:spacing w:after="0" w:line="240" w:lineRule="auto"/>
        <w:ind w:firstLine="709"/>
        <w:jc w:val="center"/>
        <w:rPr>
          <w:b/>
          <w:sz w:val="24"/>
          <w:szCs w:val="24"/>
        </w:rPr>
      </w:pPr>
      <w:r w:rsidRPr="00F312A8">
        <w:rPr>
          <w:rFonts w:ascii="Times New Roman" w:hAnsi="Times New Roman"/>
          <w:b/>
          <w:sz w:val="24"/>
          <w:szCs w:val="24"/>
        </w:rPr>
        <w:t>КОСТРОМСКОЙ ОБЛАСТИ</w:t>
      </w:r>
    </w:p>
    <w:p w:rsidR="00F312A8" w:rsidRPr="00F312A8" w:rsidRDefault="00F312A8" w:rsidP="00F312A8">
      <w:pPr>
        <w:tabs>
          <w:tab w:val="left" w:pos="2565"/>
          <w:tab w:val="center" w:pos="4729"/>
        </w:tabs>
        <w:spacing w:after="0" w:line="240" w:lineRule="auto"/>
        <w:ind w:firstLine="709"/>
        <w:jc w:val="center"/>
        <w:rPr>
          <w:rFonts w:ascii="Times New Roman" w:hAnsi="Times New Roman"/>
          <w:b/>
          <w:bCs/>
          <w:sz w:val="24"/>
          <w:szCs w:val="24"/>
        </w:rPr>
      </w:pPr>
    </w:p>
    <w:p w:rsidR="00F312A8" w:rsidRPr="00F312A8" w:rsidRDefault="00F312A8" w:rsidP="00F312A8">
      <w:pPr>
        <w:tabs>
          <w:tab w:val="left" w:pos="2565"/>
          <w:tab w:val="center" w:pos="4729"/>
        </w:tabs>
        <w:spacing w:after="0" w:line="240" w:lineRule="auto"/>
        <w:ind w:firstLine="709"/>
        <w:jc w:val="center"/>
        <w:rPr>
          <w:b/>
          <w:sz w:val="24"/>
          <w:szCs w:val="24"/>
        </w:rPr>
      </w:pPr>
      <w:r w:rsidRPr="00F312A8">
        <w:rPr>
          <w:rFonts w:ascii="Times New Roman" w:hAnsi="Times New Roman"/>
          <w:b/>
          <w:bCs/>
          <w:sz w:val="24"/>
          <w:szCs w:val="24"/>
        </w:rPr>
        <w:t>ПОСТАНОВЛЕНИЕ</w:t>
      </w:r>
    </w:p>
    <w:p w:rsidR="00F312A8" w:rsidRPr="00F312A8" w:rsidRDefault="00F312A8" w:rsidP="00F312A8">
      <w:pPr>
        <w:tabs>
          <w:tab w:val="left" w:pos="1165"/>
        </w:tabs>
        <w:spacing w:after="0" w:line="240" w:lineRule="auto"/>
        <w:ind w:firstLine="709"/>
        <w:jc w:val="center"/>
        <w:rPr>
          <w:rFonts w:ascii="Times New Roman" w:hAnsi="Times New Roman"/>
          <w:b/>
          <w:sz w:val="24"/>
          <w:szCs w:val="24"/>
        </w:rPr>
      </w:pPr>
      <w:r w:rsidRPr="00F312A8">
        <w:rPr>
          <w:rFonts w:ascii="Times New Roman" w:hAnsi="Times New Roman"/>
          <w:b/>
          <w:sz w:val="24"/>
          <w:szCs w:val="24"/>
        </w:rPr>
        <w:t>«14» марта</w:t>
      </w:r>
      <w:r>
        <w:rPr>
          <w:rFonts w:ascii="Times New Roman" w:hAnsi="Times New Roman"/>
          <w:b/>
          <w:sz w:val="24"/>
          <w:szCs w:val="24"/>
        </w:rPr>
        <w:t xml:space="preserve"> 2023 года</w:t>
      </w:r>
      <w:r w:rsidRPr="00F312A8">
        <w:rPr>
          <w:rFonts w:ascii="Times New Roman" w:hAnsi="Times New Roman"/>
          <w:b/>
          <w:sz w:val="24"/>
          <w:szCs w:val="24"/>
        </w:rPr>
        <w:t xml:space="preserve"> № 108</w:t>
      </w:r>
    </w:p>
    <w:p w:rsidR="00F312A8" w:rsidRPr="00F312A8" w:rsidRDefault="00F312A8" w:rsidP="00F312A8">
      <w:pPr>
        <w:tabs>
          <w:tab w:val="left" w:pos="1165"/>
        </w:tabs>
        <w:spacing w:after="0" w:line="240" w:lineRule="auto"/>
        <w:ind w:firstLine="709"/>
        <w:jc w:val="center"/>
        <w:rPr>
          <w:rFonts w:ascii="Times New Roman" w:hAnsi="Times New Roman" w:cs="Times New Roman"/>
          <w:b/>
          <w:sz w:val="24"/>
          <w:szCs w:val="24"/>
        </w:rPr>
      </w:pPr>
    </w:p>
    <w:p w:rsidR="00F312A8" w:rsidRPr="00F312A8" w:rsidRDefault="00F312A8" w:rsidP="00F312A8">
      <w:pPr>
        <w:spacing w:after="0" w:line="240" w:lineRule="auto"/>
        <w:ind w:firstLine="709"/>
        <w:jc w:val="center"/>
        <w:rPr>
          <w:b/>
          <w:sz w:val="24"/>
          <w:szCs w:val="24"/>
        </w:rPr>
      </w:pPr>
      <w:r w:rsidRPr="00F312A8">
        <w:rPr>
          <w:rFonts w:ascii="Times New Roman" w:hAnsi="Times New Roman" w:cs="Times New Roman"/>
          <w:b/>
          <w:bCs/>
          <w:sz w:val="24"/>
          <w:szCs w:val="24"/>
        </w:rPr>
        <w:t xml:space="preserve">О внесении изменений в приложение 1 к постановлению администрации </w:t>
      </w:r>
      <w:proofErr w:type="spellStart"/>
      <w:r w:rsidRPr="00F312A8">
        <w:rPr>
          <w:rFonts w:ascii="Times New Roman" w:hAnsi="Times New Roman" w:cs="Times New Roman"/>
          <w:b/>
          <w:bCs/>
          <w:sz w:val="24"/>
          <w:szCs w:val="24"/>
        </w:rPr>
        <w:t>Шарьинского</w:t>
      </w:r>
      <w:proofErr w:type="spellEnd"/>
      <w:r w:rsidRPr="00F312A8">
        <w:rPr>
          <w:rFonts w:ascii="Times New Roman" w:hAnsi="Times New Roman" w:cs="Times New Roman"/>
          <w:b/>
          <w:bCs/>
          <w:sz w:val="24"/>
          <w:szCs w:val="24"/>
        </w:rPr>
        <w:t xml:space="preserve"> муниципального района от 18.11.2021 года № 346 «Об утверждении  перечней главных администраторов доходов и источников финансирования дефицита бюджета </w:t>
      </w:r>
      <w:proofErr w:type="spellStart"/>
      <w:r w:rsidRPr="00F312A8">
        <w:rPr>
          <w:rFonts w:ascii="Times New Roman" w:hAnsi="Times New Roman" w:cs="Times New Roman"/>
          <w:b/>
          <w:bCs/>
          <w:sz w:val="24"/>
          <w:szCs w:val="24"/>
        </w:rPr>
        <w:t>Шарьинского</w:t>
      </w:r>
      <w:proofErr w:type="spellEnd"/>
      <w:r w:rsidRPr="00F312A8">
        <w:rPr>
          <w:rFonts w:ascii="Times New Roman" w:hAnsi="Times New Roman" w:cs="Times New Roman"/>
          <w:b/>
          <w:bCs/>
          <w:sz w:val="24"/>
          <w:szCs w:val="24"/>
        </w:rPr>
        <w:t xml:space="preserve"> муниципального </w:t>
      </w:r>
      <w:proofErr w:type="spellStart"/>
      <w:r w:rsidRPr="00F312A8">
        <w:rPr>
          <w:rFonts w:ascii="Times New Roman" w:hAnsi="Times New Roman" w:cs="Times New Roman"/>
          <w:b/>
          <w:bCs/>
          <w:sz w:val="24"/>
          <w:szCs w:val="24"/>
        </w:rPr>
        <w:t>района</w:t>
      </w:r>
      <w:proofErr w:type="gramStart"/>
      <w:r w:rsidRPr="00F312A8">
        <w:rPr>
          <w:rFonts w:ascii="Times New Roman" w:hAnsi="Times New Roman" w:cs="Times New Roman"/>
          <w:b/>
          <w:bCs/>
          <w:sz w:val="24"/>
          <w:szCs w:val="24"/>
        </w:rPr>
        <w:t>,</w:t>
      </w:r>
      <w:r w:rsidRPr="00F312A8">
        <w:rPr>
          <w:rFonts w:ascii="Times New Roman" w:hAnsi="Times New Roman" w:cs="Times New Roman"/>
          <w:b/>
          <w:sz w:val="24"/>
          <w:szCs w:val="24"/>
        </w:rPr>
        <w:t>П</w:t>
      </w:r>
      <w:proofErr w:type="gramEnd"/>
      <w:r w:rsidRPr="00F312A8">
        <w:rPr>
          <w:rFonts w:ascii="Times New Roman" w:hAnsi="Times New Roman" w:cs="Times New Roman"/>
          <w:b/>
          <w:sz w:val="24"/>
          <w:szCs w:val="24"/>
        </w:rPr>
        <w:t>орядка</w:t>
      </w:r>
      <w:proofErr w:type="spellEnd"/>
      <w:r w:rsidRPr="00F312A8">
        <w:rPr>
          <w:rFonts w:ascii="Times New Roman" w:hAnsi="Times New Roman" w:cs="Times New Roman"/>
          <w:b/>
          <w:sz w:val="24"/>
          <w:szCs w:val="24"/>
        </w:rPr>
        <w:t xml:space="preserve"> и сроков внесения изменений  </w:t>
      </w:r>
      <w:r w:rsidRPr="00F312A8">
        <w:rPr>
          <w:rFonts w:ascii="Times New Roman" w:hAnsi="Times New Roman" w:cs="Times New Roman"/>
          <w:b/>
          <w:bCs/>
          <w:sz w:val="24"/>
          <w:szCs w:val="24"/>
        </w:rPr>
        <w:t xml:space="preserve">в перечень главных администраторов доходов и источников финансирования дефицита бюджета </w:t>
      </w:r>
      <w:proofErr w:type="spellStart"/>
      <w:r w:rsidRPr="00F312A8">
        <w:rPr>
          <w:rFonts w:ascii="Times New Roman" w:hAnsi="Times New Roman" w:cs="Times New Roman"/>
          <w:b/>
          <w:bCs/>
          <w:sz w:val="24"/>
          <w:szCs w:val="24"/>
        </w:rPr>
        <w:t>Шарьинского</w:t>
      </w:r>
      <w:proofErr w:type="spellEnd"/>
      <w:r w:rsidRPr="00F312A8">
        <w:rPr>
          <w:rFonts w:ascii="Times New Roman" w:hAnsi="Times New Roman" w:cs="Times New Roman"/>
          <w:b/>
          <w:bCs/>
          <w:sz w:val="24"/>
          <w:szCs w:val="24"/>
        </w:rPr>
        <w:t xml:space="preserve"> муниципального района»</w:t>
      </w: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tabs>
          <w:tab w:val="left" w:pos="1165"/>
        </w:tabs>
        <w:spacing w:after="0" w:line="240" w:lineRule="auto"/>
        <w:ind w:firstLine="709"/>
        <w:jc w:val="both"/>
        <w:rPr>
          <w:sz w:val="24"/>
          <w:szCs w:val="24"/>
        </w:rPr>
      </w:pPr>
      <w:r w:rsidRPr="00F312A8">
        <w:rPr>
          <w:rFonts w:ascii="Times New Roman" w:hAnsi="Times New Roman" w:cs="Times New Roman"/>
          <w:sz w:val="24"/>
          <w:szCs w:val="24"/>
        </w:rPr>
        <w:t xml:space="preserve">В соответствии со  статьей 160.1 Бюджетного кодекса Российской Федерации, письмом Министерства финансов Российской Федерации от 06.02.2023г. №02-05-11/9388, статьями </w:t>
      </w:r>
      <w:r w:rsidRPr="00F312A8">
        <w:rPr>
          <w:rFonts w:ascii="Times New Roman" w:hAnsi="Times New Roman"/>
          <w:sz w:val="24"/>
          <w:szCs w:val="24"/>
        </w:rPr>
        <w:t xml:space="preserve">37, 52 </w:t>
      </w:r>
      <w:r w:rsidRPr="00F312A8">
        <w:rPr>
          <w:rFonts w:ascii="Times New Roman" w:hAnsi="Times New Roman" w:cs="Times New Roman"/>
          <w:sz w:val="24"/>
          <w:szCs w:val="24"/>
        </w:rPr>
        <w:t xml:space="preserve">Устава  муниципального образования </w:t>
      </w:r>
      <w:proofErr w:type="spellStart"/>
      <w:r w:rsidRPr="00F312A8">
        <w:rPr>
          <w:rFonts w:ascii="Times New Roman" w:hAnsi="Times New Roman" w:cs="Times New Roman"/>
          <w:sz w:val="24"/>
          <w:szCs w:val="24"/>
        </w:rPr>
        <w:t>Шарьинский</w:t>
      </w:r>
      <w:proofErr w:type="spellEnd"/>
      <w:r w:rsidRPr="00F312A8">
        <w:rPr>
          <w:rFonts w:ascii="Times New Roman" w:hAnsi="Times New Roman" w:cs="Times New Roman"/>
          <w:sz w:val="24"/>
          <w:szCs w:val="24"/>
        </w:rPr>
        <w:t xml:space="preserve"> муниципальный район Костромской области, администрация </w:t>
      </w:r>
      <w:proofErr w:type="spellStart"/>
      <w:r w:rsidRPr="00F312A8">
        <w:rPr>
          <w:rFonts w:ascii="Times New Roman" w:hAnsi="Times New Roman" w:cs="Times New Roman"/>
          <w:sz w:val="24"/>
          <w:szCs w:val="24"/>
        </w:rPr>
        <w:t>Шарьинского</w:t>
      </w:r>
      <w:proofErr w:type="spellEnd"/>
      <w:r w:rsidRPr="00F312A8">
        <w:rPr>
          <w:rFonts w:ascii="Times New Roman" w:hAnsi="Times New Roman" w:cs="Times New Roman"/>
          <w:sz w:val="24"/>
          <w:szCs w:val="24"/>
        </w:rPr>
        <w:t xml:space="preserve"> муниципального района  </w:t>
      </w:r>
    </w:p>
    <w:p w:rsidR="00F312A8" w:rsidRPr="00F312A8" w:rsidRDefault="00F312A8" w:rsidP="00F312A8">
      <w:pPr>
        <w:tabs>
          <w:tab w:val="left" w:pos="1165"/>
        </w:tabs>
        <w:spacing w:after="0" w:line="240" w:lineRule="auto"/>
        <w:ind w:firstLine="709"/>
        <w:jc w:val="both"/>
        <w:rPr>
          <w:rFonts w:ascii="Times New Roman" w:hAnsi="Times New Roman"/>
          <w:sz w:val="24"/>
          <w:szCs w:val="24"/>
        </w:rPr>
      </w:pPr>
    </w:p>
    <w:p w:rsidR="00F312A8" w:rsidRPr="00F312A8" w:rsidRDefault="00F312A8" w:rsidP="00F312A8">
      <w:pPr>
        <w:tabs>
          <w:tab w:val="left" w:pos="1165"/>
        </w:tabs>
        <w:spacing w:after="0" w:line="240" w:lineRule="auto"/>
        <w:ind w:firstLine="709"/>
        <w:jc w:val="center"/>
        <w:rPr>
          <w:rFonts w:ascii="Times New Roman" w:hAnsi="Times New Roman"/>
          <w:b/>
          <w:sz w:val="24"/>
          <w:szCs w:val="24"/>
        </w:rPr>
      </w:pPr>
      <w:r w:rsidRPr="00F312A8">
        <w:rPr>
          <w:rFonts w:ascii="Times New Roman" w:hAnsi="Times New Roman"/>
          <w:b/>
          <w:sz w:val="24"/>
          <w:szCs w:val="24"/>
        </w:rPr>
        <w:t>ПОСТАНОВЛЯЕТ:</w:t>
      </w:r>
    </w:p>
    <w:p w:rsidR="00F312A8" w:rsidRPr="00F312A8" w:rsidRDefault="00F312A8" w:rsidP="00F312A8">
      <w:pPr>
        <w:tabs>
          <w:tab w:val="left" w:pos="1165"/>
        </w:tabs>
        <w:spacing w:after="0" w:line="240" w:lineRule="auto"/>
        <w:ind w:firstLine="709"/>
        <w:jc w:val="both"/>
        <w:rPr>
          <w:sz w:val="24"/>
          <w:szCs w:val="24"/>
        </w:rPr>
      </w:pPr>
    </w:p>
    <w:p w:rsidR="00F312A8" w:rsidRPr="00F312A8" w:rsidRDefault="00F312A8" w:rsidP="00F312A8">
      <w:pPr>
        <w:tabs>
          <w:tab w:val="left" w:pos="1165"/>
        </w:tabs>
        <w:spacing w:after="0" w:line="240" w:lineRule="auto"/>
        <w:ind w:firstLine="709"/>
        <w:jc w:val="both"/>
        <w:rPr>
          <w:sz w:val="24"/>
          <w:szCs w:val="24"/>
        </w:rPr>
      </w:pPr>
      <w:r w:rsidRPr="00F312A8">
        <w:rPr>
          <w:rFonts w:ascii="Times New Roman" w:hAnsi="Times New Roman" w:cs="Times New Roman"/>
          <w:spacing w:val="1"/>
          <w:sz w:val="24"/>
          <w:szCs w:val="24"/>
        </w:rPr>
        <w:t xml:space="preserve">1. </w:t>
      </w:r>
      <w:proofErr w:type="gramStart"/>
      <w:r w:rsidRPr="00F312A8">
        <w:rPr>
          <w:rFonts w:ascii="Times New Roman" w:hAnsi="Times New Roman" w:cs="Times New Roman"/>
          <w:spacing w:val="1"/>
          <w:sz w:val="24"/>
          <w:szCs w:val="24"/>
        </w:rPr>
        <w:t xml:space="preserve">В приложение 1 к постановлению администрации </w:t>
      </w:r>
      <w:proofErr w:type="spellStart"/>
      <w:r w:rsidRPr="00F312A8">
        <w:rPr>
          <w:rFonts w:ascii="Times New Roman" w:hAnsi="Times New Roman" w:cs="Times New Roman"/>
          <w:spacing w:val="1"/>
          <w:sz w:val="24"/>
          <w:szCs w:val="24"/>
        </w:rPr>
        <w:t>Шарьинского</w:t>
      </w:r>
      <w:proofErr w:type="spellEnd"/>
      <w:r w:rsidRPr="00F312A8">
        <w:rPr>
          <w:rFonts w:ascii="Times New Roman" w:hAnsi="Times New Roman" w:cs="Times New Roman"/>
          <w:spacing w:val="1"/>
          <w:sz w:val="24"/>
          <w:szCs w:val="24"/>
        </w:rPr>
        <w:t xml:space="preserve"> муниципального района от 18.11.2021 года № 346 </w:t>
      </w:r>
      <w:r w:rsidRPr="00F312A8">
        <w:rPr>
          <w:rFonts w:ascii="Times New Roman" w:hAnsi="Times New Roman" w:cs="Times New Roman"/>
          <w:bCs/>
          <w:sz w:val="24"/>
          <w:szCs w:val="24"/>
        </w:rPr>
        <w:t xml:space="preserve">«Об утверждении  перечней главных администраторов доходов и источников финансирования дефицита бюджета </w:t>
      </w:r>
      <w:proofErr w:type="spellStart"/>
      <w:r w:rsidRPr="00F312A8">
        <w:rPr>
          <w:rFonts w:ascii="Times New Roman" w:hAnsi="Times New Roman" w:cs="Times New Roman"/>
          <w:bCs/>
          <w:sz w:val="24"/>
          <w:szCs w:val="24"/>
        </w:rPr>
        <w:t>Шарьинского</w:t>
      </w:r>
      <w:proofErr w:type="spellEnd"/>
      <w:r w:rsidRPr="00F312A8">
        <w:rPr>
          <w:rFonts w:ascii="Times New Roman" w:hAnsi="Times New Roman" w:cs="Times New Roman"/>
          <w:bCs/>
          <w:sz w:val="24"/>
          <w:szCs w:val="24"/>
        </w:rPr>
        <w:t xml:space="preserve"> муниципального района,  </w:t>
      </w:r>
      <w:r w:rsidRPr="00F312A8">
        <w:rPr>
          <w:rFonts w:ascii="Times New Roman" w:hAnsi="Times New Roman" w:cs="Times New Roman"/>
          <w:sz w:val="24"/>
          <w:szCs w:val="24"/>
        </w:rPr>
        <w:t xml:space="preserve">Порядка и сроков внесения изменений  </w:t>
      </w:r>
      <w:r w:rsidRPr="00F312A8">
        <w:rPr>
          <w:rFonts w:ascii="Times New Roman" w:hAnsi="Times New Roman" w:cs="Times New Roman"/>
          <w:bCs/>
          <w:sz w:val="24"/>
          <w:szCs w:val="24"/>
        </w:rPr>
        <w:t xml:space="preserve">в перечень главных администраторов доходов и источников финансирования дефицита бюджета </w:t>
      </w:r>
      <w:proofErr w:type="spellStart"/>
      <w:r w:rsidRPr="00F312A8">
        <w:rPr>
          <w:rFonts w:ascii="Times New Roman" w:hAnsi="Times New Roman" w:cs="Times New Roman"/>
          <w:bCs/>
          <w:sz w:val="24"/>
          <w:szCs w:val="24"/>
        </w:rPr>
        <w:t>Шарьинского</w:t>
      </w:r>
      <w:proofErr w:type="spellEnd"/>
      <w:r w:rsidRPr="00F312A8">
        <w:rPr>
          <w:rFonts w:ascii="Times New Roman" w:hAnsi="Times New Roman" w:cs="Times New Roman"/>
          <w:bCs/>
          <w:sz w:val="24"/>
          <w:szCs w:val="24"/>
        </w:rPr>
        <w:t xml:space="preserve"> муниципального района» (в редакции постановлений от 24.01.2022г.№18,от </w:t>
      </w:r>
      <w:r w:rsidRPr="00F312A8">
        <w:rPr>
          <w:rFonts w:ascii="Times New Roman" w:hAnsi="Times New Roman" w:cs="Times New Roman"/>
          <w:bCs/>
          <w:sz w:val="24"/>
          <w:szCs w:val="24"/>
        </w:rPr>
        <w:lastRenderedPageBreak/>
        <w:t>20.05.2022г. №175, от 20.09.2022г. №354</w:t>
      </w:r>
      <w:proofErr w:type="gramEnd"/>
      <w:r w:rsidRPr="00F312A8">
        <w:rPr>
          <w:rFonts w:ascii="Times New Roman" w:hAnsi="Times New Roman" w:cs="Times New Roman"/>
          <w:bCs/>
          <w:sz w:val="24"/>
          <w:szCs w:val="24"/>
        </w:rPr>
        <w:t>, от 05.12.2022 №462, от 20.12.2022г. №494, от 06.02.2023г. №71) внести следующие изменения:</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bCs/>
          <w:sz w:val="24"/>
          <w:szCs w:val="24"/>
        </w:rPr>
        <w:t xml:space="preserve">- в код главного администратора доходов бюджета  973 «Комитет образования администрации </w:t>
      </w:r>
      <w:proofErr w:type="spellStart"/>
      <w:r w:rsidRPr="00F312A8">
        <w:rPr>
          <w:rFonts w:ascii="Times New Roman" w:hAnsi="Times New Roman" w:cs="Times New Roman"/>
          <w:bCs/>
          <w:sz w:val="24"/>
          <w:szCs w:val="24"/>
        </w:rPr>
        <w:t>Шарьинского</w:t>
      </w:r>
      <w:proofErr w:type="spellEnd"/>
      <w:r w:rsidRPr="00F312A8">
        <w:rPr>
          <w:rFonts w:ascii="Times New Roman" w:hAnsi="Times New Roman" w:cs="Times New Roman"/>
          <w:bCs/>
          <w:sz w:val="24"/>
          <w:szCs w:val="24"/>
        </w:rPr>
        <w:t xml:space="preserve"> муниципального района Костромской области» добавить вид (подвид) дохода бюджета: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bCs/>
          <w:sz w:val="24"/>
          <w:szCs w:val="24"/>
        </w:rPr>
        <w:t xml:space="preserve"> «204</w:t>
      </w:r>
      <w:r w:rsidRPr="00F312A8">
        <w:rPr>
          <w:rFonts w:ascii="Times New Roman" w:hAnsi="Times New Roman" w:cs="Times New Roman"/>
          <w:sz w:val="24"/>
          <w:szCs w:val="24"/>
        </w:rPr>
        <w:t xml:space="preserve"> 05010 05 0000 150 - Предоставление негосударственными организациями грантов для получателей средств бюджетов муниципальных районов»;</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 </w:t>
      </w:r>
      <w:r w:rsidRPr="00F312A8">
        <w:rPr>
          <w:rFonts w:ascii="Times New Roman" w:hAnsi="Times New Roman" w:cs="Times New Roman"/>
          <w:bCs/>
          <w:sz w:val="24"/>
          <w:szCs w:val="24"/>
        </w:rPr>
        <w:t xml:space="preserve">-в код главного администратора доходов бюджета  901 «Администрация </w:t>
      </w:r>
      <w:proofErr w:type="spellStart"/>
      <w:r w:rsidRPr="00F312A8">
        <w:rPr>
          <w:rFonts w:ascii="Times New Roman" w:hAnsi="Times New Roman" w:cs="Times New Roman"/>
          <w:bCs/>
          <w:sz w:val="24"/>
          <w:szCs w:val="24"/>
        </w:rPr>
        <w:t>Шарьинского</w:t>
      </w:r>
      <w:proofErr w:type="spellEnd"/>
      <w:r w:rsidRPr="00F312A8">
        <w:rPr>
          <w:rFonts w:ascii="Times New Roman" w:hAnsi="Times New Roman" w:cs="Times New Roman"/>
          <w:bCs/>
          <w:sz w:val="24"/>
          <w:szCs w:val="24"/>
        </w:rPr>
        <w:t xml:space="preserve"> муниципального района Костромской области» добавить вид (подвид) дохода бюджета:</w:t>
      </w:r>
    </w:p>
    <w:p w:rsidR="00F312A8" w:rsidRPr="00F312A8" w:rsidRDefault="00F312A8" w:rsidP="00F312A8">
      <w:pPr>
        <w:spacing w:after="0" w:line="240" w:lineRule="auto"/>
        <w:ind w:firstLine="709"/>
        <w:jc w:val="both"/>
        <w:rPr>
          <w:sz w:val="24"/>
          <w:szCs w:val="24"/>
        </w:rPr>
      </w:pPr>
      <w:r w:rsidRPr="00F312A8">
        <w:rPr>
          <w:rFonts w:ascii="Times New Roman" w:hAnsi="Times New Roman" w:cs="Times New Roman"/>
          <w:sz w:val="24"/>
          <w:szCs w:val="24"/>
        </w:rPr>
        <w:t>«117 05050 05 0000 180 – Прочие неналоговые доходы бюджетов муниципальных районов».</w:t>
      </w:r>
    </w:p>
    <w:p w:rsidR="00F312A8" w:rsidRPr="00F312A8" w:rsidRDefault="00F312A8" w:rsidP="00F312A8">
      <w:pPr>
        <w:spacing w:after="0" w:line="240" w:lineRule="auto"/>
        <w:ind w:firstLine="709"/>
        <w:jc w:val="both"/>
        <w:rPr>
          <w:sz w:val="24"/>
          <w:szCs w:val="24"/>
        </w:rPr>
      </w:pPr>
      <w:r w:rsidRPr="00F312A8">
        <w:rPr>
          <w:rFonts w:ascii="Times New Roman" w:hAnsi="Times New Roman" w:cs="Times New Roman"/>
          <w:bCs/>
          <w:sz w:val="24"/>
          <w:szCs w:val="24"/>
        </w:rPr>
        <w:t>2</w:t>
      </w:r>
      <w:r w:rsidRPr="00F312A8">
        <w:rPr>
          <w:rFonts w:ascii="Times New Roman" w:hAnsi="Times New Roman" w:cs="Times New Roman"/>
          <w:sz w:val="24"/>
          <w:szCs w:val="24"/>
        </w:rPr>
        <w:t xml:space="preserve">. </w:t>
      </w:r>
      <w:proofErr w:type="gramStart"/>
      <w:r w:rsidRPr="00F312A8">
        <w:rPr>
          <w:rFonts w:ascii="Times New Roman" w:hAnsi="Times New Roman" w:cs="Times New Roman"/>
          <w:sz w:val="24"/>
          <w:szCs w:val="24"/>
        </w:rPr>
        <w:t>Контроль за</w:t>
      </w:r>
      <w:proofErr w:type="gramEnd"/>
      <w:r w:rsidRPr="00F312A8">
        <w:rPr>
          <w:rFonts w:ascii="Times New Roman" w:hAnsi="Times New Roman" w:cs="Times New Roman"/>
          <w:sz w:val="24"/>
          <w:szCs w:val="24"/>
        </w:rPr>
        <w:t xml:space="preserve"> выполнением настоящего постановления возложить на председателя комитета по финансам администрации </w:t>
      </w:r>
      <w:proofErr w:type="spellStart"/>
      <w:r w:rsidRPr="00F312A8">
        <w:rPr>
          <w:rFonts w:ascii="Times New Roman" w:hAnsi="Times New Roman" w:cs="Times New Roman"/>
          <w:sz w:val="24"/>
          <w:szCs w:val="24"/>
        </w:rPr>
        <w:t>Шарьинского</w:t>
      </w:r>
      <w:proofErr w:type="spellEnd"/>
      <w:r w:rsidRPr="00F312A8">
        <w:rPr>
          <w:rFonts w:ascii="Times New Roman" w:hAnsi="Times New Roman" w:cs="Times New Roman"/>
          <w:sz w:val="24"/>
          <w:szCs w:val="24"/>
        </w:rPr>
        <w:t xml:space="preserve"> муниципального района.</w:t>
      </w:r>
    </w:p>
    <w:p w:rsidR="00F312A8" w:rsidRPr="00F312A8" w:rsidRDefault="00F312A8" w:rsidP="00F312A8">
      <w:pPr>
        <w:spacing w:after="0" w:line="240" w:lineRule="auto"/>
        <w:ind w:firstLine="709"/>
        <w:jc w:val="both"/>
        <w:rPr>
          <w:sz w:val="24"/>
          <w:szCs w:val="24"/>
        </w:rPr>
      </w:pPr>
      <w:r w:rsidRPr="00F312A8">
        <w:rPr>
          <w:rFonts w:ascii="Times New Roman" w:hAnsi="Times New Roman" w:cs="Times New Roman"/>
          <w:bCs/>
          <w:sz w:val="24"/>
          <w:szCs w:val="24"/>
        </w:rPr>
        <w:t>3</w:t>
      </w:r>
      <w:r w:rsidRPr="00F312A8">
        <w:rPr>
          <w:rFonts w:ascii="Times New Roman" w:hAnsi="Times New Roman" w:cs="Times New Roman"/>
          <w:sz w:val="24"/>
          <w:szCs w:val="24"/>
        </w:rPr>
        <w:t xml:space="preserve">. Настоящее постановление вступает в силу после опубликования в  информационном бюллетене «Вестник </w:t>
      </w:r>
      <w:proofErr w:type="spellStart"/>
      <w:r w:rsidRPr="00F312A8">
        <w:rPr>
          <w:rFonts w:ascii="Times New Roman" w:hAnsi="Times New Roman" w:cs="Times New Roman"/>
          <w:sz w:val="24"/>
          <w:szCs w:val="24"/>
        </w:rPr>
        <w:t>Шарьинского</w:t>
      </w:r>
      <w:proofErr w:type="spellEnd"/>
      <w:r w:rsidRPr="00F312A8">
        <w:rPr>
          <w:rFonts w:ascii="Times New Roman" w:hAnsi="Times New Roman" w:cs="Times New Roman"/>
          <w:sz w:val="24"/>
          <w:szCs w:val="24"/>
        </w:rPr>
        <w:t xml:space="preserve"> района» и применяется к правоотношениям, возникшим с 1 января 2023 года.</w:t>
      </w:r>
    </w:p>
    <w:p w:rsidR="00F312A8" w:rsidRPr="00F312A8" w:rsidRDefault="00F312A8" w:rsidP="00F312A8">
      <w:pPr>
        <w:spacing w:after="0" w:line="240" w:lineRule="auto"/>
        <w:ind w:firstLine="709"/>
        <w:jc w:val="both"/>
        <w:rPr>
          <w:sz w:val="24"/>
          <w:szCs w:val="24"/>
        </w:rPr>
      </w:pPr>
      <w:r w:rsidRPr="00F312A8">
        <w:rPr>
          <w:rFonts w:ascii="Times New Roman" w:hAnsi="Times New Roman" w:cs="Times New Roman"/>
          <w:bCs/>
          <w:sz w:val="24"/>
          <w:szCs w:val="24"/>
        </w:rPr>
        <w:t xml:space="preserve">4. </w:t>
      </w:r>
      <w:proofErr w:type="gramStart"/>
      <w:r w:rsidRPr="00F312A8">
        <w:rPr>
          <w:rFonts w:ascii="Times New Roman" w:hAnsi="Times New Roman" w:cs="Times New Roman"/>
          <w:bCs/>
          <w:sz w:val="24"/>
          <w:szCs w:val="24"/>
        </w:rPr>
        <w:t>Р</w:t>
      </w:r>
      <w:r w:rsidRPr="00F312A8">
        <w:rPr>
          <w:rFonts w:ascii="Times New Roman" w:hAnsi="Times New Roman" w:cs="Times New Roman"/>
          <w:sz w:val="24"/>
          <w:szCs w:val="24"/>
        </w:rPr>
        <w:t>азместить</w:t>
      </w:r>
      <w:proofErr w:type="gramEnd"/>
      <w:r w:rsidRPr="00F312A8">
        <w:rPr>
          <w:rFonts w:ascii="Times New Roman" w:hAnsi="Times New Roman" w:cs="Times New Roman"/>
          <w:sz w:val="24"/>
          <w:szCs w:val="24"/>
        </w:rPr>
        <w:t xml:space="preserve"> настоящее постановление в информационно-телекоммуникационной сети Интернет на официальном сайте администрации </w:t>
      </w:r>
      <w:proofErr w:type="spellStart"/>
      <w:r w:rsidRPr="00F312A8">
        <w:rPr>
          <w:rFonts w:ascii="Times New Roman" w:hAnsi="Times New Roman" w:cs="Times New Roman"/>
          <w:sz w:val="24"/>
          <w:szCs w:val="24"/>
        </w:rPr>
        <w:t>Шарьинского</w:t>
      </w:r>
      <w:proofErr w:type="spellEnd"/>
      <w:r w:rsidRPr="00F312A8">
        <w:rPr>
          <w:rFonts w:ascii="Times New Roman" w:hAnsi="Times New Roman" w:cs="Times New Roman"/>
          <w:sz w:val="24"/>
          <w:szCs w:val="24"/>
        </w:rPr>
        <w:t xml:space="preserve"> муниципального района.</w:t>
      </w:r>
    </w:p>
    <w:p w:rsidR="00F312A8" w:rsidRPr="00F312A8" w:rsidRDefault="00F312A8" w:rsidP="00F312A8">
      <w:pPr>
        <w:spacing w:after="0" w:line="240" w:lineRule="auto"/>
        <w:ind w:firstLine="709"/>
        <w:jc w:val="both"/>
        <w:rPr>
          <w:sz w:val="24"/>
          <w:szCs w:val="24"/>
        </w:rPr>
      </w:pPr>
    </w:p>
    <w:p w:rsidR="00F312A8" w:rsidRPr="00F312A8" w:rsidRDefault="00F312A8" w:rsidP="00F312A8">
      <w:pPr>
        <w:spacing w:after="0" w:line="240" w:lineRule="auto"/>
        <w:ind w:firstLine="709"/>
        <w:jc w:val="both"/>
        <w:rPr>
          <w:sz w:val="24"/>
          <w:szCs w:val="24"/>
        </w:rPr>
      </w:pPr>
    </w:p>
    <w:p w:rsidR="00F312A8" w:rsidRPr="00F312A8" w:rsidRDefault="00F312A8" w:rsidP="00F312A8">
      <w:pPr>
        <w:spacing w:after="0" w:line="240" w:lineRule="auto"/>
        <w:ind w:firstLine="709"/>
        <w:jc w:val="both"/>
        <w:rPr>
          <w:sz w:val="24"/>
          <w:szCs w:val="24"/>
        </w:rPr>
      </w:pPr>
      <w:r w:rsidRPr="00F312A8">
        <w:rPr>
          <w:rFonts w:ascii="Times New Roman" w:hAnsi="Times New Roman"/>
          <w:sz w:val="24"/>
          <w:szCs w:val="24"/>
        </w:rPr>
        <w:t xml:space="preserve">Глава </w:t>
      </w:r>
      <w:proofErr w:type="spellStart"/>
      <w:r w:rsidRPr="00F312A8">
        <w:rPr>
          <w:rFonts w:ascii="Times New Roman" w:hAnsi="Times New Roman"/>
          <w:sz w:val="24"/>
          <w:szCs w:val="24"/>
        </w:rPr>
        <w:t>Шарьинского</w:t>
      </w:r>
      <w:proofErr w:type="spellEnd"/>
      <w:r w:rsidRPr="00F312A8">
        <w:rPr>
          <w:rFonts w:ascii="Times New Roman" w:hAnsi="Times New Roman"/>
          <w:sz w:val="24"/>
          <w:szCs w:val="24"/>
        </w:rPr>
        <w:t xml:space="preserve"> </w:t>
      </w:r>
    </w:p>
    <w:p w:rsidR="00F312A8" w:rsidRPr="00F312A8" w:rsidRDefault="00F312A8" w:rsidP="00F312A8">
      <w:pPr>
        <w:spacing w:after="0" w:line="240" w:lineRule="auto"/>
        <w:ind w:firstLine="709"/>
        <w:jc w:val="both"/>
        <w:rPr>
          <w:sz w:val="24"/>
          <w:szCs w:val="24"/>
        </w:rPr>
      </w:pPr>
      <w:r w:rsidRPr="00F312A8">
        <w:rPr>
          <w:rFonts w:ascii="Times New Roman" w:hAnsi="Times New Roman"/>
          <w:sz w:val="24"/>
          <w:szCs w:val="24"/>
        </w:rPr>
        <w:t xml:space="preserve">муниципального района                                                     Н.С. </w:t>
      </w:r>
      <w:proofErr w:type="spellStart"/>
      <w:r w:rsidRPr="00F312A8">
        <w:rPr>
          <w:rFonts w:ascii="Times New Roman" w:hAnsi="Times New Roman"/>
          <w:sz w:val="24"/>
          <w:szCs w:val="24"/>
        </w:rPr>
        <w:t>Глушаков</w:t>
      </w:r>
      <w:proofErr w:type="spellEnd"/>
    </w:p>
    <w:p w:rsidR="00F312A8" w:rsidRDefault="00F312A8" w:rsidP="00F312A8">
      <w:pPr>
        <w:tabs>
          <w:tab w:val="left" w:pos="1165"/>
        </w:tabs>
        <w:spacing w:after="0" w:line="240" w:lineRule="auto"/>
        <w:ind w:firstLine="709"/>
        <w:jc w:val="both"/>
      </w:pPr>
    </w:p>
    <w:p w:rsidR="00C028DB" w:rsidRPr="00C028DB" w:rsidRDefault="00C028DB" w:rsidP="00C028DB">
      <w:pPr>
        <w:spacing w:after="0" w:line="240" w:lineRule="auto"/>
        <w:ind w:firstLine="709"/>
        <w:jc w:val="both"/>
        <w:rPr>
          <w:rFonts w:ascii="Times New Roman" w:hAnsi="Times New Roman" w:cs="Times New Roman"/>
          <w:sz w:val="24"/>
          <w:szCs w:val="24"/>
        </w:rPr>
      </w:pPr>
    </w:p>
    <w:p w:rsidR="00F312A8" w:rsidRPr="00F312A8" w:rsidRDefault="00F312A8" w:rsidP="00F312A8">
      <w:pPr>
        <w:spacing w:after="0" w:line="240" w:lineRule="auto"/>
        <w:ind w:firstLine="709"/>
        <w:jc w:val="center"/>
        <w:rPr>
          <w:rFonts w:ascii="Times New Roman" w:hAnsi="Times New Roman" w:cs="Times New Roman"/>
          <w:b/>
          <w:sz w:val="24"/>
          <w:szCs w:val="24"/>
        </w:rPr>
      </w:pPr>
      <w:r w:rsidRPr="00F312A8">
        <w:rPr>
          <w:rFonts w:ascii="Times New Roman" w:hAnsi="Times New Roman" w:cs="Times New Roman"/>
          <w:b/>
          <w:sz w:val="24"/>
          <w:szCs w:val="24"/>
        </w:rPr>
        <w:t>АДМИНИСТРАЦИЯ ШАРЬИНСКОГО МУНИЦИПАЛЬНОГО РАЙОНА</w:t>
      </w:r>
    </w:p>
    <w:p w:rsidR="00F312A8" w:rsidRPr="00F312A8" w:rsidRDefault="00F312A8" w:rsidP="00F312A8">
      <w:pPr>
        <w:spacing w:after="0" w:line="240" w:lineRule="auto"/>
        <w:ind w:firstLine="709"/>
        <w:jc w:val="center"/>
        <w:rPr>
          <w:rFonts w:ascii="Times New Roman" w:hAnsi="Times New Roman" w:cs="Times New Roman"/>
          <w:b/>
          <w:sz w:val="24"/>
          <w:szCs w:val="24"/>
        </w:rPr>
      </w:pPr>
      <w:r w:rsidRPr="00F312A8">
        <w:rPr>
          <w:rFonts w:ascii="Times New Roman" w:hAnsi="Times New Roman" w:cs="Times New Roman"/>
          <w:b/>
          <w:sz w:val="24"/>
          <w:szCs w:val="24"/>
        </w:rPr>
        <w:t>КОСТРОМСКОЙ ОБЛАСТИ</w:t>
      </w:r>
    </w:p>
    <w:p w:rsidR="00F312A8" w:rsidRPr="00F312A8" w:rsidRDefault="00F312A8" w:rsidP="00F312A8">
      <w:pPr>
        <w:spacing w:after="0" w:line="240" w:lineRule="auto"/>
        <w:ind w:firstLine="709"/>
        <w:jc w:val="center"/>
        <w:rPr>
          <w:rFonts w:ascii="Times New Roman" w:hAnsi="Times New Roman" w:cs="Times New Roman"/>
          <w:b/>
          <w:sz w:val="24"/>
          <w:szCs w:val="24"/>
        </w:rPr>
      </w:pPr>
    </w:p>
    <w:p w:rsidR="00F312A8" w:rsidRPr="00F312A8" w:rsidRDefault="00F312A8" w:rsidP="00F312A8">
      <w:pPr>
        <w:spacing w:after="0" w:line="240" w:lineRule="auto"/>
        <w:ind w:firstLine="709"/>
        <w:jc w:val="center"/>
        <w:rPr>
          <w:rFonts w:ascii="Times New Roman" w:hAnsi="Times New Roman" w:cs="Times New Roman"/>
          <w:b/>
          <w:sz w:val="24"/>
          <w:szCs w:val="24"/>
        </w:rPr>
      </w:pPr>
      <w:r w:rsidRPr="00F312A8">
        <w:rPr>
          <w:rFonts w:ascii="Times New Roman" w:hAnsi="Times New Roman" w:cs="Times New Roman"/>
          <w:b/>
          <w:sz w:val="24"/>
          <w:szCs w:val="24"/>
        </w:rPr>
        <w:t>ПОСТАНОВЛЕНИЕ</w:t>
      </w:r>
    </w:p>
    <w:p w:rsidR="00F312A8" w:rsidRPr="00F312A8" w:rsidRDefault="00F312A8" w:rsidP="00F312A8">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sz w:val="24"/>
          <w:szCs w:val="24"/>
        </w:rPr>
        <w:t>от</w:t>
      </w:r>
      <w:r w:rsidRPr="00F312A8">
        <w:rPr>
          <w:rFonts w:ascii="Times New Roman" w:hAnsi="Times New Roman" w:cs="Times New Roman"/>
          <w:b/>
          <w:sz w:val="24"/>
          <w:szCs w:val="24"/>
        </w:rPr>
        <w:t xml:space="preserve"> «15</w:t>
      </w:r>
      <w:r>
        <w:rPr>
          <w:rFonts w:ascii="Times New Roman" w:hAnsi="Times New Roman" w:cs="Times New Roman"/>
          <w:b/>
          <w:sz w:val="24"/>
          <w:szCs w:val="24"/>
        </w:rPr>
        <w:t xml:space="preserve">» </w:t>
      </w:r>
      <w:r w:rsidRPr="00F312A8">
        <w:rPr>
          <w:rFonts w:ascii="Times New Roman" w:hAnsi="Times New Roman" w:cs="Times New Roman"/>
          <w:b/>
          <w:sz w:val="24"/>
          <w:szCs w:val="24"/>
        </w:rPr>
        <w:t>марта</w:t>
      </w:r>
      <w:r>
        <w:rPr>
          <w:rFonts w:ascii="Times New Roman" w:hAnsi="Times New Roman" w:cs="Times New Roman"/>
          <w:b/>
          <w:sz w:val="24"/>
          <w:szCs w:val="24"/>
        </w:rPr>
        <w:t xml:space="preserve"> 2023 г. </w:t>
      </w:r>
      <w:r w:rsidRPr="00F312A8">
        <w:rPr>
          <w:rFonts w:ascii="Times New Roman" w:hAnsi="Times New Roman" w:cs="Times New Roman"/>
          <w:b/>
          <w:sz w:val="24"/>
          <w:szCs w:val="24"/>
        </w:rPr>
        <w:t>№ 110</w:t>
      </w:r>
    </w:p>
    <w:p w:rsidR="00F312A8" w:rsidRPr="00F312A8" w:rsidRDefault="00F312A8" w:rsidP="00F312A8">
      <w:pPr>
        <w:widowControl w:val="0"/>
        <w:spacing w:after="0" w:line="240" w:lineRule="auto"/>
        <w:ind w:firstLine="709"/>
        <w:jc w:val="center"/>
        <w:rPr>
          <w:rFonts w:ascii="Times New Roman" w:hAnsi="Times New Roman" w:cs="Times New Roman"/>
          <w:b/>
          <w:sz w:val="24"/>
          <w:szCs w:val="24"/>
        </w:rPr>
      </w:pPr>
    </w:p>
    <w:p w:rsidR="00F312A8" w:rsidRPr="00F312A8" w:rsidRDefault="00F312A8" w:rsidP="00F312A8">
      <w:pPr>
        <w:widowControl w:val="0"/>
        <w:spacing w:after="0" w:line="240" w:lineRule="auto"/>
        <w:ind w:firstLine="709"/>
        <w:jc w:val="center"/>
        <w:rPr>
          <w:rFonts w:ascii="Times New Roman" w:hAnsi="Times New Roman" w:cs="Times New Roman"/>
          <w:b/>
          <w:bCs/>
          <w:sz w:val="24"/>
          <w:szCs w:val="24"/>
        </w:rPr>
      </w:pPr>
      <w:r w:rsidRPr="00F312A8">
        <w:rPr>
          <w:rFonts w:ascii="Times New Roman" w:hAnsi="Times New Roman" w:cs="Times New Roman"/>
          <w:b/>
          <w:bCs/>
          <w:sz w:val="24"/>
          <w:szCs w:val="24"/>
        </w:rPr>
        <w:t>Об утверждении Административного регламента по предоставлению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F312A8" w:rsidRPr="00F312A8" w:rsidRDefault="00F312A8" w:rsidP="00F312A8">
      <w:pPr>
        <w:widowControl w:val="0"/>
        <w:spacing w:after="0" w:line="240" w:lineRule="auto"/>
        <w:ind w:firstLine="709"/>
        <w:jc w:val="both"/>
        <w:rPr>
          <w:rFonts w:ascii="Times New Roman" w:hAnsi="Times New Roman" w:cs="Times New Roman"/>
          <w:sz w:val="24"/>
          <w:szCs w:val="24"/>
        </w:rPr>
      </w:pPr>
    </w:p>
    <w:p w:rsidR="00517742" w:rsidRDefault="00F312A8" w:rsidP="00F312A8">
      <w:pPr>
        <w:widowControl w:val="0"/>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В соответствии со статьей 12 Федерального законом от 27.07.2010 г. № 210-ФЗ "Об организации предоставления государственных и муниципальных услуг", Федеральным законом от 06.10.2003 г. № 131-ФЗ «Об общих принципах организации местного самоуправления в Российской Федерации», руководствуясь ст.37, ст. 52 Устава муниципального образования </w:t>
      </w:r>
      <w:proofErr w:type="spellStart"/>
      <w:r w:rsidRPr="00F312A8">
        <w:rPr>
          <w:rFonts w:ascii="Times New Roman" w:hAnsi="Times New Roman" w:cs="Times New Roman"/>
          <w:sz w:val="24"/>
          <w:szCs w:val="24"/>
        </w:rPr>
        <w:t>Шарьинский</w:t>
      </w:r>
      <w:proofErr w:type="spellEnd"/>
      <w:r w:rsidRPr="00F312A8">
        <w:rPr>
          <w:rFonts w:ascii="Times New Roman" w:hAnsi="Times New Roman" w:cs="Times New Roman"/>
          <w:sz w:val="24"/>
          <w:szCs w:val="24"/>
        </w:rPr>
        <w:t xml:space="preserve"> муниципальный район Костромской области,  администрация </w:t>
      </w:r>
      <w:proofErr w:type="spellStart"/>
      <w:r w:rsidRPr="00F312A8">
        <w:rPr>
          <w:rFonts w:ascii="Times New Roman" w:hAnsi="Times New Roman" w:cs="Times New Roman"/>
          <w:sz w:val="24"/>
          <w:szCs w:val="24"/>
        </w:rPr>
        <w:t>Шарьинского</w:t>
      </w:r>
      <w:proofErr w:type="spellEnd"/>
      <w:r w:rsidRPr="00F312A8">
        <w:rPr>
          <w:rFonts w:ascii="Times New Roman" w:hAnsi="Times New Roman" w:cs="Times New Roman"/>
          <w:sz w:val="24"/>
          <w:szCs w:val="24"/>
        </w:rPr>
        <w:t xml:space="preserve"> муниципального района </w:t>
      </w:r>
    </w:p>
    <w:p w:rsidR="00517742" w:rsidRDefault="00517742" w:rsidP="00F312A8">
      <w:pPr>
        <w:widowControl w:val="0"/>
        <w:spacing w:after="0" w:line="240" w:lineRule="auto"/>
        <w:ind w:firstLine="709"/>
        <w:jc w:val="both"/>
        <w:rPr>
          <w:rFonts w:ascii="Times New Roman" w:hAnsi="Times New Roman" w:cs="Times New Roman"/>
          <w:sz w:val="24"/>
          <w:szCs w:val="24"/>
        </w:rPr>
      </w:pPr>
    </w:p>
    <w:p w:rsidR="00F312A8" w:rsidRPr="00517742" w:rsidRDefault="00F312A8" w:rsidP="00517742">
      <w:pPr>
        <w:widowControl w:val="0"/>
        <w:spacing w:after="0" w:line="240" w:lineRule="auto"/>
        <w:ind w:firstLine="709"/>
        <w:jc w:val="center"/>
        <w:rPr>
          <w:rFonts w:ascii="Times New Roman" w:hAnsi="Times New Roman" w:cs="Times New Roman"/>
          <w:b/>
          <w:sz w:val="24"/>
          <w:szCs w:val="24"/>
        </w:rPr>
      </w:pPr>
      <w:r w:rsidRPr="00517742">
        <w:rPr>
          <w:rFonts w:ascii="Times New Roman" w:hAnsi="Times New Roman" w:cs="Times New Roman"/>
          <w:b/>
          <w:sz w:val="24"/>
          <w:szCs w:val="24"/>
        </w:rPr>
        <w:t>ПОСТАНОВЛЯЕТ</w:t>
      </w:r>
      <w:proofErr w:type="gramStart"/>
      <w:r w:rsidRPr="00517742">
        <w:rPr>
          <w:rFonts w:ascii="Times New Roman" w:hAnsi="Times New Roman" w:cs="Times New Roman"/>
          <w:b/>
          <w:sz w:val="24"/>
          <w:szCs w:val="24"/>
        </w:rPr>
        <w:t xml:space="preserve"> :</w:t>
      </w:r>
      <w:proofErr w:type="gramEnd"/>
    </w:p>
    <w:p w:rsidR="00F312A8" w:rsidRPr="00F312A8" w:rsidRDefault="00F312A8" w:rsidP="00F312A8">
      <w:pPr>
        <w:widowControl w:val="0"/>
        <w:spacing w:after="0" w:line="240" w:lineRule="auto"/>
        <w:ind w:firstLine="709"/>
        <w:jc w:val="both"/>
        <w:rPr>
          <w:rFonts w:ascii="Times New Roman" w:hAnsi="Times New Roman" w:cs="Times New Roman"/>
          <w:sz w:val="24"/>
          <w:szCs w:val="24"/>
        </w:rPr>
      </w:pPr>
    </w:p>
    <w:p w:rsidR="00F312A8" w:rsidRPr="00F312A8" w:rsidRDefault="00F312A8" w:rsidP="00F312A8">
      <w:pPr>
        <w:spacing w:after="0" w:line="240" w:lineRule="auto"/>
        <w:ind w:firstLine="709"/>
        <w:contextualSpacing/>
        <w:jc w:val="both"/>
        <w:rPr>
          <w:rFonts w:ascii="Times New Roman" w:hAnsi="Times New Roman" w:cs="Times New Roman"/>
          <w:sz w:val="24"/>
          <w:szCs w:val="24"/>
        </w:rPr>
      </w:pPr>
      <w:r w:rsidRPr="00F312A8">
        <w:rPr>
          <w:rFonts w:ascii="Times New Roman" w:hAnsi="Times New Roman" w:cs="Times New Roman"/>
          <w:sz w:val="24"/>
          <w:szCs w:val="24"/>
        </w:rPr>
        <w:t>1. Утвердить административный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согласно приложению.</w:t>
      </w:r>
    </w:p>
    <w:p w:rsidR="00F312A8" w:rsidRPr="00F312A8" w:rsidRDefault="00F312A8" w:rsidP="00F312A8">
      <w:pPr>
        <w:tabs>
          <w:tab w:val="left" w:pos="0"/>
          <w:tab w:val="left" w:pos="900"/>
        </w:tabs>
        <w:spacing w:after="0" w:line="240" w:lineRule="auto"/>
        <w:ind w:firstLine="709"/>
        <w:contextualSpacing/>
        <w:jc w:val="both"/>
        <w:rPr>
          <w:rFonts w:ascii="Times New Roman" w:hAnsi="Times New Roman" w:cs="Times New Roman"/>
          <w:sz w:val="24"/>
          <w:szCs w:val="24"/>
        </w:rPr>
      </w:pPr>
      <w:r w:rsidRPr="00F312A8">
        <w:rPr>
          <w:rFonts w:ascii="Times New Roman" w:hAnsi="Times New Roman" w:cs="Times New Roman"/>
          <w:sz w:val="24"/>
          <w:szCs w:val="24"/>
        </w:rPr>
        <w:t xml:space="preserve">2. </w:t>
      </w:r>
      <w:proofErr w:type="gramStart"/>
      <w:r w:rsidRPr="00F312A8">
        <w:rPr>
          <w:rFonts w:ascii="Times New Roman" w:hAnsi="Times New Roman" w:cs="Times New Roman"/>
          <w:sz w:val="24"/>
          <w:szCs w:val="24"/>
        </w:rPr>
        <w:t>Контроль за</w:t>
      </w:r>
      <w:proofErr w:type="gramEnd"/>
      <w:r w:rsidRPr="00F312A8">
        <w:rPr>
          <w:rFonts w:ascii="Times New Roman" w:hAnsi="Times New Roman" w:cs="Times New Roman"/>
          <w:sz w:val="24"/>
          <w:szCs w:val="24"/>
        </w:rPr>
        <w:t xml:space="preserve"> исполнением настоящего постановления возложить на заместителя главы администрации, заведующего отделом архитектуры, строительства и ЖКХ. </w:t>
      </w:r>
    </w:p>
    <w:p w:rsidR="00F312A8" w:rsidRPr="00F312A8" w:rsidRDefault="00F312A8" w:rsidP="00F312A8">
      <w:pPr>
        <w:tabs>
          <w:tab w:val="left" w:pos="851"/>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Pr="00F312A8">
        <w:rPr>
          <w:rFonts w:ascii="Times New Roman" w:hAnsi="Times New Roman" w:cs="Times New Roman"/>
          <w:sz w:val="24"/>
          <w:szCs w:val="24"/>
        </w:rPr>
        <w:t xml:space="preserve">Настоящее постановление вступает в силу после официального опубликования  в информационном бюллетене «Вестник </w:t>
      </w:r>
      <w:proofErr w:type="spellStart"/>
      <w:r w:rsidRPr="00F312A8">
        <w:rPr>
          <w:rFonts w:ascii="Times New Roman" w:hAnsi="Times New Roman" w:cs="Times New Roman"/>
          <w:sz w:val="24"/>
          <w:szCs w:val="24"/>
        </w:rPr>
        <w:t>Шарьинского</w:t>
      </w:r>
      <w:proofErr w:type="spellEnd"/>
      <w:r w:rsidRPr="00F312A8">
        <w:rPr>
          <w:rFonts w:ascii="Times New Roman" w:hAnsi="Times New Roman" w:cs="Times New Roman"/>
          <w:sz w:val="24"/>
          <w:szCs w:val="24"/>
        </w:rPr>
        <w:t xml:space="preserve"> района» и подлежит размещению на официальном сайте в сети Интернет.</w:t>
      </w:r>
    </w:p>
    <w:p w:rsidR="00F312A8" w:rsidRPr="00F312A8" w:rsidRDefault="00F312A8" w:rsidP="00F312A8">
      <w:pPr>
        <w:spacing w:after="0" w:line="240" w:lineRule="auto"/>
        <w:ind w:firstLine="709"/>
        <w:contextualSpacing/>
        <w:jc w:val="both"/>
        <w:rPr>
          <w:rFonts w:ascii="Times New Roman" w:hAnsi="Times New Roman" w:cs="Times New Roman"/>
          <w:sz w:val="24"/>
          <w:szCs w:val="24"/>
        </w:rPr>
      </w:pP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Глава </w:t>
      </w:r>
      <w:proofErr w:type="spellStart"/>
      <w:r w:rsidRPr="00F312A8">
        <w:rPr>
          <w:rFonts w:ascii="Times New Roman" w:hAnsi="Times New Roman" w:cs="Times New Roman"/>
          <w:sz w:val="24"/>
          <w:szCs w:val="24"/>
        </w:rPr>
        <w:t>Шарьинского</w:t>
      </w:r>
      <w:proofErr w:type="spellEnd"/>
      <w:r w:rsidRPr="00F312A8">
        <w:rPr>
          <w:rFonts w:ascii="Times New Roman" w:hAnsi="Times New Roman" w:cs="Times New Roman"/>
          <w:sz w:val="24"/>
          <w:szCs w:val="24"/>
        </w:rPr>
        <w:t xml:space="preserve">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муниципального района                                                   Н.С. </w:t>
      </w:r>
      <w:proofErr w:type="spellStart"/>
      <w:r w:rsidRPr="00F312A8">
        <w:rPr>
          <w:rFonts w:ascii="Times New Roman" w:hAnsi="Times New Roman" w:cs="Times New Roman"/>
          <w:sz w:val="24"/>
          <w:szCs w:val="24"/>
        </w:rPr>
        <w:t>Глушаков</w:t>
      </w:r>
      <w:proofErr w:type="spellEnd"/>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widowControl w:val="0"/>
        <w:spacing w:after="0" w:line="240" w:lineRule="auto"/>
        <w:ind w:firstLine="709"/>
        <w:jc w:val="both"/>
        <w:rPr>
          <w:rFonts w:ascii="Times New Roman" w:hAnsi="Times New Roman" w:cs="Times New Roman"/>
          <w:sz w:val="24"/>
          <w:szCs w:val="24"/>
        </w:rPr>
      </w:pPr>
    </w:p>
    <w:p w:rsidR="00F312A8" w:rsidRPr="00F312A8" w:rsidRDefault="00F312A8" w:rsidP="00F312A8">
      <w:pPr>
        <w:widowControl w:val="0"/>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Приложение</w:t>
      </w:r>
    </w:p>
    <w:p w:rsidR="00F312A8" w:rsidRPr="00F312A8" w:rsidRDefault="00F312A8" w:rsidP="00F312A8">
      <w:pPr>
        <w:widowControl w:val="0"/>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к постановлению администрации</w:t>
      </w:r>
    </w:p>
    <w:p w:rsidR="00F312A8" w:rsidRPr="00F312A8" w:rsidRDefault="00F312A8" w:rsidP="00F312A8">
      <w:pPr>
        <w:widowControl w:val="0"/>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 xml:space="preserve"> </w:t>
      </w:r>
      <w:proofErr w:type="spellStart"/>
      <w:r w:rsidRPr="00F312A8">
        <w:rPr>
          <w:rFonts w:ascii="Times New Roman" w:hAnsi="Times New Roman" w:cs="Times New Roman"/>
          <w:sz w:val="24"/>
          <w:szCs w:val="24"/>
        </w:rPr>
        <w:t>Шарьинского</w:t>
      </w:r>
      <w:proofErr w:type="spellEnd"/>
      <w:r w:rsidRPr="00F312A8">
        <w:rPr>
          <w:rFonts w:ascii="Times New Roman" w:hAnsi="Times New Roman" w:cs="Times New Roman"/>
          <w:sz w:val="24"/>
          <w:szCs w:val="24"/>
        </w:rPr>
        <w:t xml:space="preserve"> муниципального района</w:t>
      </w:r>
    </w:p>
    <w:p w:rsidR="00F312A8" w:rsidRPr="00F312A8" w:rsidRDefault="005F635B" w:rsidP="00F312A8">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w:t>
      </w:r>
      <w:r w:rsidR="00F312A8" w:rsidRPr="00F312A8">
        <w:rPr>
          <w:rFonts w:ascii="Times New Roman" w:hAnsi="Times New Roman" w:cs="Times New Roman"/>
          <w:sz w:val="24"/>
          <w:szCs w:val="24"/>
        </w:rPr>
        <w:t>т «</w:t>
      </w:r>
      <w:r w:rsidR="00F312A8">
        <w:rPr>
          <w:rFonts w:ascii="Times New Roman" w:hAnsi="Times New Roman" w:cs="Times New Roman"/>
          <w:sz w:val="24"/>
          <w:szCs w:val="24"/>
        </w:rPr>
        <w:t>15</w:t>
      </w:r>
      <w:r w:rsidR="00F312A8" w:rsidRPr="00F312A8">
        <w:rPr>
          <w:rFonts w:ascii="Times New Roman" w:hAnsi="Times New Roman" w:cs="Times New Roman"/>
          <w:sz w:val="24"/>
          <w:szCs w:val="24"/>
        </w:rPr>
        <w:t xml:space="preserve"> » </w:t>
      </w:r>
      <w:r w:rsidR="00F312A8">
        <w:rPr>
          <w:rFonts w:ascii="Times New Roman" w:hAnsi="Times New Roman" w:cs="Times New Roman"/>
          <w:sz w:val="24"/>
          <w:szCs w:val="24"/>
        </w:rPr>
        <w:t>марта</w:t>
      </w:r>
      <w:r w:rsidR="00F312A8" w:rsidRPr="00F312A8">
        <w:rPr>
          <w:rFonts w:ascii="Times New Roman" w:hAnsi="Times New Roman" w:cs="Times New Roman"/>
          <w:sz w:val="24"/>
          <w:szCs w:val="24"/>
        </w:rPr>
        <w:t xml:space="preserve"> 2023 г. № </w:t>
      </w:r>
      <w:r w:rsidR="00F312A8">
        <w:rPr>
          <w:rFonts w:ascii="Times New Roman" w:hAnsi="Times New Roman" w:cs="Times New Roman"/>
          <w:sz w:val="24"/>
          <w:szCs w:val="24"/>
        </w:rPr>
        <w:t>110</w:t>
      </w:r>
    </w:p>
    <w:p w:rsidR="00F312A8" w:rsidRPr="00F312A8" w:rsidRDefault="00F312A8" w:rsidP="00F312A8">
      <w:pPr>
        <w:widowControl w:val="0"/>
        <w:spacing w:after="0" w:line="240" w:lineRule="auto"/>
        <w:ind w:firstLine="709"/>
        <w:jc w:val="right"/>
        <w:rPr>
          <w:rFonts w:ascii="Times New Roman" w:hAnsi="Times New Roman" w:cs="Times New Roman"/>
          <w:sz w:val="24"/>
          <w:szCs w:val="24"/>
        </w:rPr>
      </w:pPr>
    </w:p>
    <w:p w:rsidR="00F312A8" w:rsidRPr="00F312A8" w:rsidRDefault="00F312A8" w:rsidP="00F312A8">
      <w:pPr>
        <w:widowControl w:val="0"/>
        <w:spacing w:after="0" w:line="240" w:lineRule="auto"/>
        <w:ind w:firstLine="709"/>
        <w:jc w:val="both"/>
        <w:rPr>
          <w:rFonts w:ascii="Times New Roman" w:hAnsi="Times New Roman" w:cs="Times New Roman"/>
          <w:sz w:val="24"/>
          <w:szCs w:val="24"/>
        </w:rPr>
      </w:pPr>
    </w:p>
    <w:p w:rsidR="00F312A8" w:rsidRPr="00F312A8" w:rsidRDefault="00F312A8" w:rsidP="00F312A8">
      <w:pPr>
        <w:widowControl w:val="0"/>
        <w:spacing w:after="0" w:line="240" w:lineRule="auto"/>
        <w:ind w:firstLine="709"/>
        <w:jc w:val="both"/>
        <w:rPr>
          <w:rFonts w:ascii="Times New Roman" w:hAnsi="Times New Roman" w:cs="Times New Roman"/>
          <w:sz w:val="24"/>
          <w:szCs w:val="24"/>
        </w:rPr>
      </w:pPr>
    </w:p>
    <w:p w:rsidR="00F312A8" w:rsidRPr="00F312A8" w:rsidRDefault="00F312A8" w:rsidP="00F312A8">
      <w:pPr>
        <w:widowControl w:val="0"/>
        <w:spacing w:after="0" w:line="240" w:lineRule="auto"/>
        <w:ind w:firstLine="709"/>
        <w:jc w:val="center"/>
        <w:rPr>
          <w:rFonts w:ascii="Times New Roman" w:hAnsi="Times New Roman" w:cs="Times New Roman"/>
          <w:b/>
          <w:bCs/>
          <w:sz w:val="24"/>
          <w:szCs w:val="24"/>
        </w:rPr>
      </w:pPr>
      <w:r w:rsidRPr="00F312A8">
        <w:rPr>
          <w:rFonts w:ascii="Times New Roman" w:hAnsi="Times New Roman" w:cs="Times New Roman"/>
          <w:b/>
          <w:bCs/>
          <w:sz w:val="24"/>
          <w:szCs w:val="24"/>
        </w:rPr>
        <w:t>Административный регламент</w:t>
      </w:r>
    </w:p>
    <w:p w:rsidR="00F312A8" w:rsidRPr="00F312A8" w:rsidRDefault="00F312A8" w:rsidP="00F312A8">
      <w:pPr>
        <w:widowControl w:val="0"/>
        <w:spacing w:after="0" w:line="240" w:lineRule="auto"/>
        <w:ind w:firstLine="709"/>
        <w:jc w:val="center"/>
        <w:rPr>
          <w:rFonts w:ascii="Times New Roman" w:hAnsi="Times New Roman" w:cs="Times New Roman"/>
          <w:b/>
          <w:bCs/>
          <w:sz w:val="24"/>
          <w:szCs w:val="24"/>
        </w:rPr>
      </w:pPr>
      <w:r w:rsidRPr="00F312A8">
        <w:rPr>
          <w:rFonts w:ascii="Times New Roman" w:hAnsi="Times New Roman" w:cs="Times New Roman"/>
          <w:b/>
          <w:bCs/>
          <w:sz w:val="24"/>
          <w:szCs w:val="24"/>
        </w:rPr>
        <w:t>по предоставлению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F312A8" w:rsidRPr="00F312A8" w:rsidRDefault="00F312A8" w:rsidP="00F312A8">
      <w:pPr>
        <w:pStyle w:val="Heading2"/>
        <w:spacing w:line="240" w:lineRule="auto"/>
        <w:ind w:left="0" w:firstLine="709"/>
        <w:rPr>
          <w:rFonts w:ascii="Times New Roman" w:hAnsi="Times New Roman" w:cs="Times New Roman"/>
          <w:b/>
          <w:sz w:val="24"/>
          <w:szCs w:val="24"/>
        </w:rPr>
      </w:pPr>
    </w:p>
    <w:p w:rsidR="00F312A8" w:rsidRPr="00F312A8" w:rsidRDefault="00F312A8" w:rsidP="00F312A8">
      <w:pPr>
        <w:pStyle w:val="Heading2"/>
        <w:spacing w:line="240" w:lineRule="auto"/>
        <w:ind w:left="0" w:firstLine="709"/>
        <w:rPr>
          <w:rFonts w:ascii="Times New Roman" w:hAnsi="Times New Roman" w:cs="Times New Roman"/>
          <w:sz w:val="24"/>
          <w:szCs w:val="24"/>
        </w:rPr>
      </w:pPr>
      <w:r w:rsidRPr="00F312A8">
        <w:rPr>
          <w:rFonts w:ascii="Times New Roman" w:hAnsi="Times New Roman" w:cs="Times New Roman"/>
          <w:b/>
          <w:bCs/>
          <w:sz w:val="24"/>
          <w:szCs w:val="24"/>
        </w:rPr>
        <w:t>1. Общие положения</w:t>
      </w:r>
    </w:p>
    <w:p w:rsidR="00F312A8" w:rsidRPr="00F312A8" w:rsidRDefault="00F312A8" w:rsidP="00F312A8">
      <w:pPr>
        <w:spacing w:after="0" w:line="240" w:lineRule="auto"/>
        <w:ind w:firstLine="709"/>
        <w:jc w:val="both"/>
        <w:rPr>
          <w:rFonts w:ascii="Times New Roman" w:hAnsi="Times New Roman" w:cs="Times New Roman"/>
          <w:b/>
          <w:bCs/>
          <w:sz w:val="24"/>
          <w:szCs w:val="24"/>
        </w:rPr>
      </w:pPr>
    </w:p>
    <w:p w:rsidR="00F312A8" w:rsidRPr="00F312A8" w:rsidRDefault="00F312A8" w:rsidP="00F312A8">
      <w:pPr>
        <w:spacing w:after="0" w:line="240" w:lineRule="auto"/>
        <w:ind w:firstLine="709"/>
        <w:jc w:val="both"/>
        <w:rPr>
          <w:rFonts w:ascii="Times New Roman" w:hAnsi="Times New Roman" w:cs="Times New Roman"/>
          <w:b/>
          <w:bCs/>
          <w:sz w:val="24"/>
          <w:szCs w:val="24"/>
        </w:rPr>
      </w:pPr>
      <w:r w:rsidRPr="00F312A8">
        <w:rPr>
          <w:rFonts w:ascii="Times New Roman" w:hAnsi="Times New Roman" w:cs="Times New Roman"/>
          <w:b/>
          <w:bCs/>
          <w:sz w:val="24"/>
          <w:szCs w:val="24"/>
        </w:rPr>
        <w:t>Общие сведения о государственной услуге</w:t>
      </w: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1.1. </w:t>
      </w:r>
      <w:proofErr w:type="gramStart"/>
      <w:r w:rsidRPr="00F312A8">
        <w:rPr>
          <w:rFonts w:ascii="Times New Roman" w:hAnsi="Times New Roman" w:cs="Times New Roman"/>
          <w:sz w:val="24"/>
          <w:szCs w:val="24"/>
        </w:rPr>
        <w:t>Административный регламент по предоставлению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(далее – Административный регламент) разработан в целях повышения качества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(далее – муниципальная услуга) и</w:t>
      </w:r>
      <w:proofErr w:type="gramEnd"/>
      <w:r w:rsidRPr="00F312A8">
        <w:rPr>
          <w:rFonts w:ascii="Times New Roman" w:hAnsi="Times New Roman" w:cs="Times New Roman"/>
          <w:sz w:val="24"/>
          <w:szCs w:val="24"/>
        </w:rPr>
        <w:t xml:space="preserve"> определяет сроки и последовательность действий (административных процедур) при предоставлении муниципальной услуги.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1.2. Получателями муниципальной  услуги являются физические лица, получившие государственный сертификат на материнский капитал и осуществляющие работы по строительству (реконструкции) объекта индивидуального жилищного строительства (далее - заявитель).</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От имени заявителя в целях предоставления муниципальной услуги может обратиться любое физическое или юридическое лицо, наделенное соответствующими полномочиями в установленном законом порядке.</w:t>
      </w: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Порядок информирования о правилах предоставления муниципальной услуги</w:t>
      </w: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1.3. Информацию о порядке, сроках и процедурах предоставления муниципальной услуги можно получить:</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непосредственно в органах, осуществляющих предоставление муниципальной услуги, –  Администрация </w:t>
      </w:r>
      <w:proofErr w:type="spellStart"/>
      <w:r w:rsidRPr="00F312A8">
        <w:rPr>
          <w:rFonts w:ascii="Times New Roman" w:hAnsi="Times New Roman" w:cs="Times New Roman"/>
          <w:sz w:val="24"/>
          <w:szCs w:val="24"/>
        </w:rPr>
        <w:t>Шарьинского</w:t>
      </w:r>
      <w:proofErr w:type="spellEnd"/>
      <w:r w:rsidRPr="00F312A8">
        <w:rPr>
          <w:rFonts w:ascii="Times New Roman" w:hAnsi="Times New Roman" w:cs="Times New Roman"/>
          <w:sz w:val="24"/>
          <w:szCs w:val="24"/>
        </w:rPr>
        <w:t xml:space="preserve"> муниципального района</w:t>
      </w:r>
      <w:proofErr w:type="gramStart"/>
      <w:r w:rsidRPr="00F312A8">
        <w:rPr>
          <w:rFonts w:ascii="Times New Roman" w:hAnsi="Times New Roman" w:cs="Times New Roman"/>
          <w:sz w:val="24"/>
          <w:szCs w:val="24"/>
        </w:rPr>
        <w:t xml:space="preserve"> ,</w:t>
      </w:r>
      <w:proofErr w:type="gramEnd"/>
      <w:r w:rsidRPr="00F312A8">
        <w:rPr>
          <w:rFonts w:ascii="Times New Roman" w:hAnsi="Times New Roman" w:cs="Times New Roman"/>
          <w:sz w:val="24"/>
          <w:szCs w:val="24"/>
        </w:rPr>
        <w:t xml:space="preserve"> непосредственный исполнитель – отдел архитектуры, строительства и ЖКХ администрации </w:t>
      </w:r>
      <w:proofErr w:type="spellStart"/>
      <w:r w:rsidRPr="00F312A8">
        <w:rPr>
          <w:rFonts w:ascii="Times New Roman" w:hAnsi="Times New Roman" w:cs="Times New Roman"/>
          <w:sz w:val="24"/>
          <w:szCs w:val="24"/>
        </w:rPr>
        <w:t>Шарьинского</w:t>
      </w:r>
      <w:proofErr w:type="spellEnd"/>
      <w:r w:rsidRPr="00F312A8">
        <w:rPr>
          <w:rFonts w:ascii="Times New Roman" w:hAnsi="Times New Roman" w:cs="Times New Roman"/>
          <w:sz w:val="24"/>
          <w:szCs w:val="24"/>
        </w:rPr>
        <w:t xml:space="preserve"> муниципального района.</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в многофункциональных центрах предоставления государственных и муниципальных услуг, осуществляющих предоставление муниципальной услуги (далее – МФЦ),</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в электронном виде в информационно-телекоммуникационной сети Интернет (далее – сеть Интернет):</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lastRenderedPageBreak/>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(http://www.gosuslugi.ru),</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в региональной системе Единого портала государственных и муниципальных услуг «Портал государственных и муниципальных услуг Костромской  области» (далее – Портал государственных и муниципальных услуг Костромской  области) - </w:t>
      </w:r>
      <w:proofErr w:type="gramStart"/>
      <w:r w:rsidRPr="00F312A8">
        <w:rPr>
          <w:rFonts w:ascii="Times New Roman" w:hAnsi="Times New Roman" w:cs="Times New Roman"/>
          <w:sz w:val="24"/>
          <w:szCs w:val="24"/>
        </w:rPr>
        <w:t xml:space="preserve">( </w:t>
      </w:r>
      <w:proofErr w:type="gramEnd"/>
      <w:r w:rsidR="00930FB2" w:rsidRPr="00F312A8">
        <w:rPr>
          <w:rFonts w:ascii="Times New Roman" w:hAnsi="Times New Roman" w:cs="Times New Roman"/>
          <w:sz w:val="24"/>
          <w:szCs w:val="24"/>
        </w:rPr>
        <w:fldChar w:fldCharType="begin"/>
      </w:r>
      <w:r w:rsidRPr="00F312A8">
        <w:rPr>
          <w:rFonts w:ascii="Times New Roman" w:hAnsi="Times New Roman" w:cs="Times New Roman"/>
          <w:sz w:val="24"/>
          <w:szCs w:val="24"/>
        </w:rPr>
        <w:instrText>HYPERLINK "https://44gosuslugi.ru/)." \o "https://44gosuslugi.ru/)."</w:instrText>
      </w:r>
      <w:r w:rsidR="00930FB2" w:rsidRPr="00F312A8">
        <w:rPr>
          <w:rFonts w:ascii="Times New Roman" w:hAnsi="Times New Roman" w:cs="Times New Roman"/>
          <w:sz w:val="24"/>
          <w:szCs w:val="24"/>
        </w:rPr>
        <w:fldChar w:fldCharType="separate"/>
      </w:r>
      <w:r w:rsidRPr="00F312A8">
        <w:rPr>
          <w:rStyle w:val="a5"/>
          <w:rFonts w:ascii="Times New Roman" w:hAnsi="Times New Roman" w:cs="Times New Roman"/>
          <w:sz w:val="24"/>
          <w:szCs w:val="24"/>
        </w:rPr>
        <w:t>https://44gosuslugi.ru/).</w:t>
      </w:r>
      <w:r w:rsidR="00930FB2" w:rsidRPr="00F312A8">
        <w:rPr>
          <w:rFonts w:ascii="Times New Roman" w:hAnsi="Times New Roman" w:cs="Times New Roman"/>
          <w:sz w:val="24"/>
          <w:szCs w:val="24"/>
        </w:rPr>
        <w:fldChar w:fldCharType="end"/>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На официальном сайте Администрации </w:t>
      </w:r>
      <w:proofErr w:type="spellStart"/>
      <w:r w:rsidRPr="00F312A8">
        <w:rPr>
          <w:rFonts w:ascii="Times New Roman" w:hAnsi="Times New Roman" w:cs="Times New Roman"/>
          <w:sz w:val="24"/>
          <w:szCs w:val="24"/>
        </w:rPr>
        <w:t>Шарьинского</w:t>
      </w:r>
      <w:proofErr w:type="spellEnd"/>
      <w:r w:rsidRPr="00F312A8">
        <w:rPr>
          <w:rFonts w:ascii="Times New Roman" w:hAnsi="Times New Roman" w:cs="Times New Roman"/>
          <w:sz w:val="24"/>
          <w:szCs w:val="24"/>
        </w:rPr>
        <w:t xml:space="preserve"> муниципального района</w:t>
      </w:r>
      <w:proofErr w:type="gramStart"/>
      <w:r w:rsidRPr="00F312A8">
        <w:rPr>
          <w:rFonts w:ascii="Times New Roman" w:hAnsi="Times New Roman" w:cs="Times New Roman"/>
          <w:sz w:val="24"/>
          <w:szCs w:val="24"/>
        </w:rPr>
        <w:t xml:space="preserve"> :</w:t>
      </w:r>
      <w:proofErr w:type="gramEnd"/>
      <w:r w:rsidRPr="00F312A8">
        <w:rPr>
          <w:rFonts w:ascii="Times New Roman" w:hAnsi="Times New Roman" w:cs="Times New Roman"/>
          <w:sz w:val="24"/>
          <w:szCs w:val="24"/>
        </w:rPr>
        <w:t xml:space="preserve"> (https://sharyinskiy.kostroma.gov.ru/).</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1.4. Информирование о предоставлении муниципальной услуги, а также предоставленные заявителям в ходе консультаций формы документов и информационно-справочные материалы являются бесплатными.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1.5. Сведения о местонахождении, графике работы, номерах справочных телефонов уполномоченных органов, осуществляющих предоставление муниципальной услуги, находятся в помещении администрации </w:t>
      </w:r>
      <w:proofErr w:type="spellStart"/>
      <w:r w:rsidRPr="00F312A8">
        <w:rPr>
          <w:rFonts w:ascii="Times New Roman" w:hAnsi="Times New Roman" w:cs="Times New Roman"/>
          <w:sz w:val="24"/>
          <w:szCs w:val="24"/>
        </w:rPr>
        <w:t>Шарьинского</w:t>
      </w:r>
      <w:proofErr w:type="spellEnd"/>
      <w:r w:rsidRPr="00F312A8">
        <w:rPr>
          <w:rFonts w:ascii="Times New Roman" w:hAnsi="Times New Roman" w:cs="Times New Roman"/>
          <w:sz w:val="24"/>
          <w:szCs w:val="24"/>
        </w:rPr>
        <w:t xml:space="preserve"> муниципального района по адресу: </w:t>
      </w:r>
      <w:proofErr w:type="gramStart"/>
      <w:r w:rsidRPr="00F312A8">
        <w:rPr>
          <w:rFonts w:ascii="Times New Roman" w:hAnsi="Times New Roman" w:cs="Times New Roman"/>
          <w:sz w:val="24"/>
          <w:szCs w:val="24"/>
        </w:rPr>
        <w:t>г</w:t>
      </w:r>
      <w:proofErr w:type="gramEnd"/>
      <w:r w:rsidRPr="00F312A8">
        <w:rPr>
          <w:rFonts w:ascii="Times New Roman" w:hAnsi="Times New Roman" w:cs="Times New Roman"/>
          <w:sz w:val="24"/>
          <w:szCs w:val="24"/>
        </w:rPr>
        <w:t>. Шарья, ул. Павлика Морозова, д.20, на информационных стендах.</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1.6. На информационных стендах в помещениях, предназначенных для приема граждан, размещается следующая информация:</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текст настоящего Административного регламента с приложениями (на бумажном носителе);</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перечень документов, необходимых для получения муниципальной услуги;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форма заявления для заполнения, образцы оформления документов, необходимых для получения муниципальной услуги, и требования к их оформлению;</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порядок обжалования решений, действий или бездействия должностных лиц, участвующих в предоставлении муниципальной услуги.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1.7. Информация о местонахождении, номерах телефонов для справок, адресах электронной почты уполномоченных органов, участвующих в предоставлении муниципальной услуги, содержащих информацию о предоставлении муниципальной услуги, приведена в Приложении № 1 к Административному регламенту.</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1.8. График (режим) работы должностных лиц уполномоченных органов устанавливается с учетом требований Трудового кодекса Российской Федерации и внутреннего служебного (трудового) распорядка.</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График работы должностных лиц уполномоченных органов по приему заявителей предусмотрен Приложением № 1 к Административному регламенту.</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1.9. Информация о местонахождении и графике работы МФЦ, адресах электронной почты и официальных сайтов МФЦ приведена в Приложении       № 2 к Административному регламенту.</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1.10. Информация по порядку, срокам, процедурам и ходе предоставления муниципальной услуги предоставляется должностными лицами уполномоченных органов, МФЦ на личном приеме, по телефону, по письменным обращениям заявителей, включая обращения в электронном виде в порядке консультирования.</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Информирование осуществляется в следующих формах:</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индивидуальное консультирование лично;</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индивидуальное консультирование по почте (по электронной почте);</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индивидуальное консультирование по телефону;</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публичное письменное информирование;</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публичное устное информирование.</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1.10.1. Индивидуальное консультирование лично.</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Гражданин может выбрать два варианта получения личной консультации: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в режиме общей очереди в дни приема должностных лиц;</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по предварительной записи.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lastRenderedPageBreak/>
        <w:t>Для консультаций, предоставляемых непосредственно в день обращения заявителя, среднее время ожидания в очереди для получения консультации о процедуре предоставления муниципальной услуги не должно превышать 15 минут.</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Срок ожидания в очереди на прием к руководителю уполномоченного органа по предварительной записи не должен превышать 5 минут, без предварительной записи – 15 минут.</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При определении времени консультации по телефону должностное лицо назначает время на основе уже имеющихся встреч с заявителями и времени, удобного заявителю. Определение времени проведения консультации по телефону является приоритетным способом организации консультирования. Предварительная запись осуществляется как при личном обращении, так и по телефону. Предварительная запись осуществляется путем внесения информации в книгу записи заявителей, которая ведется на бумажных и электронных носителях. Заявителю сообщается время предоставления необходимых документов для предоставления муниципальной услуги и кабинет приема документов, в который следует обратиться.</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Индивидуальное устное консультирование каждого заинтересованного лица при личном обращении не может превышать 15 минут.</w:t>
      </w:r>
    </w:p>
    <w:p w:rsidR="00F312A8" w:rsidRPr="00F312A8" w:rsidRDefault="00F312A8" w:rsidP="00F312A8">
      <w:pPr>
        <w:spacing w:after="0" w:line="240" w:lineRule="auto"/>
        <w:ind w:firstLine="709"/>
        <w:jc w:val="both"/>
        <w:rPr>
          <w:rFonts w:ascii="Times New Roman" w:hAnsi="Times New Roman" w:cs="Times New Roman"/>
          <w:sz w:val="24"/>
          <w:szCs w:val="24"/>
        </w:rPr>
      </w:pPr>
      <w:proofErr w:type="gramStart"/>
      <w:r w:rsidRPr="00F312A8">
        <w:rPr>
          <w:rFonts w:ascii="Times New Roman" w:hAnsi="Times New Roman" w:cs="Times New Roman"/>
          <w:sz w:val="24"/>
          <w:szCs w:val="24"/>
        </w:rPr>
        <w:t>Ответ на устное обращение, поступившее на личном приеме руководителя уполномоченного органа, должностных лиц уполномоченного органа, дается устно (с согласия заявителя или иного уполномоченного лица)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в сроки, установленные действующим законодательством.</w:t>
      </w:r>
      <w:proofErr w:type="gramEnd"/>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1.10.2. Индивидуальное консультирование по почте (по электронной почте).</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При индивидуальном консультировании по почте ответ на обращение заявителя отправляется по почте в адрес заявителя в письменной форме либо по электронной почте на электронный адрес заявителя в срок, не превышающий 30 дней со дня получения соответствующего обращения.</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1.10.3. Индивидуальное консультирование по телефону.</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Звонки заявителей принимаются в соответствии с графиком работы должностных лиц, ответственных за предоставление муниципальной услуги.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При ответах на телефонные звонки должностные лица подробно и в вежливой форме информируют обратившихся по интересующим их вопросам. Ответ на телефонный звонок должен содержать исчерпывающую информацию о наименовании органа, в который позвонил заявитель, фамилии, имени, отчестве должностного лица, принявшего телефонный звонок. Время разговора не должно превышать 10 минут.</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При невозможности должностного лица,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гражданину должен быть сообщен телефонный номер, по которому можно получить необходимую информацию, или может быть </w:t>
      </w:r>
      <w:proofErr w:type="gramStart"/>
      <w:r w:rsidRPr="00F312A8">
        <w:rPr>
          <w:rFonts w:ascii="Times New Roman" w:hAnsi="Times New Roman" w:cs="Times New Roman"/>
          <w:sz w:val="24"/>
          <w:szCs w:val="24"/>
        </w:rPr>
        <w:t>предложено</w:t>
      </w:r>
      <w:proofErr w:type="gramEnd"/>
      <w:r w:rsidRPr="00F312A8">
        <w:rPr>
          <w:rFonts w:ascii="Times New Roman" w:hAnsi="Times New Roman" w:cs="Times New Roman"/>
          <w:sz w:val="24"/>
          <w:szCs w:val="24"/>
        </w:rPr>
        <w:t xml:space="preserve"> изложить суть обращения в письменной форме.</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1.10.4. Публичное письменное информирование.</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Публичное письменное информирование должностными лицами уполномоченного органа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1.10.5. Публичное устное информирование.</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Публичное устное информирование осуществляется должностным лицом уполномоченного органа с привлечением средств массовой информации.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1.11. Консультации в объеме, предусмотренном Административным регламентом, предоставляются должностными лицами в рабочее время в течение всего срока предоставления муниципальной услуги.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Все консультации и справочная информация предоставляются бесплатно.</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lastRenderedPageBreak/>
        <w:t>1.12. Заявители, представившие в уполномоченные органы, МФЦ документы для предоставления муниципальной услуги, в обязательном порядке информируются должностными лицами: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о возможности отказа в предоставлении муниципальной услуги;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о сроках предоставления муниципальной услуги, а также о порядке и способах получения информации о ходе предоставления муниципальной услуги.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Прием заявителей осуществляется в предназначенных для этих целей помещениях и залах обслуживания, включающих места для ожидания, информирования и приема заявителей.</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1.13. У входа в каждое из помещений размещается табличка с наименованием помещения (зал ожидания, приема/выдачи документов и т.д.).</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Помещения для приема заявителей должны соответствовать требованиям, установленным настоящим Административным регламентом, и обеспечивать доступность предоставления муниципальной услуги, в том числе для лиц с ограниченными возможностями здоровья.</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1.14. В залах обслуживания МФЦ устанавливаются </w:t>
      </w:r>
      <w:proofErr w:type="spellStart"/>
      <w:proofErr w:type="gramStart"/>
      <w:r w:rsidRPr="00F312A8">
        <w:rPr>
          <w:rFonts w:ascii="Times New Roman" w:hAnsi="Times New Roman" w:cs="Times New Roman"/>
          <w:sz w:val="24"/>
          <w:szCs w:val="24"/>
        </w:rPr>
        <w:t>интернет-киоски</w:t>
      </w:r>
      <w:proofErr w:type="spellEnd"/>
      <w:proofErr w:type="gramEnd"/>
      <w:r w:rsidRPr="00F312A8">
        <w:rPr>
          <w:rFonts w:ascii="Times New Roman" w:hAnsi="Times New Roman" w:cs="Times New Roman"/>
          <w:sz w:val="24"/>
          <w:szCs w:val="24"/>
        </w:rPr>
        <w:t xml:space="preserve">, содержащие справочно-информационные и поисковые системы для самостоятельного использования посетителями с целью получения установленной информации и справок. Правила работы с ними, а также фамилия, имя, отчество должностного лица, ответственного за работу </w:t>
      </w:r>
      <w:proofErr w:type="spellStart"/>
      <w:proofErr w:type="gramStart"/>
      <w:r w:rsidRPr="00F312A8">
        <w:rPr>
          <w:rFonts w:ascii="Times New Roman" w:hAnsi="Times New Roman" w:cs="Times New Roman"/>
          <w:sz w:val="24"/>
          <w:szCs w:val="24"/>
        </w:rPr>
        <w:t>интернет-киоска</w:t>
      </w:r>
      <w:proofErr w:type="spellEnd"/>
      <w:proofErr w:type="gramEnd"/>
      <w:r w:rsidRPr="00F312A8">
        <w:rPr>
          <w:rFonts w:ascii="Times New Roman" w:hAnsi="Times New Roman" w:cs="Times New Roman"/>
          <w:sz w:val="24"/>
          <w:szCs w:val="24"/>
        </w:rPr>
        <w:t xml:space="preserve">, размещаются на информационном стенде в непосредственной близости от места расположения </w:t>
      </w:r>
      <w:proofErr w:type="spellStart"/>
      <w:r w:rsidRPr="00F312A8">
        <w:rPr>
          <w:rFonts w:ascii="Times New Roman" w:hAnsi="Times New Roman" w:cs="Times New Roman"/>
          <w:sz w:val="24"/>
          <w:szCs w:val="24"/>
        </w:rPr>
        <w:t>интернет-киоска</w:t>
      </w:r>
      <w:proofErr w:type="spellEnd"/>
      <w:r w:rsidRPr="00F312A8">
        <w:rPr>
          <w:rFonts w:ascii="Times New Roman" w:hAnsi="Times New Roman" w:cs="Times New Roman"/>
          <w:sz w:val="24"/>
          <w:szCs w:val="24"/>
        </w:rPr>
        <w:t>.</w:t>
      </w: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pStyle w:val="Heading2"/>
        <w:spacing w:line="240" w:lineRule="auto"/>
        <w:ind w:left="0" w:firstLine="709"/>
        <w:rPr>
          <w:rFonts w:ascii="Times New Roman" w:hAnsi="Times New Roman" w:cs="Times New Roman"/>
          <w:sz w:val="24"/>
          <w:szCs w:val="24"/>
        </w:rPr>
      </w:pPr>
      <w:r w:rsidRPr="00F312A8">
        <w:rPr>
          <w:rFonts w:ascii="Times New Roman" w:hAnsi="Times New Roman" w:cs="Times New Roman"/>
          <w:b/>
          <w:bCs/>
          <w:sz w:val="24"/>
          <w:szCs w:val="24"/>
        </w:rPr>
        <w:t>2. Стандарт предоставления муниципальной услуги</w:t>
      </w:r>
    </w:p>
    <w:p w:rsidR="00F312A8" w:rsidRPr="00F312A8" w:rsidRDefault="00F312A8" w:rsidP="00F312A8">
      <w:pPr>
        <w:spacing w:after="0" w:line="240" w:lineRule="auto"/>
        <w:ind w:firstLine="709"/>
        <w:jc w:val="both"/>
        <w:rPr>
          <w:rFonts w:ascii="Times New Roman" w:hAnsi="Times New Roman" w:cs="Times New Roman"/>
          <w:b/>
          <w:bCs/>
          <w:sz w:val="24"/>
          <w:szCs w:val="24"/>
        </w:rPr>
      </w:pP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2.1. Наименование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2.2. Предоставление муниципальной услуги осуществляется:</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Администрацией </w:t>
      </w:r>
      <w:proofErr w:type="spellStart"/>
      <w:r w:rsidRPr="00F312A8">
        <w:rPr>
          <w:rFonts w:ascii="Times New Roman" w:hAnsi="Times New Roman" w:cs="Times New Roman"/>
          <w:sz w:val="24"/>
          <w:szCs w:val="24"/>
        </w:rPr>
        <w:t>Шарьинского</w:t>
      </w:r>
      <w:proofErr w:type="spellEnd"/>
      <w:r w:rsidRPr="00F312A8">
        <w:rPr>
          <w:rFonts w:ascii="Times New Roman" w:hAnsi="Times New Roman" w:cs="Times New Roman"/>
          <w:sz w:val="24"/>
          <w:szCs w:val="24"/>
        </w:rPr>
        <w:t xml:space="preserve"> муниципального района Костромской области;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МФЦ – в части приема документов, необходимых для предоставления муниципальной услуги, доставки документов в уполномоченные органы.</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При предоставлении муниципальной услуги взаимодействие с  иными государственными органами, органами государственных внебюджетных фондов, органами местного самоуправления, организациями не осуществляется.</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2.3. Результатом предоставления муниципальной услуги являются:</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(далее - акт освидетельствования);</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-отказ в выдаче акта освидетельствования.</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2.4. Муниципальная услуга предоставляется в срок, не превышающий 10 рабочих дней со дня поступления заявления о выдаче акта освидетельствования.</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2.5. Правовыми основаниями для предоставления муниципальной услуги являются:</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Конституция Российской Федерации;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Жилищный кодекс Российской Федерации от 29.12.2004 № 188-ФЗ;</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Постановление Правительства Российской Федерации от 12.12.2007   № 862 «О Правилах направления средств (части средств) материнского (семейного) капитала на улучшение жилищных условий»;</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 Постановление Правительства Российской Федерации от 18.08.2011  №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материального (семейного) капитала»;</w:t>
      </w:r>
    </w:p>
    <w:p w:rsidR="00F312A8" w:rsidRPr="00F312A8" w:rsidRDefault="00F312A8" w:rsidP="00F312A8">
      <w:pPr>
        <w:spacing w:after="0" w:line="240" w:lineRule="auto"/>
        <w:ind w:firstLine="709"/>
        <w:jc w:val="both"/>
        <w:rPr>
          <w:rFonts w:ascii="Times New Roman" w:hAnsi="Times New Roman" w:cs="Times New Roman"/>
          <w:sz w:val="24"/>
          <w:szCs w:val="24"/>
        </w:rPr>
      </w:pPr>
      <w:proofErr w:type="gramStart"/>
      <w:r w:rsidRPr="00F312A8">
        <w:rPr>
          <w:rFonts w:ascii="Times New Roman" w:hAnsi="Times New Roman" w:cs="Times New Roman"/>
          <w:sz w:val="24"/>
          <w:szCs w:val="24"/>
        </w:rPr>
        <w:lastRenderedPageBreak/>
        <w:t>Приказ Министерства регионального развития Российской Федерации от 17.06.2011 № 286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w:t>
      </w:r>
      <w:proofErr w:type="gramEnd"/>
      <w:r w:rsidRPr="00F312A8">
        <w:rPr>
          <w:rFonts w:ascii="Times New Roman" w:hAnsi="Times New Roman" w:cs="Times New Roman"/>
          <w:sz w:val="24"/>
          <w:szCs w:val="24"/>
        </w:rPr>
        <w:t xml:space="preserve"> в соответствии с жилищным законодательством Российской Федерации».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2.6. Для получения муниципальной услуги заявитель самостоятельно представляет в уполномоченный орган или в МФЦ следующие документы:</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заявление о выдаче акта освидетельствования, которое оформляется по форме согласно Приложению № 3  к настоящему Административному регламенту (далее - заявление);</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документ, удостоверяющий личность, а в случае обращения доверенного лица - документ, удостоверяющий личность доверенного лица;</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в случае обращения доверенного лица - доверенность, оформленную в установленном действующим законодательством порядке, на предоставление права от имени заявителя подавать соответствующее заявление, получать необходимые документы и выполнять иные действия, связанные с получением муниципальной услуги;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государственный сертификат на материнский (семейный) капитал.</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К заявлению может быть приложен документ, подтверждающий факт создания объекта индивидуального жилищного строительства (кадастровый паспорт здания, сооружения, объекта незавершенного строительства или кадастровая выписка об объекте недвижимости). Непредставление заявителем указанного документа не является основанием к отказу в предоставлении муниципальной услуги.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2.6.1.Запрещается требовать от заявителя: документов и иных действий, указанных в </w:t>
      </w:r>
      <w:proofErr w:type="gramStart"/>
      <w:r w:rsidRPr="00F312A8">
        <w:rPr>
          <w:rFonts w:ascii="Times New Roman" w:hAnsi="Times New Roman" w:cs="Times New Roman"/>
          <w:sz w:val="24"/>
          <w:szCs w:val="24"/>
        </w:rPr>
        <w:t>ч</w:t>
      </w:r>
      <w:proofErr w:type="gramEnd"/>
      <w:r w:rsidRPr="00F312A8">
        <w:rPr>
          <w:rFonts w:ascii="Times New Roman" w:hAnsi="Times New Roman" w:cs="Times New Roman"/>
          <w:sz w:val="24"/>
          <w:szCs w:val="24"/>
        </w:rPr>
        <w:t>.1 ст. 7 Федерального Закона № 210 –ФЗ «Об организации предоставления государственных и муниципальных услуг».</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2.7. Документы и информация, необходимые в соответствии с нормативными правовыми актами для предоставления муниципальной услуги, которые находятся в распоряжении иных органов и организаций и запрашиваются уполномоченным органом в органах (организациях), в распоряжении которых они находятся, если заявитель не представил такие документы и информацию самостоятельно, отсутствуют.</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2.8. Основанием для отказа в приеме документов, необходимых для предоставления муниципальной услуги, является 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в заявлении подписи заявителя).</w:t>
      </w:r>
    </w:p>
    <w:p w:rsidR="00F312A8" w:rsidRPr="00F312A8" w:rsidRDefault="00F312A8" w:rsidP="00F312A8">
      <w:pPr>
        <w:widowControl w:val="0"/>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2.9. Основаниями для отказа в предоставлении муниципальной услуги являются:</w:t>
      </w:r>
    </w:p>
    <w:p w:rsidR="00F312A8" w:rsidRPr="00F312A8" w:rsidRDefault="00F312A8" w:rsidP="00F312A8">
      <w:pPr>
        <w:widowControl w:val="0"/>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1) представление заявителем неполного комплекта документов, предусмотренного пунктом 2.6 настоящего Административного регламента;</w:t>
      </w:r>
    </w:p>
    <w:p w:rsidR="00F312A8" w:rsidRPr="00F312A8" w:rsidRDefault="00F312A8" w:rsidP="00F312A8">
      <w:pPr>
        <w:widowControl w:val="0"/>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2) в случае, если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будет установлено, что такие работы не выполнены в полном объеме;</w:t>
      </w:r>
    </w:p>
    <w:p w:rsidR="00F312A8" w:rsidRPr="00F312A8" w:rsidRDefault="00F312A8" w:rsidP="00F312A8">
      <w:pPr>
        <w:widowControl w:val="0"/>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 в случае, если в ходе освидетельствования проведения работ по реконструкции объекта индивидуального жилищного строительства будет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2.10. Услуги, являющиеся необходимыми и обязательными для предоставления муниципальной услуги, отсутствуют.</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2.11. Предоставление муниципальной услуги осуществляется бесплатно.</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lastRenderedPageBreak/>
        <w:t>2.12. Максимальный срок ожидания в очереди при подаче документов, а также при получении результата предоставления муниципальной услуги составляет не более 15 минут.</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2.13. Регистрация заявления о предоставлении муниципальной услуги, поступившего в письменной форме на личном приёме заявителя или по почте, в электронной форме осуществляется в день его поступления в уполномоченный орган.</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При поступлении в уполномоченный орган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2.14. Месторасположение  помещения, в котором предоставляется муниципальная услуга, должно определяться с учетом пешеходной доступности от остановок общественного транспорта. Помещения, в которых предоставляется муниципальная услуга, для удобства заявителей размещаются на нижних, предпочтительнее на первых этажах здания.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Приём заявителей осуществляется в специально выделенных для этих целей помещениях (присутственных местах). Присутственные места размещаются в здании уполномоченного органа и включают места для информирования, ожидания и приема заявителей, места для заполнения заявлений.</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Присутственные места уполномоченного органа оборудуются:</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противопожарной системой и средствами пожаротушения;</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системой оповещения о возникновении чрезвычайной ситуации;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системой охраны.</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Вход и выход из помещений оборудуются соответствующими указателями с автономными источниками бесперебойного питания.</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должностных лиц. Места ожидания в очереди на предоставление или получение документов оборудуются стульями, кресельными секциями, скамьями (</w:t>
      </w:r>
      <w:proofErr w:type="spellStart"/>
      <w:r w:rsidRPr="00F312A8">
        <w:rPr>
          <w:rFonts w:ascii="Times New Roman" w:hAnsi="Times New Roman" w:cs="Times New Roman"/>
          <w:sz w:val="24"/>
          <w:szCs w:val="24"/>
        </w:rPr>
        <w:t>банкетками</w:t>
      </w:r>
      <w:proofErr w:type="spellEnd"/>
      <w:r w:rsidRPr="00F312A8">
        <w:rPr>
          <w:rFonts w:ascii="Times New Roman" w:hAnsi="Times New Roman" w:cs="Times New Roman"/>
          <w:sz w:val="24"/>
          <w:szCs w:val="24"/>
        </w:rPr>
        <w:t>). Количество мест ожидания определяется исходя из фактической нагрузки и возможностей для их размещения в здании, но не может составлять менее 10 мест. В местах ожидания организуется предварительная дистанционная запись заинтересованных лиц на приём по вопросам предоставления муниципальной услуги по телефону.</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Места для заполнения заявлений оборудуются стульями, столами (стойками) и обеспечиваются образцами заполнения документов, информацией о перечне документов, необходимых для предоставления муниципальной услуги, бланками заявлений и канцелярскими принадлежностями.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Места информирования, предназначенные для ознакомления заявителей с информационными материалами о предоставлении муниципальной услуги, оборудуются информационными стендами, на которых размещается информация, указанная в пунктах 1.5 и 1.6 Административного регламента.</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2.15. Показателями доступности и качества предоставления муниципальной услуги являются:</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доля обоснованных жалоб заявителей на действия (бездействие), решения должностных лиц уполномоченного органа при предоставлении муниципальной услуги в общем количестве обращений заявителей за предоставлением муниципальной услуги;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доля случаев предоставления муниципальной услуги в срок, установленный в пункте 2.4 Административного регламента, в общем количестве случаев предоставления муниципальной услуги;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снижение максимального срока ожидания в очереди при подаче заявления и получении результата предоставления муниципальной услуги.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2.16. Информация о предоставляемой муниципальной услуге, формы заявлений могут быть получены с использованием ресурсов в сети Интернет, указанных в пункте 1.3 настоящего Административного регламента.</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lastRenderedPageBreak/>
        <w:t xml:space="preserve">2.17. </w:t>
      </w:r>
      <w:proofErr w:type="gramStart"/>
      <w:r w:rsidRPr="00F312A8">
        <w:rPr>
          <w:rFonts w:ascii="Times New Roman" w:hAnsi="Times New Roman" w:cs="Times New Roman"/>
          <w:sz w:val="24"/>
          <w:szCs w:val="24"/>
        </w:rPr>
        <w:t>Заявление и документы, предусмотренные пунктом 2.6 настоящего Административного регламента, могут быть поданы заявителем в уполномоченный орган лично, либо с использованием Единого портала государственных и муниципальных услуг, или Портала государственных и муниципальных услуг Костромской области, или официальных сайтов уполномоченных органов либо через должностных лиц МФЦ, с которыми у уполномоченных органов заключены соглашения о взаимодействии.</w:t>
      </w:r>
      <w:proofErr w:type="gramEnd"/>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Предоставление муниципальной услуги в электронной форме, в том числе подача заявителем заявления и документов или заявления об электронной записи в электронной форме с использованием Единого портала государственных и муниципальных услуг, осуществляется в соответствии с законодательством Российской Федерации и законодательством Костромской области. Состав административных процедур, предоставляемых в электронном виде, а также действий заявителя по получению информации о предоставлении государственной услуги в электронном виде определяется в соответствии с содержанием этапов перехода на предоставление государственной услуги в электронном виде.</w:t>
      </w: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pStyle w:val="Heading2"/>
        <w:spacing w:line="240" w:lineRule="auto"/>
        <w:ind w:left="0" w:firstLine="709"/>
        <w:rPr>
          <w:rFonts w:ascii="Times New Roman" w:hAnsi="Times New Roman" w:cs="Times New Roman"/>
          <w:sz w:val="24"/>
          <w:szCs w:val="24"/>
        </w:rPr>
      </w:pPr>
      <w:r w:rsidRPr="00F312A8">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1) прием заявления о предоставлении муниципальной услуги;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2) проверка представленных документов и принятие решения о возможности предоставления муниципальной услуги;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 выдача (направление) результата предоставления муниципальной услуги.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Блок-схема административных процедур приведена в Приложении № 4 к Административному регламенту.</w:t>
      </w:r>
    </w:p>
    <w:p w:rsidR="00F312A8" w:rsidRPr="00F312A8" w:rsidRDefault="00F312A8" w:rsidP="00F312A8">
      <w:pPr>
        <w:widowControl w:val="0"/>
        <w:spacing w:after="0" w:line="240" w:lineRule="auto"/>
        <w:ind w:firstLine="709"/>
        <w:jc w:val="both"/>
        <w:rPr>
          <w:rFonts w:ascii="Times New Roman" w:hAnsi="Times New Roman" w:cs="Times New Roman"/>
          <w:sz w:val="24"/>
          <w:szCs w:val="24"/>
        </w:rPr>
      </w:pP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Приём заявления и иных документов, необходимых для предоставления муниципальной услуги, при личном обращении заявителя</w:t>
      </w: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widowControl w:val="0"/>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3.2. Основанием (юридическим фактом) начала выполнения административной процедуры является обращение заявителя за предоставлением муниципальной услуги в уполномоченный орган с соответствующим заявлением и документами, необходимыми для предоставления муниципальной услуги.</w:t>
      </w:r>
    </w:p>
    <w:p w:rsidR="00F312A8" w:rsidRPr="00F312A8" w:rsidRDefault="00F312A8" w:rsidP="00F312A8">
      <w:pPr>
        <w:widowControl w:val="0"/>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3.3. Должностным лицом, осуществляющим административную процедуру, является должностное лицо уполномоченного органа, уполномоченное на прием заявления и документов для предоставления муниципальной услуги (далее – должностное лицо, ответственное за прием заявления и документов).</w:t>
      </w:r>
    </w:p>
    <w:p w:rsidR="00F312A8" w:rsidRPr="00F312A8" w:rsidRDefault="00F312A8" w:rsidP="00F312A8">
      <w:pPr>
        <w:widowControl w:val="0"/>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3.4. Должностное лицо, ответственное за прием заявления и документов:</w:t>
      </w:r>
    </w:p>
    <w:p w:rsidR="00F312A8" w:rsidRPr="00F312A8" w:rsidRDefault="00F312A8" w:rsidP="00F312A8">
      <w:pPr>
        <w:widowControl w:val="0"/>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1) осуществляет прием заявления и документов;</w:t>
      </w:r>
    </w:p>
    <w:p w:rsidR="00F312A8" w:rsidRPr="00F312A8" w:rsidRDefault="00F312A8" w:rsidP="00F312A8">
      <w:pPr>
        <w:widowControl w:val="0"/>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2) проверяет правильность оформления представленных заявителем документов;</w:t>
      </w:r>
    </w:p>
    <w:p w:rsidR="00F312A8" w:rsidRPr="00F312A8" w:rsidRDefault="00F312A8" w:rsidP="00F312A8">
      <w:pPr>
        <w:widowControl w:val="0"/>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 проверяет комплектность представленных заявителем документов согласно пункту 2.6 настоящего Административного регламента.</w:t>
      </w:r>
    </w:p>
    <w:p w:rsidR="00F312A8" w:rsidRPr="00F312A8" w:rsidRDefault="00F312A8" w:rsidP="00F312A8">
      <w:pPr>
        <w:widowControl w:val="0"/>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3.5. В случае неправильного оформления заявления о предоставлении муниципальной услуги должностным лицом, ответственным за прием заявления и документов, оказывается помощь заявителю в оформлении нового заявления.</w:t>
      </w:r>
    </w:p>
    <w:p w:rsidR="00F312A8" w:rsidRPr="00F312A8" w:rsidRDefault="00F312A8" w:rsidP="00F312A8">
      <w:pPr>
        <w:widowControl w:val="0"/>
        <w:spacing w:after="0" w:line="240" w:lineRule="auto"/>
        <w:ind w:firstLine="709"/>
        <w:jc w:val="both"/>
        <w:rPr>
          <w:rFonts w:ascii="Times New Roman" w:hAnsi="Times New Roman" w:cs="Times New Roman"/>
          <w:sz w:val="24"/>
          <w:szCs w:val="24"/>
        </w:rPr>
      </w:pPr>
      <w:proofErr w:type="gramStart"/>
      <w:r w:rsidRPr="00F312A8">
        <w:rPr>
          <w:rFonts w:ascii="Times New Roman" w:hAnsi="Times New Roman" w:cs="Times New Roman"/>
          <w:sz w:val="24"/>
          <w:szCs w:val="24"/>
        </w:rPr>
        <w:t xml:space="preserve">Если при проверке комплектности представленных заявителем документов, исходя из соответственно требований пункта 2.6 Административного регламента, должностное лицо, ответственное за прием заявления и документов, выявляет, что документы, представленные заявителем для получения муниципальной услуги, не соответствуют установленным Административным регламентом требованиям, оно уведомляет заявителя о перечне недостающих документов и предлагает повторно обратиться, собрав необходимый пакет документов. </w:t>
      </w:r>
      <w:proofErr w:type="gramEnd"/>
    </w:p>
    <w:p w:rsidR="00F312A8" w:rsidRPr="00F312A8" w:rsidRDefault="00F312A8" w:rsidP="00F312A8">
      <w:pPr>
        <w:widowControl w:val="0"/>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lastRenderedPageBreak/>
        <w:t>В случае отказа заявителя от доработки документов, должностное лицо, ответственное за прием заявления и документов, принимает документы, обращая внимание заявителя, что указанные недостатки будут препятствовать предоставлению муниципальной услуги.</w:t>
      </w:r>
    </w:p>
    <w:p w:rsidR="00F312A8" w:rsidRPr="00F312A8" w:rsidRDefault="00F312A8" w:rsidP="00F312A8">
      <w:pPr>
        <w:widowControl w:val="0"/>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При желании заявителя устранить препятствия, прервав подачу документов, должностное лицо, ответственное за прием заявления и документов, возвращает документы заявителю.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Максимальный срок выполнения действий, предусмотренных настоящим пунктом, составляет 15 минут.</w:t>
      </w:r>
    </w:p>
    <w:p w:rsidR="00F312A8" w:rsidRPr="00F312A8" w:rsidRDefault="00F312A8" w:rsidP="00F312A8">
      <w:pPr>
        <w:widowControl w:val="0"/>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3.6. Максимальный срок выполнения административной процедуры, предусмотренной пунктом 3.4 Административного регламента, составляет 1 рабочий день.</w:t>
      </w:r>
    </w:p>
    <w:p w:rsidR="00F312A8" w:rsidRPr="00F312A8" w:rsidRDefault="00F312A8" w:rsidP="00F312A8">
      <w:pPr>
        <w:widowControl w:val="0"/>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3.7. Критерием принятия решения является наличие заявления и документов, которые заявитель должен представить самостоятельно.</w:t>
      </w:r>
    </w:p>
    <w:p w:rsidR="00F312A8" w:rsidRPr="00F312A8" w:rsidRDefault="00F312A8" w:rsidP="00F312A8">
      <w:pPr>
        <w:widowControl w:val="0"/>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3.8. Результатом административной процедуры является прием документов, представленных заявителем, либо отказ в приеме документов в соответствии с пунктом 2.8 Административного регламента.</w:t>
      </w:r>
    </w:p>
    <w:p w:rsidR="00F312A8" w:rsidRPr="00F312A8" w:rsidRDefault="00F312A8" w:rsidP="00F312A8">
      <w:pPr>
        <w:widowControl w:val="0"/>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Способом фиксации результата административной процедуры является регистрация заявления в журнале регистрации входящих документов либо регистрация отказа в приеме документов.</w:t>
      </w: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Прием документов при обращении по почте либо в электронной форме</w:t>
      </w: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3.9. Основанием (юридическим фактом) для начала административной процедуры, является поступление в уполномоченный орган по почте либо в электронной форме с помощью автоматизированных информационных систем заявления о предоставлении муниципальной услуги.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3.10. Должностное лицо, ответственное за прием заявления и документов: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1) регистрирует поступившее заявление в журнале регистрации входящих документов;</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2) проверяет правильность оформления представленных заявителем документов;</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 проверяет комплектность представленных заявителем документов согласно пункту 2.6 настоящего Административного регламента;</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4) подготавливает, подписывает и направляет заявителю по почте на бумажном носителе либо в электронной форме (при наличии электронного адреса) уведомление о регистрации заявления о предоставлении муниципальной услуги по форме согласно Приложению № 5 к Административному регламенту. Второй экземпляр уведомления на бумажном носителе хранится в уполномоченном органе.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В случае наличия оснований для отказа в приеме документов, предусмотренных пунктом 2.8 Административного регламента, должностное лицо, ответственное за прием заявления и документов  подготавливает, подписывает и направляет заявителю по почте на бумажном носителе либо в электронной форме (при наличии электронного адреса) отказ в приеме документов с приложением представленных заявителем документов.</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3.11. Максимальный срок административной процедуры не может превышать 1 рабочий день.</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3.12. Критерием принятия решения является наличие запроса заявления и  документов, представленных по почте, либо в электронной форме.</w:t>
      </w:r>
    </w:p>
    <w:p w:rsidR="00F312A8" w:rsidRPr="00F312A8" w:rsidRDefault="00F312A8" w:rsidP="00F312A8">
      <w:pPr>
        <w:widowControl w:val="0"/>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3.13. Результатом административной процедуры является прием документов, представленных заявителем, либо отказ в приеме документов.</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Способом фиксации результата административной процедуры является регистрация заявления в журнале регистрации входящих документов либо регистрация отказа в приеме документов.</w:t>
      </w: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Прием заявления и иных документов, необходимых для предоставления муниципальной услуги, на базе МФЦ</w:t>
      </w: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lastRenderedPageBreak/>
        <w:t>3.14. Основанием (юридическим фактом) для приема документов на базе МФЦ, является обращение заявителя с заявлением и документами, необходимыми для предоставления муниципальной услуги, в МФЦ.</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3.15. Сотрудник МФЦ, ответственный за прием и регистрацию документов, уточняет предмет обращения заявителя в МФЦ и проверяет соответствие испрашиваемой муниципальной услуги перечню предоставляемых государственных и муниципальных услуг на базе МФЦ.</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3.16. При получении заявления о предоставлении муниципальной услуги и документов, необходимых для предоставления муниципальной услуги, по почте, от курьера или </w:t>
      </w:r>
      <w:proofErr w:type="spellStart"/>
      <w:proofErr w:type="gramStart"/>
      <w:r w:rsidRPr="00F312A8">
        <w:rPr>
          <w:rFonts w:ascii="Times New Roman" w:hAnsi="Times New Roman" w:cs="Times New Roman"/>
          <w:sz w:val="24"/>
          <w:szCs w:val="24"/>
        </w:rPr>
        <w:t>экспресс-почтой</w:t>
      </w:r>
      <w:proofErr w:type="spellEnd"/>
      <w:proofErr w:type="gramEnd"/>
      <w:r w:rsidRPr="00F312A8">
        <w:rPr>
          <w:rFonts w:ascii="Times New Roman" w:hAnsi="Times New Roman" w:cs="Times New Roman"/>
          <w:sz w:val="24"/>
          <w:szCs w:val="24"/>
        </w:rPr>
        <w:t xml:space="preserve"> сотрудник МФЦ, ответственный за прием и регистрацию документов, регистрирует заявление в Электронном журнале.</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3.17. Сотрудник МФЦ, ответственный за прием и регистрацию документов, при получении заявления о предоставлении муниципальной услуги и документов по почте, от курьера или </w:t>
      </w:r>
      <w:proofErr w:type="spellStart"/>
      <w:proofErr w:type="gramStart"/>
      <w:r w:rsidRPr="00F312A8">
        <w:rPr>
          <w:rFonts w:ascii="Times New Roman" w:hAnsi="Times New Roman" w:cs="Times New Roman"/>
          <w:sz w:val="24"/>
          <w:szCs w:val="24"/>
        </w:rPr>
        <w:t>экспресс-почтой</w:t>
      </w:r>
      <w:proofErr w:type="spellEnd"/>
      <w:proofErr w:type="gramEnd"/>
      <w:r w:rsidRPr="00F312A8">
        <w:rPr>
          <w:rFonts w:ascii="Times New Roman" w:hAnsi="Times New Roman" w:cs="Times New Roman"/>
          <w:sz w:val="24"/>
          <w:szCs w:val="24"/>
        </w:rPr>
        <w:t>:</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передает заявление и документы сотруднику МФЦ, ответственному за доставку документов в уполномоченные органы;</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составляет и направляет в адрес заявителя расписку о приеме пакета документов согласно Приложению № 6 к Административному регламенту.</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3.18. При непосредственном обращении заявителя в МФЦ сотрудник МФЦ, ответственный за прием и регистрацию документов, проверяет правильность оформления документов, а также их комплектность в соответствии с требованиями пункта 2.6 Административного регламента. Если представленные документы не соответствуют требованиям пункта 2.6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rsidR="00F312A8" w:rsidRPr="00F312A8" w:rsidRDefault="00F312A8" w:rsidP="00F312A8">
      <w:pPr>
        <w:widowControl w:val="0"/>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 для устранения выявленных недостатков.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муниципальной услуги.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Сотрудник МФЦ, ответственный за прием и регистрацию документов, регистрирует заявление в Электронном журнале, после чего заявлению присваивается индивидуальный порядковый номер и оформляется расписка о приеме документов.</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Максимальный срок выполнения действий устанавливается МФЦ, но не может превышать 50 минут при представлении документов заявителем при его непосредственном обращении в МФЦ и 2 часов при получении заявления о предоставлении муниципальной услуги и документов по почте, от курьера или </w:t>
      </w:r>
      <w:proofErr w:type="spellStart"/>
      <w:proofErr w:type="gramStart"/>
      <w:r w:rsidRPr="00F312A8">
        <w:rPr>
          <w:rFonts w:ascii="Times New Roman" w:hAnsi="Times New Roman" w:cs="Times New Roman"/>
          <w:sz w:val="24"/>
          <w:szCs w:val="24"/>
        </w:rPr>
        <w:t>экспресс-почтой</w:t>
      </w:r>
      <w:proofErr w:type="spellEnd"/>
      <w:proofErr w:type="gramEnd"/>
      <w:r w:rsidRPr="00F312A8">
        <w:rPr>
          <w:rFonts w:ascii="Times New Roman" w:hAnsi="Times New Roman" w:cs="Times New Roman"/>
          <w:sz w:val="24"/>
          <w:szCs w:val="24"/>
        </w:rPr>
        <w:t>.</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3.19. Сотрудник МФЦ, ответственный за прием и регистрацию документов, принятое при непосредственном обращении заявителя в МФЦ и зарегистрированное заявление и представленные заявителем в МФЦ документы передает сотруднику МФЦ, ответственному за формирование дела.</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3.20. Сотрудник МФЦ, ответственный за формирование дела, формирует из поступивших документов дело (пакет документов), необходимое для предоставления муниципальной услуги (далее – дело), для передачи в уполномоченный орган.</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3.21. Дело доставляется в уполномоченный орган сотрудником МФЦ, ответственным за доставку документов. Максимальный срок выполнения данного действия устанавливается соглашением уполномоченного органа о взаимодействии с МФЦ, но не может превышать 1 рабочего дня с момента непосредственного обращения заявителя с заявлением и документами в МФЦ или поступления в МФЦ заявления о предоставлении муниципальной услуги и документов по почте, от курьера или </w:t>
      </w:r>
      <w:proofErr w:type="spellStart"/>
      <w:proofErr w:type="gramStart"/>
      <w:r w:rsidRPr="00F312A8">
        <w:rPr>
          <w:rFonts w:ascii="Times New Roman" w:hAnsi="Times New Roman" w:cs="Times New Roman"/>
          <w:sz w:val="24"/>
          <w:szCs w:val="24"/>
        </w:rPr>
        <w:t>экспресс-почтой</w:t>
      </w:r>
      <w:proofErr w:type="spellEnd"/>
      <w:proofErr w:type="gramEnd"/>
      <w:r w:rsidRPr="00F312A8">
        <w:rPr>
          <w:rFonts w:ascii="Times New Roman" w:hAnsi="Times New Roman" w:cs="Times New Roman"/>
          <w:sz w:val="24"/>
          <w:szCs w:val="24"/>
        </w:rPr>
        <w:t>.</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lastRenderedPageBreak/>
        <w:t>Должностное лицо уполномоченного органа, ответственное за прием заявления и документов, 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3.22. Дальнейшее рассмотрение поступившего из МФЦ от заявителя заявления и представленных заявителем в МФЦ документов осуществляется уполномоченным органом в порядке, установленном пунктами 3.4, 3.6 – 3.8 Административного регламента.</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3.23. Критерием приема документов на базе МФЦ является наличие заявления и документов, которые заявитель должен представить самостоятельно.</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3.24. Результатом административной процедуры является доставка в уполномоченный орган заявления и представленных заявителем в МФЦ документов.</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3.25. Способами фиксации результата административной процедуры являются регистрация представленного заявления в Электронном журнале, расписка МФЦ, выданная заявителю, о приеме документов, расписка уполномоченного органа о принятии представленных документов для предоставления муниципальной услуги.</w:t>
      </w: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Проверка представленных документов и принятие решения о возможности предоставления муниципальной услуги</w:t>
      </w: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3.26. Основанием (юридическим фактом) начала выполнения административной процедуры является получение уполномоченным органом заявления и приложенных к нему документов.</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3.27. Должностным лицом, осуществляющим административную процедуру, является должностное лицо уполномоченного органа, уполномоченное на анализ документов (информации), необходимых для предоставления муниципальной услуги (далее – должностное лицо).</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3.28. При предоставлении муниципальной услуги должностное лицо совершает следующие административные действия:</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при наличии основания для отказа в предоставлении муниципальной услуги, предусмотренного подпунктом 1 пункта 2.9 настоящего Административного регламента, готовит и согласовывает уведомление об отказе в предоставлении муниципальной услуги;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при наличии полного комплекта документов, предусмотренного пунктом 2.6 настоящего Административного регламента, извещает членов комиссии по подготовке и выдаче акта освидетельствования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(далее - Комиссия), о необходимости проведения осмотра указанного в заявлении объекта;</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вместе с членами Комиссии выезжает на осмотр объекта на место его расположения. Осмотр проводится в присутствии лица, получившего государственный сертификат на материнский (семейный) капитал, или его  представителя. При проведении осмотра могут осуществляться обмеры и обследования </w:t>
      </w:r>
      <w:proofErr w:type="spellStart"/>
      <w:r w:rsidRPr="00F312A8">
        <w:rPr>
          <w:rFonts w:ascii="Times New Roman" w:hAnsi="Times New Roman" w:cs="Times New Roman"/>
          <w:sz w:val="24"/>
          <w:szCs w:val="24"/>
        </w:rPr>
        <w:t>освидетельствуемого</w:t>
      </w:r>
      <w:proofErr w:type="spellEnd"/>
      <w:r w:rsidRPr="00F312A8">
        <w:rPr>
          <w:rFonts w:ascii="Times New Roman" w:hAnsi="Times New Roman" w:cs="Times New Roman"/>
          <w:sz w:val="24"/>
          <w:szCs w:val="24"/>
        </w:rPr>
        <w:t xml:space="preserve"> объекта;</w:t>
      </w:r>
    </w:p>
    <w:p w:rsidR="00F312A8" w:rsidRPr="00F312A8" w:rsidRDefault="00F312A8" w:rsidP="00F312A8">
      <w:pPr>
        <w:spacing w:after="0" w:line="240" w:lineRule="auto"/>
        <w:ind w:firstLine="709"/>
        <w:jc w:val="both"/>
        <w:rPr>
          <w:rFonts w:ascii="Times New Roman" w:hAnsi="Times New Roman" w:cs="Times New Roman"/>
          <w:sz w:val="24"/>
          <w:szCs w:val="24"/>
        </w:rPr>
      </w:pPr>
      <w:proofErr w:type="gramStart"/>
      <w:r w:rsidRPr="00F312A8">
        <w:rPr>
          <w:rFonts w:ascii="Times New Roman" w:hAnsi="Times New Roman" w:cs="Times New Roman"/>
          <w:sz w:val="24"/>
          <w:szCs w:val="24"/>
        </w:rPr>
        <w:t>осуществляет заполнение бланка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РФ, утвержденного Приказом Минрегионразвития</w:t>
      </w:r>
      <w:proofErr w:type="gramEnd"/>
      <w:r w:rsidRPr="00F312A8">
        <w:rPr>
          <w:rFonts w:ascii="Times New Roman" w:hAnsi="Times New Roman" w:cs="Times New Roman"/>
          <w:sz w:val="24"/>
          <w:szCs w:val="24"/>
        </w:rPr>
        <w:t xml:space="preserve"> РФ от 17.06.2011 № 286;</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при отсутствии оснований для отказа в предоставлении муниципальной услуги, предусмотренных подпунктами 2 и 3 пункта 2.9 настоящего Административного регламента, – обеспечивает подписание и утверждение акта освидетельствования проведения основных работ по строительству (реконструкции) объекта индивидуального </w:t>
      </w:r>
      <w:r w:rsidRPr="00F312A8">
        <w:rPr>
          <w:rFonts w:ascii="Times New Roman" w:hAnsi="Times New Roman" w:cs="Times New Roman"/>
          <w:sz w:val="24"/>
          <w:szCs w:val="24"/>
        </w:rPr>
        <w:lastRenderedPageBreak/>
        <w:t>жилищного строительства, осуществляемому с привлечением средств материнского (семейного) капитала, должностными лицами в установленном порядке;</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при наличии оснований для отказа в предоставлении муниципальной услуги, предусмотренных подпунктами 2 и 3 пункта 2.9 настоящего Административного регламента, – готовит и согласовывает уведомление об отказе в предоставлении муниципальной услуги;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регистрирует подписанные документы и готовит их к выдаче (направлению) заявителю.</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3.29. Максимально допустимый срок исполнения административной процедуры - 6 рабочих дней.</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3.30. Результатом административной процедуры является оформление результата предоставления (или отказа в предоставлении) муниципальной услуги.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3.31. Способ фиксации результата административной процедуры - регистрация акта освидетельствования (уведомления об отказе в предоставлении муниципальной услуги).</w:t>
      </w: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Выдача (направление) результата предоставления муниципальной услуги</w:t>
      </w: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3.32. Основанием для начала административной процедуры является оформление результата предоставления (или отказа в предоставлении) муниципальной услуги.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3.33. Должностным лицом, осуществляющим административную процедуру, является должностное лицо уполномоченного органа, уполномоченное на выдачу (направление) результата предоставления муниципальной услуги (далее – должностное лицо).</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3.34. Должностное лицо при наличии контактного телефона заявителя приглашает его в уполномоченный орган для получения результата муниципальной услуги.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3.35. Оригинал акта освидетельствования выдается заявителю на руки под роспись, в журнале регистрации указываются дата и время получения.</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3.36. При отсутствии контактного телефона или при неявке заявителя за результатом предоставления муниципальной услуги в течение 2 рабочих дней со дня его устного уведомления результат предоставления муниципальной услуги направляется заявителю по почте заказным письмом с уведомлением.</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3.37. Максимально допустимый срок исполнения административной процедуры - 3 рабочих дня.</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3.38. Результатом административной процедуры является вручение (направление) заявителю результата предоставления муниципальной услуги.</w:t>
      </w:r>
    </w:p>
    <w:p w:rsidR="00F312A8" w:rsidRPr="00F312A8" w:rsidRDefault="00F312A8" w:rsidP="00F312A8">
      <w:pPr>
        <w:widowControl w:val="0"/>
        <w:spacing w:after="0" w:line="240" w:lineRule="auto"/>
        <w:ind w:firstLine="709"/>
        <w:jc w:val="both"/>
        <w:rPr>
          <w:rFonts w:ascii="Times New Roman" w:hAnsi="Times New Roman" w:cs="Times New Roman"/>
          <w:sz w:val="24"/>
          <w:szCs w:val="24"/>
        </w:rPr>
      </w:pPr>
    </w:p>
    <w:p w:rsidR="00F312A8" w:rsidRPr="00F312A8" w:rsidRDefault="00F312A8" w:rsidP="00F312A8">
      <w:pPr>
        <w:spacing w:after="0" w:line="240" w:lineRule="auto"/>
        <w:ind w:firstLine="709"/>
        <w:jc w:val="both"/>
        <w:rPr>
          <w:rFonts w:ascii="Times New Roman" w:hAnsi="Times New Roman" w:cs="Times New Roman"/>
          <w:b/>
          <w:bCs/>
          <w:sz w:val="24"/>
          <w:szCs w:val="24"/>
        </w:rPr>
      </w:pPr>
      <w:r w:rsidRPr="00F312A8">
        <w:rPr>
          <w:rFonts w:ascii="Times New Roman" w:hAnsi="Times New Roman" w:cs="Times New Roman"/>
          <w:b/>
          <w:bCs/>
          <w:sz w:val="24"/>
          <w:szCs w:val="24"/>
        </w:rPr>
        <w:t xml:space="preserve">4. Формы </w:t>
      </w:r>
      <w:proofErr w:type="gramStart"/>
      <w:r w:rsidRPr="00F312A8">
        <w:rPr>
          <w:rFonts w:ascii="Times New Roman" w:hAnsi="Times New Roman" w:cs="Times New Roman"/>
          <w:b/>
          <w:bCs/>
          <w:sz w:val="24"/>
          <w:szCs w:val="24"/>
        </w:rPr>
        <w:t>контроля за</w:t>
      </w:r>
      <w:proofErr w:type="gramEnd"/>
      <w:r w:rsidRPr="00F312A8">
        <w:rPr>
          <w:rFonts w:ascii="Times New Roman" w:hAnsi="Times New Roman" w:cs="Times New Roman"/>
          <w:b/>
          <w:bCs/>
          <w:sz w:val="24"/>
          <w:szCs w:val="24"/>
        </w:rPr>
        <w:t xml:space="preserve"> исполнением Административного регламента</w:t>
      </w: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4.1. Текущий </w:t>
      </w:r>
      <w:proofErr w:type="gramStart"/>
      <w:r w:rsidRPr="00F312A8">
        <w:rPr>
          <w:rFonts w:ascii="Times New Roman" w:hAnsi="Times New Roman" w:cs="Times New Roman"/>
          <w:sz w:val="24"/>
          <w:szCs w:val="24"/>
        </w:rPr>
        <w:t>контроль за</w:t>
      </w:r>
      <w:proofErr w:type="gramEnd"/>
      <w:r w:rsidRPr="00F312A8">
        <w:rPr>
          <w:rFonts w:ascii="Times New Roman" w:hAnsi="Times New Roman" w:cs="Times New Roman"/>
          <w:sz w:val="24"/>
          <w:szCs w:val="24"/>
        </w:rPr>
        <w:t xml:space="preserve"> соблюдением и исполнением должностными лицами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за принятием решений должностными лицами осуществляется руководителем уполномоченного органа либо лицом, его замещающим.</w:t>
      </w:r>
    </w:p>
    <w:p w:rsidR="00F312A8" w:rsidRPr="00F312A8" w:rsidRDefault="00F312A8" w:rsidP="00F312A8">
      <w:pPr>
        <w:spacing w:after="0" w:line="240" w:lineRule="auto"/>
        <w:ind w:firstLine="709"/>
        <w:contextualSpacing/>
        <w:jc w:val="both"/>
        <w:rPr>
          <w:rFonts w:ascii="Times New Roman" w:hAnsi="Times New Roman" w:cs="Times New Roman"/>
          <w:sz w:val="24"/>
          <w:szCs w:val="24"/>
        </w:rPr>
      </w:pPr>
      <w:r w:rsidRPr="00F312A8">
        <w:rPr>
          <w:rFonts w:ascii="Times New Roman" w:hAnsi="Times New Roman" w:cs="Times New Roman"/>
          <w:sz w:val="24"/>
          <w:szCs w:val="24"/>
        </w:rPr>
        <w:t xml:space="preserve">4.2. Текущий </w:t>
      </w:r>
      <w:proofErr w:type="gramStart"/>
      <w:r w:rsidRPr="00F312A8">
        <w:rPr>
          <w:rFonts w:ascii="Times New Roman" w:hAnsi="Times New Roman" w:cs="Times New Roman"/>
          <w:sz w:val="24"/>
          <w:szCs w:val="24"/>
        </w:rPr>
        <w:t>контроль за</w:t>
      </w:r>
      <w:proofErr w:type="gramEnd"/>
      <w:r w:rsidRPr="00F312A8">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рассмотрение, принятие решений и подготовку ответов на обращения заинтересованных лиц, содержащие жалобы на решения, действия (бездействие) должностных лиц уполномоченного органа.</w:t>
      </w:r>
    </w:p>
    <w:p w:rsidR="00F312A8" w:rsidRPr="00F312A8" w:rsidRDefault="00F312A8" w:rsidP="00F312A8">
      <w:pPr>
        <w:spacing w:after="0" w:line="240" w:lineRule="auto"/>
        <w:ind w:firstLine="709"/>
        <w:contextualSpacing/>
        <w:jc w:val="both"/>
        <w:rPr>
          <w:rFonts w:ascii="Times New Roman" w:hAnsi="Times New Roman" w:cs="Times New Roman"/>
          <w:sz w:val="24"/>
          <w:szCs w:val="24"/>
        </w:rPr>
      </w:pPr>
      <w:r w:rsidRPr="00F312A8">
        <w:rPr>
          <w:rFonts w:ascii="Times New Roman" w:hAnsi="Times New Roman" w:cs="Times New Roman"/>
          <w:sz w:val="24"/>
          <w:szCs w:val="24"/>
        </w:rPr>
        <w:t>4.3. Проверки могут быть плановыми (осуществляться на основании полугодовых и годовых планов работы уполномоченного органа) и внеплановыми.</w:t>
      </w:r>
    </w:p>
    <w:p w:rsidR="00F312A8" w:rsidRPr="00F312A8" w:rsidRDefault="00F312A8" w:rsidP="00F312A8">
      <w:pPr>
        <w:spacing w:after="0" w:line="240" w:lineRule="auto"/>
        <w:ind w:firstLine="709"/>
        <w:contextualSpacing/>
        <w:jc w:val="both"/>
        <w:rPr>
          <w:rFonts w:ascii="Times New Roman" w:hAnsi="Times New Roman" w:cs="Times New Roman"/>
          <w:sz w:val="24"/>
          <w:szCs w:val="24"/>
        </w:rPr>
      </w:pPr>
      <w:r w:rsidRPr="00F312A8">
        <w:rPr>
          <w:rFonts w:ascii="Times New Roman" w:hAnsi="Times New Roman" w:cs="Times New Roman"/>
          <w:sz w:val="24"/>
          <w:szCs w:val="24"/>
        </w:rPr>
        <w:t xml:space="preserve">4.4. Плановые проверки проводятся должностными лицами уполномоченного органа с периодичностью, определяемой индивидуальными правовыми актами уполномоченного органа (распоряжениями), но не чаще одного раза в год. </w:t>
      </w:r>
    </w:p>
    <w:p w:rsidR="00F312A8" w:rsidRPr="00F312A8" w:rsidRDefault="00F312A8" w:rsidP="00F312A8">
      <w:pPr>
        <w:spacing w:after="0" w:line="240" w:lineRule="auto"/>
        <w:ind w:firstLine="709"/>
        <w:contextualSpacing/>
        <w:jc w:val="both"/>
        <w:rPr>
          <w:rFonts w:ascii="Times New Roman" w:hAnsi="Times New Roman" w:cs="Times New Roman"/>
          <w:sz w:val="24"/>
          <w:szCs w:val="24"/>
        </w:rPr>
      </w:pPr>
      <w:r w:rsidRPr="00F312A8">
        <w:rPr>
          <w:rFonts w:ascii="Times New Roman" w:hAnsi="Times New Roman" w:cs="Times New Roman"/>
          <w:sz w:val="24"/>
          <w:szCs w:val="24"/>
        </w:rPr>
        <w:lastRenderedPageBreak/>
        <w:t>Внеплановые проверки проводятся должностными лицами уполномоченного органа по поручению руководителя уполномоченного органа по обращению заинтересованных лиц или в установленных законодательством случаях.</w:t>
      </w:r>
    </w:p>
    <w:p w:rsidR="00F312A8" w:rsidRPr="00F312A8" w:rsidRDefault="00F312A8" w:rsidP="00F312A8">
      <w:pPr>
        <w:spacing w:after="0" w:line="240" w:lineRule="auto"/>
        <w:ind w:firstLine="709"/>
        <w:contextualSpacing/>
        <w:jc w:val="both"/>
        <w:rPr>
          <w:rFonts w:ascii="Times New Roman" w:hAnsi="Times New Roman" w:cs="Times New Roman"/>
          <w:sz w:val="24"/>
          <w:szCs w:val="24"/>
        </w:rPr>
      </w:pPr>
      <w:r w:rsidRPr="00F312A8">
        <w:rPr>
          <w:rFonts w:ascii="Times New Roman" w:hAnsi="Times New Roman" w:cs="Times New Roman"/>
          <w:sz w:val="24"/>
          <w:szCs w:val="24"/>
        </w:rPr>
        <w:t xml:space="preserve">4.5. </w:t>
      </w:r>
      <w:proofErr w:type="gramStart"/>
      <w:r w:rsidRPr="00F312A8">
        <w:rPr>
          <w:rFonts w:ascii="Times New Roman" w:hAnsi="Times New Roman" w:cs="Times New Roman"/>
          <w:sz w:val="24"/>
          <w:szCs w:val="24"/>
        </w:rPr>
        <w:t>Должностные лица уполномоченного органа, осуществляющие деятельность по предоставлению муниципальной услуги, несут персональную ответственность за полноту и качество предоставления муниципальной услуги, за соблюдение и исполнение положений Административного регламента и иных нормативных правовых актов, устанавливающих требования к предоставлению муниципальной услуги.</w:t>
      </w:r>
      <w:proofErr w:type="gramEnd"/>
    </w:p>
    <w:p w:rsidR="00F312A8" w:rsidRPr="00F312A8" w:rsidRDefault="00F312A8" w:rsidP="00F312A8">
      <w:pPr>
        <w:spacing w:after="0" w:line="240" w:lineRule="auto"/>
        <w:ind w:firstLine="709"/>
        <w:contextualSpacing/>
        <w:jc w:val="both"/>
        <w:rPr>
          <w:rFonts w:ascii="Times New Roman" w:hAnsi="Times New Roman" w:cs="Times New Roman"/>
          <w:sz w:val="24"/>
          <w:szCs w:val="24"/>
        </w:rPr>
      </w:pPr>
      <w:r w:rsidRPr="00F312A8">
        <w:rPr>
          <w:rFonts w:ascii="Times New Roman" w:hAnsi="Times New Roman" w:cs="Times New Roman"/>
          <w:sz w:val="24"/>
          <w:szCs w:val="24"/>
        </w:rPr>
        <w:t>4.6. Заинтересованные лица могут принимать участие в электронных опросах, форумах и анкетировании по вопросам удовлетворения полнотой и качеством предоставления муниципальной услуги, соблюдения положений Административного регламента, сроков и последовательности действий (административных процедур), предусмотренных Административным регламентом.</w:t>
      </w:r>
    </w:p>
    <w:p w:rsidR="00F312A8" w:rsidRPr="00F312A8" w:rsidRDefault="00F312A8" w:rsidP="00F312A8">
      <w:pPr>
        <w:spacing w:after="0" w:line="240" w:lineRule="auto"/>
        <w:ind w:firstLine="709"/>
        <w:contextualSpacing/>
        <w:jc w:val="both"/>
        <w:rPr>
          <w:rFonts w:ascii="Times New Roman" w:hAnsi="Times New Roman" w:cs="Times New Roman"/>
          <w:i/>
          <w:sz w:val="24"/>
          <w:szCs w:val="24"/>
        </w:rPr>
      </w:pPr>
      <w:r w:rsidRPr="00F312A8">
        <w:rPr>
          <w:rFonts w:ascii="Times New Roman" w:hAnsi="Times New Roman" w:cs="Times New Roman"/>
          <w:sz w:val="24"/>
          <w:szCs w:val="24"/>
        </w:rPr>
        <w:t>4.7. Должностное лицо уполномоченного органа, на которое возложено кадровое обеспечение деятельности уполномоченного органа, ведет учет случаев ненадлежащего исполнения должностными лицами уполномоченного органа служебных обязанностей, в том числе касающихся предоставления муниципальной услуги, проводит служебные проверки в отношении должностных лиц уполномоченного органа, допустивших подобные нарушения. Руководитель уполномоченного органа либо лицо, его замещающее, принимает меры в отношении таких должностных лиц в соответствии с законодательством Российской Федерации.</w:t>
      </w: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spacing w:after="0" w:line="240" w:lineRule="auto"/>
        <w:ind w:firstLine="709"/>
        <w:jc w:val="both"/>
        <w:rPr>
          <w:rFonts w:ascii="Times New Roman" w:hAnsi="Times New Roman" w:cs="Times New Roman"/>
          <w:b/>
          <w:bCs/>
          <w:sz w:val="24"/>
          <w:szCs w:val="24"/>
        </w:rPr>
      </w:pPr>
      <w:r w:rsidRPr="00F312A8">
        <w:rPr>
          <w:rFonts w:ascii="Times New Roman" w:hAnsi="Times New Roman" w:cs="Times New Roman"/>
          <w:b/>
          <w:bCs/>
          <w:sz w:val="24"/>
          <w:szCs w:val="24"/>
        </w:rPr>
        <w:t>5. Досудебный (внесудебный) порядок обжалования решений и действий (бездействия) уполномоченного органа, а также  его должностных лиц при предоставлении муниципальной услуги</w:t>
      </w:r>
    </w:p>
    <w:p w:rsidR="00F312A8" w:rsidRPr="00F312A8" w:rsidRDefault="00F312A8" w:rsidP="00F312A8">
      <w:pPr>
        <w:spacing w:after="0" w:line="240" w:lineRule="auto"/>
        <w:ind w:firstLine="709"/>
        <w:jc w:val="both"/>
        <w:rPr>
          <w:rFonts w:ascii="Times New Roman" w:hAnsi="Times New Roman" w:cs="Times New Roman"/>
          <w:b/>
          <w:bCs/>
          <w:sz w:val="24"/>
          <w:szCs w:val="24"/>
        </w:rPr>
      </w:pPr>
    </w:p>
    <w:p w:rsidR="00F312A8" w:rsidRPr="00F312A8" w:rsidRDefault="00F312A8" w:rsidP="00F312A8">
      <w:pPr>
        <w:spacing w:after="0" w:line="240" w:lineRule="auto"/>
        <w:ind w:firstLine="709"/>
        <w:jc w:val="both"/>
        <w:rPr>
          <w:rFonts w:ascii="Times New Roman" w:hAnsi="Times New Roman" w:cs="Times New Roman"/>
          <w:sz w:val="24"/>
          <w:szCs w:val="24"/>
          <w:lang w:eastAsia="en-US"/>
        </w:rPr>
      </w:pPr>
      <w:r w:rsidRPr="00F312A8">
        <w:rPr>
          <w:rFonts w:ascii="Times New Roman" w:hAnsi="Times New Roman" w:cs="Times New Roman"/>
          <w:sz w:val="24"/>
          <w:szCs w:val="24"/>
          <w:lang w:eastAsia="en-US"/>
        </w:rPr>
        <w:t>5.1. Заявители и иные заинтересованные лица (далее – заявители) вправе обратиться с жалобой на действия (бездействие) должностных лиц</w:t>
      </w:r>
      <w:r w:rsidRPr="00F312A8">
        <w:rPr>
          <w:rFonts w:ascii="Times New Roman" w:hAnsi="Times New Roman" w:cs="Times New Roman"/>
          <w:sz w:val="24"/>
          <w:szCs w:val="24"/>
        </w:rPr>
        <w:t xml:space="preserve"> уполномоченного органа, </w:t>
      </w:r>
      <w:r w:rsidRPr="00F312A8">
        <w:rPr>
          <w:rFonts w:ascii="Times New Roman" w:hAnsi="Times New Roman" w:cs="Times New Roman"/>
          <w:sz w:val="24"/>
          <w:szCs w:val="24"/>
          <w:lang w:eastAsia="en-US"/>
        </w:rPr>
        <w:t xml:space="preserve">а также принимаемые ими решения при </w:t>
      </w:r>
      <w:r w:rsidRPr="00F312A8">
        <w:rPr>
          <w:rFonts w:ascii="Times New Roman" w:hAnsi="Times New Roman" w:cs="Times New Roman"/>
          <w:sz w:val="24"/>
          <w:szCs w:val="24"/>
        </w:rPr>
        <w:t>предоставлении муниципальной услуги</w:t>
      </w:r>
      <w:r w:rsidRPr="00F312A8">
        <w:rPr>
          <w:rFonts w:ascii="Times New Roman" w:hAnsi="Times New Roman" w:cs="Times New Roman"/>
          <w:sz w:val="24"/>
          <w:szCs w:val="24"/>
          <w:lang w:eastAsia="en-US"/>
        </w:rPr>
        <w:t xml:space="preserve"> к руководителю </w:t>
      </w:r>
      <w:r w:rsidRPr="00F312A8">
        <w:rPr>
          <w:rFonts w:ascii="Times New Roman" w:hAnsi="Times New Roman" w:cs="Times New Roman"/>
          <w:sz w:val="24"/>
          <w:szCs w:val="24"/>
        </w:rPr>
        <w:t>уполномоченного органа</w:t>
      </w:r>
      <w:r w:rsidRPr="00F312A8">
        <w:rPr>
          <w:rFonts w:ascii="Times New Roman" w:hAnsi="Times New Roman" w:cs="Times New Roman"/>
          <w:sz w:val="24"/>
          <w:szCs w:val="24"/>
          <w:lang w:eastAsia="en-US"/>
        </w:rPr>
        <w:t>.</w:t>
      </w:r>
    </w:p>
    <w:p w:rsidR="00F312A8" w:rsidRPr="00F312A8" w:rsidRDefault="00F312A8" w:rsidP="00F312A8">
      <w:pPr>
        <w:spacing w:after="0" w:line="240" w:lineRule="auto"/>
        <w:ind w:firstLine="709"/>
        <w:jc w:val="both"/>
        <w:rPr>
          <w:rFonts w:ascii="Times New Roman" w:hAnsi="Times New Roman" w:cs="Times New Roman"/>
          <w:sz w:val="24"/>
          <w:szCs w:val="24"/>
          <w:lang w:eastAsia="en-US"/>
        </w:rPr>
      </w:pPr>
      <w:r w:rsidRPr="00F312A8">
        <w:rPr>
          <w:rFonts w:ascii="Times New Roman" w:hAnsi="Times New Roman" w:cs="Times New Roman"/>
          <w:sz w:val="24"/>
          <w:szCs w:val="24"/>
          <w:lang w:eastAsia="en-US"/>
        </w:rPr>
        <w:t xml:space="preserve">Руководитель </w:t>
      </w:r>
      <w:r w:rsidRPr="00F312A8">
        <w:rPr>
          <w:rFonts w:ascii="Times New Roman" w:hAnsi="Times New Roman" w:cs="Times New Roman"/>
          <w:sz w:val="24"/>
          <w:szCs w:val="24"/>
        </w:rPr>
        <w:t xml:space="preserve">уполномоченного органа </w:t>
      </w:r>
      <w:r w:rsidRPr="00F312A8">
        <w:rPr>
          <w:rFonts w:ascii="Times New Roman" w:hAnsi="Times New Roman" w:cs="Times New Roman"/>
          <w:sz w:val="24"/>
          <w:szCs w:val="24"/>
          <w:lang w:eastAsia="en-US"/>
        </w:rPr>
        <w:t xml:space="preserve">проводит личный прием заявителей по вопросам обжалования действий (бездействия) должностных лиц </w:t>
      </w:r>
      <w:r w:rsidRPr="00F312A8">
        <w:rPr>
          <w:rFonts w:ascii="Times New Roman" w:hAnsi="Times New Roman" w:cs="Times New Roman"/>
          <w:sz w:val="24"/>
          <w:szCs w:val="24"/>
        </w:rPr>
        <w:t>уполномоченного органа</w:t>
      </w:r>
      <w:r w:rsidRPr="00F312A8">
        <w:rPr>
          <w:rFonts w:ascii="Times New Roman" w:hAnsi="Times New Roman" w:cs="Times New Roman"/>
          <w:sz w:val="24"/>
          <w:szCs w:val="24"/>
          <w:lang w:eastAsia="en-US"/>
        </w:rPr>
        <w:t xml:space="preserve">, а также принимаемых ими решений при </w:t>
      </w:r>
      <w:r w:rsidRPr="00F312A8">
        <w:rPr>
          <w:rFonts w:ascii="Times New Roman" w:hAnsi="Times New Roman" w:cs="Times New Roman"/>
          <w:sz w:val="24"/>
          <w:szCs w:val="24"/>
        </w:rPr>
        <w:t>предоставлении муниципальной услуги</w:t>
      </w:r>
      <w:r w:rsidRPr="00F312A8">
        <w:rPr>
          <w:rFonts w:ascii="Times New Roman" w:hAnsi="Times New Roman" w:cs="Times New Roman"/>
          <w:sz w:val="24"/>
          <w:szCs w:val="24"/>
          <w:lang w:eastAsia="en-US"/>
        </w:rPr>
        <w:t>.</w:t>
      </w:r>
    </w:p>
    <w:p w:rsidR="00F312A8" w:rsidRPr="00F312A8" w:rsidRDefault="00F312A8" w:rsidP="00F312A8">
      <w:pPr>
        <w:spacing w:after="0" w:line="240" w:lineRule="auto"/>
        <w:ind w:firstLine="709"/>
        <w:jc w:val="both"/>
        <w:rPr>
          <w:rFonts w:ascii="Times New Roman" w:hAnsi="Times New Roman" w:cs="Times New Roman"/>
          <w:sz w:val="24"/>
          <w:szCs w:val="24"/>
          <w:lang w:eastAsia="en-US"/>
        </w:rPr>
      </w:pPr>
      <w:r w:rsidRPr="00F312A8">
        <w:rPr>
          <w:rFonts w:ascii="Times New Roman" w:hAnsi="Times New Roman" w:cs="Times New Roman"/>
          <w:sz w:val="24"/>
          <w:szCs w:val="24"/>
          <w:lang w:eastAsia="en-US"/>
        </w:rPr>
        <w:t xml:space="preserve">Личный прием проводится по предварительной записи. Запись заинтересованного лица проводится при личном обращении в </w:t>
      </w:r>
      <w:r w:rsidRPr="00F312A8">
        <w:rPr>
          <w:rFonts w:ascii="Times New Roman" w:hAnsi="Times New Roman" w:cs="Times New Roman"/>
          <w:sz w:val="24"/>
          <w:szCs w:val="24"/>
        </w:rPr>
        <w:t>уполномоченный орган</w:t>
      </w:r>
      <w:r w:rsidRPr="00F312A8">
        <w:rPr>
          <w:rFonts w:ascii="Times New Roman" w:hAnsi="Times New Roman" w:cs="Times New Roman"/>
          <w:sz w:val="24"/>
          <w:szCs w:val="24"/>
          <w:lang w:eastAsia="en-US"/>
        </w:rPr>
        <w:t xml:space="preserve"> или по телефону, указанному в Приложении № 1 к Административному регламенту. </w:t>
      </w:r>
    </w:p>
    <w:p w:rsidR="00F312A8" w:rsidRPr="00F312A8" w:rsidRDefault="00F312A8" w:rsidP="00F312A8">
      <w:pPr>
        <w:spacing w:after="0" w:line="240" w:lineRule="auto"/>
        <w:ind w:firstLine="709"/>
        <w:jc w:val="both"/>
        <w:rPr>
          <w:rFonts w:ascii="Times New Roman" w:hAnsi="Times New Roman" w:cs="Times New Roman"/>
          <w:sz w:val="24"/>
          <w:szCs w:val="24"/>
          <w:lang w:eastAsia="en-US"/>
        </w:rPr>
      </w:pPr>
      <w:r w:rsidRPr="00F312A8">
        <w:rPr>
          <w:rFonts w:ascii="Times New Roman" w:hAnsi="Times New Roman" w:cs="Times New Roman"/>
          <w:sz w:val="24"/>
          <w:szCs w:val="24"/>
          <w:lang w:eastAsia="en-US"/>
        </w:rPr>
        <w:t>Специалист, осуществляющий запись на личный прием, информирует заинтересованное лицо о дате, времени, месте приема.</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5.2. Жалоба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Единого портала государственных и муниципальных услуг, Портала государственных и муниципальных услуг Костромской </w:t>
      </w:r>
      <w:proofErr w:type="gramStart"/>
      <w:r w:rsidRPr="00F312A8">
        <w:rPr>
          <w:rFonts w:ascii="Times New Roman" w:hAnsi="Times New Roman" w:cs="Times New Roman"/>
          <w:sz w:val="24"/>
          <w:szCs w:val="24"/>
        </w:rPr>
        <w:t>области</w:t>
      </w:r>
      <w:proofErr w:type="gramEnd"/>
      <w:r w:rsidRPr="00F312A8">
        <w:rPr>
          <w:rFonts w:ascii="Times New Roman" w:hAnsi="Times New Roman" w:cs="Times New Roman"/>
          <w:sz w:val="24"/>
          <w:szCs w:val="24"/>
        </w:rPr>
        <w:t xml:space="preserve"> а также может быть принята при личном приеме заявителя.</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5.3. Жалоба должна содержать:</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1) наименование уполномоченного органа, должностного лица уполномоченного органа, решения и (или) действия (бездействие) которых обжалуются;</w:t>
      </w:r>
    </w:p>
    <w:p w:rsidR="00F312A8" w:rsidRPr="00F312A8" w:rsidRDefault="00F312A8" w:rsidP="00F312A8">
      <w:pPr>
        <w:spacing w:after="0" w:line="240" w:lineRule="auto"/>
        <w:ind w:firstLine="709"/>
        <w:jc w:val="both"/>
        <w:rPr>
          <w:rFonts w:ascii="Times New Roman" w:hAnsi="Times New Roman" w:cs="Times New Roman"/>
          <w:sz w:val="24"/>
          <w:szCs w:val="24"/>
        </w:rPr>
      </w:pPr>
      <w:proofErr w:type="gramStart"/>
      <w:r w:rsidRPr="00F312A8">
        <w:rPr>
          <w:rFonts w:ascii="Times New Roman" w:hAnsi="Times New Roman" w:cs="Times New Roman"/>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4) доводы, на основании которых заявитель не согласен с решением и (или) действием (бездействием) уполномоченного органа, должностного лица уполномоченного </w:t>
      </w:r>
      <w:r w:rsidRPr="00F312A8">
        <w:rPr>
          <w:rFonts w:ascii="Times New Roman" w:hAnsi="Times New Roman" w:cs="Times New Roman"/>
          <w:sz w:val="24"/>
          <w:szCs w:val="24"/>
        </w:rPr>
        <w:lastRenderedPageBreak/>
        <w:t>органа, либо муниципального служащего. Заявителем могут быть представлены документы (при наличии), подтверждающие доводы заявителя, либо их копии.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5.4. Предметом досудебного (внесудебного) </w:t>
      </w:r>
      <w:proofErr w:type="gramStart"/>
      <w:r w:rsidRPr="00F312A8">
        <w:rPr>
          <w:rFonts w:ascii="Times New Roman" w:hAnsi="Times New Roman" w:cs="Times New Roman"/>
          <w:sz w:val="24"/>
          <w:szCs w:val="24"/>
        </w:rPr>
        <w:t>обжалования</w:t>
      </w:r>
      <w:proofErr w:type="gramEnd"/>
      <w:r w:rsidRPr="00F312A8">
        <w:rPr>
          <w:rFonts w:ascii="Times New Roman" w:hAnsi="Times New Roman" w:cs="Times New Roman"/>
          <w:sz w:val="24"/>
          <w:szCs w:val="24"/>
        </w:rPr>
        <w:t xml:space="preserve"> в том числе могут являться:</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1) нарушение срока регистрации заявления о предоставлении муниципальной услуги;</w:t>
      </w:r>
    </w:p>
    <w:p w:rsidR="00F312A8" w:rsidRPr="00F312A8" w:rsidRDefault="00F312A8" w:rsidP="00F312A8">
      <w:pPr>
        <w:pStyle w:val="ConsPlusNormal"/>
        <w:tabs>
          <w:tab w:val="left" w:pos="993"/>
        </w:tabs>
        <w:ind w:firstLine="709"/>
        <w:jc w:val="both"/>
        <w:rPr>
          <w:rFonts w:ascii="Times New Roman" w:hAnsi="Times New Roman"/>
          <w:sz w:val="24"/>
          <w:szCs w:val="24"/>
        </w:rPr>
      </w:pPr>
      <w:r w:rsidRPr="00F312A8">
        <w:rPr>
          <w:rFonts w:ascii="Times New Roman" w:hAnsi="Times New Roman"/>
          <w:sz w:val="24"/>
          <w:szCs w:val="24"/>
        </w:rPr>
        <w:t xml:space="preserve">2) нарушение срока предоставления муниципальной услуги; </w:t>
      </w:r>
    </w:p>
    <w:p w:rsidR="00F312A8" w:rsidRPr="00F312A8" w:rsidRDefault="00F312A8" w:rsidP="00F312A8">
      <w:pPr>
        <w:pStyle w:val="ConsPlusNormal"/>
        <w:tabs>
          <w:tab w:val="left" w:pos="993"/>
        </w:tabs>
        <w:ind w:firstLine="709"/>
        <w:jc w:val="both"/>
        <w:rPr>
          <w:rFonts w:ascii="Times New Roman" w:hAnsi="Times New Roman"/>
          <w:sz w:val="24"/>
          <w:szCs w:val="24"/>
        </w:rPr>
      </w:pPr>
      <w:r w:rsidRPr="00F312A8">
        <w:rPr>
          <w:rFonts w:ascii="Times New Roman" w:hAnsi="Times New Roman"/>
          <w:sz w:val="24"/>
          <w:szCs w:val="24"/>
        </w:rPr>
        <w:t xml:space="preserve">3) истребование у заявителя документов, не предусмотренных нормативными правовыми актами Российской Федерации, нормативными правовыми актами Костромской области, настоящим Административным регламентом для предоставления муниципальной услуги; </w:t>
      </w:r>
    </w:p>
    <w:p w:rsidR="00F312A8" w:rsidRPr="00F312A8" w:rsidRDefault="00F312A8" w:rsidP="00F312A8">
      <w:pPr>
        <w:pStyle w:val="ConsPlusNormal"/>
        <w:tabs>
          <w:tab w:val="left" w:pos="0"/>
        </w:tabs>
        <w:ind w:firstLine="709"/>
        <w:jc w:val="both"/>
        <w:rPr>
          <w:rFonts w:ascii="Times New Roman" w:hAnsi="Times New Roman"/>
          <w:sz w:val="24"/>
          <w:szCs w:val="24"/>
        </w:rPr>
      </w:pPr>
      <w:r w:rsidRPr="00F312A8">
        <w:rPr>
          <w:rFonts w:ascii="Times New Roman" w:hAnsi="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Костромской области, настоящим Административным регламентом для предоставления муниципальной услуги, у заявителя; </w:t>
      </w:r>
    </w:p>
    <w:p w:rsidR="00F312A8" w:rsidRPr="00F312A8" w:rsidRDefault="00F312A8" w:rsidP="00F312A8">
      <w:pPr>
        <w:pStyle w:val="ConsPlusNormal"/>
        <w:tabs>
          <w:tab w:val="left" w:pos="993"/>
        </w:tabs>
        <w:ind w:firstLine="709"/>
        <w:jc w:val="both"/>
        <w:rPr>
          <w:rFonts w:ascii="Times New Roman" w:hAnsi="Times New Roman"/>
          <w:sz w:val="24"/>
          <w:szCs w:val="24"/>
        </w:rPr>
      </w:pPr>
      <w:proofErr w:type="gramStart"/>
      <w:r w:rsidRPr="00F312A8">
        <w:rPr>
          <w:rFonts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Костромской области, настоящим Административным регламентом; </w:t>
      </w:r>
      <w:proofErr w:type="gramEnd"/>
    </w:p>
    <w:p w:rsidR="00F312A8" w:rsidRPr="00F312A8" w:rsidRDefault="00F312A8" w:rsidP="00F312A8">
      <w:pPr>
        <w:pStyle w:val="ConsPlusNormal"/>
        <w:tabs>
          <w:tab w:val="left" w:pos="993"/>
        </w:tabs>
        <w:ind w:firstLine="709"/>
        <w:jc w:val="both"/>
        <w:rPr>
          <w:rFonts w:ascii="Times New Roman" w:hAnsi="Times New Roman"/>
          <w:sz w:val="24"/>
          <w:szCs w:val="24"/>
        </w:rPr>
      </w:pPr>
      <w:r w:rsidRPr="00F312A8">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Костромской  области, настоящим Административным регламентом;</w:t>
      </w:r>
    </w:p>
    <w:p w:rsidR="00F312A8" w:rsidRPr="00F312A8" w:rsidRDefault="00F312A8" w:rsidP="00F312A8">
      <w:pPr>
        <w:pStyle w:val="ConsPlusNormal"/>
        <w:tabs>
          <w:tab w:val="left" w:pos="993"/>
        </w:tabs>
        <w:ind w:firstLine="709"/>
        <w:jc w:val="both"/>
        <w:rPr>
          <w:rFonts w:ascii="Times New Roman" w:hAnsi="Times New Roman"/>
          <w:sz w:val="24"/>
          <w:szCs w:val="24"/>
        </w:rPr>
      </w:pPr>
      <w:proofErr w:type="gramStart"/>
      <w:r w:rsidRPr="00F312A8">
        <w:rPr>
          <w:rFonts w:ascii="Times New Roman" w:hAnsi="Times New Roman"/>
          <w:sz w:val="24"/>
          <w:szCs w:val="24"/>
        </w:rPr>
        <w:t xml:space="preserve">7) отказ уполномоченного органа,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5.6. Основанием для начала процедуры досудебного (внесудебного) обжалования является поступление в уполномоченный орган жалобы заявителя.</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5.7. </w:t>
      </w:r>
      <w:r w:rsidRPr="00F312A8">
        <w:rPr>
          <w:rFonts w:ascii="Times New Roman" w:hAnsi="Times New Roman" w:cs="Times New Roman"/>
          <w:sz w:val="24"/>
          <w:szCs w:val="24"/>
          <w:lang w:eastAsia="en-US"/>
        </w:rPr>
        <w:t xml:space="preserve">Заявители </w:t>
      </w:r>
      <w:r w:rsidRPr="00F312A8">
        <w:rPr>
          <w:rFonts w:ascii="Times New Roman" w:hAnsi="Times New Roman" w:cs="Times New Roman"/>
          <w:sz w:val="24"/>
          <w:szCs w:val="24"/>
        </w:rPr>
        <w:t>имеют право на получение информации и документов, необходимых для обоснования и рассмотрения жалобы.</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5.8. Жалоба </w:t>
      </w:r>
      <w:r w:rsidRPr="00F312A8">
        <w:rPr>
          <w:rFonts w:ascii="Times New Roman" w:hAnsi="Times New Roman" w:cs="Times New Roman"/>
          <w:sz w:val="24"/>
          <w:szCs w:val="24"/>
          <w:lang w:eastAsia="en-US"/>
        </w:rPr>
        <w:t xml:space="preserve">заявителя </w:t>
      </w:r>
      <w:r w:rsidRPr="00F312A8">
        <w:rPr>
          <w:rFonts w:ascii="Times New Roman" w:hAnsi="Times New Roman" w:cs="Times New Roman"/>
          <w:sz w:val="24"/>
          <w:szCs w:val="24"/>
        </w:rPr>
        <w:t>может быть адресована:</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должностному лицу уполномоченного органа, ответственному за организацию предоставления муниципальной услуги;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руководителю структурного подразделения уполномоченного органа, в котором организовано предоставление муниципальной услуги;</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руководителю уполномоченного органа.</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5.9. </w:t>
      </w:r>
      <w:proofErr w:type="gramStart"/>
      <w:r w:rsidRPr="00F312A8">
        <w:rPr>
          <w:rFonts w:ascii="Times New Roman" w:hAnsi="Times New Roman" w:cs="Times New Roman"/>
          <w:sz w:val="24"/>
          <w:szCs w:val="24"/>
        </w:rPr>
        <w:t>Жалоба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r w:rsidRPr="00F312A8">
        <w:rPr>
          <w:rFonts w:ascii="Times New Roman" w:hAnsi="Times New Roman" w:cs="Times New Roman"/>
          <w:sz w:val="24"/>
          <w:szCs w:val="24"/>
        </w:rPr>
        <w:t>. Срок рассмотрения жалобы может быть сокращен в случаях, установленных Правительством Российской Федерации.</w:t>
      </w:r>
    </w:p>
    <w:p w:rsidR="00F312A8" w:rsidRPr="00F312A8" w:rsidRDefault="00F312A8" w:rsidP="00F312A8">
      <w:pPr>
        <w:pStyle w:val="ConsPlusNormal"/>
        <w:ind w:firstLine="709"/>
        <w:jc w:val="both"/>
        <w:rPr>
          <w:rFonts w:ascii="Times New Roman" w:hAnsi="Times New Roman"/>
          <w:sz w:val="24"/>
          <w:szCs w:val="24"/>
        </w:rPr>
      </w:pPr>
      <w:r w:rsidRPr="00F312A8">
        <w:rPr>
          <w:rFonts w:ascii="Times New Roman" w:hAnsi="Times New Roman"/>
          <w:sz w:val="24"/>
          <w:szCs w:val="24"/>
        </w:rPr>
        <w:t>5.10. По результатам рассмотрения жалобы принимается одно из следующих решений:</w:t>
      </w:r>
    </w:p>
    <w:p w:rsidR="00F312A8" w:rsidRPr="00F312A8" w:rsidRDefault="00F312A8" w:rsidP="00F312A8">
      <w:pPr>
        <w:spacing w:after="0" w:line="240" w:lineRule="auto"/>
        <w:ind w:firstLine="709"/>
        <w:jc w:val="both"/>
        <w:rPr>
          <w:rFonts w:ascii="Times New Roman" w:hAnsi="Times New Roman" w:cs="Times New Roman"/>
          <w:sz w:val="24"/>
          <w:szCs w:val="24"/>
        </w:rPr>
      </w:pPr>
      <w:proofErr w:type="gramStart"/>
      <w:r w:rsidRPr="00F312A8">
        <w:rPr>
          <w:rFonts w:ascii="Times New Roman" w:hAnsi="Times New Roman" w:cs="Times New Roman"/>
          <w:sz w:val="24"/>
          <w:szCs w:val="24"/>
        </w:rPr>
        <w:t xml:space="preserve">1) удовлетворяется жалоба, в том числе в форме исправления допущенных уполномоченным органом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Костромской области, настоящим Административным регламентом, а также в иных формах. </w:t>
      </w:r>
      <w:proofErr w:type="gramEnd"/>
    </w:p>
    <w:p w:rsidR="00F312A8" w:rsidRPr="00F312A8" w:rsidRDefault="00F312A8" w:rsidP="00F312A8">
      <w:pPr>
        <w:spacing w:after="0" w:line="240" w:lineRule="auto"/>
        <w:ind w:firstLine="709"/>
        <w:jc w:val="both"/>
        <w:rPr>
          <w:rFonts w:ascii="Times New Roman" w:eastAsia="Times New Roman" w:hAnsi="Times New Roman" w:cs="Times New Roman"/>
          <w:sz w:val="24"/>
          <w:szCs w:val="24"/>
          <w:lang w:eastAsia="en-IN"/>
        </w:rPr>
      </w:pPr>
      <w:r w:rsidRPr="00F312A8">
        <w:rPr>
          <w:rFonts w:ascii="Times New Roman" w:hAnsi="Times New Roman" w:cs="Times New Roman"/>
          <w:sz w:val="24"/>
          <w:szCs w:val="24"/>
        </w:rPr>
        <w:t>2) отказывается в удовлетворении жалобы.</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lastRenderedPageBreak/>
        <w:t>5.11.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12A8" w:rsidRPr="00F312A8" w:rsidRDefault="00F312A8" w:rsidP="00F312A8">
      <w:pPr>
        <w:spacing w:after="0" w:line="240" w:lineRule="auto"/>
        <w:ind w:firstLine="709"/>
        <w:jc w:val="both"/>
        <w:rPr>
          <w:rFonts w:ascii="Times New Roman" w:hAnsi="Times New Roman" w:cs="Times New Roman"/>
          <w:i/>
          <w:sz w:val="24"/>
          <w:szCs w:val="24"/>
        </w:rPr>
      </w:pPr>
      <w:r w:rsidRPr="00F312A8">
        <w:rPr>
          <w:rFonts w:ascii="Times New Roman" w:hAnsi="Times New Roman" w:cs="Times New Roman"/>
          <w:sz w:val="24"/>
          <w:szCs w:val="24"/>
        </w:rPr>
        <w:t xml:space="preserve">5.12. В случае установления в ходе или по результатам </w:t>
      </w:r>
      <w:proofErr w:type="gramStart"/>
      <w:r w:rsidRPr="00F312A8">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F312A8">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spacing w:after="0" w:line="240" w:lineRule="auto"/>
        <w:ind w:firstLine="709"/>
        <w:jc w:val="both"/>
        <w:rPr>
          <w:rFonts w:ascii="Times New Roman" w:hAnsi="Times New Roman" w:cs="Times New Roman"/>
          <w:sz w:val="24"/>
          <w:szCs w:val="24"/>
        </w:rPr>
        <w:sectPr w:rsidR="00F312A8" w:rsidRPr="00F312A8">
          <w:headerReference w:type="even" r:id="rId9"/>
          <w:pgSz w:w="11900" w:h="16840"/>
          <w:pgMar w:top="284" w:right="850" w:bottom="1134" w:left="1701" w:header="708" w:footer="708" w:gutter="0"/>
          <w:cols w:space="708"/>
          <w:titlePg/>
          <w:docGrid w:linePitch="360"/>
        </w:sectPr>
      </w:pP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spacing w:after="0" w:line="240" w:lineRule="auto"/>
        <w:ind w:right="-716" w:firstLine="709"/>
        <w:jc w:val="right"/>
        <w:rPr>
          <w:rFonts w:ascii="Times New Roman" w:hAnsi="Times New Roman" w:cs="Times New Roman"/>
          <w:i/>
          <w:sz w:val="24"/>
          <w:szCs w:val="24"/>
        </w:rPr>
      </w:pPr>
      <w:r w:rsidRPr="00F312A8">
        <w:rPr>
          <w:rFonts w:ascii="Times New Roman" w:hAnsi="Times New Roman" w:cs="Times New Roman"/>
          <w:sz w:val="24"/>
          <w:szCs w:val="24"/>
        </w:rPr>
        <w:t>Приложение № 1</w:t>
      </w:r>
    </w:p>
    <w:p w:rsidR="00F312A8" w:rsidRDefault="00F312A8" w:rsidP="00F312A8">
      <w:pPr>
        <w:pStyle w:val="ConsPlusNormal"/>
        <w:widowControl/>
        <w:ind w:right="-716" w:firstLine="709"/>
        <w:jc w:val="right"/>
        <w:outlineLvl w:val="0"/>
        <w:rPr>
          <w:rFonts w:ascii="Times New Roman" w:hAnsi="Times New Roman"/>
          <w:sz w:val="24"/>
          <w:szCs w:val="24"/>
        </w:rPr>
      </w:pPr>
      <w:r w:rsidRPr="00F312A8">
        <w:rPr>
          <w:rFonts w:ascii="Times New Roman" w:hAnsi="Times New Roman"/>
          <w:sz w:val="24"/>
          <w:szCs w:val="24"/>
        </w:rPr>
        <w:t>к Административному регламенту</w:t>
      </w:r>
    </w:p>
    <w:p w:rsidR="00F312A8" w:rsidRPr="00F312A8" w:rsidRDefault="00F312A8" w:rsidP="00F312A8">
      <w:pPr>
        <w:pStyle w:val="ConsPlusNormal"/>
        <w:widowControl/>
        <w:ind w:right="-716" w:firstLine="709"/>
        <w:jc w:val="right"/>
        <w:outlineLvl w:val="0"/>
        <w:rPr>
          <w:rFonts w:ascii="Times New Roman" w:hAnsi="Times New Roman"/>
          <w:sz w:val="24"/>
          <w:szCs w:val="24"/>
        </w:rPr>
      </w:pPr>
      <w:r w:rsidRPr="00F312A8">
        <w:rPr>
          <w:rFonts w:ascii="Times New Roman" w:hAnsi="Times New Roman"/>
          <w:sz w:val="24"/>
          <w:szCs w:val="24"/>
        </w:rPr>
        <w:t xml:space="preserve"> по предоставлению муниципальной услуги</w:t>
      </w:r>
    </w:p>
    <w:p w:rsidR="00F312A8" w:rsidRDefault="00F312A8" w:rsidP="00F312A8">
      <w:pPr>
        <w:pStyle w:val="ConsPlusNormal"/>
        <w:widowControl/>
        <w:ind w:right="-716" w:firstLine="709"/>
        <w:jc w:val="right"/>
        <w:outlineLvl w:val="0"/>
        <w:rPr>
          <w:rFonts w:ascii="Times New Roman" w:hAnsi="Times New Roman"/>
          <w:sz w:val="24"/>
          <w:szCs w:val="24"/>
        </w:rPr>
      </w:pPr>
      <w:r w:rsidRPr="00F312A8">
        <w:rPr>
          <w:rFonts w:ascii="Times New Roman" w:hAnsi="Times New Roman"/>
          <w:sz w:val="24"/>
          <w:szCs w:val="24"/>
        </w:rPr>
        <w:t>«Выдача  акта освидетельствования</w:t>
      </w:r>
    </w:p>
    <w:p w:rsidR="00F312A8" w:rsidRDefault="00F312A8" w:rsidP="00F312A8">
      <w:pPr>
        <w:pStyle w:val="ConsPlusNormal"/>
        <w:widowControl/>
        <w:ind w:right="-716" w:firstLine="709"/>
        <w:jc w:val="right"/>
        <w:outlineLvl w:val="0"/>
        <w:rPr>
          <w:rFonts w:ascii="Times New Roman" w:hAnsi="Times New Roman"/>
          <w:sz w:val="24"/>
          <w:szCs w:val="24"/>
        </w:rPr>
      </w:pPr>
      <w:r w:rsidRPr="00F312A8">
        <w:rPr>
          <w:rFonts w:ascii="Times New Roman" w:hAnsi="Times New Roman"/>
          <w:sz w:val="24"/>
          <w:szCs w:val="24"/>
        </w:rPr>
        <w:t xml:space="preserve"> проведения основных работ по строительству</w:t>
      </w:r>
    </w:p>
    <w:p w:rsidR="00F312A8" w:rsidRDefault="00F312A8" w:rsidP="00F312A8">
      <w:pPr>
        <w:pStyle w:val="ConsPlusNormal"/>
        <w:widowControl/>
        <w:ind w:right="-716" w:firstLine="709"/>
        <w:jc w:val="right"/>
        <w:outlineLvl w:val="0"/>
        <w:rPr>
          <w:rFonts w:ascii="Times New Roman" w:hAnsi="Times New Roman"/>
          <w:sz w:val="24"/>
          <w:szCs w:val="24"/>
        </w:rPr>
      </w:pPr>
      <w:r w:rsidRPr="00F312A8">
        <w:rPr>
          <w:rFonts w:ascii="Times New Roman" w:hAnsi="Times New Roman"/>
          <w:sz w:val="24"/>
          <w:szCs w:val="24"/>
        </w:rPr>
        <w:t xml:space="preserve"> (реконструкции) объекта индивидуального</w:t>
      </w:r>
    </w:p>
    <w:p w:rsidR="00F312A8" w:rsidRDefault="00F312A8" w:rsidP="00F312A8">
      <w:pPr>
        <w:pStyle w:val="ConsPlusNormal"/>
        <w:widowControl/>
        <w:ind w:right="-716" w:firstLine="709"/>
        <w:jc w:val="right"/>
        <w:outlineLvl w:val="0"/>
        <w:rPr>
          <w:rFonts w:ascii="Times New Roman" w:hAnsi="Times New Roman"/>
          <w:sz w:val="24"/>
          <w:szCs w:val="24"/>
        </w:rPr>
      </w:pPr>
      <w:r w:rsidRPr="00F312A8">
        <w:rPr>
          <w:rFonts w:ascii="Times New Roman" w:hAnsi="Times New Roman"/>
          <w:sz w:val="24"/>
          <w:szCs w:val="24"/>
        </w:rPr>
        <w:t xml:space="preserve"> жилищного строительства с привлечением</w:t>
      </w:r>
    </w:p>
    <w:p w:rsidR="00F312A8" w:rsidRPr="00F312A8" w:rsidRDefault="00F312A8" w:rsidP="00F312A8">
      <w:pPr>
        <w:pStyle w:val="ConsPlusNormal"/>
        <w:widowControl/>
        <w:ind w:right="-716" w:firstLine="709"/>
        <w:jc w:val="right"/>
        <w:outlineLvl w:val="0"/>
        <w:rPr>
          <w:rFonts w:ascii="Times New Roman" w:hAnsi="Times New Roman"/>
          <w:sz w:val="24"/>
          <w:szCs w:val="24"/>
        </w:rPr>
      </w:pPr>
      <w:r w:rsidRPr="00F312A8">
        <w:rPr>
          <w:rFonts w:ascii="Times New Roman" w:hAnsi="Times New Roman"/>
          <w:sz w:val="24"/>
          <w:szCs w:val="24"/>
        </w:rPr>
        <w:t xml:space="preserve"> средств материнского (семейного) капитала»</w:t>
      </w: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pStyle w:val="ConsPlusNormal"/>
        <w:widowControl/>
        <w:ind w:firstLine="709"/>
        <w:jc w:val="center"/>
        <w:outlineLvl w:val="0"/>
        <w:rPr>
          <w:rFonts w:ascii="Times New Roman" w:hAnsi="Times New Roman"/>
          <w:b/>
          <w:sz w:val="24"/>
          <w:szCs w:val="24"/>
        </w:rPr>
      </w:pPr>
      <w:r w:rsidRPr="00F312A8">
        <w:rPr>
          <w:rFonts w:ascii="Times New Roman" w:hAnsi="Times New Roman"/>
          <w:b/>
          <w:sz w:val="24"/>
          <w:szCs w:val="24"/>
        </w:rPr>
        <w:t>Информация о местонахождении, номерах телефонов для справок, днях и часах приема заявителей, адресах электронной почты уполномоченных органов, участвующих в предоставлении муниципальной услуги, содержащих информацию о предоставлении муниципальной услуги</w:t>
      </w:r>
    </w:p>
    <w:p w:rsidR="00F312A8" w:rsidRPr="00F312A8" w:rsidRDefault="00F312A8" w:rsidP="00F312A8">
      <w:pPr>
        <w:pStyle w:val="ConsPlusNormal"/>
        <w:widowControl/>
        <w:ind w:firstLine="709"/>
        <w:jc w:val="both"/>
        <w:outlineLvl w:val="0"/>
        <w:rPr>
          <w:rFonts w:ascii="Times New Roman" w:hAnsi="Times New Roman"/>
          <w:sz w:val="24"/>
          <w:szCs w:val="24"/>
        </w:rPr>
      </w:pPr>
    </w:p>
    <w:tbl>
      <w:tblPr>
        <w:tblStyle w:val="ae"/>
        <w:tblW w:w="10366" w:type="dxa"/>
        <w:jc w:val="center"/>
        <w:tblInd w:w="1148" w:type="dxa"/>
        <w:tblLayout w:type="fixed"/>
        <w:tblLook w:val="04A0"/>
      </w:tblPr>
      <w:tblGrid>
        <w:gridCol w:w="503"/>
        <w:gridCol w:w="1310"/>
        <w:gridCol w:w="1047"/>
        <w:gridCol w:w="968"/>
        <w:gridCol w:w="1485"/>
        <w:gridCol w:w="1837"/>
        <w:gridCol w:w="1706"/>
        <w:gridCol w:w="1510"/>
      </w:tblGrid>
      <w:tr w:rsidR="00F312A8" w:rsidRPr="00F312A8" w:rsidTr="00F312A8">
        <w:trPr>
          <w:trHeight w:val="4757"/>
          <w:tblHeader/>
          <w:jc w:val="center"/>
        </w:trPr>
        <w:tc>
          <w:tcPr>
            <w:tcW w:w="503" w:type="dxa"/>
            <w:tcBorders>
              <w:top w:val="single" w:sz="4" w:space="0" w:color="auto"/>
              <w:left w:val="single" w:sz="4" w:space="0" w:color="auto"/>
              <w:bottom w:val="single" w:sz="4" w:space="0" w:color="auto"/>
              <w:right w:val="single" w:sz="4" w:space="0" w:color="auto"/>
            </w:tcBorders>
          </w:tcPr>
          <w:p w:rsidR="00F312A8" w:rsidRPr="00F312A8" w:rsidRDefault="00F312A8" w:rsidP="00F312A8">
            <w:pPr>
              <w:pStyle w:val="ConsPlusNormal"/>
              <w:widowControl/>
              <w:jc w:val="both"/>
              <w:outlineLvl w:val="0"/>
              <w:rPr>
                <w:rFonts w:ascii="Times New Roman" w:hAnsi="Times New Roman"/>
                <w:sz w:val="24"/>
                <w:szCs w:val="24"/>
              </w:rPr>
            </w:pPr>
            <w:r w:rsidRPr="00F312A8">
              <w:rPr>
                <w:rFonts w:ascii="Times New Roman" w:hAnsi="Times New Roman"/>
                <w:sz w:val="24"/>
                <w:szCs w:val="24"/>
              </w:rPr>
              <w:t xml:space="preserve">№ </w:t>
            </w:r>
            <w:proofErr w:type="spellStart"/>
            <w:proofErr w:type="gramStart"/>
            <w:r w:rsidRPr="00F312A8">
              <w:rPr>
                <w:rFonts w:ascii="Times New Roman" w:hAnsi="Times New Roman"/>
                <w:sz w:val="24"/>
                <w:szCs w:val="24"/>
              </w:rPr>
              <w:t>п</w:t>
            </w:r>
            <w:proofErr w:type="spellEnd"/>
            <w:proofErr w:type="gramEnd"/>
            <w:r w:rsidRPr="00F312A8">
              <w:rPr>
                <w:rFonts w:ascii="Times New Roman" w:hAnsi="Times New Roman"/>
                <w:sz w:val="24"/>
                <w:szCs w:val="24"/>
              </w:rPr>
              <w:t>/</w:t>
            </w:r>
            <w:proofErr w:type="spellStart"/>
            <w:r w:rsidRPr="00F312A8">
              <w:rPr>
                <w:rFonts w:ascii="Times New Roman" w:hAnsi="Times New Roman"/>
                <w:sz w:val="24"/>
                <w:szCs w:val="24"/>
              </w:rPr>
              <w:t>п</w:t>
            </w:r>
            <w:proofErr w:type="spellEnd"/>
          </w:p>
        </w:tc>
        <w:tc>
          <w:tcPr>
            <w:tcW w:w="1310" w:type="dxa"/>
            <w:tcBorders>
              <w:top w:val="single" w:sz="4" w:space="0" w:color="auto"/>
              <w:left w:val="single" w:sz="4" w:space="0" w:color="auto"/>
              <w:bottom w:val="single" w:sz="4" w:space="0" w:color="auto"/>
              <w:right w:val="single" w:sz="4" w:space="0" w:color="auto"/>
            </w:tcBorders>
          </w:tcPr>
          <w:p w:rsidR="00F312A8" w:rsidRPr="00F312A8" w:rsidRDefault="00F312A8" w:rsidP="00F312A8">
            <w:pPr>
              <w:pStyle w:val="ConsPlusNormal"/>
              <w:widowControl/>
              <w:jc w:val="both"/>
              <w:outlineLvl w:val="0"/>
              <w:rPr>
                <w:rFonts w:ascii="Times New Roman" w:hAnsi="Times New Roman"/>
                <w:sz w:val="24"/>
                <w:szCs w:val="24"/>
              </w:rPr>
            </w:pPr>
            <w:r w:rsidRPr="00F312A8">
              <w:rPr>
                <w:rFonts w:ascii="Times New Roman" w:hAnsi="Times New Roman"/>
                <w:sz w:val="24"/>
                <w:szCs w:val="24"/>
              </w:rPr>
              <w:t xml:space="preserve">Наименование уполномоченного органа местного самоуправления, участвующего в предоставлении муниципальной услуги </w:t>
            </w:r>
          </w:p>
        </w:tc>
        <w:tc>
          <w:tcPr>
            <w:tcW w:w="1047" w:type="dxa"/>
            <w:tcBorders>
              <w:top w:val="single" w:sz="4" w:space="0" w:color="auto"/>
              <w:left w:val="single" w:sz="4" w:space="0" w:color="auto"/>
              <w:bottom w:val="single" w:sz="4" w:space="0" w:color="auto"/>
              <w:right w:val="single" w:sz="4" w:space="0" w:color="auto"/>
            </w:tcBorders>
          </w:tcPr>
          <w:p w:rsidR="00F312A8" w:rsidRPr="00F312A8" w:rsidRDefault="00F312A8" w:rsidP="00F312A8">
            <w:pPr>
              <w:pStyle w:val="ConsPlusNormal"/>
              <w:widowControl/>
              <w:jc w:val="both"/>
              <w:outlineLvl w:val="0"/>
              <w:rPr>
                <w:rFonts w:ascii="Times New Roman" w:hAnsi="Times New Roman"/>
                <w:sz w:val="24"/>
                <w:szCs w:val="24"/>
              </w:rPr>
            </w:pPr>
            <w:r w:rsidRPr="00F312A8">
              <w:rPr>
                <w:rFonts w:ascii="Times New Roman" w:hAnsi="Times New Roman"/>
                <w:sz w:val="24"/>
                <w:szCs w:val="24"/>
              </w:rPr>
              <w:t>Наименование органа местного самоуправления или его структурного подразделения, участвующего в предоставлении муниципальной услуги</w:t>
            </w:r>
          </w:p>
        </w:tc>
        <w:tc>
          <w:tcPr>
            <w:tcW w:w="968" w:type="dxa"/>
            <w:tcBorders>
              <w:top w:val="single" w:sz="4" w:space="0" w:color="auto"/>
              <w:left w:val="single" w:sz="4" w:space="0" w:color="auto"/>
              <w:bottom w:val="single" w:sz="4" w:space="0" w:color="auto"/>
              <w:right w:val="single" w:sz="4" w:space="0" w:color="auto"/>
            </w:tcBorders>
          </w:tcPr>
          <w:p w:rsidR="00F312A8" w:rsidRPr="00F312A8" w:rsidRDefault="00F312A8" w:rsidP="00F312A8">
            <w:pPr>
              <w:pStyle w:val="ConsPlusNormal"/>
              <w:widowControl/>
              <w:jc w:val="both"/>
              <w:outlineLvl w:val="0"/>
              <w:rPr>
                <w:rFonts w:ascii="Times New Roman" w:hAnsi="Times New Roman"/>
                <w:sz w:val="24"/>
                <w:szCs w:val="24"/>
              </w:rPr>
            </w:pPr>
            <w:r w:rsidRPr="00F312A8">
              <w:rPr>
                <w:rFonts w:ascii="Times New Roman" w:hAnsi="Times New Roman"/>
                <w:sz w:val="24"/>
                <w:szCs w:val="24"/>
              </w:rPr>
              <w:t>Адрес</w:t>
            </w:r>
          </w:p>
        </w:tc>
        <w:tc>
          <w:tcPr>
            <w:tcW w:w="1485" w:type="dxa"/>
            <w:tcBorders>
              <w:top w:val="single" w:sz="4" w:space="0" w:color="auto"/>
              <w:left w:val="single" w:sz="4" w:space="0" w:color="auto"/>
              <w:bottom w:val="single" w:sz="4" w:space="0" w:color="auto"/>
              <w:right w:val="single" w:sz="4" w:space="0" w:color="auto"/>
            </w:tcBorders>
          </w:tcPr>
          <w:p w:rsidR="00F312A8" w:rsidRPr="00F312A8" w:rsidRDefault="00F312A8" w:rsidP="00F312A8">
            <w:pPr>
              <w:pStyle w:val="ConsPlusNormal"/>
              <w:widowControl/>
              <w:jc w:val="both"/>
              <w:outlineLvl w:val="0"/>
              <w:rPr>
                <w:rFonts w:ascii="Times New Roman" w:hAnsi="Times New Roman"/>
                <w:sz w:val="24"/>
                <w:szCs w:val="24"/>
              </w:rPr>
            </w:pPr>
            <w:r w:rsidRPr="00F312A8">
              <w:rPr>
                <w:rFonts w:ascii="Times New Roman" w:hAnsi="Times New Roman"/>
                <w:sz w:val="24"/>
                <w:szCs w:val="24"/>
              </w:rPr>
              <w:t xml:space="preserve">Телефоны, по которым можно получить информацию о предоставлении муниципальной услуги </w:t>
            </w:r>
          </w:p>
        </w:tc>
        <w:tc>
          <w:tcPr>
            <w:tcW w:w="1837" w:type="dxa"/>
            <w:tcBorders>
              <w:top w:val="single" w:sz="4" w:space="0" w:color="auto"/>
              <w:left w:val="single" w:sz="4" w:space="0" w:color="auto"/>
              <w:bottom w:val="single" w:sz="4" w:space="0" w:color="auto"/>
              <w:right w:val="single" w:sz="4" w:space="0" w:color="auto"/>
            </w:tcBorders>
          </w:tcPr>
          <w:p w:rsidR="00F312A8" w:rsidRPr="00F312A8" w:rsidRDefault="00F312A8" w:rsidP="00F312A8">
            <w:pPr>
              <w:pStyle w:val="ConsPlusNormal"/>
              <w:widowControl/>
              <w:jc w:val="both"/>
              <w:outlineLvl w:val="0"/>
              <w:rPr>
                <w:rFonts w:ascii="Times New Roman" w:hAnsi="Times New Roman"/>
                <w:sz w:val="24"/>
                <w:szCs w:val="24"/>
              </w:rPr>
            </w:pPr>
            <w:r w:rsidRPr="00F312A8">
              <w:rPr>
                <w:rFonts w:ascii="Times New Roman" w:hAnsi="Times New Roman"/>
                <w:sz w:val="24"/>
                <w:szCs w:val="24"/>
              </w:rPr>
              <w:t>Дни и часы приема заявителей</w:t>
            </w:r>
          </w:p>
        </w:tc>
        <w:tc>
          <w:tcPr>
            <w:tcW w:w="1706" w:type="dxa"/>
            <w:tcBorders>
              <w:top w:val="single" w:sz="4" w:space="0" w:color="auto"/>
              <w:left w:val="single" w:sz="4" w:space="0" w:color="auto"/>
              <w:bottom w:val="single" w:sz="4" w:space="0" w:color="auto"/>
              <w:right w:val="single" w:sz="4" w:space="0" w:color="auto"/>
            </w:tcBorders>
          </w:tcPr>
          <w:p w:rsidR="00F312A8" w:rsidRPr="00F312A8" w:rsidRDefault="00F312A8" w:rsidP="00F312A8">
            <w:pPr>
              <w:pStyle w:val="ConsPlusNormal"/>
              <w:widowControl/>
              <w:jc w:val="both"/>
              <w:outlineLvl w:val="0"/>
              <w:rPr>
                <w:rFonts w:ascii="Times New Roman" w:hAnsi="Times New Roman"/>
                <w:sz w:val="24"/>
                <w:szCs w:val="24"/>
              </w:rPr>
            </w:pPr>
            <w:r w:rsidRPr="00F312A8">
              <w:rPr>
                <w:rFonts w:ascii="Times New Roman" w:hAnsi="Times New Roman"/>
                <w:sz w:val="24"/>
                <w:szCs w:val="24"/>
              </w:rPr>
              <w:t>Электронный адрес</w:t>
            </w:r>
          </w:p>
        </w:tc>
        <w:tc>
          <w:tcPr>
            <w:tcW w:w="1510" w:type="dxa"/>
            <w:tcBorders>
              <w:top w:val="single" w:sz="4" w:space="0" w:color="auto"/>
              <w:left w:val="single" w:sz="4" w:space="0" w:color="auto"/>
              <w:bottom w:val="single" w:sz="4" w:space="0" w:color="auto"/>
              <w:right w:val="single" w:sz="4" w:space="0" w:color="auto"/>
            </w:tcBorders>
          </w:tcPr>
          <w:p w:rsidR="00F312A8" w:rsidRPr="00F312A8" w:rsidRDefault="00F312A8" w:rsidP="00F312A8">
            <w:pPr>
              <w:pStyle w:val="ConsPlusNormal"/>
              <w:widowControl/>
              <w:jc w:val="both"/>
              <w:outlineLvl w:val="0"/>
              <w:rPr>
                <w:rFonts w:ascii="Times New Roman" w:hAnsi="Times New Roman"/>
                <w:sz w:val="24"/>
                <w:szCs w:val="24"/>
              </w:rPr>
            </w:pPr>
            <w:r w:rsidRPr="00F312A8">
              <w:rPr>
                <w:rFonts w:ascii="Times New Roman" w:hAnsi="Times New Roman"/>
                <w:sz w:val="24"/>
                <w:szCs w:val="24"/>
              </w:rPr>
              <w:t>Телефон, по которому можно</w:t>
            </w:r>
            <w:r w:rsidRPr="00F312A8">
              <w:rPr>
                <w:rFonts w:ascii="Times New Roman" w:hAnsi="Times New Roman"/>
                <w:sz w:val="24"/>
                <w:szCs w:val="24"/>
                <w:lang w:eastAsia="en-US"/>
              </w:rPr>
              <w:t xml:space="preserve"> записаться на личный прием по вопросам обжалования действий (бездействия) должностных лиц </w:t>
            </w:r>
            <w:r w:rsidRPr="00F312A8">
              <w:rPr>
                <w:rFonts w:ascii="Times New Roman" w:hAnsi="Times New Roman"/>
                <w:sz w:val="24"/>
                <w:szCs w:val="24"/>
              </w:rPr>
              <w:t>уполномоченного органа</w:t>
            </w:r>
            <w:r w:rsidRPr="00F312A8">
              <w:rPr>
                <w:rFonts w:ascii="Times New Roman" w:hAnsi="Times New Roman"/>
                <w:sz w:val="24"/>
                <w:szCs w:val="24"/>
                <w:lang w:eastAsia="en-US"/>
              </w:rPr>
              <w:t xml:space="preserve">, а также принимаемых ими решений при </w:t>
            </w:r>
            <w:r w:rsidRPr="00F312A8">
              <w:rPr>
                <w:rFonts w:ascii="Times New Roman" w:hAnsi="Times New Roman"/>
                <w:sz w:val="24"/>
                <w:szCs w:val="24"/>
              </w:rPr>
              <w:t>предоставлении муниципальной услуги</w:t>
            </w:r>
          </w:p>
        </w:tc>
      </w:tr>
      <w:tr w:rsidR="00F312A8" w:rsidRPr="00F312A8" w:rsidTr="00F312A8">
        <w:trPr>
          <w:trHeight w:val="549"/>
          <w:jc w:val="center"/>
        </w:trPr>
        <w:tc>
          <w:tcPr>
            <w:tcW w:w="503" w:type="dxa"/>
            <w:tcBorders>
              <w:top w:val="single" w:sz="4" w:space="0" w:color="auto"/>
              <w:left w:val="single" w:sz="4" w:space="0" w:color="auto"/>
              <w:bottom w:val="single" w:sz="4" w:space="0" w:color="auto"/>
              <w:right w:val="single" w:sz="4" w:space="0" w:color="auto"/>
            </w:tcBorders>
          </w:tcPr>
          <w:p w:rsidR="00F312A8" w:rsidRPr="00F312A8" w:rsidRDefault="00F312A8" w:rsidP="00F312A8">
            <w:pPr>
              <w:pStyle w:val="ConsPlusNormal"/>
              <w:widowControl/>
              <w:jc w:val="both"/>
              <w:outlineLvl w:val="0"/>
              <w:rPr>
                <w:rFonts w:ascii="Times New Roman" w:hAnsi="Times New Roman"/>
                <w:b/>
                <w:sz w:val="24"/>
                <w:szCs w:val="24"/>
              </w:rPr>
            </w:pPr>
            <w:r w:rsidRPr="00F312A8">
              <w:rPr>
                <w:rFonts w:ascii="Times New Roman" w:hAnsi="Times New Roman"/>
                <w:b/>
                <w:sz w:val="24"/>
                <w:szCs w:val="24"/>
              </w:rPr>
              <w:t>1</w:t>
            </w:r>
          </w:p>
          <w:p w:rsidR="00F312A8" w:rsidRPr="00F312A8" w:rsidRDefault="00F312A8" w:rsidP="00F312A8">
            <w:pPr>
              <w:pStyle w:val="ConsPlusNormal"/>
              <w:widowControl/>
              <w:jc w:val="both"/>
              <w:outlineLvl w:val="0"/>
              <w:rPr>
                <w:rFonts w:ascii="Times New Roman" w:hAnsi="Times New Roman"/>
                <w:b/>
                <w:sz w:val="24"/>
                <w:szCs w:val="24"/>
              </w:rPr>
            </w:pPr>
          </w:p>
        </w:tc>
        <w:tc>
          <w:tcPr>
            <w:tcW w:w="1310" w:type="dxa"/>
            <w:tcBorders>
              <w:top w:val="single" w:sz="4" w:space="0" w:color="000000"/>
              <w:left w:val="single" w:sz="4" w:space="0" w:color="000000"/>
              <w:bottom w:val="single" w:sz="4" w:space="0" w:color="000000"/>
              <w:right w:val="single" w:sz="4" w:space="0" w:color="000000"/>
            </w:tcBorders>
          </w:tcPr>
          <w:p w:rsidR="00F312A8" w:rsidRPr="00F312A8" w:rsidRDefault="00F312A8" w:rsidP="00F312A8">
            <w:pPr>
              <w:pStyle w:val="ConsPlusNormal"/>
              <w:widowControl/>
              <w:jc w:val="both"/>
              <w:outlineLvl w:val="0"/>
              <w:rPr>
                <w:rFonts w:ascii="Times New Roman" w:hAnsi="Times New Roman"/>
                <w:b/>
                <w:sz w:val="24"/>
                <w:szCs w:val="24"/>
              </w:rPr>
            </w:pPr>
            <w:r w:rsidRPr="00F312A8">
              <w:rPr>
                <w:rFonts w:ascii="Times New Roman" w:hAnsi="Times New Roman"/>
                <w:b/>
                <w:sz w:val="24"/>
                <w:szCs w:val="24"/>
              </w:rPr>
              <w:t>2</w:t>
            </w:r>
          </w:p>
        </w:tc>
        <w:tc>
          <w:tcPr>
            <w:tcW w:w="1047" w:type="dxa"/>
            <w:tcBorders>
              <w:top w:val="single" w:sz="4" w:space="0" w:color="000000"/>
              <w:left w:val="single" w:sz="4" w:space="0" w:color="000000"/>
              <w:bottom w:val="single" w:sz="4" w:space="0" w:color="000000"/>
              <w:right w:val="single" w:sz="4" w:space="0" w:color="000000"/>
            </w:tcBorders>
          </w:tcPr>
          <w:p w:rsidR="00F312A8" w:rsidRPr="00F312A8" w:rsidRDefault="00F312A8" w:rsidP="00F312A8">
            <w:pPr>
              <w:pStyle w:val="ConsPlusNormal"/>
              <w:widowControl/>
              <w:jc w:val="both"/>
              <w:outlineLvl w:val="0"/>
              <w:rPr>
                <w:rFonts w:ascii="Times New Roman" w:hAnsi="Times New Roman"/>
                <w:b/>
                <w:sz w:val="24"/>
                <w:szCs w:val="24"/>
              </w:rPr>
            </w:pPr>
            <w:r w:rsidRPr="00F312A8">
              <w:rPr>
                <w:rFonts w:ascii="Times New Roman" w:hAnsi="Times New Roman"/>
                <w:b/>
                <w:sz w:val="24"/>
                <w:szCs w:val="24"/>
              </w:rPr>
              <w:t>3</w:t>
            </w:r>
          </w:p>
        </w:tc>
        <w:tc>
          <w:tcPr>
            <w:tcW w:w="968" w:type="dxa"/>
            <w:tcBorders>
              <w:top w:val="single" w:sz="4" w:space="0" w:color="000000"/>
              <w:left w:val="single" w:sz="4" w:space="0" w:color="000000"/>
              <w:bottom w:val="single" w:sz="4" w:space="0" w:color="000000"/>
              <w:right w:val="single" w:sz="4" w:space="0" w:color="000000"/>
            </w:tcBorders>
          </w:tcPr>
          <w:p w:rsidR="00F312A8" w:rsidRPr="00F312A8" w:rsidRDefault="00F312A8" w:rsidP="00F312A8">
            <w:pPr>
              <w:pStyle w:val="ConsPlusNormal"/>
              <w:widowControl/>
              <w:jc w:val="both"/>
              <w:outlineLvl w:val="0"/>
              <w:rPr>
                <w:rFonts w:ascii="Times New Roman" w:hAnsi="Times New Roman"/>
                <w:b/>
                <w:sz w:val="24"/>
                <w:szCs w:val="24"/>
              </w:rPr>
            </w:pPr>
            <w:r w:rsidRPr="00F312A8">
              <w:rPr>
                <w:rFonts w:ascii="Times New Roman" w:hAnsi="Times New Roman"/>
                <w:b/>
                <w:sz w:val="24"/>
                <w:szCs w:val="24"/>
              </w:rPr>
              <w:t>4</w:t>
            </w:r>
          </w:p>
        </w:tc>
        <w:tc>
          <w:tcPr>
            <w:tcW w:w="1485" w:type="dxa"/>
            <w:tcBorders>
              <w:top w:val="single" w:sz="4" w:space="0" w:color="000000"/>
              <w:left w:val="single" w:sz="4" w:space="0" w:color="000000"/>
              <w:bottom w:val="single" w:sz="4" w:space="0" w:color="000000"/>
              <w:right w:val="single" w:sz="4" w:space="0" w:color="000000"/>
            </w:tcBorders>
          </w:tcPr>
          <w:p w:rsidR="00F312A8" w:rsidRPr="00F312A8" w:rsidRDefault="00F312A8" w:rsidP="00F312A8">
            <w:pPr>
              <w:pStyle w:val="ConsPlusNormal"/>
              <w:widowControl/>
              <w:jc w:val="both"/>
              <w:outlineLvl w:val="0"/>
              <w:rPr>
                <w:rFonts w:ascii="Times New Roman" w:hAnsi="Times New Roman"/>
                <w:b/>
                <w:sz w:val="24"/>
                <w:szCs w:val="24"/>
              </w:rPr>
            </w:pPr>
            <w:r w:rsidRPr="00F312A8">
              <w:rPr>
                <w:rFonts w:ascii="Times New Roman" w:hAnsi="Times New Roman"/>
                <w:b/>
                <w:sz w:val="24"/>
                <w:szCs w:val="24"/>
              </w:rPr>
              <w:t>5</w:t>
            </w:r>
          </w:p>
        </w:tc>
        <w:tc>
          <w:tcPr>
            <w:tcW w:w="1837" w:type="dxa"/>
            <w:tcBorders>
              <w:top w:val="single" w:sz="4" w:space="0" w:color="000000"/>
              <w:left w:val="single" w:sz="4" w:space="0" w:color="000000"/>
              <w:bottom w:val="single" w:sz="4" w:space="0" w:color="000000"/>
              <w:right w:val="single" w:sz="4" w:space="0" w:color="000000"/>
            </w:tcBorders>
          </w:tcPr>
          <w:p w:rsidR="00F312A8" w:rsidRPr="00F312A8" w:rsidRDefault="00F312A8" w:rsidP="00F312A8">
            <w:pPr>
              <w:pStyle w:val="ConsPlusNormal"/>
              <w:widowControl/>
              <w:jc w:val="both"/>
              <w:outlineLvl w:val="0"/>
              <w:rPr>
                <w:rFonts w:ascii="Times New Roman" w:hAnsi="Times New Roman"/>
                <w:b/>
                <w:sz w:val="24"/>
                <w:szCs w:val="24"/>
              </w:rPr>
            </w:pPr>
            <w:r w:rsidRPr="00F312A8">
              <w:rPr>
                <w:rFonts w:ascii="Times New Roman" w:hAnsi="Times New Roman"/>
                <w:b/>
                <w:sz w:val="24"/>
                <w:szCs w:val="24"/>
              </w:rPr>
              <w:t>6</w:t>
            </w:r>
          </w:p>
        </w:tc>
        <w:tc>
          <w:tcPr>
            <w:tcW w:w="1706" w:type="dxa"/>
            <w:tcBorders>
              <w:top w:val="single" w:sz="4" w:space="0" w:color="000000"/>
              <w:left w:val="single" w:sz="4" w:space="0" w:color="000000"/>
              <w:bottom w:val="single" w:sz="4" w:space="0" w:color="000000"/>
              <w:right w:val="single" w:sz="4" w:space="0" w:color="000000"/>
            </w:tcBorders>
          </w:tcPr>
          <w:p w:rsidR="00F312A8" w:rsidRPr="00F312A8" w:rsidRDefault="00F312A8" w:rsidP="00F312A8">
            <w:pPr>
              <w:pStyle w:val="ConsPlusNormal"/>
              <w:widowControl/>
              <w:jc w:val="both"/>
              <w:outlineLvl w:val="0"/>
              <w:rPr>
                <w:rFonts w:ascii="Times New Roman" w:hAnsi="Times New Roman"/>
                <w:b/>
                <w:sz w:val="24"/>
                <w:szCs w:val="24"/>
              </w:rPr>
            </w:pPr>
            <w:r w:rsidRPr="00F312A8">
              <w:rPr>
                <w:rFonts w:ascii="Times New Roman" w:hAnsi="Times New Roman"/>
                <w:b/>
                <w:sz w:val="24"/>
                <w:szCs w:val="24"/>
              </w:rPr>
              <w:t>7</w:t>
            </w:r>
          </w:p>
        </w:tc>
        <w:tc>
          <w:tcPr>
            <w:tcW w:w="1510" w:type="dxa"/>
            <w:tcBorders>
              <w:top w:val="single" w:sz="4" w:space="0" w:color="000000"/>
              <w:left w:val="single" w:sz="4" w:space="0" w:color="000000"/>
              <w:bottom w:val="single" w:sz="4" w:space="0" w:color="000000"/>
              <w:right w:val="single" w:sz="4" w:space="0" w:color="000000"/>
            </w:tcBorders>
          </w:tcPr>
          <w:p w:rsidR="00F312A8" w:rsidRPr="00F312A8" w:rsidRDefault="00F312A8" w:rsidP="00F312A8">
            <w:pPr>
              <w:pStyle w:val="ConsPlusNormal"/>
              <w:widowControl/>
              <w:jc w:val="both"/>
              <w:outlineLvl w:val="0"/>
              <w:rPr>
                <w:rFonts w:ascii="Times New Roman" w:hAnsi="Times New Roman"/>
                <w:b/>
                <w:sz w:val="24"/>
                <w:szCs w:val="24"/>
              </w:rPr>
            </w:pPr>
            <w:r w:rsidRPr="00F312A8">
              <w:rPr>
                <w:rFonts w:ascii="Times New Roman" w:hAnsi="Times New Roman"/>
                <w:b/>
                <w:sz w:val="24"/>
                <w:szCs w:val="24"/>
              </w:rPr>
              <w:t>8</w:t>
            </w:r>
          </w:p>
        </w:tc>
      </w:tr>
      <w:tr w:rsidR="00F312A8" w:rsidRPr="00F312A8" w:rsidTr="00F312A8">
        <w:trPr>
          <w:trHeight w:val="281"/>
          <w:jc w:val="center"/>
        </w:trPr>
        <w:tc>
          <w:tcPr>
            <w:tcW w:w="503" w:type="dxa"/>
            <w:vMerge w:val="restart"/>
            <w:tcBorders>
              <w:top w:val="single" w:sz="4" w:space="0" w:color="000000"/>
              <w:left w:val="single" w:sz="4" w:space="0" w:color="000000"/>
              <w:bottom w:val="single" w:sz="4" w:space="0" w:color="000000"/>
              <w:right w:val="single" w:sz="4" w:space="0" w:color="000000"/>
            </w:tcBorders>
          </w:tcPr>
          <w:p w:rsidR="00F312A8" w:rsidRPr="00F312A8" w:rsidRDefault="00F312A8" w:rsidP="00F312A8">
            <w:pPr>
              <w:pStyle w:val="ConsPlusNormal"/>
              <w:widowControl/>
              <w:jc w:val="both"/>
              <w:outlineLvl w:val="0"/>
              <w:rPr>
                <w:rFonts w:ascii="Times New Roman" w:hAnsi="Times New Roman"/>
                <w:sz w:val="24"/>
                <w:szCs w:val="24"/>
              </w:rPr>
            </w:pPr>
            <w:r w:rsidRPr="00F312A8">
              <w:rPr>
                <w:rFonts w:ascii="Times New Roman" w:hAnsi="Times New Roman"/>
                <w:sz w:val="24"/>
                <w:szCs w:val="24"/>
              </w:rPr>
              <w:t>1</w:t>
            </w:r>
          </w:p>
        </w:tc>
        <w:tc>
          <w:tcPr>
            <w:tcW w:w="1310" w:type="dxa"/>
            <w:vMerge w:val="restart"/>
            <w:tcBorders>
              <w:top w:val="single" w:sz="4" w:space="0" w:color="000000"/>
              <w:left w:val="single" w:sz="4" w:space="0" w:color="000000"/>
              <w:bottom w:val="single" w:sz="4" w:space="0" w:color="000000"/>
              <w:right w:val="single" w:sz="4" w:space="0" w:color="000000"/>
            </w:tcBorders>
          </w:tcPr>
          <w:p w:rsidR="00F312A8" w:rsidRPr="00F312A8" w:rsidRDefault="00F312A8" w:rsidP="00F312A8">
            <w:pPr>
              <w:pStyle w:val="ConsPlusNormal"/>
              <w:widowControl/>
              <w:jc w:val="both"/>
              <w:outlineLvl w:val="0"/>
              <w:rPr>
                <w:rFonts w:ascii="Times New Roman" w:hAnsi="Times New Roman"/>
                <w:sz w:val="24"/>
                <w:szCs w:val="24"/>
              </w:rPr>
            </w:pPr>
            <w:r w:rsidRPr="00F312A8">
              <w:rPr>
                <w:rFonts w:ascii="Times New Roman" w:hAnsi="Times New Roman"/>
                <w:sz w:val="24"/>
                <w:szCs w:val="24"/>
              </w:rPr>
              <w:t xml:space="preserve">Администрация </w:t>
            </w:r>
            <w:proofErr w:type="spellStart"/>
            <w:r w:rsidRPr="00F312A8">
              <w:rPr>
                <w:rFonts w:ascii="Times New Roman" w:hAnsi="Times New Roman"/>
                <w:sz w:val="24"/>
                <w:szCs w:val="24"/>
              </w:rPr>
              <w:t>Шарьинского</w:t>
            </w:r>
            <w:proofErr w:type="spellEnd"/>
            <w:r w:rsidRPr="00F312A8">
              <w:rPr>
                <w:rFonts w:ascii="Times New Roman" w:hAnsi="Times New Roman"/>
                <w:sz w:val="24"/>
                <w:szCs w:val="24"/>
              </w:rPr>
              <w:t xml:space="preserve"> муниципального района</w:t>
            </w:r>
          </w:p>
        </w:tc>
        <w:tc>
          <w:tcPr>
            <w:tcW w:w="1047" w:type="dxa"/>
            <w:vMerge w:val="restart"/>
            <w:tcBorders>
              <w:top w:val="single" w:sz="4" w:space="0" w:color="000000"/>
              <w:left w:val="single" w:sz="4" w:space="0" w:color="000000"/>
              <w:bottom w:val="single" w:sz="4" w:space="0" w:color="000000"/>
              <w:right w:val="single" w:sz="4" w:space="0" w:color="000000"/>
            </w:tcBorders>
          </w:tcPr>
          <w:p w:rsidR="00F312A8" w:rsidRPr="00F312A8" w:rsidRDefault="00F312A8" w:rsidP="00F312A8">
            <w:pPr>
              <w:pStyle w:val="ConsPlusNormal"/>
              <w:widowControl/>
              <w:jc w:val="both"/>
              <w:outlineLvl w:val="0"/>
              <w:rPr>
                <w:rFonts w:ascii="Times New Roman" w:hAnsi="Times New Roman"/>
                <w:sz w:val="24"/>
                <w:szCs w:val="24"/>
              </w:rPr>
            </w:pPr>
            <w:r w:rsidRPr="00F312A8">
              <w:rPr>
                <w:rFonts w:ascii="Times New Roman" w:hAnsi="Times New Roman"/>
                <w:sz w:val="24"/>
                <w:szCs w:val="24"/>
              </w:rPr>
              <w:t>Отдел архитектуры, строительства и ЖКХ</w:t>
            </w:r>
          </w:p>
        </w:tc>
        <w:tc>
          <w:tcPr>
            <w:tcW w:w="968" w:type="dxa"/>
            <w:vMerge w:val="restart"/>
            <w:tcBorders>
              <w:top w:val="single" w:sz="4" w:space="0" w:color="000000"/>
              <w:left w:val="single" w:sz="4" w:space="0" w:color="000000"/>
              <w:bottom w:val="single" w:sz="4" w:space="0" w:color="000000"/>
              <w:right w:val="single" w:sz="4" w:space="0" w:color="000000"/>
            </w:tcBorders>
          </w:tcPr>
          <w:p w:rsidR="00F312A8" w:rsidRPr="00F312A8" w:rsidRDefault="00F312A8" w:rsidP="00F312A8">
            <w:pPr>
              <w:pStyle w:val="ConsPlusNormal"/>
              <w:widowControl/>
              <w:jc w:val="both"/>
              <w:outlineLvl w:val="0"/>
              <w:rPr>
                <w:rFonts w:ascii="Times New Roman" w:hAnsi="Times New Roman"/>
                <w:sz w:val="24"/>
                <w:szCs w:val="24"/>
              </w:rPr>
            </w:pPr>
            <w:r w:rsidRPr="00F312A8">
              <w:rPr>
                <w:rFonts w:ascii="Times New Roman" w:hAnsi="Times New Roman"/>
                <w:sz w:val="24"/>
                <w:szCs w:val="24"/>
              </w:rPr>
              <w:t>Г. Шарья, ул. Павлика Морозова, д.20, каб.4</w:t>
            </w:r>
          </w:p>
        </w:tc>
        <w:tc>
          <w:tcPr>
            <w:tcW w:w="1485" w:type="dxa"/>
            <w:vMerge w:val="restart"/>
            <w:tcBorders>
              <w:top w:val="single" w:sz="4" w:space="0" w:color="000000"/>
              <w:left w:val="single" w:sz="4" w:space="0" w:color="000000"/>
              <w:bottom w:val="single" w:sz="4" w:space="0" w:color="000000"/>
              <w:right w:val="single" w:sz="4" w:space="0" w:color="000000"/>
            </w:tcBorders>
          </w:tcPr>
          <w:p w:rsidR="00F312A8" w:rsidRPr="00F312A8" w:rsidRDefault="00F312A8" w:rsidP="00F312A8">
            <w:pPr>
              <w:pStyle w:val="ConsPlusNormal"/>
              <w:widowControl/>
              <w:jc w:val="both"/>
              <w:outlineLvl w:val="0"/>
              <w:rPr>
                <w:rFonts w:ascii="Times New Roman" w:hAnsi="Times New Roman"/>
                <w:b/>
                <w:sz w:val="24"/>
                <w:szCs w:val="24"/>
              </w:rPr>
            </w:pPr>
            <w:r w:rsidRPr="00F312A8">
              <w:rPr>
                <w:rFonts w:ascii="Times New Roman" w:hAnsi="Times New Roman"/>
                <w:sz w:val="24"/>
                <w:szCs w:val="24"/>
              </w:rPr>
              <w:t>8(49449)5-89-44</w:t>
            </w:r>
          </w:p>
        </w:tc>
        <w:tc>
          <w:tcPr>
            <w:tcW w:w="1837" w:type="dxa"/>
            <w:vMerge w:val="restart"/>
            <w:tcBorders>
              <w:top w:val="single" w:sz="4" w:space="0" w:color="000000"/>
              <w:left w:val="single" w:sz="4" w:space="0" w:color="000000"/>
              <w:bottom w:val="single" w:sz="4" w:space="0" w:color="000000"/>
              <w:right w:val="single" w:sz="4" w:space="0" w:color="000000"/>
            </w:tcBorders>
          </w:tcPr>
          <w:p w:rsidR="00F312A8" w:rsidRPr="00F312A8" w:rsidRDefault="00F312A8" w:rsidP="00F312A8">
            <w:pPr>
              <w:pStyle w:val="ConsPlusNormal"/>
              <w:widowControl/>
              <w:jc w:val="both"/>
              <w:outlineLvl w:val="0"/>
              <w:rPr>
                <w:rFonts w:ascii="Times New Roman" w:hAnsi="Times New Roman"/>
                <w:sz w:val="24"/>
                <w:szCs w:val="24"/>
              </w:rPr>
            </w:pPr>
            <w:r w:rsidRPr="00F312A8">
              <w:rPr>
                <w:rFonts w:ascii="Times New Roman" w:hAnsi="Times New Roman"/>
                <w:sz w:val="24"/>
                <w:szCs w:val="24"/>
              </w:rPr>
              <w:t>Понедельник-пятница</w:t>
            </w:r>
          </w:p>
          <w:p w:rsidR="00F312A8" w:rsidRPr="00F312A8" w:rsidRDefault="00F312A8" w:rsidP="00F312A8">
            <w:pPr>
              <w:pStyle w:val="ConsPlusNormal"/>
              <w:widowControl/>
              <w:jc w:val="both"/>
              <w:outlineLvl w:val="0"/>
              <w:rPr>
                <w:rFonts w:ascii="Times New Roman" w:hAnsi="Times New Roman"/>
                <w:sz w:val="24"/>
                <w:szCs w:val="24"/>
              </w:rPr>
            </w:pPr>
            <w:r w:rsidRPr="00F312A8">
              <w:rPr>
                <w:rFonts w:ascii="Times New Roman" w:hAnsi="Times New Roman"/>
                <w:sz w:val="24"/>
                <w:szCs w:val="24"/>
              </w:rPr>
              <w:t>с.8.00-17.00,</w:t>
            </w:r>
          </w:p>
          <w:p w:rsidR="00F312A8" w:rsidRPr="00F312A8" w:rsidRDefault="00F312A8" w:rsidP="00F312A8">
            <w:pPr>
              <w:pStyle w:val="ConsPlusNormal"/>
              <w:widowControl/>
              <w:jc w:val="both"/>
              <w:outlineLvl w:val="0"/>
              <w:rPr>
                <w:rFonts w:ascii="Times New Roman" w:hAnsi="Times New Roman"/>
                <w:sz w:val="24"/>
                <w:szCs w:val="24"/>
              </w:rPr>
            </w:pPr>
            <w:r w:rsidRPr="00F312A8">
              <w:rPr>
                <w:rFonts w:ascii="Times New Roman" w:hAnsi="Times New Roman"/>
                <w:sz w:val="24"/>
                <w:szCs w:val="24"/>
              </w:rPr>
              <w:t xml:space="preserve"> перерыв на обед с 12.00-13.00; </w:t>
            </w:r>
          </w:p>
          <w:p w:rsidR="00F312A8" w:rsidRPr="00F312A8" w:rsidRDefault="00F312A8" w:rsidP="00F312A8">
            <w:pPr>
              <w:pStyle w:val="ConsPlusNormal"/>
              <w:widowControl/>
              <w:jc w:val="both"/>
              <w:outlineLvl w:val="0"/>
              <w:rPr>
                <w:rFonts w:ascii="Times New Roman" w:hAnsi="Times New Roman"/>
                <w:b/>
                <w:bCs/>
                <w:sz w:val="24"/>
                <w:szCs w:val="24"/>
              </w:rPr>
            </w:pPr>
            <w:r w:rsidRPr="00F312A8">
              <w:rPr>
                <w:rFonts w:ascii="Times New Roman" w:hAnsi="Times New Roman"/>
                <w:sz w:val="24"/>
                <w:szCs w:val="24"/>
              </w:rPr>
              <w:t>суббота-воскресенье: выходной день</w:t>
            </w:r>
          </w:p>
        </w:tc>
        <w:tc>
          <w:tcPr>
            <w:tcW w:w="1706" w:type="dxa"/>
            <w:vMerge w:val="restart"/>
            <w:tcBorders>
              <w:top w:val="single" w:sz="4" w:space="0" w:color="000000"/>
              <w:left w:val="single" w:sz="4" w:space="0" w:color="000000"/>
              <w:bottom w:val="single" w:sz="4" w:space="0" w:color="000000"/>
              <w:right w:val="single" w:sz="4" w:space="0" w:color="000000"/>
            </w:tcBorders>
          </w:tcPr>
          <w:p w:rsidR="00F312A8" w:rsidRPr="00F312A8" w:rsidRDefault="00F312A8" w:rsidP="00F312A8">
            <w:pPr>
              <w:pStyle w:val="ConsPlusNormal"/>
              <w:widowControl/>
              <w:jc w:val="both"/>
              <w:outlineLvl w:val="0"/>
              <w:rPr>
                <w:rFonts w:ascii="Times New Roman" w:hAnsi="Times New Roman"/>
                <w:b/>
                <w:sz w:val="24"/>
                <w:szCs w:val="24"/>
              </w:rPr>
            </w:pPr>
            <w:r w:rsidRPr="00F312A8">
              <w:rPr>
                <w:rFonts w:ascii="Times New Roman" w:eastAsia="Arial" w:hAnsi="Times New Roman"/>
                <w:color w:val="000000"/>
                <w:sz w:val="24"/>
                <w:szCs w:val="24"/>
                <w:highlight w:val="white"/>
              </w:rPr>
              <w:t>arh24@admshmr.ru</w:t>
            </w:r>
          </w:p>
        </w:tc>
        <w:tc>
          <w:tcPr>
            <w:tcW w:w="1510" w:type="dxa"/>
            <w:vMerge w:val="restart"/>
            <w:tcBorders>
              <w:top w:val="single" w:sz="4" w:space="0" w:color="000000"/>
              <w:left w:val="single" w:sz="4" w:space="0" w:color="000000"/>
              <w:bottom w:val="single" w:sz="4" w:space="0" w:color="000000"/>
              <w:right w:val="single" w:sz="4" w:space="0" w:color="000000"/>
            </w:tcBorders>
          </w:tcPr>
          <w:p w:rsidR="00F312A8" w:rsidRPr="00F312A8" w:rsidRDefault="00F312A8" w:rsidP="00F312A8">
            <w:pPr>
              <w:pStyle w:val="ConsPlusNormal"/>
              <w:widowControl/>
              <w:jc w:val="both"/>
              <w:outlineLvl w:val="0"/>
              <w:rPr>
                <w:rFonts w:ascii="Times New Roman" w:hAnsi="Times New Roman"/>
                <w:sz w:val="24"/>
                <w:szCs w:val="24"/>
              </w:rPr>
            </w:pPr>
            <w:r w:rsidRPr="00F312A8">
              <w:rPr>
                <w:rFonts w:ascii="Times New Roman" w:hAnsi="Times New Roman"/>
                <w:sz w:val="24"/>
                <w:szCs w:val="24"/>
              </w:rPr>
              <w:t>8(49449) 5-89-81</w:t>
            </w:r>
          </w:p>
        </w:tc>
      </w:tr>
    </w:tbl>
    <w:p w:rsidR="00F312A8" w:rsidRPr="00F312A8" w:rsidRDefault="00F312A8" w:rsidP="00F312A8">
      <w:pPr>
        <w:spacing w:after="0" w:line="240" w:lineRule="auto"/>
        <w:ind w:firstLine="709"/>
        <w:jc w:val="both"/>
        <w:rPr>
          <w:rFonts w:ascii="Times New Roman" w:hAnsi="Times New Roman" w:cs="Times New Roman"/>
          <w:sz w:val="24"/>
          <w:szCs w:val="24"/>
        </w:rPr>
        <w:sectPr w:rsidR="00F312A8" w:rsidRPr="00F312A8" w:rsidSect="00F312A8">
          <w:pgSz w:w="11900" w:h="16840"/>
          <w:pgMar w:top="1134" w:right="1701" w:bottom="1134" w:left="850" w:header="708" w:footer="708" w:gutter="0"/>
          <w:cols w:space="708"/>
          <w:titlePg/>
          <w:docGrid w:linePitch="360"/>
        </w:sectPr>
      </w:pPr>
    </w:p>
    <w:p w:rsidR="00F312A8" w:rsidRPr="00F312A8" w:rsidRDefault="00F312A8" w:rsidP="00F312A8">
      <w:pPr>
        <w:pStyle w:val="ConsPlusNormal"/>
        <w:widowControl/>
        <w:ind w:firstLine="709"/>
        <w:jc w:val="right"/>
        <w:outlineLvl w:val="0"/>
        <w:rPr>
          <w:rFonts w:ascii="Times New Roman" w:hAnsi="Times New Roman"/>
          <w:sz w:val="24"/>
          <w:szCs w:val="24"/>
        </w:rPr>
      </w:pPr>
      <w:r w:rsidRPr="00F312A8">
        <w:rPr>
          <w:rFonts w:ascii="Times New Roman" w:hAnsi="Times New Roman"/>
          <w:sz w:val="24"/>
          <w:szCs w:val="24"/>
        </w:rPr>
        <w:lastRenderedPageBreak/>
        <w:t>Приложение № 2</w:t>
      </w:r>
    </w:p>
    <w:p w:rsidR="00F312A8" w:rsidRDefault="00F312A8" w:rsidP="00F312A8">
      <w:pPr>
        <w:pStyle w:val="ConsPlusNormal"/>
        <w:widowControl/>
        <w:ind w:firstLine="709"/>
        <w:jc w:val="right"/>
        <w:outlineLvl w:val="0"/>
        <w:rPr>
          <w:rFonts w:ascii="Times New Roman" w:hAnsi="Times New Roman"/>
          <w:sz w:val="24"/>
          <w:szCs w:val="24"/>
        </w:rPr>
      </w:pPr>
      <w:r w:rsidRPr="00F312A8">
        <w:rPr>
          <w:rFonts w:ascii="Times New Roman" w:hAnsi="Times New Roman"/>
          <w:sz w:val="24"/>
          <w:szCs w:val="24"/>
        </w:rPr>
        <w:t>к Административному регламенту</w:t>
      </w:r>
    </w:p>
    <w:p w:rsidR="00F312A8" w:rsidRDefault="00F312A8" w:rsidP="00F312A8">
      <w:pPr>
        <w:pStyle w:val="ConsPlusNormal"/>
        <w:widowControl/>
        <w:ind w:firstLine="709"/>
        <w:jc w:val="right"/>
        <w:outlineLvl w:val="0"/>
        <w:rPr>
          <w:rFonts w:ascii="Times New Roman" w:hAnsi="Times New Roman"/>
          <w:sz w:val="24"/>
          <w:szCs w:val="24"/>
        </w:rPr>
      </w:pPr>
      <w:r w:rsidRPr="00F312A8">
        <w:rPr>
          <w:rFonts w:ascii="Times New Roman" w:hAnsi="Times New Roman"/>
          <w:sz w:val="24"/>
          <w:szCs w:val="24"/>
        </w:rPr>
        <w:t xml:space="preserve"> по предоставлению </w:t>
      </w:r>
      <w:proofErr w:type="gramStart"/>
      <w:r w:rsidRPr="00F312A8">
        <w:rPr>
          <w:rFonts w:ascii="Times New Roman" w:hAnsi="Times New Roman"/>
          <w:sz w:val="24"/>
          <w:szCs w:val="24"/>
        </w:rPr>
        <w:t>муниципальной</w:t>
      </w:r>
      <w:proofErr w:type="gramEnd"/>
    </w:p>
    <w:p w:rsidR="00F312A8" w:rsidRDefault="00F312A8" w:rsidP="00F312A8">
      <w:pPr>
        <w:pStyle w:val="ConsPlusNormal"/>
        <w:widowControl/>
        <w:ind w:firstLine="709"/>
        <w:jc w:val="right"/>
        <w:outlineLvl w:val="0"/>
        <w:rPr>
          <w:rFonts w:ascii="Times New Roman" w:hAnsi="Times New Roman"/>
          <w:sz w:val="24"/>
          <w:szCs w:val="24"/>
        </w:rPr>
      </w:pPr>
      <w:r w:rsidRPr="00F312A8">
        <w:rPr>
          <w:rFonts w:ascii="Times New Roman" w:hAnsi="Times New Roman"/>
          <w:sz w:val="24"/>
          <w:szCs w:val="24"/>
        </w:rPr>
        <w:t xml:space="preserve"> услуги «Выдача  акта освидетельствования</w:t>
      </w:r>
    </w:p>
    <w:p w:rsidR="00F312A8" w:rsidRDefault="00F312A8" w:rsidP="00F312A8">
      <w:pPr>
        <w:pStyle w:val="ConsPlusNormal"/>
        <w:widowControl/>
        <w:ind w:firstLine="709"/>
        <w:jc w:val="right"/>
        <w:outlineLvl w:val="0"/>
        <w:rPr>
          <w:rFonts w:ascii="Times New Roman" w:hAnsi="Times New Roman"/>
          <w:sz w:val="24"/>
          <w:szCs w:val="24"/>
        </w:rPr>
      </w:pPr>
      <w:r w:rsidRPr="00F312A8">
        <w:rPr>
          <w:rFonts w:ascii="Times New Roman" w:hAnsi="Times New Roman"/>
          <w:sz w:val="24"/>
          <w:szCs w:val="24"/>
        </w:rPr>
        <w:t xml:space="preserve"> проведения </w:t>
      </w:r>
      <w:r>
        <w:rPr>
          <w:rFonts w:ascii="Times New Roman" w:hAnsi="Times New Roman"/>
          <w:sz w:val="24"/>
          <w:szCs w:val="24"/>
        </w:rPr>
        <w:t>основных работ по строительству</w:t>
      </w:r>
    </w:p>
    <w:p w:rsidR="00F312A8" w:rsidRDefault="00F312A8" w:rsidP="00F312A8">
      <w:pPr>
        <w:pStyle w:val="ConsPlusNormal"/>
        <w:widowControl/>
        <w:ind w:firstLine="709"/>
        <w:jc w:val="right"/>
        <w:outlineLvl w:val="0"/>
        <w:rPr>
          <w:rFonts w:ascii="Times New Roman" w:hAnsi="Times New Roman"/>
          <w:sz w:val="24"/>
          <w:szCs w:val="24"/>
        </w:rPr>
      </w:pPr>
      <w:r w:rsidRPr="00F312A8">
        <w:rPr>
          <w:rFonts w:ascii="Times New Roman" w:hAnsi="Times New Roman"/>
          <w:sz w:val="24"/>
          <w:szCs w:val="24"/>
        </w:rPr>
        <w:t>(реконструкции) объекта индивидуального</w:t>
      </w:r>
    </w:p>
    <w:p w:rsidR="00F312A8" w:rsidRDefault="00F312A8" w:rsidP="00F312A8">
      <w:pPr>
        <w:pStyle w:val="ConsPlusNormal"/>
        <w:widowControl/>
        <w:ind w:firstLine="709"/>
        <w:jc w:val="right"/>
        <w:outlineLvl w:val="0"/>
        <w:rPr>
          <w:rFonts w:ascii="Times New Roman" w:hAnsi="Times New Roman"/>
          <w:sz w:val="24"/>
          <w:szCs w:val="24"/>
        </w:rPr>
      </w:pPr>
      <w:r w:rsidRPr="00F312A8">
        <w:rPr>
          <w:rFonts w:ascii="Times New Roman" w:hAnsi="Times New Roman"/>
          <w:sz w:val="24"/>
          <w:szCs w:val="24"/>
        </w:rPr>
        <w:t xml:space="preserve"> жилищного строительства с привлечением</w:t>
      </w:r>
    </w:p>
    <w:p w:rsidR="00F312A8" w:rsidRPr="00F312A8" w:rsidRDefault="00F312A8" w:rsidP="00F312A8">
      <w:pPr>
        <w:pStyle w:val="ConsPlusNormal"/>
        <w:widowControl/>
        <w:ind w:firstLine="709"/>
        <w:jc w:val="right"/>
        <w:outlineLvl w:val="0"/>
        <w:rPr>
          <w:rFonts w:ascii="Times New Roman" w:hAnsi="Times New Roman"/>
          <w:sz w:val="24"/>
          <w:szCs w:val="24"/>
        </w:rPr>
      </w:pPr>
      <w:r w:rsidRPr="00F312A8">
        <w:rPr>
          <w:rFonts w:ascii="Times New Roman" w:hAnsi="Times New Roman"/>
          <w:sz w:val="24"/>
          <w:szCs w:val="24"/>
        </w:rPr>
        <w:t xml:space="preserve"> средств материнского (семейного) капитала»</w:t>
      </w:r>
    </w:p>
    <w:p w:rsidR="00F312A8" w:rsidRPr="00F312A8" w:rsidRDefault="00F312A8" w:rsidP="00F312A8">
      <w:pPr>
        <w:pStyle w:val="ConsPlusNormal"/>
        <w:widowControl/>
        <w:ind w:firstLine="709"/>
        <w:jc w:val="both"/>
        <w:outlineLvl w:val="0"/>
        <w:rPr>
          <w:rFonts w:ascii="Times New Roman" w:hAnsi="Times New Roman"/>
          <w:sz w:val="24"/>
          <w:szCs w:val="24"/>
        </w:rPr>
      </w:pPr>
    </w:p>
    <w:p w:rsidR="00F312A8" w:rsidRPr="00F312A8" w:rsidRDefault="00F312A8" w:rsidP="00F312A8">
      <w:pPr>
        <w:spacing w:after="0" w:line="240" w:lineRule="auto"/>
        <w:ind w:firstLine="709"/>
        <w:jc w:val="center"/>
        <w:rPr>
          <w:rFonts w:ascii="Times New Roman" w:hAnsi="Times New Roman" w:cs="Times New Roman"/>
          <w:b/>
          <w:sz w:val="24"/>
          <w:szCs w:val="24"/>
        </w:rPr>
      </w:pPr>
      <w:r w:rsidRPr="00F312A8">
        <w:rPr>
          <w:rFonts w:ascii="Times New Roman" w:hAnsi="Times New Roman" w:cs="Times New Roman"/>
          <w:b/>
          <w:sz w:val="24"/>
          <w:szCs w:val="24"/>
        </w:rPr>
        <w:t xml:space="preserve">Многофункциональный центр предоставления государственных и муниципальных услуг (МФЦ) на территории </w:t>
      </w:r>
      <w:proofErr w:type="gramStart"/>
      <w:r w:rsidRPr="00F312A8">
        <w:rPr>
          <w:rFonts w:ascii="Times New Roman" w:hAnsi="Times New Roman" w:cs="Times New Roman"/>
          <w:b/>
          <w:sz w:val="24"/>
          <w:szCs w:val="24"/>
        </w:rPr>
        <w:t>г</w:t>
      </w:r>
      <w:proofErr w:type="gramEnd"/>
      <w:r w:rsidRPr="00F312A8">
        <w:rPr>
          <w:rFonts w:ascii="Times New Roman" w:hAnsi="Times New Roman" w:cs="Times New Roman"/>
          <w:b/>
          <w:sz w:val="24"/>
          <w:szCs w:val="24"/>
        </w:rPr>
        <w:t>. Шарья</w:t>
      </w:r>
    </w:p>
    <w:p w:rsidR="00F312A8" w:rsidRPr="00F312A8" w:rsidRDefault="00F312A8" w:rsidP="00F312A8">
      <w:pPr>
        <w:spacing w:after="0" w:line="240" w:lineRule="auto"/>
        <w:ind w:firstLine="709"/>
        <w:jc w:val="both"/>
        <w:rPr>
          <w:rFonts w:ascii="Times New Roman" w:hAnsi="Times New Roman" w:cs="Times New Roman"/>
          <w:sz w:val="24"/>
          <w:szCs w:val="24"/>
        </w:rPr>
      </w:pPr>
    </w:p>
    <w:tbl>
      <w:tblPr>
        <w:tblpPr w:leftFromText="180" w:rightFromText="180" w:vertAnchor="text" w:horzAnchor="margin" w:tblpXSpec="center" w:tblpY="22"/>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2444"/>
        <w:gridCol w:w="2551"/>
        <w:gridCol w:w="1985"/>
      </w:tblGrid>
      <w:tr w:rsidR="00F312A8" w:rsidRPr="00F312A8" w:rsidTr="00F312A8">
        <w:tc>
          <w:tcPr>
            <w:tcW w:w="2802" w:type="dxa"/>
          </w:tcPr>
          <w:p w:rsidR="00F312A8" w:rsidRPr="00F312A8" w:rsidRDefault="00F312A8" w:rsidP="00F312A8">
            <w:pPr>
              <w:spacing w:after="0" w:line="240" w:lineRule="auto"/>
              <w:jc w:val="both"/>
              <w:rPr>
                <w:rFonts w:ascii="Times New Roman" w:hAnsi="Times New Roman" w:cs="Times New Roman"/>
                <w:sz w:val="24"/>
                <w:szCs w:val="24"/>
              </w:rPr>
            </w:pPr>
            <w:r w:rsidRPr="00F312A8">
              <w:rPr>
                <w:rFonts w:ascii="Times New Roman" w:hAnsi="Times New Roman" w:cs="Times New Roman"/>
                <w:sz w:val="24"/>
                <w:szCs w:val="24"/>
              </w:rPr>
              <w:t>Наименование МФЦ</w:t>
            </w:r>
          </w:p>
        </w:tc>
        <w:tc>
          <w:tcPr>
            <w:tcW w:w="2444" w:type="dxa"/>
          </w:tcPr>
          <w:p w:rsidR="00F312A8" w:rsidRPr="00F312A8" w:rsidRDefault="00F312A8" w:rsidP="00F312A8">
            <w:pPr>
              <w:spacing w:after="0" w:line="240" w:lineRule="auto"/>
              <w:jc w:val="both"/>
              <w:rPr>
                <w:rFonts w:ascii="Times New Roman" w:hAnsi="Times New Roman" w:cs="Times New Roman"/>
                <w:sz w:val="24"/>
                <w:szCs w:val="24"/>
              </w:rPr>
            </w:pPr>
            <w:r w:rsidRPr="00F312A8">
              <w:rPr>
                <w:rFonts w:ascii="Times New Roman" w:hAnsi="Times New Roman" w:cs="Times New Roman"/>
                <w:sz w:val="24"/>
                <w:szCs w:val="24"/>
              </w:rPr>
              <w:t xml:space="preserve">Адрес, </w:t>
            </w:r>
          </w:p>
          <w:p w:rsidR="00F312A8" w:rsidRPr="00F312A8" w:rsidRDefault="00F312A8" w:rsidP="00F312A8">
            <w:pPr>
              <w:spacing w:after="0" w:line="240" w:lineRule="auto"/>
              <w:jc w:val="both"/>
              <w:rPr>
                <w:rFonts w:ascii="Times New Roman" w:hAnsi="Times New Roman" w:cs="Times New Roman"/>
                <w:sz w:val="24"/>
                <w:szCs w:val="24"/>
              </w:rPr>
            </w:pPr>
            <w:r w:rsidRPr="00F312A8">
              <w:rPr>
                <w:rFonts w:ascii="Times New Roman" w:hAnsi="Times New Roman" w:cs="Times New Roman"/>
                <w:sz w:val="24"/>
                <w:szCs w:val="24"/>
              </w:rPr>
              <w:t>телефон</w:t>
            </w:r>
          </w:p>
        </w:tc>
        <w:tc>
          <w:tcPr>
            <w:tcW w:w="2551" w:type="dxa"/>
          </w:tcPr>
          <w:p w:rsidR="00F312A8" w:rsidRPr="00F312A8" w:rsidRDefault="00F312A8" w:rsidP="00F312A8">
            <w:pPr>
              <w:spacing w:after="0" w:line="240" w:lineRule="auto"/>
              <w:jc w:val="both"/>
              <w:rPr>
                <w:rFonts w:ascii="Times New Roman" w:hAnsi="Times New Roman" w:cs="Times New Roman"/>
                <w:sz w:val="24"/>
                <w:szCs w:val="24"/>
              </w:rPr>
            </w:pPr>
            <w:r w:rsidRPr="00F312A8">
              <w:rPr>
                <w:rFonts w:ascii="Times New Roman" w:hAnsi="Times New Roman" w:cs="Times New Roman"/>
                <w:sz w:val="24"/>
                <w:szCs w:val="24"/>
              </w:rPr>
              <w:t xml:space="preserve">Электронный </w:t>
            </w:r>
          </w:p>
          <w:p w:rsidR="00F312A8" w:rsidRPr="00F312A8" w:rsidRDefault="00F312A8" w:rsidP="00F312A8">
            <w:pPr>
              <w:spacing w:after="0" w:line="240" w:lineRule="auto"/>
              <w:jc w:val="both"/>
              <w:rPr>
                <w:rFonts w:ascii="Times New Roman" w:hAnsi="Times New Roman" w:cs="Times New Roman"/>
                <w:sz w:val="24"/>
                <w:szCs w:val="24"/>
              </w:rPr>
            </w:pPr>
            <w:r w:rsidRPr="00F312A8">
              <w:rPr>
                <w:rFonts w:ascii="Times New Roman" w:hAnsi="Times New Roman" w:cs="Times New Roman"/>
                <w:sz w:val="24"/>
                <w:szCs w:val="24"/>
              </w:rPr>
              <w:t xml:space="preserve">адрес, </w:t>
            </w:r>
          </w:p>
          <w:p w:rsidR="00F312A8" w:rsidRPr="00F312A8" w:rsidRDefault="00F312A8" w:rsidP="00F312A8">
            <w:pPr>
              <w:spacing w:after="0" w:line="240" w:lineRule="auto"/>
              <w:jc w:val="both"/>
              <w:rPr>
                <w:rFonts w:ascii="Times New Roman" w:hAnsi="Times New Roman" w:cs="Times New Roman"/>
                <w:sz w:val="24"/>
                <w:szCs w:val="24"/>
              </w:rPr>
            </w:pPr>
            <w:r w:rsidRPr="00F312A8">
              <w:rPr>
                <w:rFonts w:ascii="Times New Roman" w:hAnsi="Times New Roman" w:cs="Times New Roman"/>
                <w:sz w:val="24"/>
                <w:szCs w:val="24"/>
              </w:rPr>
              <w:t>официальный сайт</w:t>
            </w:r>
          </w:p>
        </w:tc>
        <w:tc>
          <w:tcPr>
            <w:tcW w:w="1985" w:type="dxa"/>
          </w:tcPr>
          <w:p w:rsidR="00F312A8" w:rsidRPr="00F312A8" w:rsidRDefault="00F312A8" w:rsidP="00F312A8">
            <w:pPr>
              <w:spacing w:after="0" w:line="240" w:lineRule="auto"/>
              <w:jc w:val="both"/>
              <w:rPr>
                <w:rFonts w:ascii="Times New Roman" w:hAnsi="Times New Roman" w:cs="Times New Roman"/>
                <w:sz w:val="24"/>
                <w:szCs w:val="24"/>
              </w:rPr>
            </w:pPr>
            <w:r w:rsidRPr="00F312A8">
              <w:rPr>
                <w:rFonts w:ascii="Times New Roman" w:hAnsi="Times New Roman" w:cs="Times New Roman"/>
                <w:sz w:val="24"/>
                <w:szCs w:val="24"/>
              </w:rPr>
              <w:t>График</w:t>
            </w:r>
          </w:p>
          <w:p w:rsidR="00F312A8" w:rsidRPr="00F312A8" w:rsidRDefault="00F312A8" w:rsidP="00F312A8">
            <w:pPr>
              <w:spacing w:after="0" w:line="240" w:lineRule="auto"/>
              <w:jc w:val="both"/>
              <w:rPr>
                <w:rFonts w:ascii="Times New Roman" w:hAnsi="Times New Roman" w:cs="Times New Roman"/>
                <w:sz w:val="24"/>
                <w:szCs w:val="24"/>
              </w:rPr>
            </w:pPr>
            <w:r w:rsidRPr="00F312A8">
              <w:rPr>
                <w:rFonts w:ascii="Times New Roman" w:hAnsi="Times New Roman" w:cs="Times New Roman"/>
                <w:sz w:val="24"/>
                <w:szCs w:val="24"/>
              </w:rPr>
              <w:t>работы</w:t>
            </w:r>
          </w:p>
        </w:tc>
      </w:tr>
      <w:tr w:rsidR="00F312A8" w:rsidRPr="00F312A8" w:rsidTr="00F312A8">
        <w:tc>
          <w:tcPr>
            <w:tcW w:w="9782" w:type="dxa"/>
            <w:gridSpan w:val="4"/>
          </w:tcPr>
          <w:p w:rsidR="00F312A8" w:rsidRPr="00F312A8" w:rsidRDefault="00F312A8" w:rsidP="00F312A8">
            <w:pPr>
              <w:spacing w:after="0" w:line="240" w:lineRule="auto"/>
              <w:jc w:val="both"/>
              <w:rPr>
                <w:rFonts w:ascii="Times New Roman" w:hAnsi="Times New Roman" w:cs="Times New Roman"/>
                <w:sz w:val="24"/>
                <w:szCs w:val="24"/>
              </w:rPr>
            </w:pPr>
            <w:r w:rsidRPr="00F312A8">
              <w:rPr>
                <w:rFonts w:ascii="Times New Roman" w:hAnsi="Times New Roman" w:cs="Times New Roman"/>
                <w:sz w:val="24"/>
                <w:szCs w:val="24"/>
              </w:rPr>
              <w:t>Г. Шарья</w:t>
            </w:r>
          </w:p>
        </w:tc>
      </w:tr>
      <w:tr w:rsidR="00F312A8" w:rsidRPr="00F312A8" w:rsidTr="00F312A8">
        <w:trPr>
          <w:trHeight w:val="2098"/>
        </w:trPr>
        <w:tc>
          <w:tcPr>
            <w:tcW w:w="2802" w:type="dxa"/>
          </w:tcPr>
          <w:p w:rsidR="00F312A8" w:rsidRPr="00F312A8" w:rsidRDefault="00F312A8" w:rsidP="00F312A8">
            <w:pPr>
              <w:spacing w:after="0" w:line="240" w:lineRule="auto"/>
              <w:jc w:val="both"/>
              <w:rPr>
                <w:rFonts w:ascii="Times New Roman" w:hAnsi="Times New Roman" w:cs="Times New Roman"/>
                <w:sz w:val="24"/>
                <w:szCs w:val="24"/>
              </w:rPr>
            </w:pPr>
            <w:r w:rsidRPr="00F312A8">
              <w:rPr>
                <w:rFonts w:ascii="Times New Roman" w:hAnsi="Times New Roman" w:cs="Times New Roman"/>
                <w:sz w:val="24"/>
                <w:szCs w:val="24"/>
              </w:rPr>
              <w:t>г</w:t>
            </w:r>
            <w:proofErr w:type="gramStart"/>
            <w:r w:rsidRPr="00F312A8">
              <w:rPr>
                <w:rFonts w:ascii="Times New Roman" w:hAnsi="Times New Roman" w:cs="Times New Roman"/>
                <w:sz w:val="24"/>
                <w:szCs w:val="24"/>
              </w:rPr>
              <w:t>.Ш</w:t>
            </w:r>
            <w:proofErr w:type="gramEnd"/>
            <w:r w:rsidRPr="00F312A8">
              <w:rPr>
                <w:rFonts w:ascii="Times New Roman" w:hAnsi="Times New Roman" w:cs="Times New Roman"/>
                <w:sz w:val="24"/>
                <w:szCs w:val="24"/>
              </w:rPr>
              <w:t>арья</w:t>
            </w:r>
          </w:p>
          <w:p w:rsidR="00F312A8" w:rsidRPr="00F312A8" w:rsidRDefault="00F312A8" w:rsidP="00F312A8">
            <w:pPr>
              <w:spacing w:after="0" w:line="240" w:lineRule="auto"/>
              <w:jc w:val="both"/>
              <w:rPr>
                <w:rFonts w:ascii="Times New Roman" w:hAnsi="Times New Roman" w:cs="Times New Roman"/>
                <w:sz w:val="24"/>
                <w:szCs w:val="24"/>
              </w:rPr>
            </w:pPr>
            <w:r w:rsidRPr="00F312A8">
              <w:rPr>
                <w:rFonts w:ascii="Times New Roman" w:hAnsi="Times New Roman" w:cs="Times New Roman"/>
                <w:sz w:val="24"/>
                <w:szCs w:val="24"/>
              </w:rPr>
              <w:t>Центральный офис</w:t>
            </w:r>
          </w:p>
          <w:p w:rsidR="00F312A8" w:rsidRPr="00F312A8" w:rsidRDefault="00F312A8" w:rsidP="00F312A8">
            <w:pPr>
              <w:spacing w:after="0" w:line="240" w:lineRule="auto"/>
              <w:jc w:val="both"/>
              <w:rPr>
                <w:rFonts w:ascii="Times New Roman" w:hAnsi="Times New Roman" w:cs="Times New Roman"/>
                <w:sz w:val="24"/>
                <w:szCs w:val="24"/>
              </w:rPr>
            </w:pPr>
          </w:p>
          <w:p w:rsidR="00F312A8" w:rsidRPr="00F312A8" w:rsidRDefault="00F312A8" w:rsidP="00F312A8">
            <w:pPr>
              <w:spacing w:after="0" w:line="240" w:lineRule="auto"/>
              <w:jc w:val="both"/>
              <w:rPr>
                <w:rFonts w:ascii="Times New Roman" w:hAnsi="Times New Roman" w:cs="Times New Roman"/>
                <w:sz w:val="24"/>
                <w:szCs w:val="24"/>
              </w:rPr>
            </w:pPr>
          </w:p>
          <w:p w:rsidR="00F312A8" w:rsidRPr="00F312A8" w:rsidRDefault="00F312A8" w:rsidP="00F312A8">
            <w:pPr>
              <w:spacing w:after="0" w:line="240" w:lineRule="auto"/>
              <w:jc w:val="both"/>
              <w:rPr>
                <w:rFonts w:ascii="Times New Roman" w:hAnsi="Times New Roman" w:cs="Times New Roman"/>
                <w:sz w:val="24"/>
                <w:szCs w:val="24"/>
              </w:rPr>
            </w:pPr>
          </w:p>
          <w:p w:rsidR="00F312A8" w:rsidRPr="00F312A8" w:rsidRDefault="00F312A8" w:rsidP="00F312A8">
            <w:pPr>
              <w:spacing w:after="0" w:line="240" w:lineRule="auto"/>
              <w:jc w:val="both"/>
              <w:rPr>
                <w:rFonts w:ascii="Times New Roman" w:hAnsi="Times New Roman" w:cs="Times New Roman"/>
                <w:sz w:val="24"/>
                <w:szCs w:val="24"/>
              </w:rPr>
            </w:pPr>
          </w:p>
          <w:p w:rsidR="00F312A8" w:rsidRPr="00F312A8" w:rsidRDefault="00F312A8" w:rsidP="00F312A8">
            <w:pPr>
              <w:spacing w:after="0" w:line="240" w:lineRule="auto"/>
              <w:jc w:val="both"/>
              <w:rPr>
                <w:rFonts w:ascii="Times New Roman" w:hAnsi="Times New Roman" w:cs="Times New Roman"/>
                <w:sz w:val="24"/>
                <w:szCs w:val="24"/>
              </w:rPr>
            </w:pPr>
          </w:p>
        </w:tc>
        <w:tc>
          <w:tcPr>
            <w:tcW w:w="2444" w:type="dxa"/>
          </w:tcPr>
          <w:p w:rsidR="00F312A8" w:rsidRPr="00F312A8" w:rsidRDefault="00F312A8" w:rsidP="00F312A8">
            <w:pPr>
              <w:spacing w:after="0" w:line="240" w:lineRule="auto"/>
              <w:jc w:val="both"/>
              <w:rPr>
                <w:rFonts w:ascii="Times New Roman" w:hAnsi="Times New Roman" w:cs="Times New Roman"/>
                <w:sz w:val="24"/>
                <w:szCs w:val="24"/>
              </w:rPr>
            </w:pPr>
            <w:r w:rsidRPr="00F312A8">
              <w:rPr>
                <w:rFonts w:ascii="Times New Roman" w:hAnsi="Times New Roman" w:cs="Times New Roman"/>
                <w:sz w:val="24"/>
                <w:szCs w:val="24"/>
              </w:rPr>
              <w:t xml:space="preserve"> </w:t>
            </w:r>
          </w:p>
          <w:p w:rsidR="00F312A8" w:rsidRPr="00F312A8" w:rsidRDefault="00F312A8" w:rsidP="00F312A8">
            <w:pPr>
              <w:spacing w:after="0" w:line="240" w:lineRule="auto"/>
              <w:jc w:val="both"/>
              <w:rPr>
                <w:rFonts w:ascii="Times New Roman" w:hAnsi="Times New Roman" w:cs="Times New Roman"/>
                <w:sz w:val="24"/>
                <w:szCs w:val="24"/>
              </w:rPr>
            </w:pPr>
          </w:p>
          <w:p w:rsidR="00F312A8" w:rsidRPr="00F312A8" w:rsidRDefault="00F312A8" w:rsidP="00F312A8">
            <w:pPr>
              <w:spacing w:after="0" w:line="240" w:lineRule="auto"/>
              <w:jc w:val="both"/>
              <w:rPr>
                <w:rFonts w:ascii="Times New Roman" w:hAnsi="Times New Roman" w:cs="Times New Roman"/>
                <w:sz w:val="24"/>
                <w:szCs w:val="24"/>
              </w:rPr>
            </w:pPr>
            <w:r w:rsidRPr="00F312A8">
              <w:rPr>
                <w:rFonts w:ascii="Times New Roman" w:hAnsi="Times New Roman" w:cs="Times New Roman"/>
                <w:sz w:val="24"/>
                <w:szCs w:val="24"/>
              </w:rPr>
              <w:t xml:space="preserve"> Г. Шарья, ул. Орджоникидзе, д.3</w:t>
            </w:r>
          </w:p>
        </w:tc>
        <w:tc>
          <w:tcPr>
            <w:tcW w:w="2551" w:type="dxa"/>
          </w:tcPr>
          <w:p w:rsidR="00F312A8" w:rsidRPr="00F312A8" w:rsidRDefault="00F312A8" w:rsidP="00F312A8">
            <w:pPr>
              <w:spacing w:after="0" w:line="240" w:lineRule="auto"/>
              <w:jc w:val="both"/>
              <w:rPr>
                <w:rFonts w:ascii="Times New Roman" w:hAnsi="Times New Roman" w:cs="Times New Roman"/>
                <w:sz w:val="24"/>
                <w:szCs w:val="24"/>
              </w:rPr>
            </w:pPr>
            <w:r w:rsidRPr="00F312A8">
              <w:rPr>
                <w:rFonts w:ascii="Times New Roman" w:hAnsi="Times New Roman" w:cs="Times New Roman"/>
                <w:sz w:val="24"/>
                <w:szCs w:val="24"/>
              </w:rPr>
              <w:t xml:space="preserve"> http://mfc44.ru/</w:t>
            </w:r>
          </w:p>
        </w:tc>
        <w:tc>
          <w:tcPr>
            <w:tcW w:w="1985" w:type="dxa"/>
          </w:tcPr>
          <w:p w:rsidR="00F312A8" w:rsidRPr="00F312A8" w:rsidRDefault="00F312A8" w:rsidP="00F312A8">
            <w:pPr>
              <w:spacing w:after="0" w:line="240" w:lineRule="auto"/>
              <w:jc w:val="both"/>
              <w:rPr>
                <w:rFonts w:ascii="Times New Roman" w:eastAsia="Arial" w:hAnsi="Times New Roman" w:cs="Times New Roman"/>
                <w:color w:val="333333"/>
                <w:sz w:val="24"/>
                <w:szCs w:val="24"/>
                <w:highlight w:val="white"/>
              </w:rPr>
            </w:pPr>
            <w:r w:rsidRPr="00F312A8">
              <w:rPr>
                <w:rFonts w:ascii="Times New Roman" w:hAnsi="Times New Roman" w:cs="Times New Roman"/>
                <w:sz w:val="24"/>
                <w:szCs w:val="24"/>
              </w:rPr>
              <w:t xml:space="preserve"> </w:t>
            </w:r>
            <w:proofErr w:type="spellStart"/>
            <w:proofErr w:type="gramStart"/>
            <w:r w:rsidRPr="00F312A8">
              <w:rPr>
                <w:rFonts w:ascii="Times New Roman" w:eastAsia="Arial" w:hAnsi="Times New Roman" w:cs="Times New Roman"/>
                <w:color w:val="333333"/>
                <w:sz w:val="24"/>
                <w:szCs w:val="24"/>
                <w:highlight w:val="white"/>
              </w:rPr>
              <w:t>пн</w:t>
            </w:r>
            <w:proofErr w:type="spellEnd"/>
            <w:proofErr w:type="gramEnd"/>
            <w:r w:rsidRPr="00F312A8">
              <w:rPr>
                <w:rFonts w:ascii="Times New Roman" w:eastAsia="Arial" w:hAnsi="Times New Roman" w:cs="Times New Roman"/>
                <w:color w:val="333333"/>
                <w:sz w:val="24"/>
                <w:szCs w:val="24"/>
                <w:highlight w:val="white"/>
              </w:rPr>
              <w:t xml:space="preserve"> 08:00–18:00; </w:t>
            </w:r>
          </w:p>
          <w:p w:rsidR="00F312A8" w:rsidRPr="00F312A8" w:rsidRDefault="00F312A8" w:rsidP="00F312A8">
            <w:pPr>
              <w:spacing w:after="0" w:line="240" w:lineRule="auto"/>
              <w:jc w:val="both"/>
              <w:rPr>
                <w:rFonts w:ascii="Times New Roman" w:eastAsia="Arial" w:hAnsi="Times New Roman" w:cs="Times New Roman"/>
                <w:color w:val="333333"/>
                <w:sz w:val="24"/>
                <w:szCs w:val="24"/>
                <w:highlight w:val="white"/>
              </w:rPr>
            </w:pPr>
            <w:proofErr w:type="spellStart"/>
            <w:r w:rsidRPr="00F312A8">
              <w:rPr>
                <w:rFonts w:ascii="Times New Roman" w:eastAsia="Arial" w:hAnsi="Times New Roman" w:cs="Times New Roman"/>
                <w:color w:val="333333"/>
                <w:sz w:val="24"/>
                <w:szCs w:val="24"/>
                <w:highlight w:val="white"/>
              </w:rPr>
              <w:t>вт</w:t>
            </w:r>
            <w:proofErr w:type="spellEnd"/>
            <w:r w:rsidRPr="00F312A8">
              <w:rPr>
                <w:rFonts w:ascii="Times New Roman" w:eastAsia="Arial" w:hAnsi="Times New Roman" w:cs="Times New Roman"/>
                <w:color w:val="333333"/>
                <w:sz w:val="24"/>
                <w:szCs w:val="24"/>
                <w:highlight w:val="white"/>
              </w:rPr>
              <w:t xml:space="preserve"> 08:00–20:00; </w:t>
            </w:r>
          </w:p>
          <w:p w:rsidR="00F312A8" w:rsidRPr="00F312A8" w:rsidRDefault="00F312A8" w:rsidP="00F312A8">
            <w:pPr>
              <w:spacing w:after="0" w:line="240" w:lineRule="auto"/>
              <w:jc w:val="both"/>
              <w:rPr>
                <w:rFonts w:ascii="Times New Roman" w:hAnsi="Times New Roman" w:cs="Times New Roman"/>
                <w:sz w:val="24"/>
                <w:szCs w:val="24"/>
              </w:rPr>
            </w:pPr>
            <w:r w:rsidRPr="00F312A8">
              <w:rPr>
                <w:rFonts w:ascii="Times New Roman" w:eastAsia="Arial" w:hAnsi="Times New Roman" w:cs="Times New Roman"/>
                <w:color w:val="333333"/>
                <w:sz w:val="24"/>
                <w:szCs w:val="24"/>
                <w:highlight w:val="white"/>
              </w:rPr>
              <w:t xml:space="preserve">ср 08:00–18:00; </w:t>
            </w:r>
            <w:proofErr w:type="spellStart"/>
            <w:r w:rsidRPr="00F312A8">
              <w:rPr>
                <w:rFonts w:ascii="Times New Roman" w:eastAsia="Arial" w:hAnsi="Times New Roman" w:cs="Times New Roman"/>
                <w:color w:val="333333"/>
                <w:sz w:val="24"/>
                <w:szCs w:val="24"/>
                <w:highlight w:val="white"/>
              </w:rPr>
              <w:t>чт</w:t>
            </w:r>
            <w:proofErr w:type="gramStart"/>
            <w:r w:rsidRPr="00F312A8">
              <w:rPr>
                <w:rFonts w:ascii="Times New Roman" w:eastAsia="Arial" w:hAnsi="Times New Roman" w:cs="Times New Roman"/>
                <w:color w:val="333333"/>
                <w:sz w:val="24"/>
                <w:szCs w:val="24"/>
                <w:highlight w:val="white"/>
              </w:rPr>
              <w:t>,п</w:t>
            </w:r>
            <w:proofErr w:type="gramEnd"/>
            <w:r w:rsidRPr="00F312A8">
              <w:rPr>
                <w:rFonts w:ascii="Times New Roman" w:eastAsia="Arial" w:hAnsi="Times New Roman" w:cs="Times New Roman"/>
                <w:color w:val="333333"/>
                <w:sz w:val="24"/>
                <w:szCs w:val="24"/>
                <w:highlight w:val="white"/>
              </w:rPr>
              <w:t>т</w:t>
            </w:r>
            <w:proofErr w:type="spellEnd"/>
            <w:r w:rsidRPr="00F312A8">
              <w:rPr>
                <w:rFonts w:ascii="Times New Roman" w:eastAsia="Arial" w:hAnsi="Times New Roman" w:cs="Times New Roman"/>
                <w:color w:val="333333"/>
                <w:sz w:val="24"/>
                <w:szCs w:val="24"/>
                <w:highlight w:val="white"/>
              </w:rPr>
              <w:t xml:space="preserve"> 08:00–17:00; </w:t>
            </w:r>
            <w:proofErr w:type="spellStart"/>
            <w:r w:rsidRPr="00F312A8">
              <w:rPr>
                <w:rFonts w:ascii="Times New Roman" w:eastAsia="Arial" w:hAnsi="Times New Roman" w:cs="Times New Roman"/>
                <w:color w:val="333333"/>
                <w:sz w:val="24"/>
                <w:szCs w:val="24"/>
                <w:highlight w:val="white"/>
              </w:rPr>
              <w:t>сб</w:t>
            </w:r>
            <w:proofErr w:type="spellEnd"/>
            <w:r w:rsidRPr="00F312A8">
              <w:rPr>
                <w:rFonts w:ascii="Times New Roman" w:eastAsia="Arial" w:hAnsi="Times New Roman" w:cs="Times New Roman"/>
                <w:color w:val="333333"/>
                <w:sz w:val="24"/>
                <w:szCs w:val="24"/>
                <w:highlight w:val="white"/>
              </w:rPr>
              <w:t xml:space="preserve"> 08:00–12:00</w:t>
            </w:r>
          </w:p>
        </w:tc>
      </w:tr>
    </w:tbl>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spacing w:after="0" w:line="240" w:lineRule="auto"/>
        <w:ind w:firstLine="709"/>
        <w:jc w:val="both"/>
        <w:rPr>
          <w:rFonts w:ascii="Times New Roman" w:hAnsi="Times New Roman" w:cs="Times New Roman"/>
          <w:sz w:val="24"/>
          <w:szCs w:val="24"/>
        </w:rPr>
      </w:pPr>
    </w:p>
    <w:tbl>
      <w:tblPr>
        <w:tblStyle w:val="ae"/>
        <w:tblW w:w="5346" w:type="dxa"/>
        <w:tblInd w:w="4361" w:type="dxa"/>
        <w:tblLook w:val="04A0"/>
      </w:tblPr>
      <w:tblGrid>
        <w:gridCol w:w="5346"/>
      </w:tblGrid>
      <w:tr w:rsidR="00F312A8" w:rsidRPr="00F312A8" w:rsidTr="00F312A8">
        <w:tc>
          <w:tcPr>
            <w:tcW w:w="5346" w:type="dxa"/>
            <w:tcBorders>
              <w:top w:val="none" w:sz="4" w:space="0" w:color="000000"/>
              <w:left w:val="none" w:sz="4" w:space="0" w:color="000000"/>
              <w:bottom w:val="none" w:sz="4" w:space="0" w:color="000000"/>
              <w:right w:val="none" w:sz="4" w:space="0" w:color="000000"/>
            </w:tcBorders>
          </w:tcPr>
          <w:p w:rsidR="00F312A8" w:rsidRPr="00F312A8" w:rsidRDefault="00F312A8" w:rsidP="00F312A8">
            <w:pPr>
              <w:pStyle w:val="ConsPlusNormal"/>
              <w:widowControl/>
              <w:ind w:firstLine="709"/>
              <w:jc w:val="right"/>
              <w:outlineLvl w:val="0"/>
              <w:rPr>
                <w:rFonts w:ascii="Times New Roman" w:hAnsi="Times New Roman"/>
                <w:sz w:val="24"/>
                <w:szCs w:val="24"/>
              </w:rPr>
            </w:pPr>
          </w:p>
          <w:p w:rsidR="00F312A8" w:rsidRPr="00F312A8" w:rsidRDefault="00F312A8" w:rsidP="00F312A8">
            <w:pPr>
              <w:pStyle w:val="ConsPlusNormal"/>
              <w:widowControl/>
              <w:ind w:firstLine="709"/>
              <w:jc w:val="right"/>
              <w:outlineLvl w:val="0"/>
              <w:rPr>
                <w:rFonts w:ascii="Times New Roman" w:hAnsi="Times New Roman"/>
                <w:sz w:val="24"/>
                <w:szCs w:val="24"/>
              </w:rPr>
            </w:pPr>
            <w:r w:rsidRPr="00F312A8">
              <w:rPr>
                <w:rFonts w:ascii="Times New Roman" w:hAnsi="Times New Roman"/>
                <w:sz w:val="24"/>
                <w:szCs w:val="24"/>
              </w:rPr>
              <w:t>Приложение № 3</w:t>
            </w:r>
          </w:p>
          <w:p w:rsidR="00F312A8" w:rsidRPr="00F312A8" w:rsidRDefault="00F312A8" w:rsidP="00F312A8">
            <w:pPr>
              <w:pStyle w:val="ConsPlusNormal"/>
              <w:widowControl/>
              <w:ind w:firstLine="709"/>
              <w:jc w:val="right"/>
              <w:outlineLvl w:val="0"/>
              <w:rPr>
                <w:rFonts w:ascii="Times New Roman" w:hAnsi="Times New Roman"/>
                <w:sz w:val="24"/>
                <w:szCs w:val="24"/>
              </w:rPr>
            </w:pPr>
            <w:r w:rsidRPr="00F312A8">
              <w:rPr>
                <w:rFonts w:ascii="Times New Roman" w:hAnsi="Times New Roman"/>
                <w:sz w:val="24"/>
                <w:szCs w:val="24"/>
              </w:rPr>
              <w:t>к Административному регламенту по предоставлению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r w:rsidR="00F312A8" w:rsidRPr="00F312A8" w:rsidTr="00F312A8">
        <w:tc>
          <w:tcPr>
            <w:tcW w:w="5346" w:type="dxa"/>
            <w:tcBorders>
              <w:top w:val="none" w:sz="4" w:space="0" w:color="000000"/>
              <w:left w:val="none" w:sz="4" w:space="0" w:color="000000"/>
              <w:bottom w:val="none" w:sz="4" w:space="0" w:color="000000"/>
              <w:right w:val="none" w:sz="4" w:space="0" w:color="000000"/>
            </w:tcBorders>
          </w:tcPr>
          <w:p w:rsidR="00F312A8" w:rsidRPr="00F312A8" w:rsidRDefault="00F312A8" w:rsidP="00F312A8">
            <w:pPr>
              <w:pStyle w:val="ConsPlusNormal"/>
              <w:widowControl/>
              <w:ind w:firstLine="709"/>
              <w:jc w:val="right"/>
              <w:outlineLvl w:val="0"/>
              <w:rPr>
                <w:rFonts w:ascii="Times New Roman" w:hAnsi="Times New Roman"/>
                <w:sz w:val="24"/>
                <w:szCs w:val="24"/>
              </w:rPr>
            </w:pPr>
          </w:p>
        </w:tc>
      </w:tr>
    </w:tbl>
    <w:p w:rsidR="00F312A8" w:rsidRPr="00F312A8" w:rsidRDefault="00F312A8" w:rsidP="00F312A8">
      <w:pPr>
        <w:spacing w:after="0" w:line="240" w:lineRule="auto"/>
        <w:ind w:firstLine="709"/>
        <w:jc w:val="right"/>
        <w:rPr>
          <w:rFonts w:ascii="Times New Roman" w:hAnsi="Times New Roman" w:cs="Times New Roman"/>
          <w:sz w:val="24"/>
          <w:szCs w:val="24"/>
        </w:rPr>
      </w:pPr>
    </w:p>
    <w:p w:rsidR="00F312A8" w:rsidRPr="00F312A8" w:rsidRDefault="00F312A8" w:rsidP="00F312A8">
      <w:pPr>
        <w:pStyle w:val="ConsPlusNonformat"/>
        <w:ind w:firstLine="709"/>
        <w:jc w:val="right"/>
        <w:rPr>
          <w:rFonts w:ascii="Times New Roman" w:hAnsi="Times New Roman" w:cs="Times New Roman"/>
          <w:sz w:val="24"/>
          <w:szCs w:val="24"/>
        </w:rPr>
      </w:pPr>
      <w:bookmarkStart w:id="8" w:name="Par387"/>
      <w:bookmarkEnd w:id="8"/>
      <w:r w:rsidRPr="00F312A8">
        <w:rPr>
          <w:rFonts w:ascii="Times New Roman" w:hAnsi="Times New Roman" w:cs="Times New Roman"/>
          <w:sz w:val="24"/>
          <w:szCs w:val="24"/>
        </w:rPr>
        <w:t>Руководителю уполномоченного органа</w:t>
      </w:r>
    </w:p>
    <w:p w:rsidR="00F312A8" w:rsidRPr="00F312A8" w:rsidRDefault="00F312A8" w:rsidP="00F312A8">
      <w:pPr>
        <w:pStyle w:val="ConsPlusNonformat"/>
        <w:ind w:firstLine="709"/>
        <w:jc w:val="right"/>
        <w:rPr>
          <w:rFonts w:ascii="Times New Roman" w:hAnsi="Times New Roman" w:cs="Times New Roman"/>
          <w:sz w:val="24"/>
          <w:szCs w:val="24"/>
        </w:rPr>
      </w:pPr>
      <w:r w:rsidRPr="00F312A8">
        <w:rPr>
          <w:rFonts w:ascii="Times New Roman" w:hAnsi="Times New Roman" w:cs="Times New Roman"/>
          <w:sz w:val="24"/>
          <w:szCs w:val="24"/>
        </w:rPr>
        <w:t>____________________________________</w:t>
      </w:r>
    </w:p>
    <w:p w:rsidR="00F312A8" w:rsidRPr="00F312A8" w:rsidRDefault="00F312A8" w:rsidP="00F312A8">
      <w:pPr>
        <w:pStyle w:val="ConsPlusNonformat"/>
        <w:ind w:firstLine="709"/>
        <w:jc w:val="right"/>
        <w:rPr>
          <w:rFonts w:ascii="Times New Roman" w:hAnsi="Times New Roman" w:cs="Times New Roman"/>
          <w:i/>
          <w:sz w:val="24"/>
          <w:szCs w:val="24"/>
        </w:rPr>
      </w:pPr>
      <w:r w:rsidRPr="00F312A8">
        <w:rPr>
          <w:rFonts w:ascii="Times New Roman" w:hAnsi="Times New Roman" w:cs="Times New Roman"/>
          <w:i/>
          <w:sz w:val="24"/>
          <w:szCs w:val="24"/>
        </w:rPr>
        <w:t>(наименование руководителя и уполномоченного органа)</w:t>
      </w:r>
    </w:p>
    <w:p w:rsidR="00F312A8" w:rsidRPr="00F312A8" w:rsidRDefault="00F312A8" w:rsidP="00F312A8">
      <w:pPr>
        <w:pStyle w:val="ConsPlusNonformat"/>
        <w:ind w:firstLine="709"/>
        <w:jc w:val="right"/>
        <w:rPr>
          <w:rFonts w:ascii="Times New Roman" w:hAnsi="Times New Roman" w:cs="Times New Roman"/>
          <w:i/>
          <w:sz w:val="24"/>
          <w:szCs w:val="24"/>
        </w:rPr>
      </w:pPr>
      <w:r w:rsidRPr="00F312A8">
        <w:rPr>
          <w:rFonts w:ascii="Times New Roman" w:hAnsi="Times New Roman" w:cs="Times New Roman"/>
          <w:i/>
          <w:sz w:val="24"/>
          <w:szCs w:val="24"/>
        </w:rPr>
        <w:t>____________________________________</w:t>
      </w:r>
    </w:p>
    <w:p w:rsidR="00F312A8" w:rsidRPr="00F312A8" w:rsidRDefault="00F312A8" w:rsidP="00F312A8">
      <w:pPr>
        <w:pStyle w:val="ConsPlusNonformat"/>
        <w:ind w:firstLine="709"/>
        <w:jc w:val="right"/>
        <w:rPr>
          <w:rFonts w:ascii="Times New Roman" w:hAnsi="Times New Roman" w:cs="Times New Roman"/>
          <w:sz w:val="24"/>
          <w:szCs w:val="24"/>
        </w:rPr>
      </w:pPr>
      <w:r w:rsidRPr="00F312A8">
        <w:rPr>
          <w:rFonts w:ascii="Times New Roman" w:hAnsi="Times New Roman" w:cs="Times New Roman"/>
          <w:sz w:val="24"/>
          <w:szCs w:val="24"/>
        </w:rPr>
        <w:t>Ф. И. О., адрес регистрации</w:t>
      </w:r>
    </w:p>
    <w:p w:rsidR="00F312A8" w:rsidRPr="00F312A8" w:rsidRDefault="00F312A8" w:rsidP="00F312A8">
      <w:pPr>
        <w:pStyle w:val="ConsPlusNonformat"/>
        <w:ind w:firstLine="709"/>
        <w:jc w:val="right"/>
        <w:rPr>
          <w:rFonts w:ascii="Times New Roman" w:hAnsi="Times New Roman" w:cs="Times New Roman"/>
          <w:sz w:val="24"/>
          <w:szCs w:val="24"/>
        </w:rPr>
      </w:pPr>
      <w:r w:rsidRPr="00F312A8">
        <w:rPr>
          <w:rFonts w:ascii="Times New Roman" w:hAnsi="Times New Roman" w:cs="Times New Roman"/>
          <w:sz w:val="24"/>
          <w:szCs w:val="24"/>
        </w:rPr>
        <w:t xml:space="preserve">____________________(места жительства) </w:t>
      </w:r>
      <w:r w:rsidRPr="00F312A8">
        <w:rPr>
          <w:rFonts w:ascii="Times New Roman" w:hAnsi="Times New Roman" w:cs="Times New Roman"/>
          <w:i/>
          <w:sz w:val="24"/>
          <w:szCs w:val="24"/>
        </w:rPr>
        <w:t>____________________________________</w:t>
      </w:r>
    </w:p>
    <w:p w:rsidR="00F312A8" w:rsidRPr="00F312A8" w:rsidRDefault="00F312A8" w:rsidP="00F312A8">
      <w:pPr>
        <w:pStyle w:val="ConsPlusNonformat"/>
        <w:ind w:firstLine="709"/>
        <w:jc w:val="right"/>
        <w:rPr>
          <w:rFonts w:ascii="Times New Roman" w:hAnsi="Times New Roman" w:cs="Times New Roman"/>
          <w:sz w:val="24"/>
          <w:szCs w:val="24"/>
        </w:rPr>
      </w:pPr>
    </w:p>
    <w:p w:rsidR="00F312A8" w:rsidRPr="00F312A8" w:rsidRDefault="00F312A8" w:rsidP="00F312A8">
      <w:pPr>
        <w:pStyle w:val="ConsPlusNonformat"/>
        <w:ind w:firstLine="709"/>
        <w:jc w:val="right"/>
        <w:rPr>
          <w:rFonts w:ascii="Times New Roman" w:hAnsi="Times New Roman" w:cs="Times New Roman"/>
          <w:i/>
          <w:sz w:val="24"/>
          <w:szCs w:val="24"/>
        </w:rPr>
      </w:pPr>
      <w:r w:rsidRPr="00F312A8">
        <w:rPr>
          <w:rFonts w:ascii="Times New Roman" w:hAnsi="Times New Roman" w:cs="Times New Roman"/>
          <w:i/>
          <w:sz w:val="24"/>
          <w:szCs w:val="24"/>
        </w:rPr>
        <w:t>____________________________________</w:t>
      </w:r>
    </w:p>
    <w:p w:rsidR="00F312A8" w:rsidRPr="00F312A8" w:rsidRDefault="00F312A8" w:rsidP="00F312A8">
      <w:pPr>
        <w:pStyle w:val="ConsPlusNonformat"/>
        <w:ind w:firstLine="709"/>
        <w:jc w:val="right"/>
        <w:rPr>
          <w:rFonts w:ascii="Times New Roman" w:hAnsi="Times New Roman" w:cs="Times New Roman"/>
          <w:i/>
          <w:sz w:val="24"/>
          <w:szCs w:val="24"/>
        </w:rPr>
      </w:pPr>
      <w:r w:rsidRPr="00F312A8">
        <w:rPr>
          <w:rFonts w:ascii="Times New Roman" w:hAnsi="Times New Roman" w:cs="Times New Roman"/>
          <w:i/>
          <w:sz w:val="24"/>
          <w:szCs w:val="24"/>
        </w:rPr>
        <w:t>номер телефона, адрес электронной почты</w:t>
      </w:r>
    </w:p>
    <w:p w:rsidR="00F312A8" w:rsidRPr="00F312A8" w:rsidRDefault="00F312A8" w:rsidP="00F312A8">
      <w:pPr>
        <w:tabs>
          <w:tab w:val="left" w:pos="4260"/>
        </w:tabs>
        <w:spacing w:after="0" w:line="240" w:lineRule="auto"/>
        <w:ind w:firstLine="709"/>
        <w:jc w:val="right"/>
        <w:rPr>
          <w:rFonts w:ascii="Times New Roman" w:hAnsi="Times New Roman" w:cs="Times New Roman"/>
          <w:sz w:val="24"/>
          <w:szCs w:val="24"/>
        </w:rPr>
      </w:pPr>
    </w:p>
    <w:p w:rsidR="00F312A8" w:rsidRPr="00F312A8" w:rsidRDefault="00F312A8" w:rsidP="00F312A8">
      <w:pPr>
        <w:pStyle w:val="ConsPlusNonformat"/>
        <w:ind w:firstLine="709"/>
        <w:jc w:val="center"/>
        <w:rPr>
          <w:rFonts w:ascii="Times New Roman" w:hAnsi="Times New Roman" w:cs="Times New Roman"/>
          <w:sz w:val="24"/>
          <w:szCs w:val="24"/>
        </w:rPr>
      </w:pPr>
    </w:p>
    <w:p w:rsidR="00F312A8" w:rsidRPr="00F312A8" w:rsidRDefault="00F312A8" w:rsidP="00F312A8">
      <w:pPr>
        <w:pStyle w:val="ConsPlusNonformat"/>
        <w:ind w:firstLine="709"/>
        <w:jc w:val="center"/>
        <w:rPr>
          <w:rFonts w:ascii="Times New Roman" w:hAnsi="Times New Roman" w:cs="Times New Roman"/>
          <w:sz w:val="24"/>
          <w:szCs w:val="24"/>
        </w:rPr>
      </w:pPr>
      <w:r w:rsidRPr="00F312A8">
        <w:rPr>
          <w:rFonts w:ascii="Times New Roman" w:hAnsi="Times New Roman" w:cs="Times New Roman"/>
          <w:sz w:val="24"/>
          <w:szCs w:val="24"/>
        </w:rPr>
        <w:t>ЗАЯВЛЕНИЕ</w:t>
      </w:r>
    </w:p>
    <w:p w:rsidR="00F312A8" w:rsidRPr="00F312A8" w:rsidRDefault="00F312A8" w:rsidP="00F312A8">
      <w:pPr>
        <w:pStyle w:val="ConsPlusNonformat"/>
        <w:ind w:firstLine="709"/>
        <w:jc w:val="center"/>
        <w:rPr>
          <w:rFonts w:ascii="Times New Roman" w:hAnsi="Times New Roman" w:cs="Times New Roman"/>
          <w:sz w:val="24"/>
          <w:szCs w:val="24"/>
        </w:rPr>
      </w:pPr>
    </w:p>
    <w:p w:rsidR="00F312A8" w:rsidRPr="00F312A8" w:rsidRDefault="00F312A8" w:rsidP="00F312A8">
      <w:pPr>
        <w:pStyle w:val="ConsPlusNonformat"/>
        <w:ind w:firstLine="709"/>
        <w:jc w:val="both"/>
        <w:rPr>
          <w:rFonts w:ascii="Times New Roman" w:hAnsi="Times New Roman" w:cs="Times New Roman"/>
          <w:sz w:val="24"/>
          <w:szCs w:val="24"/>
        </w:rPr>
      </w:pPr>
      <w:proofErr w:type="gramStart"/>
      <w:r>
        <w:rPr>
          <w:rFonts w:ascii="Times New Roman" w:hAnsi="Times New Roman" w:cs="Times New Roman"/>
          <w:sz w:val="24"/>
          <w:szCs w:val="24"/>
        </w:rPr>
        <w:t>Прошу Вас</w:t>
      </w:r>
      <w:r w:rsidRPr="00F312A8">
        <w:rPr>
          <w:rFonts w:ascii="Times New Roman" w:hAnsi="Times New Roman" w:cs="Times New Roman"/>
          <w:sz w:val="24"/>
          <w:szCs w:val="24"/>
        </w:rPr>
        <w:t xml:space="preserve"> провести осмотр и выдать акт освидетел</w:t>
      </w:r>
      <w:r>
        <w:rPr>
          <w:rFonts w:ascii="Times New Roman" w:hAnsi="Times New Roman" w:cs="Times New Roman"/>
          <w:sz w:val="24"/>
          <w:szCs w:val="24"/>
        </w:rPr>
        <w:t xml:space="preserve">ьствования проведения </w:t>
      </w:r>
      <w:r>
        <w:rPr>
          <w:rFonts w:ascii="Times New Roman" w:hAnsi="Times New Roman" w:cs="Times New Roman"/>
          <w:sz w:val="24"/>
          <w:szCs w:val="24"/>
        </w:rPr>
        <w:lastRenderedPageBreak/>
        <w:t xml:space="preserve">основных работ по </w:t>
      </w:r>
      <w:r w:rsidRPr="00F312A8">
        <w:rPr>
          <w:rFonts w:ascii="Times New Roman" w:hAnsi="Times New Roman" w:cs="Times New Roman"/>
          <w:sz w:val="24"/>
          <w:szCs w:val="24"/>
        </w:rPr>
        <w:t>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w:t>
      </w:r>
      <w:r>
        <w:rPr>
          <w:rFonts w:ascii="Times New Roman" w:hAnsi="Times New Roman" w:cs="Times New Roman"/>
          <w:sz w:val="24"/>
          <w:szCs w:val="24"/>
        </w:rPr>
        <w:t>го строительства, в результате</w:t>
      </w:r>
      <w:r w:rsidRPr="00F312A8">
        <w:rPr>
          <w:rFonts w:ascii="Times New Roman" w:hAnsi="Times New Roman" w:cs="Times New Roman"/>
          <w:sz w:val="24"/>
          <w:szCs w:val="24"/>
        </w:rPr>
        <w:t xml:space="preserve"> к</w:t>
      </w:r>
      <w:r>
        <w:rPr>
          <w:rFonts w:ascii="Times New Roman" w:hAnsi="Times New Roman" w:cs="Times New Roman"/>
          <w:sz w:val="24"/>
          <w:szCs w:val="24"/>
        </w:rPr>
        <w:t xml:space="preserve">оторых общая  площадь  жилого помещения </w:t>
      </w:r>
      <w:r w:rsidRPr="00F312A8">
        <w:rPr>
          <w:rFonts w:ascii="Times New Roman" w:hAnsi="Times New Roman" w:cs="Times New Roman"/>
          <w:sz w:val="24"/>
          <w:szCs w:val="24"/>
        </w:rPr>
        <w:t>(жилых  помещен</w:t>
      </w:r>
      <w:r>
        <w:rPr>
          <w:rFonts w:ascii="Times New Roman" w:hAnsi="Times New Roman" w:cs="Times New Roman"/>
          <w:sz w:val="24"/>
          <w:szCs w:val="24"/>
        </w:rPr>
        <w:t>ий) реконструируемого объекта  увеличивается  не</w:t>
      </w:r>
      <w:r w:rsidRPr="00F312A8">
        <w:rPr>
          <w:rFonts w:ascii="Times New Roman" w:hAnsi="Times New Roman" w:cs="Times New Roman"/>
          <w:sz w:val="24"/>
          <w:szCs w:val="24"/>
        </w:rPr>
        <w:t xml:space="preserve"> менее  чем  на</w:t>
      </w:r>
      <w:r>
        <w:rPr>
          <w:rFonts w:ascii="Times New Roman" w:hAnsi="Times New Roman" w:cs="Times New Roman"/>
          <w:sz w:val="24"/>
          <w:szCs w:val="24"/>
        </w:rPr>
        <w:t xml:space="preserve"> учетную норму площади жилого</w:t>
      </w:r>
      <w:r w:rsidRPr="00F312A8">
        <w:rPr>
          <w:rFonts w:ascii="Times New Roman" w:hAnsi="Times New Roman" w:cs="Times New Roman"/>
          <w:sz w:val="24"/>
          <w:szCs w:val="24"/>
        </w:rPr>
        <w:t xml:space="preserve"> </w:t>
      </w:r>
      <w:r>
        <w:rPr>
          <w:rFonts w:ascii="Times New Roman" w:hAnsi="Times New Roman" w:cs="Times New Roman"/>
          <w:sz w:val="24"/>
          <w:szCs w:val="24"/>
        </w:rPr>
        <w:t>помещения,  устанавливаемую в соответствии с жилищным законодательством Российской</w:t>
      </w:r>
      <w:proofErr w:type="gramEnd"/>
      <w:r>
        <w:rPr>
          <w:rFonts w:ascii="Times New Roman" w:hAnsi="Times New Roman" w:cs="Times New Roman"/>
          <w:sz w:val="24"/>
          <w:szCs w:val="24"/>
        </w:rPr>
        <w:t xml:space="preserve">  Федерации, </w:t>
      </w:r>
      <w:r w:rsidRPr="00F312A8">
        <w:rPr>
          <w:rFonts w:ascii="Times New Roman" w:hAnsi="Times New Roman" w:cs="Times New Roman"/>
          <w:sz w:val="24"/>
          <w:szCs w:val="24"/>
        </w:rPr>
        <w:t>осуществляемых  с  привлечением средств материнского (семейного) капитала.</w:t>
      </w:r>
    </w:p>
    <w:p w:rsidR="00F312A8" w:rsidRPr="00F312A8" w:rsidRDefault="00F312A8" w:rsidP="00F312A8">
      <w:pPr>
        <w:pStyle w:val="ConsPlusNonformat"/>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Адрес (адресный ориентир) объекта __________________________________________________________________ </w:t>
      </w:r>
    </w:p>
    <w:p w:rsidR="00F312A8" w:rsidRPr="00F312A8" w:rsidRDefault="00F312A8" w:rsidP="00F312A8">
      <w:pPr>
        <w:pStyle w:val="ConsPlusNonformat"/>
        <w:ind w:firstLine="709"/>
        <w:jc w:val="both"/>
        <w:rPr>
          <w:rFonts w:ascii="Times New Roman" w:hAnsi="Times New Roman" w:cs="Times New Roman"/>
          <w:sz w:val="24"/>
          <w:szCs w:val="24"/>
        </w:rPr>
      </w:pPr>
    </w:p>
    <w:p w:rsidR="00F312A8" w:rsidRPr="00F312A8" w:rsidRDefault="00F312A8" w:rsidP="00F312A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Работы произведены на основании разрешения на </w:t>
      </w:r>
      <w:r w:rsidRPr="00F312A8">
        <w:rPr>
          <w:rFonts w:ascii="Times New Roman" w:hAnsi="Times New Roman" w:cs="Times New Roman"/>
          <w:sz w:val="24"/>
          <w:szCs w:val="24"/>
        </w:rPr>
        <w:t>строительство от ________________________________ N _________</w:t>
      </w:r>
    </w:p>
    <w:p w:rsidR="00F312A8" w:rsidRPr="00F312A8" w:rsidRDefault="00F312A8" w:rsidP="00F312A8">
      <w:pPr>
        <w:pStyle w:val="ConsPlusNonformat"/>
        <w:ind w:firstLine="709"/>
        <w:jc w:val="both"/>
        <w:rPr>
          <w:rFonts w:ascii="Times New Roman" w:hAnsi="Times New Roman" w:cs="Times New Roman"/>
          <w:sz w:val="24"/>
          <w:szCs w:val="24"/>
        </w:rPr>
      </w:pPr>
    </w:p>
    <w:p w:rsidR="00F312A8" w:rsidRPr="00F312A8" w:rsidRDefault="00F312A8" w:rsidP="00F312A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Документы, необходимые  для</w:t>
      </w:r>
      <w:r w:rsidRPr="00F312A8">
        <w:rPr>
          <w:rFonts w:ascii="Times New Roman" w:hAnsi="Times New Roman" w:cs="Times New Roman"/>
          <w:sz w:val="24"/>
          <w:szCs w:val="24"/>
        </w:rPr>
        <w:t xml:space="preserve">  предоставления    муниципальной   услуги,</w:t>
      </w:r>
    </w:p>
    <w:p w:rsidR="00F312A8" w:rsidRPr="00F312A8" w:rsidRDefault="00F312A8" w:rsidP="00F312A8">
      <w:pPr>
        <w:pStyle w:val="ConsPlusNonformat"/>
        <w:ind w:firstLine="709"/>
        <w:jc w:val="both"/>
        <w:rPr>
          <w:rFonts w:ascii="Times New Roman" w:hAnsi="Times New Roman" w:cs="Times New Roman"/>
          <w:sz w:val="24"/>
          <w:szCs w:val="24"/>
        </w:rPr>
      </w:pPr>
      <w:r w:rsidRPr="00F312A8">
        <w:rPr>
          <w:rFonts w:ascii="Times New Roman" w:hAnsi="Times New Roman" w:cs="Times New Roman"/>
          <w:sz w:val="24"/>
          <w:szCs w:val="24"/>
        </w:rPr>
        <w:t>прилагаются.</w:t>
      </w:r>
    </w:p>
    <w:p w:rsidR="00F312A8" w:rsidRPr="00F312A8" w:rsidRDefault="00F312A8" w:rsidP="00F312A8">
      <w:pPr>
        <w:pStyle w:val="ConsPlusNonformat"/>
        <w:ind w:firstLine="709"/>
        <w:jc w:val="both"/>
        <w:rPr>
          <w:rFonts w:ascii="Times New Roman" w:hAnsi="Times New Roman" w:cs="Times New Roman"/>
          <w:sz w:val="24"/>
          <w:szCs w:val="24"/>
        </w:rPr>
      </w:pPr>
    </w:p>
    <w:p w:rsidR="00F312A8" w:rsidRPr="00F312A8" w:rsidRDefault="00F312A8" w:rsidP="00F312A8">
      <w:pPr>
        <w:pStyle w:val="ConsPlusNonformat"/>
        <w:ind w:firstLine="709"/>
        <w:jc w:val="both"/>
        <w:rPr>
          <w:rFonts w:ascii="Times New Roman" w:hAnsi="Times New Roman" w:cs="Times New Roman"/>
          <w:sz w:val="24"/>
          <w:szCs w:val="24"/>
        </w:rPr>
      </w:pPr>
      <w:r w:rsidRPr="00F312A8">
        <w:rPr>
          <w:rFonts w:ascii="Times New Roman" w:hAnsi="Times New Roman" w:cs="Times New Roman"/>
          <w:sz w:val="24"/>
          <w:szCs w:val="24"/>
        </w:rPr>
        <w:t>__________________________________________________________________</w:t>
      </w:r>
    </w:p>
    <w:p w:rsidR="00F312A8" w:rsidRPr="00F312A8" w:rsidRDefault="00F312A8" w:rsidP="00F312A8">
      <w:pPr>
        <w:pStyle w:val="ConsPlusNonformat"/>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    (подпись)                                                                                    (фамилия И.О.)</w:t>
      </w:r>
    </w:p>
    <w:p w:rsidR="00F312A8" w:rsidRPr="00F312A8" w:rsidRDefault="00F312A8" w:rsidP="00F312A8">
      <w:pPr>
        <w:pStyle w:val="ConsPlusNonformat"/>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                                                                                                         _____________</w:t>
      </w:r>
    </w:p>
    <w:p w:rsidR="00F312A8" w:rsidRPr="00F312A8" w:rsidRDefault="00F312A8" w:rsidP="00F312A8">
      <w:pPr>
        <w:pStyle w:val="ConsPlusNonformat"/>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                                                                                                                 (дата)</w:t>
      </w: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pStyle w:val="ConsPlusNormal"/>
        <w:widowControl/>
        <w:ind w:firstLine="709"/>
        <w:jc w:val="right"/>
        <w:outlineLvl w:val="0"/>
        <w:rPr>
          <w:rFonts w:ascii="Times New Roman" w:hAnsi="Times New Roman"/>
          <w:sz w:val="24"/>
          <w:szCs w:val="24"/>
        </w:rPr>
      </w:pPr>
      <w:r w:rsidRPr="00F312A8">
        <w:rPr>
          <w:rFonts w:ascii="Times New Roman" w:hAnsi="Times New Roman"/>
          <w:sz w:val="24"/>
          <w:szCs w:val="24"/>
        </w:rPr>
        <w:t>Приложение № 4</w:t>
      </w:r>
    </w:p>
    <w:p w:rsidR="00397EB9" w:rsidRDefault="00F312A8" w:rsidP="00F312A8">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к Административному регламенту</w:t>
      </w:r>
    </w:p>
    <w:p w:rsidR="00397EB9" w:rsidRDefault="00F312A8" w:rsidP="00F312A8">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 xml:space="preserve"> по предоставлению муниципальной услуги</w:t>
      </w:r>
    </w:p>
    <w:p w:rsidR="00397EB9" w:rsidRDefault="00F312A8" w:rsidP="00F312A8">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 xml:space="preserve"> «Выдача  акта освидетельствования проведения</w:t>
      </w:r>
    </w:p>
    <w:p w:rsidR="00397EB9" w:rsidRDefault="00F312A8" w:rsidP="00F312A8">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 xml:space="preserve"> основных работ по строительству</w:t>
      </w:r>
    </w:p>
    <w:p w:rsidR="00397EB9" w:rsidRDefault="00F312A8" w:rsidP="00F312A8">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 xml:space="preserve"> (реконструкции) объекта индивидуального</w:t>
      </w:r>
    </w:p>
    <w:p w:rsidR="00397EB9" w:rsidRDefault="00F312A8" w:rsidP="00F312A8">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 xml:space="preserve"> жилищного строительства с привлечением</w:t>
      </w:r>
    </w:p>
    <w:p w:rsidR="00F312A8" w:rsidRPr="00F312A8" w:rsidRDefault="00F312A8" w:rsidP="00F312A8">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 xml:space="preserve"> средств материнского (семейного) капитала»</w:t>
      </w:r>
    </w:p>
    <w:p w:rsidR="00F312A8" w:rsidRPr="00F312A8" w:rsidRDefault="00F312A8" w:rsidP="00F312A8">
      <w:pPr>
        <w:spacing w:after="0" w:line="240" w:lineRule="auto"/>
        <w:ind w:firstLine="709"/>
        <w:jc w:val="both"/>
        <w:rPr>
          <w:rFonts w:ascii="Times New Roman" w:eastAsia="Times New Roman" w:hAnsi="Times New Roman" w:cs="Times New Roman"/>
          <w:sz w:val="24"/>
          <w:szCs w:val="24"/>
        </w:rPr>
      </w:pPr>
    </w:p>
    <w:p w:rsidR="00F312A8" w:rsidRPr="00F312A8" w:rsidRDefault="00930FB2" w:rsidP="00F312A8">
      <w:pPr>
        <w:tabs>
          <w:tab w:val="left" w:pos="621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pict>
          <v:rect id="shape 1" o:spid="_x0000_s1033" style="position:absolute;left:0;text-align:left;margin-left:689.5pt;margin-top:15.4pt;width:587.4pt;height:27pt;z-index:251662848;visibility:visible;mso-wrap-distance-left:9pt;mso-wrap-distance-top:0;mso-wrap-distance-right:9pt;mso-wrap-distance-bottom:0;mso-position-horizontal:absolute;mso-position-horizontal-relative:text;mso-position-vertical:absolute;mso-position-vertical-relative:text;v-text-anchor:top">
            <v:textbox inset="0,0,0,0">
              <w:txbxContent>
                <w:p w:rsidR="00134E55" w:rsidRDefault="00134E55" w:rsidP="00F312A8">
                  <w:pPr>
                    <w:jc w:val="center"/>
                    <w:rPr>
                      <w:rFonts w:ascii="Times New Roman" w:hAnsi="Times New Roman"/>
                      <w:sz w:val="16"/>
                      <w:szCs w:val="16"/>
                    </w:rPr>
                  </w:pPr>
                  <w:proofErr w:type="gramStart"/>
                  <w:r>
                    <w:rPr>
                      <w:rFonts w:ascii="Times New Roman" w:hAnsi="Times New Roman"/>
                      <w:sz w:val="16"/>
                      <w:szCs w:val="16"/>
                    </w:rPr>
                    <w:t>П</w:t>
                  </w:r>
                  <w:proofErr w:type="gramEnd"/>
                </w:p>
              </w:txbxContent>
            </v:textbox>
          </v:rect>
        </w:pict>
      </w:r>
      <w:r w:rsidR="00F312A8" w:rsidRPr="00F312A8">
        <w:rPr>
          <w:rFonts w:ascii="Times New Roman" w:hAnsi="Times New Roman" w:cs="Times New Roman"/>
          <w:sz w:val="24"/>
          <w:szCs w:val="24"/>
        </w:rPr>
        <w:t>Блок-схема предоставления муниципальной услуги</w:t>
      </w: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            </w:t>
      </w:r>
      <w:proofErr w:type="spellStart"/>
      <w:r w:rsidRPr="00F312A8">
        <w:rPr>
          <w:rFonts w:ascii="Times New Roman" w:hAnsi="Times New Roman" w:cs="Times New Roman"/>
          <w:sz w:val="24"/>
          <w:szCs w:val="24"/>
        </w:rPr>
        <w:t>│Обращение</w:t>
      </w:r>
      <w:proofErr w:type="spellEnd"/>
      <w:r w:rsidRPr="00F312A8">
        <w:rPr>
          <w:rFonts w:ascii="Times New Roman" w:hAnsi="Times New Roman" w:cs="Times New Roman"/>
          <w:sz w:val="24"/>
          <w:szCs w:val="24"/>
        </w:rPr>
        <w:t xml:space="preserve"> заявителя с заявлением и </w:t>
      </w:r>
      <w:proofErr w:type="spellStart"/>
      <w:r w:rsidRPr="00F312A8">
        <w:rPr>
          <w:rFonts w:ascii="Times New Roman" w:hAnsi="Times New Roman" w:cs="Times New Roman"/>
          <w:sz w:val="24"/>
          <w:szCs w:val="24"/>
        </w:rPr>
        <w:t>документами,│</w:t>
      </w:r>
      <w:proofErr w:type="spellEnd"/>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            │ </w:t>
      </w:r>
      <w:proofErr w:type="gramStart"/>
      <w:r w:rsidRPr="00F312A8">
        <w:rPr>
          <w:rFonts w:ascii="Times New Roman" w:hAnsi="Times New Roman" w:cs="Times New Roman"/>
          <w:sz w:val="24"/>
          <w:szCs w:val="24"/>
        </w:rPr>
        <w:t>необходимыми</w:t>
      </w:r>
      <w:proofErr w:type="gramEnd"/>
      <w:r w:rsidRPr="00F312A8">
        <w:rPr>
          <w:rFonts w:ascii="Times New Roman" w:hAnsi="Times New Roman" w:cs="Times New Roman"/>
          <w:sz w:val="24"/>
          <w:szCs w:val="24"/>
        </w:rPr>
        <w:t xml:space="preserve"> для предоставления муниципальной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            │                    услуги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            │              Прием документов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да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Имеются основания для отказа в ├────────&gt;│  Отказ в приеме документов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lastRenderedPageBreak/>
        <w:t xml:space="preserve">│       </w:t>
      </w:r>
      <w:proofErr w:type="gramStart"/>
      <w:r w:rsidRPr="00F312A8">
        <w:rPr>
          <w:rFonts w:ascii="Times New Roman" w:hAnsi="Times New Roman" w:cs="Times New Roman"/>
          <w:sz w:val="24"/>
          <w:szCs w:val="24"/>
        </w:rPr>
        <w:t>приеме</w:t>
      </w:r>
      <w:proofErr w:type="gramEnd"/>
      <w:r w:rsidRPr="00F312A8">
        <w:rPr>
          <w:rFonts w:ascii="Times New Roman" w:hAnsi="Times New Roman" w:cs="Times New Roman"/>
          <w:sz w:val="24"/>
          <w:szCs w:val="24"/>
        </w:rPr>
        <w:t xml:space="preserve"> документов        │         </w:t>
      </w:r>
      <w:proofErr w:type="spellStart"/>
      <w:r w:rsidRPr="00F312A8">
        <w:rPr>
          <w:rFonts w:ascii="Times New Roman" w:hAnsi="Times New Roman" w:cs="Times New Roman"/>
          <w:sz w:val="24"/>
          <w:szCs w:val="24"/>
        </w:rPr>
        <w:t>│</w:t>
      </w:r>
      <w:proofErr w:type="spellEnd"/>
      <w:r w:rsidRPr="00F312A8">
        <w:rPr>
          <w:rFonts w:ascii="Times New Roman" w:hAnsi="Times New Roman" w:cs="Times New Roman"/>
          <w:sz w:val="24"/>
          <w:szCs w:val="24"/>
        </w:rPr>
        <w:t xml:space="preserve">                              </w:t>
      </w:r>
      <w:proofErr w:type="spellStart"/>
      <w:r w:rsidRPr="00F312A8">
        <w:rPr>
          <w:rFonts w:ascii="Times New Roman" w:hAnsi="Times New Roman" w:cs="Times New Roman"/>
          <w:sz w:val="24"/>
          <w:szCs w:val="24"/>
        </w:rPr>
        <w:t>│</w:t>
      </w:r>
      <w:proofErr w:type="spellEnd"/>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          нет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Прием и регистрация документов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Рассмотрение представленных документов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                                                              </w:t>
      </w:r>
      <w:proofErr w:type="spellStart"/>
      <w:r w:rsidRPr="00F312A8">
        <w:rPr>
          <w:rFonts w:ascii="Times New Roman" w:hAnsi="Times New Roman" w:cs="Times New Roman"/>
          <w:sz w:val="24"/>
          <w:szCs w:val="24"/>
        </w:rPr>
        <w:t>│</w:t>
      </w:r>
      <w:proofErr w:type="spellEnd"/>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 Имеются основания для отказа в предоставлении </w:t>
      </w:r>
      <w:proofErr w:type="gramStart"/>
      <w:r w:rsidRPr="00F312A8">
        <w:rPr>
          <w:rFonts w:ascii="Times New Roman" w:hAnsi="Times New Roman" w:cs="Times New Roman"/>
          <w:sz w:val="24"/>
          <w:szCs w:val="24"/>
        </w:rPr>
        <w:t>муниципальной</w:t>
      </w:r>
      <w:proofErr w:type="gramEnd"/>
      <w:r w:rsidRPr="00F312A8">
        <w:rPr>
          <w:rFonts w:ascii="Times New Roman" w:hAnsi="Times New Roman" w:cs="Times New Roman"/>
          <w:sz w:val="24"/>
          <w:szCs w:val="24"/>
        </w:rPr>
        <w:t xml:space="preserve">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услуги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            да \/                                        \/ нет</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     Отказ в предоставлении     │         </w:t>
      </w:r>
      <w:proofErr w:type="spellStart"/>
      <w:r w:rsidRPr="00F312A8">
        <w:rPr>
          <w:rFonts w:ascii="Times New Roman" w:hAnsi="Times New Roman" w:cs="Times New Roman"/>
          <w:sz w:val="24"/>
          <w:szCs w:val="24"/>
        </w:rPr>
        <w:t>│</w:t>
      </w:r>
      <w:proofErr w:type="spellEnd"/>
      <w:r w:rsidRPr="00F312A8">
        <w:rPr>
          <w:rFonts w:ascii="Times New Roman" w:hAnsi="Times New Roman" w:cs="Times New Roman"/>
          <w:sz w:val="24"/>
          <w:szCs w:val="24"/>
        </w:rPr>
        <w:t xml:space="preserve"> Предоставление </w:t>
      </w:r>
      <w:proofErr w:type="gramStart"/>
      <w:r w:rsidRPr="00F312A8">
        <w:rPr>
          <w:rFonts w:ascii="Times New Roman" w:hAnsi="Times New Roman" w:cs="Times New Roman"/>
          <w:sz w:val="24"/>
          <w:szCs w:val="24"/>
        </w:rPr>
        <w:t>муниципальной</w:t>
      </w:r>
      <w:proofErr w:type="gramEnd"/>
      <w:r w:rsidRPr="00F312A8">
        <w:rPr>
          <w:rFonts w:ascii="Times New Roman" w:hAnsi="Times New Roman" w:cs="Times New Roman"/>
          <w:sz w:val="24"/>
          <w:szCs w:val="24"/>
        </w:rPr>
        <w:t xml:space="preserve">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      муниципальной услуги      │         </w:t>
      </w:r>
      <w:proofErr w:type="spellStart"/>
      <w:r w:rsidRPr="00F312A8">
        <w:rPr>
          <w:rFonts w:ascii="Times New Roman" w:hAnsi="Times New Roman" w:cs="Times New Roman"/>
          <w:sz w:val="24"/>
          <w:szCs w:val="24"/>
        </w:rPr>
        <w:t>│</w:t>
      </w:r>
      <w:proofErr w:type="spellEnd"/>
      <w:r w:rsidRPr="00F312A8">
        <w:rPr>
          <w:rFonts w:ascii="Times New Roman" w:hAnsi="Times New Roman" w:cs="Times New Roman"/>
          <w:sz w:val="24"/>
          <w:szCs w:val="24"/>
        </w:rPr>
        <w:t xml:space="preserve">            </w:t>
      </w:r>
      <w:proofErr w:type="gramStart"/>
      <w:r w:rsidRPr="00F312A8">
        <w:rPr>
          <w:rFonts w:ascii="Times New Roman" w:hAnsi="Times New Roman" w:cs="Times New Roman"/>
          <w:sz w:val="24"/>
          <w:szCs w:val="24"/>
        </w:rPr>
        <w:t>услуги</w:t>
      </w:r>
      <w:proofErr w:type="gramEnd"/>
      <w:r w:rsidRPr="00F312A8">
        <w:rPr>
          <w:rFonts w:ascii="Times New Roman" w:hAnsi="Times New Roman" w:cs="Times New Roman"/>
          <w:sz w:val="24"/>
          <w:szCs w:val="24"/>
        </w:rPr>
        <w:t xml:space="preserve">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                              \/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                       </w:t>
      </w:r>
      <w:proofErr w:type="spellStart"/>
      <w:r w:rsidRPr="00F312A8">
        <w:rPr>
          <w:rFonts w:ascii="Times New Roman" w:hAnsi="Times New Roman" w:cs="Times New Roman"/>
          <w:sz w:val="24"/>
          <w:szCs w:val="24"/>
        </w:rPr>
        <w:t>│Выдача</w:t>
      </w:r>
      <w:proofErr w:type="spellEnd"/>
      <w:r w:rsidRPr="00F312A8">
        <w:rPr>
          <w:rFonts w:ascii="Times New Roman" w:hAnsi="Times New Roman" w:cs="Times New Roman"/>
          <w:sz w:val="24"/>
          <w:szCs w:val="24"/>
        </w:rPr>
        <w:t xml:space="preserve"> результатов </w:t>
      </w:r>
      <w:proofErr w:type="gramStart"/>
      <w:r w:rsidRPr="00F312A8">
        <w:rPr>
          <w:rFonts w:ascii="Times New Roman" w:hAnsi="Times New Roman" w:cs="Times New Roman"/>
          <w:sz w:val="24"/>
          <w:szCs w:val="24"/>
        </w:rPr>
        <w:t>муниципальной</w:t>
      </w:r>
      <w:proofErr w:type="gramEnd"/>
      <w:r w:rsidRPr="00F312A8">
        <w:rPr>
          <w:rFonts w:ascii="Times New Roman" w:hAnsi="Times New Roman" w:cs="Times New Roman"/>
          <w:sz w:val="24"/>
          <w:szCs w:val="24"/>
        </w:rPr>
        <w:t xml:space="preserve">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                       │             услуги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                       └─────────────────────────────────┘</w:t>
      </w:r>
      <w:r w:rsidR="00930FB2">
        <w:rPr>
          <w:rFonts w:ascii="Times New Roman" w:hAnsi="Times New Roman" w:cs="Times New Roman"/>
          <w:sz w:val="24"/>
          <w:szCs w:val="24"/>
        </w:rPr>
        <w:pict>
          <v:rect id="shape 2" o:spid="_x0000_s1034" style="position:absolute;left:0;text-align:left;margin-left:630.2pt;margin-top:0;width:134.9pt;height:18pt;flip:x;z-index:251663872;visibility:visible;mso-wrap-distance-left:9pt;mso-wrap-distance-top:0;mso-wrap-distance-right:9pt;mso-wrap-distance-bottom:0;mso-position-horizontal:absolute;mso-position-horizontal-relative:text;mso-position-vertical:absolute;mso-position-vertical-relative:text;v-text-anchor:top">
            <v:textbox inset="0,0,0,0">
              <w:txbxContent>
                <w:p w:rsidR="00134E55" w:rsidRDefault="00134E55" w:rsidP="00F312A8">
                  <w:pPr>
                    <w:jc w:val="center"/>
                    <w:rPr>
                      <w:rFonts w:ascii="Times New Roman" w:hAnsi="Times New Roman"/>
                      <w:sz w:val="16"/>
                      <w:szCs w:val="16"/>
                    </w:rPr>
                  </w:pPr>
                </w:p>
              </w:txbxContent>
            </v:textbox>
          </v:rect>
        </w:pict>
      </w: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pStyle w:val="ConsPlusNormal"/>
        <w:widowControl/>
        <w:ind w:firstLine="709"/>
        <w:jc w:val="both"/>
        <w:outlineLvl w:val="0"/>
        <w:rPr>
          <w:rFonts w:ascii="Times New Roman" w:hAnsi="Times New Roman"/>
          <w:sz w:val="24"/>
          <w:szCs w:val="24"/>
        </w:rPr>
      </w:pPr>
    </w:p>
    <w:p w:rsidR="00F312A8" w:rsidRPr="00F312A8" w:rsidRDefault="00F312A8" w:rsidP="00397EB9">
      <w:pPr>
        <w:pStyle w:val="ConsPlusNormal"/>
        <w:widowControl/>
        <w:ind w:firstLine="709"/>
        <w:jc w:val="right"/>
        <w:outlineLvl w:val="0"/>
        <w:rPr>
          <w:rFonts w:ascii="Times New Roman" w:hAnsi="Times New Roman"/>
          <w:sz w:val="24"/>
          <w:szCs w:val="24"/>
        </w:rPr>
      </w:pPr>
      <w:r w:rsidRPr="00F312A8">
        <w:rPr>
          <w:rFonts w:ascii="Times New Roman" w:hAnsi="Times New Roman"/>
          <w:sz w:val="24"/>
          <w:szCs w:val="24"/>
        </w:rPr>
        <w:t>Приложение № 5</w:t>
      </w:r>
    </w:p>
    <w:p w:rsidR="00397EB9" w:rsidRDefault="00F312A8" w:rsidP="00397EB9">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к Административному регламенту</w:t>
      </w:r>
    </w:p>
    <w:p w:rsidR="00397EB9" w:rsidRDefault="00F312A8" w:rsidP="00397EB9">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 xml:space="preserve"> по предоставлению муниципальной услуги </w:t>
      </w:r>
    </w:p>
    <w:p w:rsidR="00397EB9" w:rsidRDefault="00F312A8" w:rsidP="00397EB9">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«Выдача  акта освидетельствования проведения</w:t>
      </w:r>
    </w:p>
    <w:p w:rsidR="00397EB9" w:rsidRDefault="00F312A8" w:rsidP="00397EB9">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 xml:space="preserve"> основных работ по строительству </w:t>
      </w:r>
    </w:p>
    <w:p w:rsidR="00397EB9" w:rsidRDefault="00F312A8" w:rsidP="00397EB9">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(реконструкции) объекта индивидуального</w:t>
      </w:r>
    </w:p>
    <w:p w:rsidR="00397EB9" w:rsidRDefault="00F312A8" w:rsidP="00397EB9">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 xml:space="preserve"> жилищного строительства с привлечением</w:t>
      </w:r>
    </w:p>
    <w:p w:rsidR="00F312A8" w:rsidRPr="00F312A8" w:rsidRDefault="00F312A8" w:rsidP="00397EB9">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 xml:space="preserve"> средств материнского (семейного) капитала»</w:t>
      </w: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397EB9">
      <w:pPr>
        <w:spacing w:after="0" w:line="240" w:lineRule="auto"/>
        <w:ind w:firstLine="709"/>
        <w:jc w:val="right"/>
        <w:rPr>
          <w:rFonts w:ascii="Times New Roman" w:hAnsi="Times New Roman" w:cs="Times New Roman"/>
          <w:sz w:val="24"/>
          <w:szCs w:val="24"/>
        </w:rPr>
      </w:pPr>
    </w:p>
    <w:p w:rsidR="00F312A8" w:rsidRPr="00F312A8" w:rsidRDefault="00F312A8" w:rsidP="00397EB9">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Бланк уполномоченного органа</w:t>
      </w:r>
    </w:p>
    <w:p w:rsidR="00F312A8" w:rsidRPr="00F312A8" w:rsidRDefault="00F312A8" w:rsidP="00397EB9">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____________________________________</w:t>
      </w:r>
    </w:p>
    <w:p w:rsidR="00F312A8" w:rsidRPr="00F312A8" w:rsidRDefault="00F312A8" w:rsidP="00397EB9">
      <w:pPr>
        <w:pStyle w:val="ConsPlusNonformat"/>
        <w:ind w:firstLine="709"/>
        <w:jc w:val="right"/>
        <w:rPr>
          <w:rFonts w:ascii="Times New Roman" w:hAnsi="Times New Roman" w:cs="Times New Roman"/>
          <w:sz w:val="24"/>
          <w:szCs w:val="24"/>
        </w:rPr>
      </w:pPr>
      <w:r w:rsidRPr="00F312A8">
        <w:rPr>
          <w:rFonts w:ascii="Times New Roman" w:hAnsi="Times New Roman" w:cs="Times New Roman"/>
          <w:sz w:val="24"/>
          <w:szCs w:val="24"/>
        </w:rPr>
        <w:t xml:space="preserve">ФИО, почтовый адрес получателя </w:t>
      </w:r>
    </w:p>
    <w:p w:rsidR="00F312A8" w:rsidRPr="00F312A8" w:rsidRDefault="00F312A8" w:rsidP="00397EB9">
      <w:pPr>
        <w:pStyle w:val="ConsPlusNonformat"/>
        <w:ind w:firstLine="709"/>
        <w:jc w:val="right"/>
        <w:rPr>
          <w:rFonts w:ascii="Times New Roman" w:hAnsi="Times New Roman" w:cs="Times New Roman"/>
          <w:sz w:val="24"/>
          <w:szCs w:val="24"/>
        </w:rPr>
      </w:pPr>
      <w:r w:rsidRPr="00F312A8">
        <w:rPr>
          <w:rFonts w:ascii="Times New Roman" w:hAnsi="Times New Roman" w:cs="Times New Roman"/>
          <w:sz w:val="24"/>
          <w:szCs w:val="24"/>
        </w:rPr>
        <w:t>муниципальной услуги</w:t>
      </w:r>
    </w:p>
    <w:p w:rsidR="00F312A8" w:rsidRPr="00F312A8" w:rsidRDefault="00F312A8" w:rsidP="00397EB9">
      <w:pPr>
        <w:widowControl w:val="0"/>
        <w:spacing w:after="0" w:line="240" w:lineRule="auto"/>
        <w:ind w:firstLine="709"/>
        <w:jc w:val="right"/>
        <w:rPr>
          <w:rFonts w:ascii="Times New Roman" w:hAnsi="Times New Roman" w:cs="Times New Roman"/>
          <w:sz w:val="24"/>
          <w:szCs w:val="24"/>
        </w:rPr>
      </w:pPr>
    </w:p>
    <w:p w:rsidR="00F312A8" w:rsidRPr="00F312A8" w:rsidRDefault="00F312A8" w:rsidP="00397EB9">
      <w:pPr>
        <w:widowControl w:val="0"/>
        <w:spacing w:after="0" w:line="240" w:lineRule="auto"/>
        <w:ind w:firstLine="709"/>
        <w:jc w:val="right"/>
        <w:rPr>
          <w:rFonts w:ascii="Times New Roman" w:hAnsi="Times New Roman" w:cs="Times New Roman"/>
          <w:sz w:val="24"/>
          <w:szCs w:val="24"/>
        </w:rPr>
      </w:pPr>
    </w:p>
    <w:p w:rsidR="00F312A8" w:rsidRPr="00F312A8" w:rsidRDefault="00F312A8" w:rsidP="00397EB9">
      <w:pPr>
        <w:widowControl w:val="0"/>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lastRenderedPageBreak/>
        <w:t xml:space="preserve">Уведомление о регистрации заявления, </w:t>
      </w:r>
    </w:p>
    <w:p w:rsidR="00F312A8" w:rsidRPr="00F312A8" w:rsidRDefault="00F312A8" w:rsidP="00397EB9">
      <w:pPr>
        <w:widowControl w:val="0"/>
        <w:spacing w:after="0" w:line="240" w:lineRule="auto"/>
        <w:ind w:firstLine="709"/>
        <w:jc w:val="right"/>
        <w:rPr>
          <w:rFonts w:ascii="Times New Roman" w:hAnsi="Times New Roman" w:cs="Times New Roman"/>
          <w:sz w:val="24"/>
          <w:szCs w:val="24"/>
        </w:rPr>
      </w:pPr>
      <w:proofErr w:type="gramStart"/>
      <w:r w:rsidRPr="00F312A8">
        <w:rPr>
          <w:rFonts w:ascii="Times New Roman" w:hAnsi="Times New Roman" w:cs="Times New Roman"/>
          <w:sz w:val="24"/>
          <w:szCs w:val="24"/>
        </w:rPr>
        <w:t>направленного</w:t>
      </w:r>
      <w:proofErr w:type="gramEnd"/>
      <w:r w:rsidRPr="00F312A8">
        <w:rPr>
          <w:rFonts w:ascii="Times New Roman" w:hAnsi="Times New Roman" w:cs="Times New Roman"/>
          <w:sz w:val="24"/>
          <w:szCs w:val="24"/>
        </w:rPr>
        <w:t xml:space="preserve"> по почте (в электронной форме)</w:t>
      </w:r>
    </w:p>
    <w:p w:rsidR="00F312A8" w:rsidRPr="00F312A8" w:rsidRDefault="00F312A8" w:rsidP="00397EB9">
      <w:pPr>
        <w:spacing w:after="0" w:line="240" w:lineRule="auto"/>
        <w:ind w:firstLine="709"/>
        <w:jc w:val="right"/>
        <w:rPr>
          <w:rFonts w:ascii="Times New Roman" w:hAnsi="Times New Roman" w:cs="Times New Roman"/>
          <w:sz w:val="24"/>
          <w:szCs w:val="24"/>
        </w:rPr>
      </w:pPr>
    </w:p>
    <w:p w:rsidR="00F312A8" w:rsidRPr="00F312A8" w:rsidRDefault="00F312A8" w:rsidP="00397EB9">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 xml:space="preserve">«___» ___________ 20__г. </w:t>
      </w:r>
    </w:p>
    <w:p w:rsidR="00F312A8" w:rsidRPr="00F312A8" w:rsidRDefault="00F312A8" w:rsidP="00397EB9">
      <w:pPr>
        <w:spacing w:after="0" w:line="240" w:lineRule="auto"/>
        <w:ind w:firstLine="709"/>
        <w:jc w:val="right"/>
        <w:rPr>
          <w:rFonts w:ascii="Times New Roman" w:hAnsi="Times New Roman" w:cs="Times New Roman"/>
          <w:i/>
          <w:sz w:val="24"/>
          <w:szCs w:val="24"/>
        </w:rPr>
      </w:pPr>
      <w:r w:rsidRPr="00F312A8">
        <w:rPr>
          <w:rFonts w:ascii="Times New Roman" w:hAnsi="Times New Roman" w:cs="Times New Roman"/>
          <w:i/>
          <w:sz w:val="24"/>
          <w:szCs w:val="24"/>
        </w:rPr>
        <w:t xml:space="preserve">           (дата)</w:t>
      </w:r>
    </w:p>
    <w:p w:rsidR="00F312A8" w:rsidRPr="00F312A8" w:rsidRDefault="00F312A8" w:rsidP="00397EB9">
      <w:pPr>
        <w:spacing w:after="0" w:line="240" w:lineRule="auto"/>
        <w:ind w:firstLine="709"/>
        <w:jc w:val="right"/>
        <w:rPr>
          <w:rFonts w:ascii="Times New Roman" w:hAnsi="Times New Roman" w:cs="Times New Roman"/>
          <w:sz w:val="24"/>
          <w:szCs w:val="24"/>
        </w:rPr>
      </w:pP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Ваше  заявление о предоставлении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направленное  Вами  в  наш  адрес  по почте (в  электронной  форме), принято</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«____» ______________ 20__ г. и зарегистрировано № ________.</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   </w:t>
      </w: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Специалист _______________________</w:t>
      </w: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Руководитель уполномоченного органа ____________ ___________________</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(уполномоченное лицо)                              (подпись)    (фамилия, инициалы)</w:t>
      </w: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МП</w:t>
      </w: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br w:type="page" w:clear="all"/>
      </w: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397EB9">
      <w:pPr>
        <w:pStyle w:val="ConsPlusNormal"/>
        <w:widowControl/>
        <w:ind w:firstLine="709"/>
        <w:jc w:val="right"/>
        <w:outlineLvl w:val="0"/>
        <w:rPr>
          <w:rFonts w:ascii="Times New Roman" w:hAnsi="Times New Roman"/>
          <w:sz w:val="24"/>
          <w:szCs w:val="24"/>
        </w:rPr>
      </w:pPr>
      <w:r w:rsidRPr="00F312A8">
        <w:rPr>
          <w:rFonts w:ascii="Times New Roman" w:hAnsi="Times New Roman"/>
          <w:sz w:val="24"/>
          <w:szCs w:val="24"/>
        </w:rPr>
        <w:t>Приложение № 6</w:t>
      </w:r>
    </w:p>
    <w:p w:rsidR="00397EB9" w:rsidRDefault="00F312A8" w:rsidP="00397EB9">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 xml:space="preserve">к Административному регламенту </w:t>
      </w:r>
    </w:p>
    <w:p w:rsidR="00397EB9" w:rsidRDefault="00F312A8" w:rsidP="00397EB9">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по предоставлению муниципальной услуги</w:t>
      </w:r>
    </w:p>
    <w:p w:rsidR="00397EB9" w:rsidRDefault="00F312A8" w:rsidP="00397EB9">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 xml:space="preserve"> «Выдача  акта освидетельствования</w:t>
      </w:r>
    </w:p>
    <w:p w:rsidR="00397EB9" w:rsidRDefault="00F312A8" w:rsidP="00397EB9">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 xml:space="preserve"> проведения основных работ по строительству</w:t>
      </w:r>
    </w:p>
    <w:p w:rsidR="00397EB9" w:rsidRDefault="00F312A8" w:rsidP="00397EB9">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 xml:space="preserve"> (реконструкции) объекта индивидуального</w:t>
      </w:r>
    </w:p>
    <w:p w:rsidR="00397EB9" w:rsidRDefault="00F312A8" w:rsidP="00397EB9">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 xml:space="preserve"> жилищного строительства с привлечением</w:t>
      </w:r>
    </w:p>
    <w:p w:rsidR="00F312A8" w:rsidRPr="00F312A8" w:rsidRDefault="00F312A8" w:rsidP="00397EB9">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 xml:space="preserve"> средств материнского (семейного) капитала»</w:t>
      </w:r>
    </w:p>
    <w:p w:rsidR="00F312A8" w:rsidRPr="00F312A8" w:rsidRDefault="00F312A8" w:rsidP="00F312A8">
      <w:pPr>
        <w:pStyle w:val="ConsPlusNormal"/>
        <w:widowControl/>
        <w:ind w:firstLine="709"/>
        <w:jc w:val="both"/>
        <w:outlineLvl w:val="0"/>
        <w:rPr>
          <w:rFonts w:ascii="Times New Roman" w:hAnsi="Times New Roman"/>
          <w:sz w:val="24"/>
          <w:szCs w:val="24"/>
        </w:rPr>
      </w:pPr>
    </w:p>
    <w:p w:rsidR="00F312A8" w:rsidRPr="00F312A8" w:rsidRDefault="00F312A8" w:rsidP="00F312A8">
      <w:pPr>
        <w:pStyle w:val="ConsPlusNormal"/>
        <w:widowControl/>
        <w:ind w:firstLine="709"/>
        <w:jc w:val="both"/>
        <w:outlineLvl w:val="0"/>
        <w:rPr>
          <w:rFonts w:ascii="Times New Roman" w:hAnsi="Times New Roman"/>
          <w:sz w:val="24"/>
          <w:szCs w:val="24"/>
        </w:rPr>
      </w:pPr>
    </w:p>
    <w:p w:rsidR="00F312A8" w:rsidRPr="00F312A8" w:rsidRDefault="00F312A8" w:rsidP="00397EB9">
      <w:pPr>
        <w:pStyle w:val="ConsPlusNormal"/>
        <w:widowControl/>
        <w:ind w:firstLine="709"/>
        <w:jc w:val="center"/>
        <w:outlineLvl w:val="0"/>
        <w:rPr>
          <w:rFonts w:ascii="Times New Roman" w:hAnsi="Times New Roman"/>
          <w:sz w:val="24"/>
          <w:szCs w:val="24"/>
        </w:rPr>
      </w:pPr>
      <w:r w:rsidRPr="00F312A8">
        <w:rPr>
          <w:rFonts w:ascii="Times New Roman" w:hAnsi="Times New Roman"/>
          <w:sz w:val="24"/>
          <w:szCs w:val="24"/>
        </w:rPr>
        <w:t>РАСПИСКА</w:t>
      </w:r>
    </w:p>
    <w:p w:rsidR="00F312A8" w:rsidRPr="00F312A8" w:rsidRDefault="00F312A8" w:rsidP="00397EB9">
      <w:pPr>
        <w:spacing w:after="0" w:line="240" w:lineRule="auto"/>
        <w:ind w:firstLine="709"/>
        <w:jc w:val="center"/>
        <w:rPr>
          <w:rFonts w:ascii="Times New Roman" w:eastAsia="Times New Roman" w:hAnsi="Times New Roman" w:cs="Times New Roman"/>
          <w:sz w:val="24"/>
          <w:szCs w:val="24"/>
          <w:lang w:eastAsia="en-IN"/>
        </w:rPr>
      </w:pPr>
      <w:r w:rsidRPr="00F312A8">
        <w:rPr>
          <w:rFonts w:ascii="Times New Roman" w:eastAsia="Times New Roman" w:hAnsi="Times New Roman" w:cs="Times New Roman"/>
          <w:sz w:val="24"/>
          <w:szCs w:val="24"/>
          <w:lang w:eastAsia="en-IN"/>
        </w:rPr>
        <w:t>о приеме документов, необходимых для предоставления муниципальной услуги</w:t>
      </w:r>
    </w:p>
    <w:p w:rsidR="00F312A8" w:rsidRPr="00F312A8" w:rsidRDefault="00F312A8" w:rsidP="00F312A8">
      <w:pPr>
        <w:spacing w:after="0" w:line="240" w:lineRule="auto"/>
        <w:ind w:firstLine="709"/>
        <w:jc w:val="both"/>
        <w:rPr>
          <w:rFonts w:ascii="Times New Roman" w:eastAsia="Times New Roman" w:hAnsi="Times New Roman" w:cs="Times New Roman"/>
          <w:sz w:val="24"/>
          <w:szCs w:val="24"/>
          <w:lang w:eastAsia="en-IN"/>
        </w:rPr>
      </w:pPr>
    </w:p>
    <w:p w:rsidR="00F312A8" w:rsidRPr="00F312A8" w:rsidRDefault="00F312A8" w:rsidP="00F312A8">
      <w:pPr>
        <w:spacing w:after="0" w:line="240" w:lineRule="auto"/>
        <w:ind w:firstLine="709"/>
        <w:jc w:val="both"/>
        <w:rPr>
          <w:rFonts w:ascii="Times New Roman" w:eastAsia="Times New Roman" w:hAnsi="Times New Roman" w:cs="Times New Roman"/>
          <w:sz w:val="24"/>
          <w:szCs w:val="24"/>
          <w:lang w:eastAsia="en-IN"/>
        </w:rPr>
      </w:pPr>
      <w:r w:rsidRPr="00F312A8">
        <w:rPr>
          <w:rFonts w:ascii="Times New Roman" w:hAnsi="Times New Roman" w:cs="Times New Roman"/>
          <w:sz w:val="24"/>
          <w:szCs w:val="24"/>
        </w:rPr>
        <w:t xml:space="preserve">Дана </w:t>
      </w:r>
    </w:p>
    <w:p w:rsidR="00F312A8" w:rsidRPr="00F312A8" w:rsidRDefault="00F312A8" w:rsidP="00F312A8">
      <w:pPr>
        <w:pStyle w:val="ConsPlusNormal"/>
        <w:ind w:firstLine="709"/>
        <w:jc w:val="both"/>
        <w:outlineLvl w:val="0"/>
        <w:rPr>
          <w:rFonts w:ascii="Times New Roman" w:hAnsi="Times New Roman"/>
          <w:sz w:val="24"/>
          <w:szCs w:val="24"/>
        </w:rPr>
      </w:pPr>
      <w:r w:rsidRPr="00F312A8">
        <w:rPr>
          <w:rFonts w:ascii="Times New Roman" w:hAnsi="Times New Roman"/>
          <w:sz w:val="24"/>
          <w:szCs w:val="24"/>
        </w:rPr>
        <w:t>__________________________________________________________________</w:t>
      </w:r>
    </w:p>
    <w:p w:rsidR="00F312A8" w:rsidRPr="00F312A8" w:rsidRDefault="00F312A8" w:rsidP="00F312A8">
      <w:pPr>
        <w:pStyle w:val="ConsPlusNormal"/>
        <w:ind w:firstLine="709"/>
        <w:jc w:val="both"/>
        <w:outlineLvl w:val="0"/>
        <w:rPr>
          <w:rFonts w:ascii="Times New Roman" w:hAnsi="Times New Roman"/>
          <w:i/>
          <w:sz w:val="24"/>
          <w:szCs w:val="24"/>
        </w:rPr>
      </w:pPr>
      <w:r w:rsidRPr="00F312A8">
        <w:rPr>
          <w:rFonts w:ascii="Times New Roman" w:hAnsi="Times New Roman"/>
          <w:i/>
          <w:sz w:val="24"/>
          <w:szCs w:val="24"/>
        </w:rPr>
        <w:t>(фамилия, имя, отчество)</w:t>
      </w:r>
    </w:p>
    <w:p w:rsidR="00F312A8" w:rsidRPr="00F312A8" w:rsidRDefault="00F312A8" w:rsidP="00F312A8">
      <w:pPr>
        <w:pStyle w:val="ConsPlusNormal"/>
        <w:ind w:firstLine="709"/>
        <w:jc w:val="both"/>
        <w:outlineLvl w:val="0"/>
        <w:rPr>
          <w:rFonts w:ascii="Times New Roman" w:hAnsi="Times New Roman"/>
          <w:sz w:val="24"/>
          <w:szCs w:val="24"/>
        </w:rPr>
      </w:pPr>
      <w:r w:rsidRPr="00F312A8">
        <w:rPr>
          <w:rFonts w:ascii="Times New Roman" w:hAnsi="Times New Roman"/>
          <w:sz w:val="24"/>
          <w:szCs w:val="24"/>
        </w:rPr>
        <w:t>в  том,  что  от  него (нее) «___» ____________ 20___ г. получены следующие документы:</w:t>
      </w:r>
    </w:p>
    <w:p w:rsidR="00F312A8" w:rsidRPr="00F312A8" w:rsidRDefault="00F312A8" w:rsidP="00F312A8">
      <w:pPr>
        <w:pStyle w:val="ConsPlusNormal"/>
        <w:ind w:firstLine="709"/>
        <w:jc w:val="both"/>
        <w:outlineLvl w:val="0"/>
        <w:rPr>
          <w:rFonts w:ascii="Times New Roman" w:hAnsi="Times New Roman"/>
          <w:sz w:val="24"/>
          <w:szCs w:val="24"/>
        </w:rPr>
      </w:pPr>
    </w:p>
    <w:tbl>
      <w:tblPr>
        <w:tblStyle w:val="ae"/>
        <w:tblW w:w="0" w:type="auto"/>
        <w:tblLook w:val="04A0"/>
      </w:tblPr>
      <w:tblGrid>
        <w:gridCol w:w="675"/>
        <w:gridCol w:w="5670"/>
        <w:gridCol w:w="3189"/>
      </w:tblGrid>
      <w:tr w:rsidR="00F312A8" w:rsidRPr="00F312A8" w:rsidTr="00F312A8">
        <w:tc>
          <w:tcPr>
            <w:tcW w:w="675" w:type="dxa"/>
          </w:tcPr>
          <w:p w:rsidR="00F312A8" w:rsidRPr="00F312A8" w:rsidRDefault="00F312A8" w:rsidP="00F312A8">
            <w:pPr>
              <w:pStyle w:val="ConsPlusNormal"/>
              <w:widowControl/>
              <w:ind w:firstLine="709"/>
              <w:jc w:val="both"/>
              <w:outlineLvl w:val="0"/>
              <w:rPr>
                <w:rFonts w:ascii="Times New Roman" w:hAnsi="Times New Roman"/>
                <w:sz w:val="24"/>
                <w:szCs w:val="24"/>
              </w:rPr>
            </w:pPr>
            <w:r w:rsidRPr="00F312A8">
              <w:rPr>
                <w:rFonts w:ascii="Times New Roman" w:hAnsi="Times New Roman"/>
                <w:sz w:val="24"/>
                <w:szCs w:val="24"/>
              </w:rPr>
              <w:t xml:space="preserve">№ </w:t>
            </w:r>
            <w:proofErr w:type="spellStart"/>
            <w:proofErr w:type="gramStart"/>
            <w:r w:rsidRPr="00F312A8">
              <w:rPr>
                <w:rFonts w:ascii="Times New Roman" w:hAnsi="Times New Roman"/>
                <w:sz w:val="24"/>
                <w:szCs w:val="24"/>
              </w:rPr>
              <w:t>п</w:t>
            </w:r>
            <w:proofErr w:type="spellEnd"/>
            <w:proofErr w:type="gramEnd"/>
            <w:r w:rsidRPr="00F312A8">
              <w:rPr>
                <w:rFonts w:ascii="Times New Roman" w:hAnsi="Times New Roman"/>
                <w:sz w:val="24"/>
                <w:szCs w:val="24"/>
              </w:rPr>
              <w:t>/</w:t>
            </w:r>
            <w:proofErr w:type="spellStart"/>
            <w:r w:rsidRPr="00F312A8">
              <w:rPr>
                <w:rFonts w:ascii="Times New Roman" w:hAnsi="Times New Roman"/>
                <w:sz w:val="24"/>
                <w:szCs w:val="24"/>
              </w:rPr>
              <w:t>п</w:t>
            </w:r>
            <w:proofErr w:type="spellEnd"/>
          </w:p>
        </w:tc>
        <w:tc>
          <w:tcPr>
            <w:tcW w:w="5670" w:type="dxa"/>
          </w:tcPr>
          <w:p w:rsidR="00F312A8" w:rsidRPr="00F312A8" w:rsidRDefault="00F312A8" w:rsidP="00F312A8">
            <w:pPr>
              <w:pStyle w:val="ConsPlusNormal"/>
              <w:widowControl/>
              <w:ind w:firstLine="709"/>
              <w:jc w:val="both"/>
              <w:outlineLvl w:val="0"/>
              <w:rPr>
                <w:rFonts w:ascii="Times New Roman" w:hAnsi="Times New Roman"/>
                <w:sz w:val="24"/>
                <w:szCs w:val="24"/>
              </w:rPr>
            </w:pPr>
            <w:r w:rsidRPr="00F312A8">
              <w:rPr>
                <w:rFonts w:ascii="Times New Roman" w:hAnsi="Times New Roman"/>
                <w:sz w:val="24"/>
                <w:szCs w:val="24"/>
              </w:rPr>
              <w:t>Наименование документа</w:t>
            </w:r>
          </w:p>
        </w:tc>
        <w:tc>
          <w:tcPr>
            <w:tcW w:w="3189" w:type="dxa"/>
          </w:tcPr>
          <w:p w:rsidR="00F312A8" w:rsidRPr="00F312A8" w:rsidRDefault="00F312A8" w:rsidP="00F312A8">
            <w:pPr>
              <w:pStyle w:val="ConsPlusNormal"/>
              <w:widowControl/>
              <w:ind w:firstLine="709"/>
              <w:jc w:val="both"/>
              <w:outlineLvl w:val="0"/>
              <w:rPr>
                <w:rFonts w:ascii="Times New Roman" w:hAnsi="Times New Roman"/>
                <w:sz w:val="24"/>
                <w:szCs w:val="24"/>
              </w:rPr>
            </w:pPr>
            <w:r w:rsidRPr="00F312A8">
              <w:rPr>
                <w:rFonts w:ascii="Times New Roman" w:hAnsi="Times New Roman"/>
                <w:sz w:val="24"/>
                <w:szCs w:val="24"/>
              </w:rPr>
              <w:t>Количество листов</w:t>
            </w:r>
          </w:p>
        </w:tc>
      </w:tr>
      <w:tr w:rsidR="00F312A8" w:rsidRPr="00F312A8" w:rsidTr="00F312A8">
        <w:tc>
          <w:tcPr>
            <w:tcW w:w="675" w:type="dxa"/>
          </w:tcPr>
          <w:p w:rsidR="00F312A8" w:rsidRPr="00F312A8" w:rsidRDefault="00F312A8" w:rsidP="00F312A8">
            <w:pPr>
              <w:pStyle w:val="ConsPlusNormal"/>
              <w:widowControl/>
              <w:ind w:firstLine="709"/>
              <w:jc w:val="both"/>
              <w:outlineLvl w:val="0"/>
              <w:rPr>
                <w:rFonts w:ascii="Times New Roman" w:hAnsi="Times New Roman"/>
                <w:sz w:val="24"/>
                <w:szCs w:val="24"/>
              </w:rPr>
            </w:pPr>
            <w:r w:rsidRPr="00F312A8">
              <w:rPr>
                <w:rFonts w:ascii="Times New Roman" w:hAnsi="Times New Roman"/>
                <w:sz w:val="24"/>
                <w:szCs w:val="24"/>
              </w:rPr>
              <w:t>1</w:t>
            </w:r>
          </w:p>
        </w:tc>
        <w:tc>
          <w:tcPr>
            <w:tcW w:w="5670" w:type="dxa"/>
          </w:tcPr>
          <w:p w:rsidR="00F312A8" w:rsidRPr="00F312A8" w:rsidRDefault="00F312A8" w:rsidP="00F312A8">
            <w:pPr>
              <w:pStyle w:val="ConsPlusNormal"/>
              <w:widowControl/>
              <w:ind w:firstLine="709"/>
              <w:jc w:val="both"/>
              <w:outlineLvl w:val="0"/>
              <w:rPr>
                <w:rFonts w:ascii="Times New Roman" w:hAnsi="Times New Roman"/>
                <w:sz w:val="24"/>
                <w:szCs w:val="24"/>
              </w:rPr>
            </w:pPr>
          </w:p>
        </w:tc>
        <w:tc>
          <w:tcPr>
            <w:tcW w:w="3189" w:type="dxa"/>
          </w:tcPr>
          <w:p w:rsidR="00F312A8" w:rsidRPr="00F312A8" w:rsidRDefault="00F312A8" w:rsidP="00F312A8">
            <w:pPr>
              <w:pStyle w:val="ConsPlusNormal"/>
              <w:widowControl/>
              <w:ind w:firstLine="709"/>
              <w:jc w:val="both"/>
              <w:outlineLvl w:val="0"/>
              <w:rPr>
                <w:rFonts w:ascii="Times New Roman" w:hAnsi="Times New Roman"/>
                <w:sz w:val="24"/>
                <w:szCs w:val="24"/>
              </w:rPr>
            </w:pPr>
          </w:p>
        </w:tc>
      </w:tr>
      <w:tr w:rsidR="00F312A8" w:rsidRPr="00F312A8" w:rsidTr="00F312A8">
        <w:tc>
          <w:tcPr>
            <w:tcW w:w="675" w:type="dxa"/>
          </w:tcPr>
          <w:p w:rsidR="00F312A8" w:rsidRPr="00F312A8" w:rsidRDefault="00F312A8" w:rsidP="00F312A8">
            <w:pPr>
              <w:pStyle w:val="ConsPlusNormal"/>
              <w:widowControl/>
              <w:ind w:firstLine="709"/>
              <w:jc w:val="both"/>
              <w:outlineLvl w:val="0"/>
              <w:rPr>
                <w:rFonts w:ascii="Times New Roman" w:hAnsi="Times New Roman"/>
                <w:sz w:val="24"/>
                <w:szCs w:val="24"/>
              </w:rPr>
            </w:pPr>
            <w:r w:rsidRPr="00F312A8">
              <w:rPr>
                <w:rFonts w:ascii="Times New Roman" w:hAnsi="Times New Roman"/>
                <w:sz w:val="24"/>
                <w:szCs w:val="24"/>
              </w:rPr>
              <w:t>2</w:t>
            </w:r>
          </w:p>
        </w:tc>
        <w:tc>
          <w:tcPr>
            <w:tcW w:w="5670" w:type="dxa"/>
          </w:tcPr>
          <w:p w:rsidR="00F312A8" w:rsidRPr="00F312A8" w:rsidRDefault="00F312A8" w:rsidP="00F312A8">
            <w:pPr>
              <w:pStyle w:val="ConsPlusNormal"/>
              <w:widowControl/>
              <w:ind w:firstLine="709"/>
              <w:jc w:val="both"/>
              <w:outlineLvl w:val="0"/>
              <w:rPr>
                <w:rFonts w:ascii="Times New Roman" w:hAnsi="Times New Roman"/>
                <w:sz w:val="24"/>
                <w:szCs w:val="24"/>
              </w:rPr>
            </w:pPr>
          </w:p>
        </w:tc>
        <w:tc>
          <w:tcPr>
            <w:tcW w:w="3189" w:type="dxa"/>
          </w:tcPr>
          <w:p w:rsidR="00F312A8" w:rsidRPr="00F312A8" w:rsidRDefault="00F312A8" w:rsidP="00F312A8">
            <w:pPr>
              <w:pStyle w:val="ConsPlusNormal"/>
              <w:widowControl/>
              <w:ind w:firstLine="709"/>
              <w:jc w:val="both"/>
              <w:outlineLvl w:val="0"/>
              <w:rPr>
                <w:rFonts w:ascii="Times New Roman" w:hAnsi="Times New Roman"/>
                <w:sz w:val="24"/>
                <w:szCs w:val="24"/>
              </w:rPr>
            </w:pPr>
          </w:p>
        </w:tc>
      </w:tr>
      <w:tr w:rsidR="00F312A8" w:rsidRPr="00F312A8" w:rsidTr="00F312A8">
        <w:tc>
          <w:tcPr>
            <w:tcW w:w="675" w:type="dxa"/>
          </w:tcPr>
          <w:p w:rsidR="00F312A8" w:rsidRPr="00F312A8" w:rsidRDefault="00F312A8" w:rsidP="00F312A8">
            <w:pPr>
              <w:pStyle w:val="ConsPlusNormal"/>
              <w:widowControl/>
              <w:ind w:firstLine="709"/>
              <w:jc w:val="both"/>
              <w:outlineLvl w:val="0"/>
              <w:rPr>
                <w:rFonts w:ascii="Times New Roman" w:hAnsi="Times New Roman"/>
                <w:sz w:val="24"/>
                <w:szCs w:val="24"/>
              </w:rPr>
            </w:pPr>
            <w:r w:rsidRPr="00F312A8">
              <w:rPr>
                <w:rFonts w:ascii="Times New Roman" w:hAnsi="Times New Roman"/>
                <w:sz w:val="24"/>
                <w:szCs w:val="24"/>
              </w:rPr>
              <w:t>3</w:t>
            </w:r>
          </w:p>
        </w:tc>
        <w:tc>
          <w:tcPr>
            <w:tcW w:w="5670" w:type="dxa"/>
          </w:tcPr>
          <w:p w:rsidR="00F312A8" w:rsidRPr="00F312A8" w:rsidRDefault="00F312A8" w:rsidP="00F312A8">
            <w:pPr>
              <w:pStyle w:val="ConsPlusNormal"/>
              <w:widowControl/>
              <w:ind w:firstLine="709"/>
              <w:jc w:val="both"/>
              <w:outlineLvl w:val="0"/>
              <w:rPr>
                <w:rFonts w:ascii="Times New Roman" w:hAnsi="Times New Roman"/>
                <w:sz w:val="24"/>
                <w:szCs w:val="24"/>
              </w:rPr>
            </w:pPr>
          </w:p>
        </w:tc>
        <w:tc>
          <w:tcPr>
            <w:tcW w:w="3189" w:type="dxa"/>
          </w:tcPr>
          <w:p w:rsidR="00F312A8" w:rsidRPr="00F312A8" w:rsidRDefault="00F312A8" w:rsidP="00F312A8">
            <w:pPr>
              <w:pStyle w:val="ConsPlusNormal"/>
              <w:widowControl/>
              <w:ind w:firstLine="709"/>
              <w:jc w:val="both"/>
              <w:outlineLvl w:val="0"/>
              <w:rPr>
                <w:rFonts w:ascii="Times New Roman" w:hAnsi="Times New Roman"/>
                <w:sz w:val="24"/>
                <w:szCs w:val="24"/>
              </w:rPr>
            </w:pPr>
          </w:p>
        </w:tc>
      </w:tr>
      <w:tr w:rsidR="00F312A8" w:rsidRPr="00F312A8" w:rsidTr="00F312A8">
        <w:tc>
          <w:tcPr>
            <w:tcW w:w="675" w:type="dxa"/>
          </w:tcPr>
          <w:p w:rsidR="00F312A8" w:rsidRPr="00F312A8" w:rsidRDefault="00F312A8" w:rsidP="00F312A8">
            <w:pPr>
              <w:pStyle w:val="ConsPlusNormal"/>
              <w:widowControl/>
              <w:ind w:firstLine="709"/>
              <w:jc w:val="both"/>
              <w:outlineLvl w:val="0"/>
              <w:rPr>
                <w:rFonts w:ascii="Times New Roman" w:hAnsi="Times New Roman"/>
                <w:sz w:val="24"/>
                <w:szCs w:val="24"/>
              </w:rPr>
            </w:pPr>
            <w:r w:rsidRPr="00F312A8">
              <w:rPr>
                <w:rFonts w:ascii="Times New Roman" w:hAnsi="Times New Roman"/>
                <w:sz w:val="24"/>
                <w:szCs w:val="24"/>
              </w:rPr>
              <w:t>4</w:t>
            </w:r>
          </w:p>
        </w:tc>
        <w:tc>
          <w:tcPr>
            <w:tcW w:w="5670" w:type="dxa"/>
          </w:tcPr>
          <w:p w:rsidR="00F312A8" w:rsidRPr="00F312A8" w:rsidRDefault="00F312A8" w:rsidP="00F312A8">
            <w:pPr>
              <w:pStyle w:val="ConsPlusNormal"/>
              <w:widowControl/>
              <w:ind w:firstLine="709"/>
              <w:jc w:val="both"/>
              <w:outlineLvl w:val="0"/>
              <w:rPr>
                <w:rFonts w:ascii="Times New Roman" w:hAnsi="Times New Roman"/>
                <w:sz w:val="24"/>
                <w:szCs w:val="24"/>
              </w:rPr>
            </w:pPr>
          </w:p>
        </w:tc>
        <w:tc>
          <w:tcPr>
            <w:tcW w:w="3189" w:type="dxa"/>
          </w:tcPr>
          <w:p w:rsidR="00F312A8" w:rsidRPr="00F312A8" w:rsidRDefault="00F312A8" w:rsidP="00F312A8">
            <w:pPr>
              <w:pStyle w:val="ConsPlusNormal"/>
              <w:widowControl/>
              <w:ind w:firstLine="709"/>
              <w:jc w:val="both"/>
              <w:outlineLvl w:val="0"/>
              <w:rPr>
                <w:rFonts w:ascii="Times New Roman" w:hAnsi="Times New Roman"/>
                <w:sz w:val="24"/>
                <w:szCs w:val="24"/>
              </w:rPr>
            </w:pPr>
          </w:p>
        </w:tc>
      </w:tr>
      <w:tr w:rsidR="00F312A8" w:rsidRPr="00F312A8" w:rsidTr="00F312A8">
        <w:tc>
          <w:tcPr>
            <w:tcW w:w="675" w:type="dxa"/>
          </w:tcPr>
          <w:p w:rsidR="00F312A8" w:rsidRPr="00F312A8" w:rsidRDefault="00F312A8" w:rsidP="00F312A8">
            <w:pPr>
              <w:pStyle w:val="ConsPlusNormal"/>
              <w:widowControl/>
              <w:ind w:firstLine="709"/>
              <w:jc w:val="both"/>
              <w:outlineLvl w:val="0"/>
              <w:rPr>
                <w:rFonts w:ascii="Times New Roman" w:hAnsi="Times New Roman"/>
                <w:sz w:val="24"/>
                <w:szCs w:val="24"/>
              </w:rPr>
            </w:pPr>
            <w:r w:rsidRPr="00F312A8">
              <w:rPr>
                <w:rFonts w:ascii="Times New Roman" w:hAnsi="Times New Roman"/>
                <w:sz w:val="24"/>
                <w:szCs w:val="24"/>
              </w:rPr>
              <w:t>5</w:t>
            </w:r>
          </w:p>
        </w:tc>
        <w:tc>
          <w:tcPr>
            <w:tcW w:w="5670" w:type="dxa"/>
          </w:tcPr>
          <w:p w:rsidR="00F312A8" w:rsidRPr="00F312A8" w:rsidRDefault="00F312A8" w:rsidP="00F312A8">
            <w:pPr>
              <w:pStyle w:val="ConsPlusNormal"/>
              <w:widowControl/>
              <w:ind w:firstLine="709"/>
              <w:jc w:val="both"/>
              <w:outlineLvl w:val="0"/>
              <w:rPr>
                <w:rFonts w:ascii="Times New Roman" w:hAnsi="Times New Roman"/>
                <w:sz w:val="24"/>
                <w:szCs w:val="24"/>
              </w:rPr>
            </w:pPr>
          </w:p>
        </w:tc>
        <w:tc>
          <w:tcPr>
            <w:tcW w:w="3189" w:type="dxa"/>
          </w:tcPr>
          <w:p w:rsidR="00F312A8" w:rsidRPr="00F312A8" w:rsidRDefault="00F312A8" w:rsidP="00F312A8">
            <w:pPr>
              <w:pStyle w:val="ConsPlusNormal"/>
              <w:widowControl/>
              <w:ind w:firstLine="709"/>
              <w:jc w:val="both"/>
              <w:outlineLvl w:val="0"/>
              <w:rPr>
                <w:rFonts w:ascii="Times New Roman" w:hAnsi="Times New Roman"/>
                <w:sz w:val="24"/>
                <w:szCs w:val="24"/>
              </w:rPr>
            </w:pPr>
          </w:p>
        </w:tc>
      </w:tr>
      <w:tr w:rsidR="00F312A8" w:rsidRPr="00F312A8" w:rsidTr="00F312A8">
        <w:tc>
          <w:tcPr>
            <w:tcW w:w="675" w:type="dxa"/>
          </w:tcPr>
          <w:p w:rsidR="00F312A8" w:rsidRPr="00F312A8" w:rsidRDefault="00F312A8" w:rsidP="00F312A8">
            <w:pPr>
              <w:pStyle w:val="ConsPlusNormal"/>
              <w:widowControl/>
              <w:ind w:firstLine="709"/>
              <w:jc w:val="both"/>
              <w:outlineLvl w:val="0"/>
              <w:rPr>
                <w:rFonts w:ascii="Times New Roman" w:hAnsi="Times New Roman"/>
                <w:sz w:val="24"/>
                <w:szCs w:val="24"/>
              </w:rPr>
            </w:pPr>
            <w:r w:rsidRPr="00F312A8">
              <w:rPr>
                <w:rFonts w:ascii="Times New Roman" w:hAnsi="Times New Roman"/>
                <w:sz w:val="24"/>
                <w:szCs w:val="24"/>
              </w:rPr>
              <w:t>6</w:t>
            </w:r>
          </w:p>
        </w:tc>
        <w:tc>
          <w:tcPr>
            <w:tcW w:w="5670" w:type="dxa"/>
          </w:tcPr>
          <w:p w:rsidR="00F312A8" w:rsidRPr="00F312A8" w:rsidRDefault="00F312A8" w:rsidP="00F312A8">
            <w:pPr>
              <w:pStyle w:val="ConsPlusNormal"/>
              <w:widowControl/>
              <w:ind w:firstLine="709"/>
              <w:jc w:val="both"/>
              <w:outlineLvl w:val="0"/>
              <w:rPr>
                <w:rFonts w:ascii="Times New Roman" w:hAnsi="Times New Roman"/>
                <w:sz w:val="24"/>
                <w:szCs w:val="24"/>
              </w:rPr>
            </w:pPr>
          </w:p>
        </w:tc>
        <w:tc>
          <w:tcPr>
            <w:tcW w:w="3189" w:type="dxa"/>
          </w:tcPr>
          <w:p w:rsidR="00F312A8" w:rsidRPr="00F312A8" w:rsidRDefault="00F312A8" w:rsidP="00F312A8">
            <w:pPr>
              <w:pStyle w:val="ConsPlusNormal"/>
              <w:widowControl/>
              <w:ind w:firstLine="709"/>
              <w:jc w:val="both"/>
              <w:outlineLvl w:val="0"/>
              <w:rPr>
                <w:rFonts w:ascii="Times New Roman" w:hAnsi="Times New Roman"/>
                <w:sz w:val="24"/>
                <w:szCs w:val="24"/>
              </w:rPr>
            </w:pPr>
          </w:p>
        </w:tc>
      </w:tr>
      <w:tr w:rsidR="00F312A8" w:rsidRPr="00F312A8" w:rsidTr="00F312A8">
        <w:tc>
          <w:tcPr>
            <w:tcW w:w="675" w:type="dxa"/>
          </w:tcPr>
          <w:p w:rsidR="00F312A8" w:rsidRPr="00F312A8" w:rsidRDefault="00F312A8" w:rsidP="00F312A8">
            <w:pPr>
              <w:pStyle w:val="ConsPlusNormal"/>
              <w:widowControl/>
              <w:ind w:firstLine="709"/>
              <w:jc w:val="both"/>
              <w:outlineLvl w:val="0"/>
              <w:rPr>
                <w:rFonts w:ascii="Times New Roman" w:hAnsi="Times New Roman"/>
                <w:sz w:val="24"/>
                <w:szCs w:val="24"/>
              </w:rPr>
            </w:pPr>
            <w:r w:rsidRPr="00F312A8">
              <w:rPr>
                <w:rFonts w:ascii="Times New Roman" w:hAnsi="Times New Roman"/>
                <w:sz w:val="24"/>
                <w:szCs w:val="24"/>
              </w:rPr>
              <w:t>7</w:t>
            </w:r>
          </w:p>
        </w:tc>
        <w:tc>
          <w:tcPr>
            <w:tcW w:w="5670" w:type="dxa"/>
          </w:tcPr>
          <w:p w:rsidR="00F312A8" w:rsidRPr="00F312A8" w:rsidRDefault="00F312A8" w:rsidP="00F312A8">
            <w:pPr>
              <w:pStyle w:val="ConsPlusNormal"/>
              <w:widowControl/>
              <w:ind w:firstLine="709"/>
              <w:jc w:val="both"/>
              <w:outlineLvl w:val="0"/>
              <w:rPr>
                <w:rFonts w:ascii="Times New Roman" w:hAnsi="Times New Roman"/>
                <w:sz w:val="24"/>
                <w:szCs w:val="24"/>
              </w:rPr>
            </w:pPr>
          </w:p>
        </w:tc>
        <w:tc>
          <w:tcPr>
            <w:tcW w:w="3189" w:type="dxa"/>
          </w:tcPr>
          <w:p w:rsidR="00F312A8" w:rsidRPr="00F312A8" w:rsidRDefault="00F312A8" w:rsidP="00F312A8">
            <w:pPr>
              <w:pStyle w:val="ConsPlusNormal"/>
              <w:widowControl/>
              <w:ind w:firstLine="709"/>
              <w:jc w:val="both"/>
              <w:outlineLvl w:val="0"/>
              <w:rPr>
                <w:rFonts w:ascii="Times New Roman" w:hAnsi="Times New Roman"/>
                <w:sz w:val="24"/>
                <w:szCs w:val="24"/>
              </w:rPr>
            </w:pPr>
          </w:p>
        </w:tc>
      </w:tr>
      <w:tr w:rsidR="00F312A8" w:rsidRPr="00F312A8" w:rsidTr="00F312A8">
        <w:tc>
          <w:tcPr>
            <w:tcW w:w="675" w:type="dxa"/>
          </w:tcPr>
          <w:p w:rsidR="00F312A8" w:rsidRPr="00F312A8" w:rsidRDefault="00F312A8" w:rsidP="00F312A8">
            <w:pPr>
              <w:pStyle w:val="ConsPlusNormal"/>
              <w:widowControl/>
              <w:ind w:firstLine="709"/>
              <w:jc w:val="both"/>
              <w:outlineLvl w:val="0"/>
              <w:rPr>
                <w:rFonts w:ascii="Times New Roman" w:hAnsi="Times New Roman"/>
                <w:sz w:val="24"/>
                <w:szCs w:val="24"/>
              </w:rPr>
            </w:pPr>
            <w:r w:rsidRPr="00F312A8">
              <w:rPr>
                <w:rFonts w:ascii="Times New Roman" w:hAnsi="Times New Roman"/>
                <w:sz w:val="24"/>
                <w:szCs w:val="24"/>
              </w:rPr>
              <w:t>8</w:t>
            </w:r>
          </w:p>
        </w:tc>
        <w:tc>
          <w:tcPr>
            <w:tcW w:w="5670" w:type="dxa"/>
          </w:tcPr>
          <w:p w:rsidR="00F312A8" w:rsidRPr="00F312A8" w:rsidRDefault="00F312A8" w:rsidP="00F312A8">
            <w:pPr>
              <w:pStyle w:val="ConsPlusNormal"/>
              <w:widowControl/>
              <w:ind w:firstLine="709"/>
              <w:jc w:val="both"/>
              <w:outlineLvl w:val="0"/>
              <w:rPr>
                <w:rFonts w:ascii="Times New Roman" w:hAnsi="Times New Roman"/>
                <w:sz w:val="24"/>
                <w:szCs w:val="24"/>
              </w:rPr>
            </w:pPr>
          </w:p>
        </w:tc>
        <w:tc>
          <w:tcPr>
            <w:tcW w:w="3189" w:type="dxa"/>
          </w:tcPr>
          <w:p w:rsidR="00F312A8" w:rsidRPr="00F312A8" w:rsidRDefault="00F312A8" w:rsidP="00F312A8">
            <w:pPr>
              <w:pStyle w:val="ConsPlusNormal"/>
              <w:widowControl/>
              <w:ind w:firstLine="709"/>
              <w:jc w:val="both"/>
              <w:outlineLvl w:val="0"/>
              <w:rPr>
                <w:rFonts w:ascii="Times New Roman" w:hAnsi="Times New Roman"/>
                <w:sz w:val="24"/>
                <w:szCs w:val="24"/>
              </w:rPr>
            </w:pPr>
          </w:p>
        </w:tc>
      </w:tr>
      <w:tr w:rsidR="00F312A8" w:rsidRPr="00F312A8" w:rsidTr="00F312A8">
        <w:tc>
          <w:tcPr>
            <w:tcW w:w="675" w:type="dxa"/>
          </w:tcPr>
          <w:p w:rsidR="00F312A8" w:rsidRPr="00F312A8" w:rsidRDefault="00F312A8" w:rsidP="00F312A8">
            <w:pPr>
              <w:pStyle w:val="ConsPlusNormal"/>
              <w:widowControl/>
              <w:ind w:firstLine="709"/>
              <w:jc w:val="both"/>
              <w:outlineLvl w:val="0"/>
              <w:rPr>
                <w:rFonts w:ascii="Times New Roman" w:hAnsi="Times New Roman"/>
                <w:sz w:val="24"/>
                <w:szCs w:val="24"/>
              </w:rPr>
            </w:pPr>
            <w:r w:rsidRPr="00F312A8">
              <w:rPr>
                <w:rFonts w:ascii="Times New Roman" w:hAnsi="Times New Roman"/>
                <w:sz w:val="24"/>
                <w:szCs w:val="24"/>
              </w:rPr>
              <w:t>9</w:t>
            </w:r>
          </w:p>
        </w:tc>
        <w:tc>
          <w:tcPr>
            <w:tcW w:w="5670" w:type="dxa"/>
          </w:tcPr>
          <w:p w:rsidR="00F312A8" w:rsidRPr="00F312A8" w:rsidRDefault="00F312A8" w:rsidP="00F312A8">
            <w:pPr>
              <w:pStyle w:val="ConsPlusNormal"/>
              <w:widowControl/>
              <w:ind w:firstLine="709"/>
              <w:jc w:val="both"/>
              <w:outlineLvl w:val="0"/>
              <w:rPr>
                <w:rFonts w:ascii="Times New Roman" w:hAnsi="Times New Roman"/>
                <w:sz w:val="24"/>
                <w:szCs w:val="24"/>
              </w:rPr>
            </w:pPr>
          </w:p>
        </w:tc>
        <w:tc>
          <w:tcPr>
            <w:tcW w:w="3189" w:type="dxa"/>
          </w:tcPr>
          <w:p w:rsidR="00F312A8" w:rsidRPr="00F312A8" w:rsidRDefault="00F312A8" w:rsidP="00F312A8">
            <w:pPr>
              <w:pStyle w:val="ConsPlusNormal"/>
              <w:widowControl/>
              <w:ind w:firstLine="709"/>
              <w:jc w:val="both"/>
              <w:outlineLvl w:val="0"/>
              <w:rPr>
                <w:rFonts w:ascii="Times New Roman" w:hAnsi="Times New Roman"/>
                <w:sz w:val="24"/>
                <w:szCs w:val="24"/>
              </w:rPr>
            </w:pPr>
          </w:p>
        </w:tc>
      </w:tr>
      <w:tr w:rsidR="00F312A8" w:rsidRPr="00F312A8" w:rsidTr="00F312A8">
        <w:tc>
          <w:tcPr>
            <w:tcW w:w="675" w:type="dxa"/>
          </w:tcPr>
          <w:p w:rsidR="00F312A8" w:rsidRPr="00F312A8" w:rsidRDefault="00F312A8" w:rsidP="00F312A8">
            <w:pPr>
              <w:pStyle w:val="ConsPlusNormal"/>
              <w:widowControl/>
              <w:ind w:firstLine="709"/>
              <w:jc w:val="both"/>
              <w:outlineLvl w:val="0"/>
              <w:rPr>
                <w:rFonts w:ascii="Times New Roman" w:hAnsi="Times New Roman"/>
                <w:sz w:val="24"/>
                <w:szCs w:val="24"/>
              </w:rPr>
            </w:pPr>
            <w:r w:rsidRPr="00F312A8">
              <w:rPr>
                <w:rFonts w:ascii="Times New Roman" w:hAnsi="Times New Roman"/>
                <w:sz w:val="24"/>
                <w:szCs w:val="24"/>
              </w:rPr>
              <w:t>10</w:t>
            </w:r>
          </w:p>
        </w:tc>
        <w:tc>
          <w:tcPr>
            <w:tcW w:w="5670" w:type="dxa"/>
          </w:tcPr>
          <w:p w:rsidR="00F312A8" w:rsidRPr="00F312A8" w:rsidRDefault="00F312A8" w:rsidP="00F312A8">
            <w:pPr>
              <w:pStyle w:val="ConsPlusNormal"/>
              <w:widowControl/>
              <w:ind w:firstLine="709"/>
              <w:jc w:val="both"/>
              <w:outlineLvl w:val="0"/>
              <w:rPr>
                <w:rFonts w:ascii="Times New Roman" w:hAnsi="Times New Roman"/>
                <w:sz w:val="24"/>
                <w:szCs w:val="24"/>
              </w:rPr>
            </w:pPr>
          </w:p>
        </w:tc>
        <w:tc>
          <w:tcPr>
            <w:tcW w:w="3189" w:type="dxa"/>
          </w:tcPr>
          <w:p w:rsidR="00F312A8" w:rsidRPr="00F312A8" w:rsidRDefault="00F312A8" w:rsidP="00F312A8">
            <w:pPr>
              <w:pStyle w:val="ConsPlusNormal"/>
              <w:widowControl/>
              <w:ind w:firstLine="709"/>
              <w:jc w:val="both"/>
              <w:outlineLvl w:val="0"/>
              <w:rPr>
                <w:rFonts w:ascii="Times New Roman" w:hAnsi="Times New Roman"/>
                <w:sz w:val="24"/>
                <w:szCs w:val="24"/>
              </w:rPr>
            </w:pPr>
          </w:p>
        </w:tc>
      </w:tr>
    </w:tbl>
    <w:p w:rsidR="00F312A8" w:rsidRPr="00F312A8" w:rsidRDefault="00F312A8" w:rsidP="00F312A8">
      <w:pPr>
        <w:pStyle w:val="ConsPlusNormal"/>
        <w:ind w:firstLine="709"/>
        <w:jc w:val="both"/>
        <w:outlineLvl w:val="0"/>
        <w:rPr>
          <w:rFonts w:ascii="Times New Roman" w:hAnsi="Times New Roman"/>
          <w:sz w:val="24"/>
          <w:szCs w:val="24"/>
        </w:rPr>
      </w:pPr>
    </w:p>
    <w:p w:rsidR="00F312A8" w:rsidRPr="00F312A8" w:rsidRDefault="00F312A8" w:rsidP="00F312A8">
      <w:pPr>
        <w:pStyle w:val="ConsPlusNormal"/>
        <w:ind w:firstLine="709"/>
        <w:jc w:val="both"/>
        <w:outlineLvl w:val="0"/>
        <w:rPr>
          <w:rFonts w:ascii="Times New Roman" w:hAnsi="Times New Roman"/>
          <w:sz w:val="24"/>
          <w:szCs w:val="24"/>
        </w:rPr>
      </w:pPr>
      <w:r w:rsidRPr="00F312A8">
        <w:rPr>
          <w:rFonts w:ascii="Times New Roman" w:hAnsi="Times New Roman"/>
          <w:sz w:val="24"/>
          <w:szCs w:val="24"/>
        </w:rPr>
        <w:t>Итого предоставленных документов: ________</w:t>
      </w:r>
    </w:p>
    <w:p w:rsidR="00F312A8" w:rsidRPr="00F312A8" w:rsidRDefault="00F312A8" w:rsidP="00F312A8">
      <w:pPr>
        <w:pStyle w:val="ConsPlusNormal"/>
        <w:ind w:firstLine="709"/>
        <w:jc w:val="both"/>
        <w:outlineLvl w:val="0"/>
        <w:rPr>
          <w:rFonts w:ascii="Times New Roman" w:hAnsi="Times New Roman"/>
          <w:sz w:val="24"/>
          <w:szCs w:val="24"/>
        </w:rPr>
      </w:pPr>
      <w:r w:rsidRPr="00F312A8">
        <w:rPr>
          <w:rFonts w:ascii="Times New Roman" w:hAnsi="Times New Roman"/>
          <w:sz w:val="24"/>
          <w:szCs w:val="24"/>
        </w:rPr>
        <w:t>Документы  зарегистрированы под № ____ от «___» _______ 20___ г.</w:t>
      </w:r>
    </w:p>
    <w:p w:rsidR="00F312A8" w:rsidRPr="00F312A8" w:rsidRDefault="00F312A8" w:rsidP="00F312A8">
      <w:pPr>
        <w:pStyle w:val="ConsPlusNormal"/>
        <w:ind w:firstLine="709"/>
        <w:jc w:val="both"/>
        <w:outlineLvl w:val="0"/>
        <w:rPr>
          <w:rFonts w:ascii="Times New Roman" w:hAnsi="Times New Roman"/>
          <w:sz w:val="24"/>
          <w:szCs w:val="24"/>
        </w:rPr>
      </w:pPr>
    </w:p>
    <w:p w:rsidR="00F312A8" w:rsidRPr="00F312A8" w:rsidRDefault="00F312A8" w:rsidP="00F312A8">
      <w:pPr>
        <w:pStyle w:val="ConsPlusNormal"/>
        <w:ind w:firstLine="709"/>
        <w:jc w:val="both"/>
        <w:outlineLvl w:val="0"/>
        <w:rPr>
          <w:rFonts w:ascii="Times New Roman" w:hAnsi="Times New Roman"/>
          <w:sz w:val="24"/>
          <w:szCs w:val="24"/>
        </w:rPr>
      </w:pPr>
      <w:r w:rsidRPr="00F312A8">
        <w:rPr>
          <w:rFonts w:ascii="Times New Roman" w:hAnsi="Times New Roman"/>
          <w:sz w:val="24"/>
          <w:szCs w:val="24"/>
        </w:rPr>
        <w:t>__________________________________                     ________</w:t>
      </w:r>
    </w:p>
    <w:p w:rsidR="00F312A8" w:rsidRPr="00F312A8" w:rsidRDefault="00F312A8" w:rsidP="00F312A8">
      <w:pPr>
        <w:pStyle w:val="ConsPlusNormal"/>
        <w:ind w:firstLine="709"/>
        <w:jc w:val="both"/>
        <w:outlineLvl w:val="0"/>
        <w:rPr>
          <w:rFonts w:ascii="Times New Roman" w:hAnsi="Times New Roman"/>
          <w:sz w:val="24"/>
          <w:szCs w:val="24"/>
        </w:rPr>
      </w:pPr>
      <w:proofErr w:type="gramStart"/>
      <w:r w:rsidRPr="00F312A8">
        <w:rPr>
          <w:rFonts w:ascii="Times New Roman" w:hAnsi="Times New Roman"/>
          <w:sz w:val="24"/>
          <w:szCs w:val="24"/>
        </w:rPr>
        <w:t>(должность, инициалы, фамилия                                  (подпись)</w:t>
      </w:r>
      <w:proofErr w:type="gramEnd"/>
    </w:p>
    <w:p w:rsidR="00F312A8" w:rsidRPr="00F312A8" w:rsidRDefault="00F312A8" w:rsidP="00F312A8">
      <w:pPr>
        <w:pStyle w:val="ConsPlusNormal"/>
        <w:ind w:firstLine="709"/>
        <w:jc w:val="both"/>
        <w:outlineLvl w:val="0"/>
        <w:rPr>
          <w:rFonts w:ascii="Times New Roman" w:hAnsi="Times New Roman"/>
          <w:sz w:val="24"/>
          <w:szCs w:val="24"/>
        </w:rPr>
      </w:pPr>
      <w:r w:rsidRPr="00F312A8">
        <w:rPr>
          <w:rFonts w:ascii="Times New Roman" w:hAnsi="Times New Roman"/>
          <w:sz w:val="24"/>
          <w:szCs w:val="24"/>
        </w:rPr>
        <w:t>должностного лица, принявшего документы)</w:t>
      </w:r>
    </w:p>
    <w:p w:rsidR="00F312A8" w:rsidRPr="00F312A8" w:rsidRDefault="00F312A8" w:rsidP="00F312A8">
      <w:pPr>
        <w:pStyle w:val="ConsPlusNormal"/>
        <w:ind w:firstLine="709"/>
        <w:jc w:val="both"/>
        <w:outlineLvl w:val="0"/>
        <w:rPr>
          <w:rFonts w:ascii="Times New Roman" w:hAnsi="Times New Roman"/>
          <w:sz w:val="24"/>
          <w:szCs w:val="24"/>
        </w:rPr>
      </w:pPr>
    </w:p>
    <w:p w:rsidR="00F312A8" w:rsidRPr="00F312A8" w:rsidRDefault="00F312A8" w:rsidP="00F312A8">
      <w:pPr>
        <w:pStyle w:val="ConsPlusNormal"/>
        <w:ind w:firstLine="709"/>
        <w:jc w:val="both"/>
        <w:outlineLvl w:val="0"/>
        <w:rPr>
          <w:rFonts w:ascii="Times New Roman" w:hAnsi="Times New Roman"/>
          <w:sz w:val="24"/>
          <w:szCs w:val="24"/>
        </w:rPr>
        <w:sectPr w:rsidR="00F312A8" w:rsidRPr="00F312A8">
          <w:pgSz w:w="11900" w:h="16840"/>
          <w:pgMar w:top="1134" w:right="850" w:bottom="1134" w:left="1701" w:header="708" w:footer="708" w:gutter="0"/>
          <w:cols w:space="708"/>
          <w:titlePg/>
          <w:docGrid w:linePitch="360"/>
        </w:sectPr>
      </w:pPr>
      <w:r w:rsidRPr="00F312A8">
        <w:rPr>
          <w:rFonts w:ascii="Times New Roman" w:hAnsi="Times New Roman"/>
          <w:sz w:val="24"/>
          <w:szCs w:val="24"/>
        </w:rPr>
        <w:t>«___» _____________ 20___</w:t>
      </w:r>
    </w:p>
    <w:p w:rsidR="00F312A8" w:rsidRPr="00F312A8" w:rsidRDefault="00F312A8" w:rsidP="00397EB9">
      <w:pPr>
        <w:pStyle w:val="ConsPlusNormal"/>
        <w:widowControl/>
        <w:ind w:firstLine="709"/>
        <w:jc w:val="right"/>
        <w:outlineLvl w:val="0"/>
        <w:rPr>
          <w:rFonts w:ascii="Times New Roman" w:hAnsi="Times New Roman"/>
          <w:sz w:val="24"/>
          <w:szCs w:val="24"/>
        </w:rPr>
      </w:pPr>
      <w:r w:rsidRPr="00F312A8">
        <w:rPr>
          <w:rFonts w:ascii="Times New Roman" w:hAnsi="Times New Roman"/>
          <w:sz w:val="24"/>
          <w:szCs w:val="24"/>
        </w:rPr>
        <w:lastRenderedPageBreak/>
        <w:t>Приложение № 7</w:t>
      </w:r>
    </w:p>
    <w:p w:rsidR="00397EB9" w:rsidRDefault="00F312A8" w:rsidP="00397EB9">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 xml:space="preserve">к Административному регламенту </w:t>
      </w:r>
      <w:proofErr w:type="gramStart"/>
      <w:r w:rsidRPr="00F312A8">
        <w:rPr>
          <w:rFonts w:ascii="Times New Roman" w:hAnsi="Times New Roman" w:cs="Times New Roman"/>
          <w:sz w:val="24"/>
          <w:szCs w:val="24"/>
        </w:rPr>
        <w:t>по</w:t>
      </w:r>
      <w:proofErr w:type="gramEnd"/>
    </w:p>
    <w:p w:rsidR="00397EB9" w:rsidRDefault="00F312A8" w:rsidP="00397EB9">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 xml:space="preserve"> предоставлению муниципальной услуги</w:t>
      </w:r>
    </w:p>
    <w:p w:rsidR="00397EB9" w:rsidRDefault="00F312A8" w:rsidP="00397EB9">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 xml:space="preserve"> «Выдача  акта</w:t>
      </w:r>
      <w:r w:rsidR="00397EB9">
        <w:rPr>
          <w:rFonts w:ascii="Times New Roman" w:hAnsi="Times New Roman" w:cs="Times New Roman"/>
          <w:sz w:val="24"/>
          <w:szCs w:val="24"/>
        </w:rPr>
        <w:t xml:space="preserve"> освидетельствования проведения</w:t>
      </w:r>
    </w:p>
    <w:p w:rsidR="00397EB9" w:rsidRDefault="00F312A8" w:rsidP="00397EB9">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основных работ по строительству (реконструкции) объекта</w:t>
      </w:r>
    </w:p>
    <w:p w:rsidR="00397EB9" w:rsidRDefault="00F312A8" w:rsidP="00397EB9">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 xml:space="preserve"> индивидуального жилищного строительства</w:t>
      </w:r>
    </w:p>
    <w:p w:rsidR="00397EB9" w:rsidRDefault="00F312A8" w:rsidP="00397EB9">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 xml:space="preserve"> с привлечением средств</w:t>
      </w:r>
    </w:p>
    <w:p w:rsidR="00F312A8" w:rsidRPr="00F312A8" w:rsidRDefault="00F312A8" w:rsidP="00397EB9">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материнского (семейного) капитала»</w:t>
      </w:r>
    </w:p>
    <w:p w:rsidR="00F312A8" w:rsidRPr="00F312A8" w:rsidRDefault="00F312A8" w:rsidP="00F312A8">
      <w:pPr>
        <w:pStyle w:val="ConsPlusNormal"/>
        <w:widowControl/>
        <w:ind w:firstLine="709"/>
        <w:jc w:val="both"/>
        <w:outlineLvl w:val="0"/>
        <w:rPr>
          <w:rFonts w:ascii="Times New Roman" w:hAnsi="Times New Roman"/>
          <w:sz w:val="24"/>
          <w:szCs w:val="24"/>
        </w:rPr>
      </w:pPr>
    </w:p>
    <w:p w:rsidR="00F312A8" w:rsidRPr="00F312A8" w:rsidRDefault="00F312A8" w:rsidP="00F312A8">
      <w:pPr>
        <w:pStyle w:val="ConsPlusNormal"/>
        <w:widowControl/>
        <w:ind w:firstLine="709"/>
        <w:jc w:val="both"/>
        <w:outlineLvl w:val="0"/>
        <w:rPr>
          <w:rFonts w:ascii="Times New Roman" w:hAnsi="Times New Roman"/>
          <w:sz w:val="24"/>
          <w:szCs w:val="24"/>
        </w:rPr>
      </w:pPr>
    </w:p>
    <w:p w:rsidR="00F312A8" w:rsidRPr="00F312A8" w:rsidRDefault="00F312A8" w:rsidP="00397EB9">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Бланк уполномоченного органа</w:t>
      </w:r>
    </w:p>
    <w:p w:rsidR="00F312A8" w:rsidRPr="00F312A8" w:rsidRDefault="00F312A8" w:rsidP="00397EB9">
      <w:pPr>
        <w:pStyle w:val="ConsPlusNonformat"/>
        <w:ind w:firstLine="709"/>
        <w:jc w:val="right"/>
        <w:rPr>
          <w:rFonts w:ascii="Times New Roman" w:hAnsi="Times New Roman" w:cs="Times New Roman"/>
          <w:sz w:val="24"/>
          <w:szCs w:val="24"/>
        </w:rPr>
      </w:pPr>
      <w:r w:rsidRPr="00F312A8">
        <w:rPr>
          <w:rFonts w:ascii="Times New Roman" w:hAnsi="Times New Roman" w:cs="Times New Roman"/>
          <w:sz w:val="24"/>
          <w:szCs w:val="24"/>
        </w:rPr>
        <w:t>______________________________________</w:t>
      </w:r>
    </w:p>
    <w:p w:rsidR="00F312A8" w:rsidRPr="00F312A8" w:rsidRDefault="00F312A8" w:rsidP="00397EB9">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____________________________________</w:t>
      </w:r>
    </w:p>
    <w:p w:rsidR="00F312A8" w:rsidRPr="00F312A8" w:rsidRDefault="00F312A8" w:rsidP="00397EB9">
      <w:pPr>
        <w:pStyle w:val="ConsPlusNonformat"/>
        <w:ind w:firstLine="709"/>
        <w:jc w:val="right"/>
        <w:rPr>
          <w:rFonts w:ascii="Times New Roman" w:hAnsi="Times New Roman" w:cs="Times New Roman"/>
          <w:sz w:val="24"/>
          <w:szCs w:val="24"/>
        </w:rPr>
      </w:pPr>
      <w:r w:rsidRPr="00F312A8">
        <w:rPr>
          <w:rFonts w:ascii="Times New Roman" w:hAnsi="Times New Roman" w:cs="Times New Roman"/>
          <w:sz w:val="24"/>
          <w:szCs w:val="24"/>
        </w:rPr>
        <w:t xml:space="preserve">ФИО, почтовый адрес получателя </w:t>
      </w:r>
    </w:p>
    <w:p w:rsidR="00F312A8" w:rsidRPr="00F312A8" w:rsidRDefault="00F312A8" w:rsidP="00397EB9">
      <w:pPr>
        <w:pStyle w:val="ConsPlusNonformat"/>
        <w:ind w:firstLine="709"/>
        <w:jc w:val="right"/>
        <w:rPr>
          <w:rFonts w:ascii="Times New Roman" w:hAnsi="Times New Roman" w:cs="Times New Roman"/>
          <w:sz w:val="24"/>
          <w:szCs w:val="24"/>
        </w:rPr>
      </w:pPr>
      <w:r w:rsidRPr="00F312A8">
        <w:rPr>
          <w:rFonts w:ascii="Times New Roman" w:hAnsi="Times New Roman" w:cs="Times New Roman"/>
          <w:sz w:val="24"/>
          <w:szCs w:val="24"/>
        </w:rPr>
        <w:t>муниципальной услуги</w:t>
      </w:r>
    </w:p>
    <w:p w:rsidR="00F312A8" w:rsidRPr="00F312A8" w:rsidRDefault="00F312A8" w:rsidP="00397EB9">
      <w:pPr>
        <w:spacing w:after="0" w:line="240" w:lineRule="auto"/>
        <w:ind w:firstLine="709"/>
        <w:jc w:val="right"/>
        <w:rPr>
          <w:rFonts w:ascii="Times New Roman" w:hAnsi="Times New Roman" w:cs="Times New Roman"/>
          <w:sz w:val="24"/>
          <w:szCs w:val="24"/>
        </w:rPr>
      </w:pPr>
    </w:p>
    <w:p w:rsidR="00F312A8" w:rsidRPr="00F312A8" w:rsidRDefault="00F312A8" w:rsidP="00397EB9">
      <w:pPr>
        <w:spacing w:after="0" w:line="240" w:lineRule="auto"/>
        <w:ind w:firstLine="709"/>
        <w:jc w:val="right"/>
        <w:rPr>
          <w:rFonts w:ascii="Times New Roman" w:hAnsi="Times New Roman" w:cs="Times New Roman"/>
          <w:sz w:val="24"/>
          <w:szCs w:val="24"/>
        </w:rPr>
      </w:pPr>
    </w:p>
    <w:p w:rsidR="00F312A8" w:rsidRPr="00F312A8" w:rsidRDefault="00F312A8" w:rsidP="00397EB9">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УВЕДОМЛЕНИЕ</w:t>
      </w:r>
    </w:p>
    <w:p w:rsidR="00F312A8" w:rsidRPr="00F312A8" w:rsidRDefault="00F312A8" w:rsidP="00397EB9">
      <w:pPr>
        <w:spacing w:after="0" w:line="240" w:lineRule="auto"/>
        <w:ind w:firstLine="709"/>
        <w:jc w:val="right"/>
        <w:rPr>
          <w:rFonts w:ascii="Times New Roman" w:hAnsi="Times New Roman" w:cs="Times New Roman"/>
          <w:sz w:val="24"/>
          <w:szCs w:val="24"/>
        </w:rPr>
      </w:pPr>
      <w:r w:rsidRPr="00F312A8">
        <w:rPr>
          <w:rFonts w:ascii="Times New Roman" w:hAnsi="Times New Roman" w:cs="Times New Roman"/>
          <w:sz w:val="24"/>
          <w:szCs w:val="24"/>
        </w:rPr>
        <w:t>об отказе в предоставлении муниципальной услуги</w:t>
      </w:r>
    </w:p>
    <w:p w:rsidR="00F312A8" w:rsidRPr="00F312A8" w:rsidRDefault="00F312A8" w:rsidP="00397EB9">
      <w:pPr>
        <w:pStyle w:val="ConsPlusNormal"/>
        <w:widowControl/>
        <w:ind w:firstLine="709"/>
        <w:jc w:val="right"/>
        <w:outlineLvl w:val="0"/>
        <w:rPr>
          <w:rFonts w:ascii="Times New Roman" w:hAnsi="Times New Roman"/>
          <w:sz w:val="24"/>
          <w:szCs w:val="24"/>
        </w:rPr>
      </w:pPr>
    </w:p>
    <w:p w:rsidR="00F312A8" w:rsidRPr="00F312A8" w:rsidRDefault="00F312A8" w:rsidP="00397EB9">
      <w:pPr>
        <w:pStyle w:val="ConsPlusNormal"/>
        <w:widowControl/>
        <w:ind w:firstLine="709"/>
        <w:jc w:val="right"/>
        <w:outlineLvl w:val="0"/>
        <w:rPr>
          <w:rFonts w:ascii="Times New Roman" w:hAnsi="Times New Roman"/>
          <w:sz w:val="24"/>
          <w:szCs w:val="24"/>
        </w:rPr>
      </w:pPr>
      <w:r w:rsidRPr="00F312A8">
        <w:rPr>
          <w:rFonts w:ascii="Times New Roman" w:hAnsi="Times New Roman"/>
          <w:sz w:val="24"/>
          <w:szCs w:val="24"/>
        </w:rPr>
        <w:t>Вам, ________________________________________________________,</w:t>
      </w:r>
    </w:p>
    <w:p w:rsidR="00F312A8" w:rsidRPr="00F312A8" w:rsidRDefault="00F312A8" w:rsidP="00397EB9">
      <w:pPr>
        <w:pStyle w:val="ConsPlusNormal"/>
        <w:ind w:firstLine="709"/>
        <w:jc w:val="right"/>
        <w:outlineLvl w:val="0"/>
        <w:rPr>
          <w:rFonts w:ascii="Times New Roman" w:hAnsi="Times New Roman"/>
          <w:i/>
          <w:sz w:val="24"/>
          <w:szCs w:val="24"/>
        </w:rPr>
      </w:pPr>
      <w:r w:rsidRPr="00F312A8">
        <w:rPr>
          <w:rFonts w:ascii="Times New Roman" w:hAnsi="Times New Roman"/>
          <w:i/>
          <w:sz w:val="24"/>
          <w:szCs w:val="24"/>
        </w:rPr>
        <w:t xml:space="preserve"> (фамилия, имя, отчество)</w:t>
      </w:r>
    </w:p>
    <w:p w:rsidR="00F312A8" w:rsidRPr="00F312A8" w:rsidRDefault="00F312A8" w:rsidP="00F312A8">
      <w:pPr>
        <w:pStyle w:val="ConsPlusNormal"/>
        <w:widowControl/>
        <w:ind w:firstLine="709"/>
        <w:jc w:val="both"/>
        <w:outlineLvl w:val="0"/>
        <w:rPr>
          <w:rFonts w:ascii="Times New Roman" w:hAnsi="Times New Roman"/>
          <w:sz w:val="24"/>
          <w:szCs w:val="24"/>
        </w:rPr>
      </w:pPr>
    </w:p>
    <w:p w:rsidR="00F312A8" w:rsidRPr="00F312A8" w:rsidRDefault="00F312A8" w:rsidP="00F312A8">
      <w:pPr>
        <w:pBdr>
          <w:bottom w:val="single" w:sz="12" w:space="1" w:color="auto"/>
        </w:pBd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отказано в предоставлении муниципальной услуги в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по следующему основанию (основаниям):</w:t>
      </w:r>
    </w:p>
    <w:p w:rsidR="00F312A8" w:rsidRPr="00F312A8" w:rsidRDefault="00F312A8" w:rsidP="00F312A8">
      <w:pPr>
        <w:pBdr>
          <w:bottom w:val="single" w:sz="12" w:space="1" w:color="auto"/>
        </w:pBdr>
        <w:spacing w:after="0" w:line="240" w:lineRule="auto"/>
        <w:ind w:firstLine="709"/>
        <w:jc w:val="both"/>
        <w:rPr>
          <w:rFonts w:ascii="Times New Roman" w:hAnsi="Times New Roman" w:cs="Times New Roman"/>
          <w:sz w:val="24"/>
          <w:szCs w:val="24"/>
        </w:rPr>
      </w:pP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w:t>
      </w:r>
      <w:r w:rsidRPr="00F312A8">
        <w:rPr>
          <w:rFonts w:ascii="Times New Roman" w:hAnsi="Times New Roman" w:cs="Times New Roman"/>
          <w:i/>
          <w:sz w:val="24"/>
          <w:szCs w:val="24"/>
        </w:rPr>
        <w:t>основание или основания отказа в предоставлении муниципальной услуги</w:t>
      </w:r>
      <w:r w:rsidRPr="00F312A8">
        <w:rPr>
          <w:rFonts w:ascii="Times New Roman" w:hAnsi="Times New Roman" w:cs="Times New Roman"/>
          <w:sz w:val="24"/>
          <w:szCs w:val="24"/>
        </w:rPr>
        <w:t>)</w:t>
      </w:r>
    </w:p>
    <w:p w:rsidR="00F312A8" w:rsidRPr="00F312A8" w:rsidRDefault="00F312A8" w:rsidP="00F312A8">
      <w:pPr>
        <w:spacing w:after="0" w:line="240" w:lineRule="auto"/>
        <w:ind w:firstLine="709"/>
        <w:jc w:val="both"/>
        <w:rPr>
          <w:rFonts w:ascii="Times New Roman" w:hAnsi="Times New Roman" w:cs="Times New Roman"/>
          <w:sz w:val="24"/>
          <w:szCs w:val="24"/>
        </w:rPr>
      </w:pP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Руководитель уполномоченного органа</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(уполномоченное лицо)   ____________________________________________ </w:t>
      </w:r>
    </w:p>
    <w:p w:rsidR="00F312A8" w:rsidRPr="00F312A8" w:rsidRDefault="00F312A8" w:rsidP="00F312A8">
      <w:pPr>
        <w:spacing w:after="0" w:line="240" w:lineRule="auto"/>
        <w:ind w:firstLine="709"/>
        <w:jc w:val="both"/>
        <w:rPr>
          <w:rFonts w:ascii="Times New Roman" w:hAnsi="Times New Roman" w:cs="Times New Roman"/>
          <w:sz w:val="24"/>
          <w:szCs w:val="24"/>
        </w:rPr>
      </w:pPr>
      <w:r w:rsidRPr="00F312A8">
        <w:rPr>
          <w:rFonts w:ascii="Times New Roman" w:hAnsi="Times New Roman" w:cs="Times New Roman"/>
          <w:sz w:val="24"/>
          <w:szCs w:val="24"/>
        </w:rPr>
        <w:t xml:space="preserve">                                                                  (подпись, фамилия, инициалы)</w:t>
      </w:r>
    </w:p>
    <w:p w:rsidR="00F312A8" w:rsidRPr="00F312A8" w:rsidRDefault="00F312A8" w:rsidP="00F312A8">
      <w:pPr>
        <w:pStyle w:val="ConsPlusNormal"/>
        <w:ind w:firstLine="709"/>
        <w:jc w:val="both"/>
        <w:outlineLvl w:val="0"/>
        <w:rPr>
          <w:rFonts w:ascii="Times New Roman" w:hAnsi="Times New Roman"/>
          <w:sz w:val="24"/>
          <w:szCs w:val="24"/>
        </w:rPr>
      </w:pPr>
      <w:r w:rsidRPr="00F312A8">
        <w:rPr>
          <w:rFonts w:ascii="Times New Roman" w:hAnsi="Times New Roman"/>
          <w:sz w:val="24"/>
          <w:szCs w:val="24"/>
        </w:rPr>
        <w:t>«___» _____________ 20___ г.</w:t>
      </w:r>
    </w:p>
    <w:p w:rsidR="00F312A8" w:rsidRDefault="00F312A8" w:rsidP="00F312A8">
      <w:pPr>
        <w:pStyle w:val="ConsPlusNormal"/>
        <w:widowControl/>
        <w:ind w:left="7797"/>
        <w:jc w:val="center"/>
        <w:outlineLvl w:val="0"/>
        <w:rPr>
          <w:rFonts w:ascii="Times New Roman" w:hAnsi="Times New Roman"/>
          <w:sz w:val="28"/>
          <w:szCs w:val="28"/>
        </w:rPr>
      </w:pPr>
    </w:p>
    <w:p w:rsidR="00FB64FD" w:rsidRDefault="00FB64FD" w:rsidP="00FB64FD">
      <w:pPr>
        <w:spacing w:line="100" w:lineRule="atLeast"/>
        <w:jc w:val="center"/>
        <w:rPr>
          <w:sz w:val="28"/>
          <w:szCs w:val="28"/>
        </w:rPr>
      </w:pPr>
    </w:p>
    <w:p w:rsidR="00FB64FD" w:rsidRDefault="00FB64FD" w:rsidP="00FB64FD">
      <w:pPr>
        <w:spacing w:line="100" w:lineRule="atLeast"/>
        <w:jc w:val="center"/>
        <w:rPr>
          <w:sz w:val="28"/>
          <w:szCs w:val="28"/>
        </w:rPr>
      </w:pPr>
    </w:p>
    <w:p w:rsidR="00FB64FD" w:rsidRDefault="00FB64FD" w:rsidP="00FB64FD">
      <w:pPr>
        <w:spacing w:line="100" w:lineRule="atLeast"/>
        <w:jc w:val="center"/>
        <w:rPr>
          <w:sz w:val="28"/>
          <w:szCs w:val="28"/>
        </w:rPr>
      </w:pPr>
    </w:p>
    <w:p w:rsidR="00FB64FD" w:rsidRPr="00FB64FD" w:rsidRDefault="00FB64FD" w:rsidP="00FB64FD">
      <w:pPr>
        <w:spacing w:after="0" w:line="240" w:lineRule="auto"/>
        <w:ind w:firstLine="709"/>
        <w:jc w:val="center"/>
        <w:rPr>
          <w:rFonts w:ascii="Times New Roman" w:hAnsi="Times New Roman" w:cs="Times New Roman"/>
          <w:b/>
          <w:sz w:val="24"/>
          <w:szCs w:val="24"/>
        </w:rPr>
      </w:pPr>
      <w:r w:rsidRPr="00FB64FD">
        <w:rPr>
          <w:rFonts w:ascii="Times New Roman" w:hAnsi="Times New Roman" w:cs="Times New Roman"/>
          <w:b/>
          <w:sz w:val="24"/>
          <w:szCs w:val="24"/>
        </w:rPr>
        <w:t>АДМИНИСТРАЦИЯ ШАРЬИНСКОГО МУНИЦИПАЛЬНОГО РАЙОНА</w:t>
      </w:r>
    </w:p>
    <w:p w:rsidR="00FB64FD" w:rsidRPr="00FB64FD" w:rsidRDefault="00FB64FD" w:rsidP="00FB64FD">
      <w:pPr>
        <w:spacing w:after="0" w:line="240" w:lineRule="auto"/>
        <w:ind w:firstLine="709"/>
        <w:jc w:val="center"/>
        <w:rPr>
          <w:rFonts w:ascii="Times New Roman" w:hAnsi="Times New Roman" w:cs="Times New Roman"/>
          <w:b/>
          <w:sz w:val="24"/>
          <w:szCs w:val="24"/>
        </w:rPr>
      </w:pPr>
      <w:r w:rsidRPr="00FB64FD">
        <w:rPr>
          <w:rFonts w:ascii="Times New Roman" w:hAnsi="Times New Roman" w:cs="Times New Roman"/>
          <w:b/>
          <w:sz w:val="24"/>
          <w:szCs w:val="24"/>
        </w:rPr>
        <w:t>КОСТРОМСКОЙ ОБЛАСТИ</w:t>
      </w:r>
    </w:p>
    <w:p w:rsidR="00FB64FD" w:rsidRPr="00FB64FD" w:rsidRDefault="00FB64FD" w:rsidP="00FB64FD">
      <w:pPr>
        <w:tabs>
          <w:tab w:val="left" w:pos="5740"/>
        </w:tabs>
        <w:spacing w:after="0" w:line="240" w:lineRule="auto"/>
        <w:ind w:firstLine="709"/>
        <w:jc w:val="center"/>
        <w:rPr>
          <w:rFonts w:ascii="Times New Roman" w:hAnsi="Times New Roman" w:cs="Times New Roman"/>
          <w:b/>
          <w:sz w:val="24"/>
          <w:szCs w:val="24"/>
        </w:rPr>
      </w:pPr>
    </w:p>
    <w:p w:rsidR="00FB64FD" w:rsidRPr="00FB64FD" w:rsidRDefault="00FB64FD" w:rsidP="00003E5C">
      <w:pPr>
        <w:tabs>
          <w:tab w:val="left" w:pos="5740"/>
        </w:tabs>
        <w:spacing w:after="0" w:line="240" w:lineRule="auto"/>
        <w:ind w:firstLine="709"/>
        <w:jc w:val="center"/>
        <w:rPr>
          <w:rFonts w:ascii="Times New Roman" w:hAnsi="Times New Roman" w:cs="Times New Roman"/>
          <w:b/>
          <w:sz w:val="24"/>
          <w:szCs w:val="24"/>
        </w:rPr>
      </w:pPr>
      <w:r w:rsidRPr="00FB64FD">
        <w:rPr>
          <w:rFonts w:ascii="Times New Roman" w:hAnsi="Times New Roman" w:cs="Times New Roman"/>
          <w:b/>
          <w:sz w:val="24"/>
          <w:szCs w:val="24"/>
        </w:rPr>
        <w:t>ПОСТАНОВЛЕНИЕ</w:t>
      </w:r>
    </w:p>
    <w:p w:rsidR="00FB64FD" w:rsidRPr="00FB64FD" w:rsidRDefault="00FB64FD" w:rsidP="00FB64FD">
      <w:pPr>
        <w:pStyle w:val="ConsPlusTitle"/>
        <w:ind w:firstLine="709"/>
        <w:jc w:val="center"/>
        <w:rPr>
          <w:rFonts w:ascii="Times New Roman" w:hAnsi="Times New Roman" w:cs="Times New Roman"/>
          <w:sz w:val="24"/>
          <w:szCs w:val="24"/>
        </w:rPr>
      </w:pPr>
      <w:r w:rsidRPr="00FB64FD">
        <w:rPr>
          <w:rFonts w:ascii="Times New Roman" w:hAnsi="Times New Roman" w:cs="Times New Roman"/>
          <w:sz w:val="24"/>
          <w:szCs w:val="24"/>
        </w:rPr>
        <w:t>от «15» марта 2023 г. № 111</w:t>
      </w:r>
    </w:p>
    <w:p w:rsidR="00FB64FD" w:rsidRPr="00FB64FD" w:rsidRDefault="00FB64FD" w:rsidP="00FB64FD">
      <w:pPr>
        <w:tabs>
          <w:tab w:val="left" w:pos="5740"/>
        </w:tabs>
        <w:spacing w:after="0" w:line="240" w:lineRule="auto"/>
        <w:ind w:firstLine="709"/>
        <w:jc w:val="center"/>
        <w:rPr>
          <w:rFonts w:ascii="Times New Roman" w:hAnsi="Times New Roman" w:cs="Times New Roman"/>
          <w:b/>
          <w:sz w:val="24"/>
          <w:szCs w:val="24"/>
        </w:rPr>
      </w:pPr>
    </w:p>
    <w:p w:rsidR="00FB64FD" w:rsidRPr="00FB64FD" w:rsidRDefault="00FB64FD" w:rsidP="00FB64FD">
      <w:pPr>
        <w:spacing w:after="0" w:line="240" w:lineRule="auto"/>
        <w:ind w:firstLine="709"/>
        <w:jc w:val="center"/>
        <w:rPr>
          <w:rFonts w:ascii="Times New Roman" w:hAnsi="Times New Roman" w:cs="Times New Roman"/>
          <w:b/>
          <w:sz w:val="24"/>
          <w:szCs w:val="24"/>
        </w:rPr>
      </w:pPr>
      <w:r w:rsidRPr="00FB64FD">
        <w:rPr>
          <w:rFonts w:ascii="Times New Roman" w:hAnsi="Times New Roman" w:cs="Times New Roman"/>
          <w:b/>
          <w:bCs/>
          <w:sz w:val="24"/>
          <w:szCs w:val="24"/>
        </w:rPr>
        <w:t xml:space="preserve">О внесении изменений в </w:t>
      </w:r>
      <w:r w:rsidRPr="00FB64FD">
        <w:rPr>
          <w:rFonts w:ascii="Times New Roman" w:hAnsi="Times New Roman" w:cs="Times New Roman"/>
          <w:b/>
          <w:sz w:val="24"/>
          <w:szCs w:val="24"/>
        </w:rPr>
        <w:t>муниципальную программу</w:t>
      </w:r>
    </w:p>
    <w:p w:rsidR="00FB64FD" w:rsidRPr="00FB64FD" w:rsidRDefault="00FB64FD" w:rsidP="00FB64FD">
      <w:pPr>
        <w:spacing w:after="0" w:line="240" w:lineRule="auto"/>
        <w:ind w:firstLine="709"/>
        <w:jc w:val="center"/>
        <w:rPr>
          <w:rFonts w:ascii="Times New Roman" w:hAnsi="Times New Roman" w:cs="Times New Roman"/>
          <w:b/>
          <w:sz w:val="24"/>
          <w:szCs w:val="24"/>
        </w:rPr>
      </w:pPr>
      <w:r w:rsidRPr="00FB64FD">
        <w:rPr>
          <w:rFonts w:ascii="Times New Roman" w:hAnsi="Times New Roman" w:cs="Times New Roman"/>
          <w:b/>
          <w:sz w:val="24"/>
          <w:szCs w:val="24"/>
        </w:rPr>
        <w:t xml:space="preserve">«Культура </w:t>
      </w:r>
      <w:proofErr w:type="spellStart"/>
      <w:r w:rsidRPr="00FB64FD">
        <w:rPr>
          <w:rFonts w:ascii="Times New Roman" w:hAnsi="Times New Roman" w:cs="Times New Roman"/>
          <w:b/>
          <w:sz w:val="24"/>
          <w:szCs w:val="24"/>
        </w:rPr>
        <w:t>Шарьинского</w:t>
      </w:r>
      <w:proofErr w:type="spellEnd"/>
      <w:r w:rsidRPr="00FB64FD">
        <w:rPr>
          <w:rFonts w:ascii="Times New Roman" w:hAnsi="Times New Roman" w:cs="Times New Roman"/>
          <w:b/>
          <w:sz w:val="24"/>
          <w:szCs w:val="24"/>
        </w:rPr>
        <w:t xml:space="preserve"> района на 2020-2024 годы»,</w:t>
      </w:r>
    </w:p>
    <w:p w:rsidR="00FB64FD" w:rsidRPr="00FB64FD" w:rsidRDefault="00FB64FD" w:rsidP="00FB64FD">
      <w:pPr>
        <w:spacing w:after="0" w:line="240" w:lineRule="auto"/>
        <w:ind w:firstLine="709"/>
        <w:jc w:val="center"/>
        <w:rPr>
          <w:rFonts w:ascii="Times New Roman" w:hAnsi="Times New Roman" w:cs="Times New Roman"/>
          <w:b/>
          <w:sz w:val="24"/>
          <w:szCs w:val="24"/>
        </w:rPr>
      </w:pPr>
      <w:proofErr w:type="gramStart"/>
      <w:r w:rsidRPr="00FB64FD">
        <w:rPr>
          <w:rFonts w:ascii="Times New Roman" w:hAnsi="Times New Roman" w:cs="Times New Roman"/>
          <w:b/>
          <w:sz w:val="24"/>
          <w:szCs w:val="24"/>
        </w:rPr>
        <w:t>утвержденную</w:t>
      </w:r>
      <w:proofErr w:type="gramEnd"/>
      <w:r w:rsidRPr="00FB64FD">
        <w:rPr>
          <w:rFonts w:ascii="Times New Roman" w:hAnsi="Times New Roman" w:cs="Times New Roman"/>
          <w:b/>
          <w:sz w:val="24"/>
          <w:szCs w:val="24"/>
        </w:rPr>
        <w:t xml:space="preserve"> постановлением администрации </w:t>
      </w:r>
      <w:proofErr w:type="spellStart"/>
      <w:r w:rsidRPr="00FB64FD">
        <w:rPr>
          <w:rFonts w:ascii="Times New Roman" w:hAnsi="Times New Roman" w:cs="Times New Roman"/>
          <w:b/>
          <w:sz w:val="24"/>
          <w:szCs w:val="24"/>
        </w:rPr>
        <w:t>Шарьинского</w:t>
      </w:r>
      <w:proofErr w:type="spellEnd"/>
      <w:r w:rsidRPr="00FB64FD">
        <w:rPr>
          <w:rFonts w:ascii="Times New Roman" w:hAnsi="Times New Roman" w:cs="Times New Roman"/>
          <w:b/>
          <w:sz w:val="24"/>
          <w:szCs w:val="24"/>
        </w:rPr>
        <w:t xml:space="preserve"> муниципального района от 27 декабря 2019 года № 314</w:t>
      </w:r>
    </w:p>
    <w:p w:rsidR="00FB64FD" w:rsidRPr="00FB64FD" w:rsidRDefault="00FB64FD" w:rsidP="00FB64FD">
      <w:pPr>
        <w:spacing w:after="0" w:line="240" w:lineRule="auto"/>
        <w:ind w:firstLine="709"/>
        <w:jc w:val="both"/>
        <w:rPr>
          <w:rFonts w:ascii="Times New Roman" w:hAnsi="Times New Roman" w:cs="Times New Roman"/>
          <w:sz w:val="24"/>
          <w:szCs w:val="24"/>
        </w:rPr>
      </w:pPr>
    </w:p>
    <w:p w:rsidR="00FB64FD" w:rsidRPr="00FB64FD" w:rsidRDefault="00FB64FD" w:rsidP="00FB64FD">
      <w:pPr>
        <w:spacing w:after="0" w:line="240" w:lineRule="auto"/>
        <w:ind w:firstLine="709"/>
        <w:jc w:val="both"/>
        <w:rPr>
          <w:rFonts w:ascii="Times New Roman" w:hAnsi="Times New Roman" w:cs="Times New Roman"/>
          <w:b/>
          <w:sz w:val="24"/>
          <w:szCs w:val="24"/>
        </w:rPr>
      </w:pPr>
    </w:p>
    <w:p w:rsidR="00FB64FD" w:rsidRPr="00FB64FD" w:rsidRDefault="00FB64FD" w:rsidP="00FB64FD">
      <w:pPr>
        <w:spacing w:after="0" w:line="240" w:lineRule="auto"/>
        <w:ind w:firstLine="709"/>
        <w:jc w:val="both"/>
        <w:rPr>
          <w:rFonts w:ascii="Times New Roman" w:hAnsi="Times New Roman" w:cs="Times New Roman"/>
          <w:b/>
          <w:sz w:val="24"/>
          <w:szCs w:val="24"/>
        </w:rPr>
      </w:pPr>
      <w:r w:rsidRPr="00FB64FD">
        <w:rPr>
          <w:rFonts w:ascii="Times New Roman" w:hAnsi="Times New Roman" w:cs="Times New Roman"/>
          <w:sz w:val="24"/>
          <w:szCs w:val="24"/>
        </w:rPr>
        <w:t xml:space="preserve">В связи с проведением мероприятий Национального проекта «Культура» в 2022 году, реализацией государственной программы «Развитие культуры и туризма Костромской области», утвержденной постановлением администрации Костромской области от 08.04.2014 года № 130-а,  руководствуясь ст. ст. 37, 52 Устава муниципального образования </w:t>
      </w:r>
      <w:proofErr w:type="spellStart"/>
      <w:r w:rsidRPr="00FB64FD">
        <w:rPr>
          <w:rFonts w:ascii="Times New Roman" w:hAnsi="Times New Roman" w:cs="Times New Roman"/>
          <w:sz w:val="24"/>
          <w:szCs w:val="24"/>
        </w:rPr>
        <w:t>Шарьинский</w:t>
      </w:r>
      <w:proofErr w:type="spellEnd"/>
      <w:r w:rsidRPr="00FB64FD">
        <w:rPr>
          <w:rFonts w:ascii="Times New Roman" w:hAnsi="Times New Roman" w:cs="Times New Roman"/>
          <w:sz w:val="24"/>
          <w:szCs w:val="24"/>
        </w:rPr>
        <w:t xml:space="preserve"> муниципальный район Костромской области, администрация </w:t>
      </w:r>
      <w:proofErr w:type="spellStart"/>
      <w:r w:rsidRPr="00FB64FD">
        <w:rPr>
          <w:rFonts w:ascii="Times New Roman" w:hAnsi="Times New Roman" w:cs="Times New Roman"/>
          <w:sz w:val="24"/>
          <w:szCs w:val="24"/>
        </w:rPr>
        <w:t>Шарьинского</w:t>
      </w:r>
      <w:proofErr w:type="spellEnd"/>
      <w:r w:rsidRPr="00FB64FD">
        <w:rPr>
          <w:rFonts w:ascii="Times New Roman" w:hAnsi="Times New Roman" w:cs="Times New Roman"/>
          <w:sz w:val="24"/>
          <w:szCs w:val="24"/>
        </w:rPr>
        <w:t xml:space="preserve"> муниципального района</w:t>
      </w:r>
    </w:p>
    <w:p w:rsidR="00FB64FD" w:rsidRPr="00FB64FD" w:rsidRDefault="00FB64FD" w:rsidP="00FB64FD">
      <w:pPr>
        <w:spacing w:after="0" w:line="240" w:lineRule="auto"/>
        <w:ind w:firstLine="709"/>
        <w:jc w:val="both"/>
        <w:rPr>
          <w:rFonts w:ascii="Times New Roman" w:hAnsi="Times New Roman" w:cs="Times New Roman"/>
          <w:b/>
          <w:sz w:val="24"/>
          <w:szCs w:val="24"/>
        </w:rPr>
      </w:pPr>
    </w:p>
    <w:p w:rsidR="00FB64FD" w:rsidRPr="00FB64FD" w:rsidRDefault="00FB64FD" w:rsidP="00FB64FD">
      <w:pPr>
        <w:spacing w:after="0" w:line="240" w:lineRule="auto"/>
        <w:ind w:firstLine="709"/>
        <w:jc w:val="center"/>
        <w:rPr>
          <w:rFonts w:ascii="Times New Roman" w:hAnsi="Times New Roman" w:cs="Times New Roman"/>
          <w:b/>
          <w:sz w:val="24"/>
          <w:szCs w:val="24"/>
        </w:rPr>
      </w:pPr>
      <w:r w:rsidRPr="00FB64FD">
        <w:rPr>
          <w:rFonts w:ascii="Times New Roman" w:hAnsi="Times New Roman" w:cs="Times New Roman"/>
          <w:b/>
          <w:sz w:val="24"/>
          <w:szCs w:val="24"/>
        </w:rPr>
        <w:t>ПОСТАНОВЛЯЕТ:</w:t>
      </w:r>
    </w:p>
    <w:p w:rsidR="00FB64FD" w:rsidRPr="00FB64FD" w:rsidRDefault="00FB64FD" w:rsidP="00FB64FD">
      <w:pPr>
        <w:spacing w:after="0" w:line="240" w:lineRule="auto"/>
        <w:ind w:firstLine="709"/>
        <w:jc w:val="both"/>
        <w:rPr>
          <w:rFonts w:ascii="Times New Roman" w:hAnsi="Times New Roman" w:cs="Times New Roman"/>
          <w:sz w:val="24"/>
          <w:szCs w:val="24"/>
        </w:rPr>
      </w:pPr>
    </w:p>
    <w:p w:rsidR="00FB64FD" w:rsidRPr="00FB64FD" w:rsidRDefault="00FB64FD" w:rsidP="00FB64FD">
      <w:pPr>
        <w:spacing w:after="0" w:line="240" w:lineRule="auto"/>
        <w:ind w:firstLine="709"/>
        <w:jc w:val="both"/>
        <w:rPr>
          <w:rFonts w:ascii="Times New Roman" w:hAnsi="Times New Roman" w:cs="Times New Roman"/>
          <w:sz w:val="24"/>
          <w:szCs w:val="24"/>
        </w:rPr>
      </w:pPr>
      <w:r w:rsidRPr="00FB64FD">
        <w:rPr>
          <w:rFonts w:ascii="Times New Roman" w:hAnsi="Times New Roman" w:cs="Times New Roman"/>
          <w:sz w:val="24"/>
          <w:szCs w:val="24"/>
        </w:rPr>
        <w:t xml:space="preserve">1. </w:t>
      </w:r>
      <w:proofErr w:type="gramStart"/>
      <w:r w:rsidRPr="00FB64FD">
        <w:rPr>
          <w:rFonts w:ascii="Times New Roman" w:hAnsi="Times New Roman" w:cs="Times New Roman"/>
          <w:sz w:val="24"/>
          <w:szCs w:val="24"/>
        </w:rPr>
        <w:t xml:space="preserve">Внести в муниципальную программу «Культура </w:t>
      </w:r>
      <w:proofErr w:type="spellStart"/>
      <w:r w:rsidRPr="00FB64FD">
        <w:rPr>
          <w:rFonts w:ascii="Times New Roman" w:hAnsi="Times New Roman" w:cs="Times New Roman"/>
          <w:sz w:val="24"/>
          <w:szCs w:val="24"/>
        </w:rPr>
        <w:t>Шарьинского</w:t>
      </w:r>
      <w:proofErr w:type="spellEnd"/>
      <w:r w:rsidRPr="00FB64FD">
        <w:rPr>
          <w:rFonts w:ascii="Times New Roman" w:hAnsi="Times New Roman" w:cs="Times New Roman"/>
          <w:sz w:val="24"/>
          <w:szCs w:val="24"/>
        </w:rPr>
        <w:t xml:space="preserve"> района на 2020-2024 годы», утвержденную постановлением администрации </w:t>
      </w:r>
      <w:proofErr w:type="spellStart"/>
      <w:r w:rsidRPr="00FB64FD">
        <w:rPr>
          <w:rFonts w:ascii="Times New Roman" w:hAnsi="Times New Roman" w:cs="Times New Roman"/>
          <w:sz w:val="24"/>
          <w:szCs w:val="24"/>
        </w:rPr>
        <w:t>Шарьинского</w:t>
      </w:r>
      <w:proofErr w:type="spellEnd"/>
      <w:r w:rsidRPr="00FB64FD">
        <w:rPr>
          <w:rFonts w:ascii="Times New Roman" w:hAnsi="Times New Roman" w:cs="Times New Roman"/>
          <w:sz w:val="24"/>
          <w:szCs w:val="24"/>
        </w:rPr>
        <w:t xml:space="preserve"> муниципального района от 27 декабря 2019 года № 314 «Об утверждении муниципальной программы «Культура </w:t>
      </w:r>
      <w:proofErr w:type="spellStart"/>
      <w:r w:rsidRPr="00FB64FD">
        <w:rPr>
          <w:rFonts w:ascii="Times New Roman" w:hAnsi="Times New Roman" w:cs="Times New Roman"/>
          <w:sz w:val="24"/>
          <w:szCs w:val="24"/>
        </w:rPr>
        <w:t>Шарьинского</w:t>
      </w:r>
      <w:proofErr w:type="spellEnd"/>
      <w:r w:rsidRPr="00FB64FD">
        <w:rPr>
          <w:rFonts w:ascii="Times New Roman" w:hAnsi="Times New Roman" w:cs="Times New Roman"/>
          <w:sz w:val="24"/>
          <w:szCs w:val="24"/>
        </w:rPr>
        <w:t xml:space="preserve"> района на 2020-2024 годы» (в редакции постановлений администрации </w:t>
      </w:r>
      <w:proofErr w:type="spellStart"/>
      <w:r w:rsidRPr="00FB64FD">
        <w:rPr>
          <w:rFonts w:ascii="Times New Roman" w:hAnsi="Times New Roman" w:cs="Times New Roman"/>
          <w:sz w:val="24"/>
          <w:szCs w:val="24"/>
        </w:rPr>
        <w:t>Шарьинского</w:t>
      </w:r>
      <w:proofErr w:type="spellEnd"/>
      <w:r w:rsidRPr="00FB64FD">
        <w:rPr>
          <w:rFonts w:ascii="Times New Roman" w:hAnsi="Times New Roman" w:cs="Times New Roman"/>
          <w:sz w:val="24"/>
          <w:szCs w:val="24"/>
        </w:rPr>
        <w:t xml:space="preserve"> муниципального района от 30.11.2020 № 367, от 11.01.2021 № 2, от 28.04.2021 № 136, от 24.05.2021 № 160, от 20.07.2021 № 237, от 11.11.2021 № 337, от 11.02.2022 № 43</w:t>
      </w:r>
      <w:proofErr w:type="gramEnd"/>
      <w:r w:rsidRPr="00FB64FD">
        <w:rPr>
          <w:rFonts w:ascii="Times New Roman" w:hAnsi="Times New Roman" w:cs="Times New Roman"/>
          <w:sz w:val="24"/>
          <w:szCs w:val="24"/>
        </w:rPr>
        <w:t>, от 20.04.2022 № 142) следующие изменения:</w:t>
      </w:r>
    </w:p>
    <w:p w:rsidR="00FB64FD" w:rsidRPr="00FB64FD" w:rsidRDefault="00FB64FD" w:rsidP="00FB64FD">
      <w:pPr>
        <w:spacing w:after="0" w:line="240" w:lineRule="auto"/>
        <w:ind w:firstLine="709"/>
        <w:jc w:val="both"/>
        <w:rPr>
          <w:rFonts w:ascii="Times New Roman" w:hAnsi="Times New Roman" w:cs="Times New Roman"/>
          <w:sz w:val="24"/>
          <w:szCs w:val="24"/>
        </w:rPr>
      </w:pPr>
      <w:r w:rsidRPr="00FB64FD">
        <w:rPr>
          <w:rFonts w:ascii="Times New Roman" w:hAnsi="Times New Roman" w:cs="Times New Roman"/>
          <w:sz w:val="24"/>
          <w:szCs w:val="24"/>
        </w:rPr>
        <w:t>1.1. Пункт 11 главы 1 изложить в следующей редакции:</w:t>
      </w:r>
    </w:p>
    <w:p w:rsidR="00FB64FD" w:rsidRPr="00FB64FD" w:rsidRDefault="00FB64FD" w:rsidP="00FB64FD">
      <w:pPr>
        <w:spacing w:after="0" w:line="240" w:lineRule="auto"/>
        <w:ind w:firstLine="709"/>
        <w:jc w:val="both"/>
        <w:rPr>
          <w:rFonts w:ascii="Times New Roman" w:hAnsi="Times New Roman" w:cs="Times New Roman"/>
          <w:sz w:val="24"/>
          <w:szCs w:val="24"/>
        </w:rPr>
      </w:pPr>
      <w:r w:rsidRPr="00FB64FD">
        <w:rPr>
          <w:rFonts w:ascii="Times New Roman" w:hAnsi="Times New Roman" w:cs="Times New Roman"/>
          <w:sz w:val="24"/>
          <w:szCs w:val="24"/>
        </w:rPr>
        <w:t>«11. Объемы и источники финансирования Программы:</w:t>
      </w:r>
    </w:p>
    <w:p w:rsidR="00FB64FD" w:rsidRPr="00FB64FD" w:rsidRDefault="00FB64FD" w:rsidP="00FB64FD">
      <w:pPr>
        <w:spacing w:after="0" w:line="240" w:lineRule="auto"/>
        <w:ind w:firstLine="709"/>
        <w:jc w:val="both"/>
        <w:rPr>
          <w:rFonts w:ascii="Times New Roman" w:hAnsi="Times New Roman" w:cs="Times New Roman"/>
          <w:sz w:val="24"/>
          <w:szCs w:val="24"/>
        </w:rPr>
      </w:pPr>
      <w:r w:rsidRPr="00FB64FD">
        <w:rPr>
          <w:rFonts w:ascii="Times New Roman" w:hAnsi="Times New Roman" w:cs="Times New Roman"/>
          <w:sz w:val="24"/>
          <w:szCs w:val="24"/>
        </w:rPr>
        <w:t>1) общий объем финансовых средств, необходимых для реализации Программы, составляет 63602,02 тыс. руб.;</w:t>
      </w:r>
    </w:p>
    <w:p w:rsidR="00FB64FD" w:rsidRPr="00FB64FD" w:rsidRDefault="00FB64FD" w:rsidP="00FB64FD">
      <w:pPr>
        <w:spacing w:after="0" w:line="240" w:lineRule="auto"/>
        <w:ind w:firstLine="709"/>
        <w:jc w:val="both"/>
        <w:rPr>
          <w:rFonts w:ascii="Times New Roman" w:hAnsi="Times New Roman" w:cs="Times New Roman"/>
          <w:sz w:val="24"/>
          <w:szCs w:val="24"/>
        </w:rPr>
      </w:pPr>
      <w:r w:rsidRPr="00FB64FD">
        <w:rPr>
          <w:rFonts w:ascii="Times New Roman" w:hAnsi="Times New Roman" w:cs="Times New Roman"/>
          <w:sz w:val="24"/>
          <w:szCs w:val="24"/>
        </w:rPr>
        <w:t>2) из общего объема финансовых средств, необходимых для реализации Программы, планируется на финансирование по годам:</w:t>
      </w:r>
    </w:p>
    <w:p w:rsidR="00FB64FD" w:rsidRPr="00FB64FD" w:rsidRDefault="00FB64FD" w:rsidP="00FB64FD">
      <w:pPr>
        <w:spacing w:after="0" w:line="240" w:lineRule="auto"/>
        <w:ind w:firstLine="709"/>
        <w:jc w:val="both"/>
        <w:rPr>
          <w:rFonts w:ascii="Times New Roman" w:hAnsi="Times New Roman" w:cs="Times New Roman"/>
          <w:sz w:val="24"/>
          <w:szCs w:val="24"/>
        </w:rPr>
      </w:pPr>
      <w:r w:rsidRPr="00FB64FD">
        <w:rPr>
          <w:rFonts w:ascii="Times New Roman" w:hAnsi="Times New Roman" w:cs="Times New Roman"/>
          <w:sz w:val="24"/>
          <w:szCs w:val="24"/>
        </w:rPr>
        <w:t>2020 - 970 тыс. руб., (в том числе средства федерального бюджета -150,0 тыс. руб.);</w:t>
      </w:r>
    </w:p>
    <w:p w:rsidR="00FB64FD" w:rsidRPr="00FB64FD" w:rsidRDefault="00FB64FD" w:rsidP="00FB64FD">
      <w:pPr>
        <w:spacing w:after="0" w:line="240" w:lineRule="auto"/>
        <w:ind w:firstLine="709"/>
        <w:jc w:val="both"/>
        <w:rPr>
          <w:rFonts w:ascii="Times New Roman" w:hAnsi="Times New Roman" w:cs="Times New Roman"/>
          <w:sz w:val="24"/>
          <w:szCs w:val="24"/>
        </w:rPr>
      </w:pPr>
      <w:r w:rsidRPr="00FB64FD">
        <w:rPr>
          <w:rFonts w:ascii="Times New Roman" w:hAnsi="Times New Roman" w:cs="Times New Roman"/>
          <w:sz w:val="24"/>
          <w:szCs w:val="24"/>
        </w:rPr>
        <w:t>2021 - 15 054,27 тыс. руб., (в том числе средства федерального бюджета - 352,465 тыс. руб., средства областного бюджета -18,528 тыс. руб.);</w:t>
      </w:r>
    </w:p>
    <w:p w:rsidR="00FB64FD" w:rsidRPr="00FB64FD" w:rsidRDefault="00FB64FD" w:rsidP="00FB64FD">
      <w:pPr>
        <w:spacing w:after="0" w:line="240" w:lineRule="auto"/>
        <w:ind w:firstLine="709"/>
        <w:jc w:val="both"/>
        <w:rPr>
          <w:rFonts w:ascii="Times New Roman" w:hAnsi="Times New Roman" w:cs="Times New Roman"/>
          <w:sz w:val="24"/>
          <w:szCs w:val="24"/>
        </w:rPr>
      </w:pPr>
      <w:r w:rsidRPr="00FB64FD">
        <w:rPr>
          <w:rFonts w:ascii="Times New Roman" w:hAnsi="Times New Roman" w:cs="Times New Roman"/>
          <w:sz w:val="24"/>
          <w:szCs w:val="24"/>
        </w:rPr>
        <w:t>2022 - 16 229,45 тыс. руб., (в том числе средства федерального бюджета – 242,0 тыс. руб., средства областного бюджета – 26,9 тыс. руб.);</w:t>
      </w:r>
    </w:p>
    <w:p w:rsidR="00FB64FD" w:rsidRPr="00FB64FD" w:rsidRDefault="00FB64FD" w:rsidP="00FB64FD">
      <w:pPr>
        <w:spacing w:after="0" w:line="240" w:lineRule="auto"/>
        <w:ind w:firstLine="709"/>
        <w:jc w:val="both"/>
        <w:rPr>
          <w:rFonts w:ascii="Times New Roman" w:hAnsi="Times New Roman" w:cs="Times New Roman"/>
          <w:sz w:val="24"/>
          <w:szCs w:val="24"/>
        </w:rPr>
      </w:pPr>
      <w:r w:rsidRPr="00FB64FD">
        <w:rPr>
          <w:rFonts w:ascii="Times New Roman" w:hAnsi="Times New Roman" w:cs="Times New Roman"/>
          <w:sz w:val="24"/>
          <w:szCs w:val="24"/>
        </w:rPr>
        <w:t>2023 – 15 693,5 тыс. руб., (в том числе средства федерального бюджета – 34,8 тыс. руб., средства областного бюджета – 3,9 тыс. руб.);</w:t>
      </w:r>
    </w:p>
    <w:p w:rsidR="00FB64FD" w:rsidRPr="00FB64FD" w:rsidRDefault="00FB64FD" w:rsidP="00FB64FD">
      <w:pPr>
        <w:spacing w:after="0" w:line="240" w:lineRule="auto"/>
        <w:ind w:firstLine="709"/>
        <w:jc w:val="both"/>
        <w:rPr>
          <w:rFonts w:ascii="Times New Roman" w:hAnsi="Times New Roman" w:cs="Times New Roman"/>
          <w:sz w:val="24"/>
          <w:szCs w:val="24"/>
        </w:rPr>
      </w:pPr>
      <w:r w:rsidRPr="00FB64FD">
        <w:rPr>
          <w:rFonts w:ascii="Times New Roman" w:hAnsi="Times New Roman" w:cs="Times New Roman"/>
          <w:sz w:val="24"/>
          <w:szCs w:val="24"/>
        </w:rPr>
        <w:t>2024 – 15 654,8 тыс. руб.»</w:t>
      </w:r>
    </w:p>
    <w:p w:rsidR="00FB64FD" w:rsidRPr="00FB64FD" w:rsidRDefault="00FB64FD" w:rsidP="00FB64FD">
      <w:pPr>
        <w:spacing w:after="0" w:line="240" w:lineRule="auto"/>
        <w:ind w:firstLine="709"/>
        <w:jc w:val="both"/>
        <w:rPr>
          <w:rFonts w:ascii="Times New Roman" w:hAnsi="Times New Roman" w:cs="Times New Roman"/>
          <w:b/>
          <w:sz w:val="24"/>
          <w:szCs w:val="24"/>
        </w:rPr>
      </w:pPr>
      <w:r w:rsidRPr="00FB64FD">
        <w:rPr>
          <w:rFonts w:ascii="Times New Roman" w:hAnsi="Times New Roman" w:cs="Times New Roman"/>
          <w:sz w:val="24"/>
          <w:szCs w:val="24"/>
        </w:rPr>
        <w:t>1.2. Пункт 21 главы 4 изложить в следующей редакции:</w:t>
      </w:r>
    </w:p>
    <w:p w:rsidR="00FB64FD" w:rsidRPr="00FB64FD" w:rsidRDefault="00FB64FD" w:rsidP="00FB64FD">
      <w:pPr>
        <w:spacing w:after="0" w:line="240" w:lineRule="auto"/>
        <w:ind w:firstLine="709"/>
        <w:jc w:val="both"/>
        <w:rPr>
          <w:rFonts w:ascii="Times New Roman" w:hAnsi="Times New Roman" w:cs="Times New Roman"/>
          <w:sz w:val="24"/>
          <w:szCs w:val="24"/>
        </w:rPr>
      </w:pPr>
      <w:r w:rsidRPr="00FB64FD">
        <w:rPr>
          <w:rFonts w:ascii="Times New Roman" w:hAnsi="Times New Roman" w:cs="Times New Roman"/>
          <w:b/>
          <w:sz w:val="24"/>
          <w:szCs w:val="24"/>
        </w:rPr>
        <w:t>«</w:t>
      </w:r>
      <w:r w:rsidRPr="00FB64FD">
        <w:rPr>
          <w:rFonts w:ascii="Times New Roman" w:hAnsi="Times New Roman" w:cs="Times New Roman"/>
          <w:sz w:val="24"/>
          <w:szCs w:val="24"/>
        </w:rPr>
        <w:t>21. Общий объем финансовых средств, необходимых для реализации Программы, составляет 63 602,02 тыс. руб.»;</w:t>
      </w:r>
    </w:p>
    <w:p w:rsidR="00FB64FD" w:rsidRPr="00FB64FD" w:rsidRDefault="00FB64FD" w:rsidP="00FB64FD">
      <w:pPr>
        <w:spacing w:after="0" w:line="240" w:lineRule="auto"/>
        <w:ind w:firstLine="709"/>
        <w:jc w:val="both"/>
        <w:rPr>
          <w:rFonts w:ascii="Times New Roman" w:hAnsi="Times New Roman" w:cs="Times New Roman"/>
          <w:sz w:val="24"/>
          <w:szCs w:val="24"/>
        </w:rPr>
      </w:pPr>
      <w:r w:rsidRPr="00FB64FD">
        <w:rPr>
          <w:rFonts w:ascii="Times New Roman" w:hAnsi="Times New Roman" w:cs="Times New Roman"/>
          <w:sz w:val="24"/>
          <w:szCs w:val="24"/>
        </w:rPr>
        <w:t xml:space="preserve">1.3. Пункт 25 главы 5 изложить в следующей редакции: </w:t>
      </w:r>
    </w:p>
    <w:p w:rsidR="00FB64FD" w:rsidRPr="00FB64FD" w:rsidRDefault="00FB64FD" w:rsidP="00FB64FD">
      <w:pPr>
        <w:spacing w:after="0" w:line="240" w:lineRule="auto"/>
        <w:ind w:firstLine="709"/>
        <w:jc w:val="both"/>
        <w:rPr>
          <w:rFonts w:ascii="Times New Roman" w:hAnsi="Times New Roman" w:cs="Times New Roman"/>
          <w:b/>
          <w:sz w:val="24"/>
          <w:szCs w:val="24"/>
          <w:u w:val="single"/>
        </w:rPr>
      </w:pPr>
      <w:r w:rsidRPr="00FB64FD">
        <w:rPr>
          <w:rFonts w:ascii="Times New Roman" w:hAnsi="Times New Roman" w:cs="Times New Roman"/>
          <w:sz w:val="24"/>
          <w:szCs w:val="24"/>
        </w:rPr>
        <w:t>«</w:t>
      </w:r>
      <w:r w:rsidRPr="00FB64FD">
        <w:rPr>
          <w:rFonts w:ascii="Times New Roman" w:hAnsi="Times New Roman" w:cs="Times New Roman"/>
          <w:b/>
          <w:sz w:val="24"/>
          <w:szCs w:val="24"/>
          <w:u w:val="single"/>
        </w:rPr>
        <w:t xml:space="preserve">25. Распределение прогнозируемых объектов финансирования по источникам и срокам расходования </w:t>
      </w:r>
    </w:p>
    <w:p w:rsidR="00FB64FD" w:rsidRPr="00FB64FD" w:rsidRDefault="00FB64FD" w:rsidP="00FB64FD">
      <w:pPr>
        <w:tabs>
          <w:tab w:val="left" w:pos="720"/>
        </w:tabs>
        <w:spacing w:after="0" w:line="240" w:lineRule="auto"/>
        <w:ind w:firstLine="709"/>
        <w:jc w:val="both"/>
        <w:rPr>
          <w:rFonts w:ascii="Times New Roman" w:hAnsi="Times New Roman" w:cs="Times New Roman"/>
          <w:sz w:val="24"/>
          <w:szCs w:val="24"/>
        </w:rPr>
      </w:pPr>
      <w:r w:rsidRPr="00FB64FD">
        <w:rPr>
          <w:rFonts w:ascii="Times New Roman" w:hAnsi="Times New Roman" w:cs="Times New Roman"/>
          <w:b/>
          <w:sz w:val="24"/>
          <w:szCs w:val="24"/>
          <w:u w:val="single"/>
        </w:rPr>
        <w:t xml:space="preserve">Раздел «Создание необходимых условий для устойчивого развития сферы культуры на территории </w:t>
      </w:r>
      <w:proofErr w:type="spellStart"/>
      <w:r w:rsidRPr="00FB64FD">
        <w:rPr>
          <w:rFonts w:ascii="Times New Roman" w:hAnsi="Times New Roman" w:cs="Times New Roman"/>
          <w:b/>
          <w:sz w:val="24"/>
          <w:szCs w:val="24"/>
          <w:u w:val="single"/>
        </w:rPr>
        <w:t>Шарьинского</w:t>
      </w:r>
      <w:proofErr w:type="spellEnd"/>
      <w:r w:rsidRPr="00FB64FD">
        <w:rPr>
          <w:rFonts w:ascii="Times New Roman" w:hAnsi="Times New Roman" w:cs="Times New Roman"/>
          <w:b/>
          <w:sz w:val="24"/>
          <w:szCs w:val="24"/>
          <w:u w:val="single"/>
        </w:rPr>
        <w:t xml:space="preserve"> района»,</w:t>
      </w:r>
      <w:r w:rsidRPr="00FB64FD">
        <w:rPr>
          <w:rFonts w:ascii="Times New Roman" w:hAnsi="Times New Roman" w:cs="Times New Roman"/>
          <w:sz w:val="24"/>
          <w:szCs w:val="24"/>
        </w:rPr>
        <w:t xml:space="preserve"> </w:t>
      </w:r>
      <w:r w:rsidRPr="00FB64FD">
        <w:rPr>
          <w:rFonts w:ascii="Times New Roman" w:hAnsi="Times New Roman" w:cs="Times New Roman"/>
          <w:b/>
          <w:sz w:val="24"/>
          <w:szCs w:val="24"/>
          <w:u w:val="single"/>
        </w:rPr>
        <w:t>тыс</w:t>
      </w:r>
      <w:proofErr w:type="gramStart"/>
      <w:r w:rsidRPr="00FB64FD">
        <w:rPr>
          <w:rFonts w:ascii="Times New Roman" w:hAnsi="Times New Roman" w:cs="Times New Roman"/>
          <w:b/>
          <w:sz w:val="24"/>
          <w:szCs w:val="24"/>
          <w:u w:val="single"/>
        </w:rPr>
        <w:t>.р</w:t>
      </w:r>
      <w:proofErr w:type="gramEnd"/>
      <w:r w:rsidRPr="00FB64FD">
        <w:rPr>
          <w:rFonts w:ascii="Times New Roman" w:hAnsi="Times New Roman" w:cs="Times New Roman"/>
          <w:b/>
          <w:sz w:val="24"/>
          <w:szCs w:val="24"/>
          <w:u w:val="single"/>
        </w:rPr>
        <w:t>уб.</w:t>
      </w:r>
    </w:p>
    <w:p w:rsidR="00FB64FD" w:rsidRPr="00FB64FD" w:rsidRDefault="00FB64FD" w:rsidP="00FB64FD">
      <w:pPr>
        <w:spacing w:after="0" w:line="240" w:lineRule="auto"/>
        <w:ind w:firstLine="709"/>
        <w:jc w:val="both"/>
        <w:rPr>
          <w:rFonts w:ascii="Times New Roman" w:hAnsi="Times New Roman" w:cs="Times New Roman"/>
          <w:b/>
          <w:sz w:val="24"/>
          <w:szCs w:val="24"/>
        </w:rPr>
      </w:pPr>
    </w:p>
    <w:tbl>
      <w:tblPr>
        <w:tblW w:w="0" w:type="auto"/>
        <w:tblInd w:w="-289" w:type="dxa"/>
        <w:tblLayout w:type="fixed"/>
        <w:tblCellMar>
          <w:left w:w="0" w:type="dxa"/>
          <w:right w:w="0" w:type="dxa"/>
        </w:tblCellMar>
        <w:tblLook w:val="04A0"/>
      </w:tblPr>
      <w:tblGrid>
        <w:gridCol w:w="568"/>
        <w:gridCol w:w="3260"/>
        <w:gridCol w:w="2126"/>
        <w:gridCol w:w="1843"/>
        <w:gridCol w:w="1418"/>
        <w:gridCol w:w="20"/>
      </w:tblGrid>
      <w:tr w:rsidR="00FB64FD" w:rsidRPr="00FB64FD" w:rsidTr="00003E5C">
        <w:trPr>
          <w:trHeight w:val="843"/>
        </w:trPr>
        <w:tc>
          <w:tcPr>
            <w:tcW w:w="56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 xml:space="preserve">№ </w:t>
            </w:r>
            <w:proofErr w:type="spellStart"/>
            <w:proofErr w:type="gramStart"/>
            <w:r w:rsidRPr="00FB64FD">
              <w:rPr>
                <w:rFonts w:ascii="Times New Roman" w:hAnsi="Times New Roman" w:cs="Times New Roman"/>
                <w:b/>
                <w:sz w:val="24"/>
                <w:szCs w:val="24"/>
              </w:rPr>
              <w:t>п</w:t>
            </w:r>
            <w:proofErr w:type="spellEnd"/>
            <w:proofErr w:type="gramEnd"/>
            <w:r w:rsidRPr="00FB64FD">
              <w:rPr>
                <w:rFonts w:ascii="Times New Roman" w:hAnsi="Times New Roman" w:cs="Times New Roman"/>
                <w:b/>
                <w:sz w:val="24"/>
                <w:szCs w:val="24"/>
              </w:rPr>
              <w:t>/</w:t>
            </w:r>
            <w:proofErr w:type="spellStart"/>
            <w:r w:rsidRPr="00FB64FD">
              <w:rPr>
                <w:rFonts w:ascii="Times New Roman" w:hAnsi="Times New Roman" w:cs="Times New Roman"/>
                <w:b/>
                <w:sz w:val="24"/>
                <w:szCs w:val="24"/>
              </w:rPr>
              <w:t>п</w:t>
            </w:r>
            <w:proofErr w:type="spellEnd"/>
            <w:r w:rsidRPr="00FB64FD">
              <w:rPr>
                <w:rFonts w:ascii="Times New Roman" w:hAnsi="Times New Roman" w:cs="Times New Roman"/>
                <w:b/>
                <w:sz w:val="24"/>
                <w:szCs w:val="24"/>
              </w:rPr>
              <w:t xml:space="preserve">    </w:t>
            </w:r>
          </w:p>
        </w:tc>
        <w:tc>
          <w:tcPr>
            <w:tcW w:w="3260"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Наименование мероприятия</w:t>
            </w:r>
          </w:p>
        </w:tc>
        <w:tc>
          <w:tcPr>
            <w:tcW w:w="2126"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Исполнитель</w:t>
            </w:r>
          </w:p>
        </w:tc>
        <w:tc>
          <w:tcPr>
            <w:tcW w:w="1843"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Сроки исполнения</w:t>
            </w:r>
          </w:p>
        </w:tc>
        <w:tc>
          <w:tcPr>
            <w:tcW w:w="1438" w:type="dxa"/>
            <w:gridSpan w:val="2"/>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b/>
                <w:sz w:val="24"/>
                <w:szCs w:val="24"/>
              </w:rPr>
              <w:t>Объем финансирования</w:t>
            </w:r>
          </w:p>
        </w:tc>
      </w:tr>
      <w:tr w:rsidR="00FB64FD" w:rsidRPr="00FB64FD" w:rsidTr="00003E5C">
        <w:trPr>
          <w:trHeight w:val="440"/>
        </w:trPr>
        <w:tc>
          <w:tcPr>
            <w:tcW w:w="56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w:t>
            </w:r>
          </w:p>
        </w:tc>
        <w:tc>
          <w:tcPr>
            <w:tcW w:w="3260"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Подписка на периодические издания</w:t>
            </w:r>
          </w:p>
        </w:tc>
        <w:tc>
          <w:tcPr>
            <w:tcW w:w="2126"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МБШМР</w:t>
            </w:r>
          </w:p>
        </w:tc>
        <w:tc>
          <w:tcPr>
            <w:tcW w:w="1843"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2021</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2022</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2023</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40,0</w:t>
            </w:r>
          </w:p>
        </w:tc>
      </w:tr>
      <w:tr w:rsidR="00FB64FD" w:rsidRPr="00FB64FD" w:rsidTr="00003E5C">
        <w:trPr>
          <w:trHeight w:val="440"/>
        </w:trPr>
        <w:tc>
          <w:tcPr>
            <w:tcW w:w="56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w:t>
            </w:r>
          </w:p>
        </w:tc>
        <w:tc>
          <w:tcPr>
            <w:tcW w:w="3260"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 xml:space="preserve">Комплектование книжных фондов   </w:t>
            </w:r>
          </w:p>
        </w:tc>
        <w:tc>
          <w:tcPr>
            <w:tcW w:w="2126"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МБШМР</w:t>
            </w:r>
          </w:p>
        </w:tc>
        <w:tc>
          <w:tcPr>
            <w:tcW w:w="1843"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2021</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2022</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2023</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40,0</w:t>
            </w:r>
          </w:p>
        </w:tc>
      </w:tr>
      <w:tr w:rsidR="00FB64FD" w:rsidRPr="00FB64FD" w:rsidTr="00003E5C">
        <w:trPr>
          <w:trHeight w:val="440"/>
        </w:trPr>
        <w:tc>
          <w:tcPr>
            <w:tcW w:w="56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lastRenderedPageBreak/>
              <w:t>3</w:t>
            </w:r>
          </w:p>
        </w:tc>
        <w:tc>
          <w:tcPr>
            <w:tcW w:w="3260"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Подключение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 услуги связи</w:t>
            </w:r>
          </w:p>
        </w:tc>
        <w:tc>
          <w:tcPr>
            <w:tcW w:w="2126"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МБШМР</w:t>
            </w:r>
          </w:p>
        </w:tc>
        <w:tc>
          <w:tcPr>
            <w:tcW w:w="1843"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2021</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2022</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2023</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20,0</w:t>
            </w:r>
          </w:p>
        </w:tc>
      </w:tr>
      <w:tr w:rsidR="00FB64FD" w:rsidRPr="00FB64FD" w:rsidTr="00003E5C">
        <w:trPr>
          <w:trHeight w:val="1335"/>
        </w:trPr>
        <w:tc>
          <w:tcPr>
            <w:tcW w:w="56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eastAsia="Calibri" w:hAnsi="Times New Roman" w:cs="Times New Roman"/>
                <w:sz w:val="24"/>
                <w:szCs w:val="24"/>
              </w:rPr>
              <w:t>4</w:t>
            </w:r>
          </w:p>
        </w:tc>
        <w:tc>
          <w:tcPr>
            <w:tcW w:w="3260"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 xml:space="preserve">Приобретение расходных материалов (канцелярские принадлежности и </w:t>
            </w:r>
            <w:proofErr w:type="spellStart"/>
            <w:r w:rsidRPr="00FB64FD">
              <w:rPr>
                <w:rFonts w:ascii="Times New Roman" w:hAnsi="Times New Roman" w:cs="Times New Roman"/>
                <w:sz w:val="24"/>
                <w:szCs w:val="24"/>
              </w:rPr>
              <w:t>хозтовары</w:t>
            </w:r>
            <w:proofErr w:type="spellEnd"/>
            <w:r w:rsidRPr="00FB64FD">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МБШМР</w:t>
            </w:r>
          </w:p>
        </w:tc>
        <w:tc>
          <w:tcPr>
            <w:tcW w:w="1843"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2021</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2022</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2023</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35,0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29,46</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30,1</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30,7</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35,0</w:t>
            </w:r>
          </w:p>
        </w:tc>
      </w:tr>
      <w:tr w:rsidR="00FB64FD" w:rsidRPr="00FB64FD" w:rsidTr="00003E5C">
        <w:trPr>
          <w:trHeight w:val="582"/>
        </w:trPr>
        <w:tc>
          <w:tcPr>
            <w:tcW w:w="56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eastAsia="Calibri" w:hAnsi="Times New Roman" w:cs="Times New Roman"/>
                <w:sz w:val="24"/>
                <w:szCs w:val="24"/>
              </w:rPr>
              <w:t>5</w:t>
            </w:r>
          </w:p>
        </w:tc>
        <w:tc>
          <w:tcPr>
            <w:tcW w:w="3260"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Субсидия на поддержку отрасли культуры по направлению «Модернизация библиотек в части комплектования книжных фондов библиотек муниципальных образований»</w:t>
            </w:r>
          </w:p>
        </w:tc>
        <w:tc>
          <w:tcPr>
            <w:tcW w:w="2126"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МБШМР</w:t>
            </w:r>
          </w:p>
        </w:tc>
        <w:tc>
          <w:tcPr>
            <w:tcW w:w="1843"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2021</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2022</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2023</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47,1</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48,8</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43,0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0,0</w:t>
            </w:r>
          </w:p>
        </w:tc>
      </w:tr>
      <w:tr w:rsidR="00FB64FD" w:rsidRPr="00FB64FD" w:rsidTr="00003E5C">
        <w:trPr>
          <w:trHeight w:val="70"/>
        </w:trPr>
        <w:tc>
          <w:tcPr>
            <w:tcW w:w="568" w:type="dxa"/>
            <w:tcBorders>
              <w:left w:val="single" w:sz="4" w:space="0" w:color="000000"/>
              <w:bottom w:val="single" w:sz="4" w:space="0" w:color="000000"/>
            </w:tcBorders>
          </w:tcPr>
          <w:p w:rsidR="00FB64FD" w:rsidRPr="00FB64FD" w:rsidRDefault="00FB64FD" w:rsidP="00FB64FD">
            <w:pPr>
              <w:spacing w:after="0" w:line="240" w:lineRule="auto"/>
              <w:jc w:val="both"/>
              <w:rPr>
                <w:rFonts w:ascii="Times New Roman" w:eastAsia="Calibri" w:hAnsi="Times New Roman" w:cs="Times New Roman"/>
                <w:sz w:val="24"/>
                <w:szCs w:val="24"/>
              </w:rPr>
            </w:pPr>
          </w:p>
        </w:tc>
        <w:tc>
          <w:tcPr>
            <w:tcW w:w="3260" w:type="dxa"/>
            <w:tcBorders>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Итого:</w:t>
            </w:r>
          </w:p>
        </w:tc>
        <w:tc>
          <w:tcPr>
            <w:tcW w:w="2126" w:type="dxa"/>
            <w:tcBorders>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b/>
                <w:sz w:val="24"/>
                <w:szCs w:val="24"/>
              </w:rPr>
            </w:pPr>
          </w:p>
        </w:tc>
        <w:tc>
          <w:tcPr>
            <w:tcW w:w="1843" w:type="dxa"/>
            <w:tcBorders>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2020</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2021</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2022</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2023</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2024</w:t>
            </w:r>
          </w:p>
        </w:tc>
        <w:tc>
          <w:tcPr>
            <w:tcW w:w="1438" w:type="dxa"/>
            <w:gridSpan w:val="2"/>
            <w:tcBorders>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135,0</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176.56</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178,9</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173,7</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b/>
                <w:sz w:val="24"/>
                <w:szCs w:val="24"/>
              </w:rPr>
              <w:t>135,0</w:t>
            </w:r>
          </w:p>
        </w:tc>
      </w:tr>
      <w:tr w:rsidR="00FB64FD" w:rsidRPr="00FB64FD" w:rsidTr="00003E5C">
        <w:trPr>
          <w:trHeight w:val="1507"/>
        </w:trPr>
        <w:tc>
          <w:tcPr>
            <w:tcW w:w="56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eastAsia="Calibri" w:hAnsi="Times New Roman" w:cs="Times New Roman"/>
                <w:sz w:val="24"/>
                <w:szCs w:val="24"/>
              </w:rPr>
              <w:t>6</w:t>
            </w:r>
          </w:p>
        </w:tc>
        <w:tc>
          <w:tcPr>
            <w:tcW w:w="3260"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 xml:space="preserve">Участие в </w:t>
            </w:r>
            <w:proofErr w:type="gramStart"/>
            <w:r w:rsidRPr="00FB64FD">
              <w:rPr>
                <w:rFonts w:ascii="Times New Roman" w:hAnsi="Times New Roman" w:cs="Times New Roman"/>
                <w:sz w:val="24"/>
                <w:szCs w:val="24"/>
              </w:rPr>
              <w:t>конкурсных</w:t>
            </w:r>
            <w:proofErr w:type="gramEnd"/>
            <w:r w:rsidRPr="00FB64FD">
              <w:rPr>
                <w:rFonts w:ascii="Times New Roman" w:hAnsi="Times New Roman" w:cs="Times New Roman"/>
                <w:sz w:val="24"/>
                <w:szCs w:val="24"/>
              </w:rPr>
              <w:t xml:space="preserve"> зональных </w:t>
            </w:r>
          </w:p>
          <w:p w:rsidR="00FB64FD" w:rsidRPr="00FB64FD" w:rsidRDefault="00FB64FD" w:rsidP="00FB64FD">
            <w:pPr>
              <w:spacing w:after="0" w:line="240" w:lineRule="auto"/>
              <w:jc w:val="both"/>
              <w:rPr>
                <w:rFonts w:ascii="Times New Roman" w:hAnsi="Times New Roman" w:cs="Times New Roman"/>
                <w:sz w:val="24"/>
                <w:szCs w:val="24"/>
              </w:rPr>
            </w:pPr>
            <w:proofErr w:type="gramStart"/>
            <w:r w:rsidRPr="00FB64FD">
              <w:rPr>
                <w:rFonts w:ascii="Times New Roman" w:hAnsi="Times New Roman" w:cs="Times New Roman"/>
                <w:sz w:val="24"/>
                <w:szCs w:val="24"/>
              </w:rPr>
              <w:t>мероприятиях</w:t>
            </w:r>
            <w:proofErr w:type="gramEnd"/>
          </w:p>
          <w:p w:rsidR="00FB64FD" w:rsidRPr="00FB64FD" w:rsidRDefault="00FB64FD" w:rsidP="00FB64FD">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МУ ДОД «</w:t>
            </w:r>
            <w:proofErr w:type="spellStart"/>
            <w:r w:rsidRPr="00FB64FD">
              <w:rPr>
                <w:rFonts w:ascii="Times New Roman" w:hAnsi="Times New Roman" w:cs="Times New Roman"/>
                <w:sz w:val="24"/>
                <w:szCs w:val="24"/>
              </w:rPr>
              <w:t>Зебляковская</w:t>
            </w:r>
            <w:proofErr w:type="spellEnd"/>
            <w:r w:rsidRPr="00FB64FD">
              <w:rPr>
                <w:rFonts w:ascii="Times New Roman" w:hAnsi="Times New Roman" w:cs="Times New Roman"/>
                <w:sz w:val="24"/>
                <w:szCs w:val="24"/>
              </w:rPr>
              <w:t xml:space="preserve"> детская музыкальная школа»</w:t>
            </w:r>
          </w:p>
        </w:tc>
        <w:tc>
          <w:tcPr>
            <w:tcW w:w="1843"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2021</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2022</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2023</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 xml:space="preserve">  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30,0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30,0</w:t>
            </w:r>
          </w:p>
        </w:tc>
      </w:tr>
      <w:tr w:rsidR="00FB64FD" w:rsidRPr="00FB64FD" w:rsidTr="00003E5C">
        <w:trPr>
          <w:trHeight w:val="440"/>
        </w:trPr>
        <w:tc>
          <w:tcPr>
            <w:tcW w:w="56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eastAsia="Calibri" w:hAnsi="Times New Roman" w:cs="Times New Roman"/>
                <w:sz w:val="24"/>
                <w:szCs w:val="24"/>
              </w:rPr>
              <w:t>7</w:t>
            </w:r>
          </w:p>
        </w:tc>
        <w:tc>
          <w:tcPr>
            <w:tcW w:w="3260"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Приобретение мебели для организации работы МУ ДОД «</w:t>
            </w:r>
            <w:proofErr w:type="spellStart"/>
            <w:r w:rsidRPr="00FB64FD">
              <w:rPr>
                <w:rFonts w:ascii="Times New Roman" w:hAnsi="Times New Roman" w:cs="Times New Roman"/>
                <w:sz w:val="24"/>
                <w:szCs w:val="24"/>
              </w:rPr>
              <w:t>Зебляковская</w:t>
            </w:r>
            <w:proofErr w:type="spellEnd"/>
            <w:r w:rsidRPr="00FB64FD">
              <w:rPr>
                <w:rFonts w:ascii="Times New Roman" w:hAnsi="Times New Roman" w:cs="Times New Roman"/>
                <w:sz w:val="24"/>
                <w:szCs w:val="24"/>
              </w:rPr>
              <w:t xml:space="preserve"> детская музыкальная школа»</w:t>
            </w:r>
          </w:p>
        </w:tc>
        <w:tc>
          <w:tcPr>
            <w:tcW w:w="2126"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МУ ДОД «</w:t>
            </w:r>
            <w:proofErr w:type="spellStart"/>
            <w:r w:rsidRPr="00FB64FD">
              <w:rPr>
                <w:rFonts w:ascii="Times New Roman" w:hAnsi="Times New Roman" w:cs="Times New Roman"/>
                <w:sz w:val="24"/>
                <w:szCs w:val="24"/>
              </w:rPr>
              <w:t>Зебляковская</w:t>
            </w:r>
            <w:proofErr w:type="spellEnd"/>
            <w:r w:rsidRPr="00FB64FD">
              <w:rPr>
                <w:rFonts w:ascii="Times New Roman" w:hAnsi="Times New Roman" w:cs="Times New Roman"/>
                <w:sz w:val="24"/>
                <w:szCs w:val="24"/>
              </w:rPr>
              <w:t xml:space="preserve"> детская музыкальная школа»</w:t>
            </w:r>
          </w:p>
        </w:tc>
        <w:tc>
          <w:tcPr>
            <w:tcW w:w="1843"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2021</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2022</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2023</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 xml:space="preserve">  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 xml:space="preserve">  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 xml:space="preserve">  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10,0</w:t>
            </w:r>
          </w:p>
        </w:tc>
      </w:tr>
      <w:tr w:rsidR="00FB64FD" w:rsidRPr="00FB64FD" w:rsidTr="00003E5C">
        <w:trPr>
          <w:trHeight w:val="440"/>
        </w:trPr>
        <w:tc>
          <w:tcPr>
            <w:tcW w:w="56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eastAsia="Calibri" w:hAnsi="Times New Roman" w:cs="Times New Roman"/>
                <w:sz w:val="24"/>
                <w:szCs w:val="24"/>
              </w:rPr>
              <w:t>8</w:t>
            </w:r>
          </w:p>
        </w:tc>
        <w:tc>
          <w:tcPr>
            <w:tcW w:w="3260"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 xml:space="preserve">Приобретение расходных материалов для организации работы (канцелярские принадлежности, </w:t>
            </w:r>
            <w:proofErr w:type="spellStart"/>
            <w:r w:rsidRPr="00FB64FD">
              <w:rPr>
                <w:rFonts w:ascii="Times New Roman" w:hAnsi="Times New Roman" w:cs="Times New Roman"/>
                <w:sz w:val="24"/>
                <w:szCs w:val="24"/>
              </w:rPr>
              <w:t>хозтовары</w:t>
            </w:r>
            <w:proofErr w:type="spellEnd"/>
            <w:r w:rsidRPr="00FB64FD">
              <w:rPr>
                <w:rFonts w:ascii="Times New Roman" w:hAnsi="Times New Roman" w:cs="Times New Roman"/>
                <w:sz w:val="24"/>
                <w:szCs w:val="24"/>
              </w:rPr>
              <w:t>), проведение оценки условий труда</w:t>
            </w:r>
          </w:p>
        </w:tc>
        <w:tc>
          <w:tcPr>
            <w:tcW w:w="2126"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МУ ДОД «</w:t>
            </w:r>
            <w:proofErr w:type="spellStart"/>
            <w:r w:rsidRPr="00FB64FD">
              <w:rPr>
                <w:rFonts w:ascii="Times New Roman" w:hAnsi="Times New Roman" w:cs="Times New Roman"/>
                <w:sz w:val="24"/>
                <w:szCs w:val="24"/>
              </w:rPr>
              <w:t>Зебляковская</w:t>
            </w:r>
            <w:proofErr w:type="spellEnd"/>
            <w:r w:rsidRPr="00FB64FD">
              <w:rPr>
                <w:rFonts w:ascii="Times New Roman" w:hAnsi="Times New Roman" w:cs="Times New Roman"/>
                <w:sz w:val="24"/>
                <w:szCs w:val="24"/>
              </w:rPr>
              <w:t xml:space="preserve"> детская музыкальная школа»</w:t>
            </w:r>
          </w:p>
        </w:tc>
        <w:tc>
          <w:tcPr>
            <w:tcW w:w="1843"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2021</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2022</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2023</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10,5</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 xml:space="preserve">  5,0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 xml:space="preserve">  5,0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 xml:space="preserve">  5,0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 xml:space="preserve">  5,0</w:t>
            </w:r>
          </w:p>
        </w:tc>
      </w:tr>
      <w:tr w:rsidR="00FB64FD" w:rsidRPr="00FB64FD" w:rsidTr="00003E5C">
        <w:trPr>
          <w:trHeight w:val="735"/>
        </w:trPr>
        <w:tc>
          <w:tcPr>
            <w:tcW w:w="56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eastAsia="Calibri" w:hAnsi="Times New Roman" w:cs="Times New Roman"/>
                <w:sz w:val="24"/>
                <w:szCs w:val="24"/>
              </w:rPr>
            </w:pPr>
          </w:p>
        </w:tc>
        <w:tc>
          <w:tcPr>
            <w:tcW w:w="3260"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b/>
                <w:sz w:val="24"/>
                <w:szCs w:val="24"/>
              </w:rPr>
              <w:t>Итого:</w:t>
            </w:r>
          </w:p>
          <w:p w:rsidR="00FB64FD" w:rsidRPr="00FB64FD" w:rsidRDefault="00FB64FD" w:rsidP="00FB64FD">
            <w:pPr>
              <w:spacing w:after="0" w:line="240" w:lineRule="auto"/>
              <w:jc w:val="both"/>
              <w:rPr>
                <w:rFonts w:ascii="Times New Roman" w:hAnsi="Times New Roman" w:cs="Times New Roman"/>
                <w:sz w:val="24"/>
                <w:szCs w:val="24"/>
              </w:rPr>
            </w:pPr>
          </w:p>
          <w:p w:rsidR="00FB64FD" w:rsidRPr="00FB64FD" w:rsidRDefault="00FB64FD" w:rsidP="00FB64FD">
            <w:pPr>
              <w:spacing w:after="0" w:line="240" w:lineRule="auto"/>
              <w:jc w:val="both"/>
              <w:rPr>
                <w:rFonts w:ascii="Times New Roman" w:hAnsi="Times New Roman" w:cs="Times New Roman"/>
                <w:b/>
                <w:sz w:val="24"/>
                <w:szCs w:val="24"/>
              </w:rPr>
            </w:pPr>
          </w:p>
        </w:tc>
        <w:tc>
          <w:tcPr>
            <w:tcW w:w="2126"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2020</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2021</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2022</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2023</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10,5</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15,0</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15,0</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45,0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b/>
                <w:sz w:val="24"/>
                <w:szCs w:val="24"/>
              </w:rPr>
              <w:t>45,0</w:t>
            </w:r>
          </w:p>
        </w:tc>
      </w:tr>
      <w:tr w:rsidR="00FB64FD" w:rsidRPr="00FB64FD" w:rsidTr="00003E5C">
        <w:trPr>
          <w:trHeight w:val="216"/>
        </w:trPr>
        <w:tc>
          <w:tcPr>
            <w:tcW w:w="568" w:type="dxa"/>
            <w:vMerge w:val="restart"/>
            <w:tcBorders>
              <w:top w:val="single" w:sz="4" w:space="0" w:color="000000"/>
              <w:lef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eastAsia="Calibri" w:hAnsi="Times New Roman" w:cs="Times New Roman"/>
                <w:sz w:val="24"/>
                <w:szCs w:val="24"/>
              </w:rPr>
              <w:t>9</w:t>
            </w:r>
          </w:p>
        </w:tc>
        <w:tc>
          <w:tcPr>
            <w:tcW w:w="3260" w:type="dxa"/>
            <w:vMerge w:val="restart"/>
            <w:tcBorders>
              <w:top w:val="single" w:sz="4" w:space="0" w:color="000000"/>
              <w:lef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Организация и проведение комплексных культурных проектов, мероприятий</w:t>
            </w:r>
          </w:p>
        </w:tc>
        <w:tc>
          <w:tcPr>
            <w:tcW w:w="2126" w:type="dxa"/>
            <w:vMerge w:val="restart"/>
            <w:tcBorders>
              <w:top w:val="single" w:sz="4" w:space="0" w:color="000000"/>
              <w:lef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МЦКС «</w:t>
            </w:r>
            <w:proofErr w:type="spellStart"/>
            <w:r w:rsidRPr="00FB64FD">
              <w:rPr>
                <w:rFonts w:ascii="Times New Roman" w:hAnsi="Times New Roman" w:cs="Times New Roman"/>
                <w:sz w:val="24"/>
                <w:szCs w:val="24"/>
              </w:rPr>
              <w:t>Поветлужье</w:t>
            </w:r>
            <w:proofErr w:type="spellEnd"/>
            <w:r w:rsidRPr="00FB64FD">
              <w:rPr>
                <w:rFonts w:ascii="Times New Roman" w:hAnsi="Times New Roman" w:cs="Times New Roman"/>
                <w:sz w:val="24"/>
                <w:szCs w:val="24"/>
              </w:rPr>
              <w:t xml:space="preserve">», </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 xml:space="preserve">Комитет культуры, </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МБШМР</w:t>
            </w:r>
          </w:p>
        </w:tc>
        <w:tc>
          <w:tcPr>
            <w:tcW w:w="1843" w:type="dxa"/>
            <w:vMerge w:val="restart"/>
            <w:tcBorders>
              <w:top w:val="single" w:sz="4" w:space="0" w:color="000000"/>
              <w:lef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2021</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2022</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2023</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sz w:val="24"/>
                <w:szCs w:val="24"/>
              </w:rPr>
              <w:lastRenderedPageBreak/>
              <w:t>2024</w:t>
            </w:r>
          </w:p>
        </w:tc>
        <w:tc>
          <w:tcPr>
            <w:tcW w:w="1438" w:type="dxa"/>
            <w:gridSpan w:val="2"/>
            <w:tcBorders>
              <w:top w:val="single" w:sz="4" w:space="0" w:color="000000"/>
              <w:left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b/>
                <w:sz w:val="24"/>
                <w:szCs w:val="24"/>
              </w:rPr>
            </w:pPr>
          </w:p>
        </w:tc>
      </w:tr>
      <w:tr w:rsidR="00FB64FD" w:rsidRPr="00FB64FD" w:rsidTr="00003E5C">
        <w:trPr>
          <w:gridAfter w:val="1"/>
          <w:wAfter w:w="20" w:type="dxa"/>
          <w:trHeight w:val="990"/>
        </w:trPr>
        <w:tc>
          <w:tcPr>
            <w:tcW w:w="568" w:type="dxa"/>
            <w:vMerge/>
            <w:tcBorders>
              <w:left w:val="single" w:sz="4" w:space="0" w:color="000000"/>
              <w:bottom w:val="single" w:sz="4" w:space="0" w:color="000000"/>
            </w:tcBorders>
          </w:tcPr>
          <w:p w:rsidR="00FB64FD" w:rsidRPr="00FB64FD" w:rsidRDefault="00FB64FD" w:rsidP="00FB64FD">
            <w:pPr>
              <w:spacing w:after="0" w:line="240" w:lineRule="auto"/>
              <w:jc w:val="both"/>
              <w:rPr>
                <w:rFonts w:ascii="Times New Roman" w:eastAsia="Calibri" w:hAnsi="Times New Roman" w:cs="Times New Roman"/>
                <w:sz w:val="24"/>
                <w:szCs w:val="24"/>
              </w:rPr>
            </w:pPr>
          </w:p>
        </w:tc>
        <w:tc>
          <w:tcPr>
            <w:tcW w:w="3260" w:type="dxa"/>
            <w:vMerge/>
            <w:tcBorders>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p>
        </w:tc>
        <w:tc>
          <w:tcPr>
            <w:tcW w:w="2126" w:type="dxa"/>
            <w:vMerge/>
            <w:tcBorders>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p>
        </w:tc>
        <w:tc>
          <w:tcPr>
            <w:tcW w:w="1843" w:type="dxa"/>
            <w:vMerge/>
            <w:tcBorders>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p>
        </w:tc>
        <w:tc>
          <w:tcPr>
            <w:tcW w:w="1418" w:type="dxa"/>
            <w:tcBorders>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108,0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50,2</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64,0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128,0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lastRenderedPageBreak/>
              <w:t>128,0</w:t>
            </w:r>
          </w:p>
        </w:tc>
      </w:tr>
      <w:tr w:rsidR="00FB64FD" w:rsidRPr="00FB64FD" w:rsidTr="00003E5C">
        <w:trPr>
          <w:trHeight w:val="1500"/>
        </w:trPr>
        <w:tc>
          <w:tcPr>
            <w:tcW w:w="56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eastAsia="Calibri" w:hAnsi="Times New Roman" w:cs="Times New Roman"/>
                <w:sz w:val="24"/>
                <w:szCs w:val="24"/>
              </w:rPr>
              <w:lastRenderedPageBreak/>
              <w:t>10</w:t>
            </w:r>
          </w:p>
        </w:tc>
        <w:tc>
          <w:tcPr>
            <w:tcW w:w="3260"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Проведение событийных культурно-массовых и спортивно-оздоровительных мероприятий (ГСМ)</w:t>
            </w:r>
          </w:p>
        </w:tc>
        <w:tc>
          <w:tcPr>
            <w:tcW w:w="2126"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МЦКС «</w:t>
            </w:r>
            <w:proofErr w:type="spellStart"/>
            <w:r w:rsidRPr="00FB64FD">
              <w:rPr>
                <w:rFonts w:ascii="Times New Roman" w:hAnsi="Times New Roman" w:cs="Times New Roman"/>
                <w:sz w:val="24"/>
                <w:szCs w:val="24"/>
              </w:rPr>
              <w:t>Поветлужье</w:t>
            </w:r>
            <w:proofErr w:type="spellEnd"/>
            <w:r w:rsidRPr="00FB64FD">
              <w:rPr>
                <w:rFonts w:ascii="Times New Roman" w:hAnsi="Times New Roman" w:cs="Times New Roman"/>
                <w:sz w:val="24"/>
                <w:szCs w:val="24"/>
              </w:rPr>
              <w:t xml:space="preserve">», </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Комитет культуры</w:t>
            </w:r>
          </w:p>
        </w:tc>
        <w:tc>
          <w:tcPr>
            <w:tcW w:w="1843"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2021</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2022</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2023</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86,0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86,0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86,0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96,0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96,0</w:t>
            </w:r>
          </w:p>
        </w:tc>
      </w:tr>
      <w:tr w:rsidR="00FB64FD" w:rsidRPr="00FB64FD" w:rsidTr="00003E5C">
        <w:trPr>
          <w:trHeight w:val="417"/>
        </w:trPr>
        <w:tc>
          <w:tcPr>
            <w:tcW w:w="56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eastAsia="Calibri" w:hAnsi="Times New Roman" w:cs="Times New Roman"/>
                <w:sz w:val="24"/>
                <w:szCs w:val="24"/>
              </w:rPr>
              <w:t>11</w:t>
            </w:r>
          </w:p>
        </w:tc>
        <w:tc>
          <w:tcPr>
            <w:tcW w:w="3260"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Участие самодеятельных коллективов и мастеров народного творчества в конкурсах, фестивалях, смотрах, общественно-культурных акциях</w:t>
            </w:r>
          </w:p>
        </w:tc>
        <w:tc>
          <w:tcPr>
            <w:tcW w:w="2126"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МЦКС «</w:t>
            </w:r>
            <w:proofErr w:type="spellStart"/>
            <w:r w:rsidRPr="00FB64FD">
              <w:rPr>
                <w:rFonts w:ascii="Times New Roman" w:hAnsi="Times New Roman" w:cs="Times New Roman"/>
                <w:sz w:val="24"/>
                <w:szCs w:val="24"/>
              </w:rPr>
              <w:t>Поветлужье</w:t>
            </w:r>
            <w:proofErr w:type="spellEnd"/>
            <w:r w:rsidRPr="00FB64FD">
              <w:rPr>
                <w:rFonts w:ascii="Times New Roman" w:hAnsi="Times New Roman" w:cs="Times New Roman"/>
                <w:sz w:val="24"/>
                <w:szCs w:val="24"/>
              </w:rPr>
              <w:t xml:space="preserve">», </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 xml:space="preserve">Комитет культуры, </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МБШМР</w:t>
            </w:r>
          </w:p>
        </w:tc>
        <w:tc>
          <w:tcPr>
            <w:tcW w:w="1843"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2021</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2022</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2023</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34,0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34,0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34,0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34,0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34,0</w:t>
            </w:r>
          </w:p>
        </w:tc>
      </w:tr>
      <w:tr w:rsidR="00FB64FD" w:rsidRPr="00FB64FD" w:rsidTr="00003E5C">
        <w:trPr>
          <w:trHeight w:val="1894"/>
        </w:trPr>
        <w:tc>
          <w:tcPr>
            <w:tcW w:w="56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eastAsia="Calibri" w:hAnsi="Times New Roman" w:cs="Times New Roman"/>
                <w:sz w:val="24"/>
                <w:szCs w:val="24"/>
              </w:rPr>
              <w:t>12</w:t>
            </w:r>
          </w:p>
        </w:tc>
        <w:tc>
          <w:tcPr>
            <w:tcW w:w="3260"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 xml:space="preserve">Проведение тематических мероприятий, праздников, посвященных </w:t>
            </w:r>
            <w:proofErr w:type="spellStart"/>
            <w:proofErr w:type="gramStart"/>
            <w:r w:rsidRPr="00FB64FD">
              <w:rPr>
                <w:rFonts w:ascii="Times New Roman" w:hAnsi="Times New Roman" w:cs="Times New Roman"/>
                <w:sz w:val="24"/>
                <w:szCs w:val="24"/>
              </w:rPr>
              <w:t>знамена-тельным</w:t>
            </w:r>
            <w:proofErr w:type="spellEnd"/>
            <w:proofErr w:type="gramEnd"/>
            <w:r w:rsidRPr="00FB64FD">
              <w:rPr>
                <w:rFonts w:ascii="Times New Roman" w:hAnsi="Times New Roman" w:cs="Times New Roman"/>
                <w:sz w:val="24"/>
                <w:szCs w:val="24"/>
              </w:rPr>
              <w:t xml:space="preserve"> датам в истории района</w:t>
            </w:r>
          </w:p>
        </w:tc>
        <w:tc>
          <w:tcPr>
            <w:tcW w:w="2126"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МЦКС «</w:t>
            </w:r>
            <w:proofErr w:type="spellStart"/>
            <w:r w:rsidRPr="00FB64FD">
              <w:rPr>
                <w:rFonts w:ascii="Times New Roman" w:hAnsi="Times New Roman" w:cs="Times New Roman"/>
                <w:sz w:val="24"/>
                <w:szCs w:val="24"/>
              </w:rPr>
              <w:t>Поветлужье</w:t>
            </w:r>
            <w:proofErr w:type="spellEnd"/>
            <w:r w:rsidRPr="00FB64FD">
              <w:rPr>
                <w:rFonts w:ascii="Times New Roman" w:hAnsi="Times New Roman" w:cs="Times New Roman"/>
                <w:sz w:val="24"/>
                <w:szCs w:val="24"/>
              </w:rPr>
              <w:t xml:space="preserve">», </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Комитет культуры,</w:t>
            </w:r>
          </w:p>
          <w:p w:rsidR="00FB64FD" w:rsidRPr="00FB64FD" w:rsidRDefault="00FB64FD" w:rsidP="00FB64FD">
            <w:pPr>
              <w:spacing w:after="0" w:line="240" w:lineRule="auto"/>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2021</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2022</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2023</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48,0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48,0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48,0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68,0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68,0</w:t>
            </w:r>
          </w:p>
        </w:tc>
      </w:tr>
      <w:tr w:rsidR="00FB64FD" w:rsidRPr="00FB64FD" w:rsidTr="00003E5C">
        <w:trPr>
          <w:trHeight w:val="2368"/>
        </w:trPr>
        <w:tc>
          <w:tcPr>
            <w:tcW w:w="56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13</w:t>
            </w:r>
          </w:p>
          <w:p w:rsidR="00FB64FD" w:rsidRPr="00FB64FD" w:rsidRDefault="00FB64FD" w:rsidP="00FB64FD">
            <w:pPr>
              <w:spacing w:after="0" w:line="240" w:lineRule="auto"/>
              <w:jc w:val="both"/>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Расходные материалы для организации работы комитета, МЦКС (</w:t>
            </w:r>
            <w:proofErr w:type="spellStart"/>
            <w:proofErr w:type="gramStart"/>
            <w:r w:rsidRPr="00FB64FD">
              <w:rPr>
                <w:rFonts w:ascii="Times New Roman" w:hAnsi="Times New Roman" w:cs="Times New Roman"/>
                <w:sz w:val="24"/>
                <w:szCs w:val="24"/>
              </w:rPr>
              <w:t>канце-лярские</w:t>
            </w:r>
            <w:proofErr w:type="spellEnd"/>
            <w:proofErr w:type="gramEnd"/>
            <w:r w:rsidRPr="00FB64FD">
              <w:rPr>
                <w:rFonts w:ascii="Times New Roman" w:hAnsi="Times New Roman" w:cs="Times New Roman"/>
                <w:sz w:val="24"/>
                <w:szCs w:val="24"/>
              </w:rPr>
              <w:t xml:space="preserve"> принадлежности, </w:t>
            </w:r>
            <w:proofErr w:type="spellStart"/>
            <w:r w:rsidRPr="00FB64FD">
              <w:rPr>
                <w:rFonts w:ascii="Times New Roman" w:hAnsi="Times New Roman" w:cs="Times New Roman"/>
                <w:sz w:val="24"/>
                <w:szCs w:val="24"/>
              </w:rPr>
              <w:t>хозтовары</w:t>
            </w:r>
            <w:proofErr w:type="spellEnd"/>
            <w:r w:rsidRPr="00FB64FD">
              <w:rPr>
                <w:rFonts w:ascii="Times New Roman" w:hAnsi="Times New Roman" w:cs="Times New Roman"/>
                <w:sz w:val="24"/>
                <w:szCs w:val="24"/>
              </w:rPr>
              <w:t>, ремонт ПК, заправка и ремонт картриджей, прочее)</w:t>
            </w:r>
          </w:p>
        </w:tc>
        <w:tc>
          <w:tcPr>
            <w:tcW w:w="2126"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МЦКС «</w:t>
            </w:r>
            <w:proofErr w:type="spellStart"/>
            <w:r w:rsidRPr="00FB64FD">
              <w:rPr>
                <w:rFonts w:ascii="Times New Roman" w:hAnsi="Times New Roman" w:cs="Times New Roman"/>
                <w:sz w:val="24"/>
                <w:szCs w:val="24"/>
              </w:rPr>
              <w:t>Поветлужье</w:t>
            </w:r>
            <w:proofErr w:type="spellEnd"/>
            <w:r w:rsidRPr="00FB64FD">
              <w:rPr>
                <w:rFonts w:ascii="Times New Roman" w:hAnsi="Times New Roman" w:cs="Times New Roman"/>
                <w:sz w:val="24"/>
                <w:szCs w:val="24"/>
              </w:rPr>
              <w:t>»</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Комитет культуры,</w:t>
            </w:r>
          </w:p>
          <w:p w:rsidR="00FB64FD" w:rsidRPr="00FB64FD" w:rsidRDefault="00FB64FD" w:rsidP="00FB64FD">
            <w:pPr>
              <w:spacing w:after="0" w:line="240" w:lineRule="auto"/>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2021</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2022</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2023</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2024</w:t>
            </w:r>
          </w:p>
          <w:p w:rsidR="00FB64FD" w:rsidRPr="00FB64FD" w:rsidRDefault="00FB64FD" w:rsidP="00FB64FD">
            <w:pPr>
              <w:spacing w:after="0" w:line="240" w:lineRule="auto"/>
              <w:jc w:val="both"/>
              <w:rPr>
                <w:rFonts w:ascii="Times New Roman" w:hAnsi="Times New Roman" w:cs="Times New Roman"/>
                <w:sz w:val="24"/>
                <w:szCs w:val="24"/>
              </w:rPr>
            </w:pPr>
          </w:p>
        </w:tc>
        <w:tc>
          <w:tcPr>
            <w:tcW w:w="1438" w:type="dxa"/>
            <w:gridSpan w:val="2"/>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87,0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94,23</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97,0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97,0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97,0</w:t>
            </w:r>
          </w:p>
          <w:p w:rsidR="00FB64FD" w:rsidRPr="00FB64FD" w:rsidRDefault="00FB64FD" w:rsidP="00FB64FD">
            <w:pPr>
              <w:spacing w:after="0" w:line="240" w:lineRule="auto"/>
              <w:jc w:val="both"/>
              <w:rPr>
                <w:rFonts w:ascii="Times New Roman" w:hAnsi="Times New Roman" w:cs="Times New Roman"/>
                <w:sz w:val="24"/>
                <w:szCs w:val="24"/>
              </w:rPr>
            </w:pPr>
          </w:p>
        </w:tc>
      </w:tr>
      <w:tr w:rsidR="00FB64FD" w:rsidRPr="00FB64FD" w:rsidTr="00003E5C">
        <w:trPr>
          <w:trHeight w:val="2253"/>
        </w:trPr>
        <w:tc>
          <w:tcPr>
            <w:tcW w:w="568" w:type="dxa"/>
            <w:tcBorders>
              <w:top w:val="single" w:sz="4" w:space="0" w:color="000000"/>
              <w:lef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14</w:t>
            </w:r>
          </w:p>
        </w:tc>
        <w:tc>
          <w:tcPr>
            <w:tcW w:w="3260" w:type="dxa"/>
            <w:tcBorders>
              <w:top w:val="single" w:sz="4" w:space="0" w:color="000000"/>
              <w:lef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Расходные материалы для текущей деятельности учреждений (запчасти для автотранспорта, запчасти к оргтехнике, страхование автотранспорта и пассажиров, прочее)</w:t>
            </w:r>
          </w:p>
        </w:tc>
        <w:tc>
          <w:tcPr>
            <w:tcW w:w="2126" w:type="dxa"/>
            <w:tcBorders>
              <w:top w:val="single" w:sz="4" w:space="0" w:color="000000"/>
              <w:lef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МЦКС «</w:t>
            </w:r>
            <w:proofErr w:type="spellStart"/>
            <w:r w:rsidRPr="00FB64FD">
              <w:rPr>
                <w:rFonts w:ascii="Times New Roman" w:hAnsi="Times New Roman" w:cs="Times New Roman"/>
                <w:sz w:val="24"/>
                <w:szCs w:val="24"/>
              </w:rPr>
              <w:t>Поветлужье</w:t>
            </w:r>
            <w:proofErr w:type="spellEnd"/>
            <w:r w:rsidRPr="00FB64FD">
              <w:rPr>
                <w:rFonts w:ascii="Times New Roman" w:hAnsi="Times New Roman" w:cs="Times New Roman"/>
                <w:sz w:val="24"/>
                <w:szCs w:val="24"/>
              </w:rPr>
              <w:t>»</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Комитет культуры,</w:t>
            </w:r>
          </w:p>
          <w:p w:rsidR="00FB64FD" w:rsidRPr="00FB64FD" w:rsidRDefault="00FB64FD" w:rsidP="00FB64FD">
            <w:pPr>
              <w:spacing w:after="0" w:line="240" w:lineRule="auto"/>
              <w:jc w:val="both"/>
              <w:rPr>
                <w:rFonts w:ascii="Times New Roman" w:hAnsi="Times New Roman" w:cs="Times New Roman"/>
                <w:sz w:val="24"/>
                <w:szCs w:val="24"/>
              </w:rPr>
            </w:pPr>
          </w:p>
        </w:tc>
        <w:tc>
          <w:tcPr>
            <w:tcW w:w="1843" w:type="dxa"/>
            <w:tcBorders>
              <w:top w:val="single" w:sz="4" w:space="0" w:color="000000"/>
              <w:lef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2021</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2022</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2023</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2024</w:t>
            </w:r>
          </w:p>
        </w:tc>
        <w:tc>
          <w:tcPr>
            <w:tcW w:w="1438" w:type="dxa"/>
            <w:gridSpan w:val="2"/>
            <w:tcBorders>
              <w:top w:val="single" w:sz="4" w:space="0" w:color="000000"/>
              <w:left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83,0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83,0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83,0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83,0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83,0</w:t>
            </w:r>
          </w:p>
        </w:tc>
      </w:tr>
      <w:tr w:rsidR="00FB64FD" w:rsidRPr="00FB64FD" w:rsidTr="00003E5C">
        <w:trPr>
          <w:trHeight w:val="440"/>
        </w:trPr>
        <w:tc>
          <w:tcPr>
            <w:tcW w:w="56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15</w:t>
            </w:r>
          </w:p>
        </w:tc>
        <w:tc>
          <w:tcPr>
            <w:tcW w:w="3260"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Рекламно-издательская деятельность</w:t>
            </w:r>
          </w:p>
        </w:tc>
        <w:tc>
          <w:tcPr>
            <w:tcW w:w="2126"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МЦКС «</w:t>
            </w:r>
            <w:proofErr w:type="spellStart"/>
            <w:r w:rsidRPr="00FB64FD">
              <w:rPr>
                <w:rFonts w:ascii="Times New Roman" w:hAnsi="Times New Roman" w:cs="Times New Roman"/>
                <w:sz w:val="24"/>
                <w:szCs w:val="24"/>
              </w:rPr>
              <w:t>Поветлужье</w:t>
            </w:r>
            <w:proofErr w:type="spellEnd"/>
            <w:r w:rsidRPr="00FB64FD">
              <w:rPr>
                <w:rFonts w:ascii="Times New Roman" w:hAnsi="Times New Roman" w:cs="Times New Roman"/>
                <w:sz w:val="24"/>
                <w:szCs w:val="24"/>
              </w:rPr>
              <w:t>»</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Комитет культуры,</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МБШМР</w:t>
            </w:r>
          </w:p>
        </w:tc>
        <w:tc>
          <w:tcPr>
            <w:tcW w:w="1843"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2021</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2022</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2023</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41,0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41,0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41,0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41,0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41,0</w:t>
            </w:r>
          </w:p>
        </w:tc>
      </w:tr>
      <w:tr w:rsidR="00FB64FD" w:rsidRPr="00FB64FD" w:rsidTr="00003E5C">
        <w:trPr>
          <w:trHeight w:val="440"/>
        </w:trPr>
        <w:tc>
          <w:tcPr>
            <w:tcW w:w="56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Итого:</w:t>
            </w:r>
          </w:p>
        </w:tc>
        <w:tc>
          <w:tcPr>
            <w:tcW w:w="2126"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2020</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2021</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2022</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2023</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487,0</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436,43</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453,0</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547,0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b/>
                <w:sz w:val="24"/>
                <w:szCs w:val="24"/>
              </w:rPr>
              <w:t>547,0</w:t>
            </w:r>
          </w:p>
        </w:tc>
      </w:tr>
      <w:tr w:rsidR="00FB64FD" w:rsidRPr="00FB64FD" w:rsidTr="00003E5C">
        <w:trPr>
          <w:trHeight w:val="1381"/>
        </w:trPr>
        <w:tc>
          <w:tcPr>
            <w:tcW w:w="56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lastRenderedPageBreak/>
              <w:t>16</w:t>
            </w:r>
          </w:p>
        </w:tc>
        <w:tc>
          <w:tcPr>
            <w:tcW w:w="3260"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 xml:space="preserve">Курсы повышения квалификации, </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переподготовка, стажировка</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работников</w:t>
            </w:r>
          </w:p>
          <w:p w:rsidR="00FB64FD" w:rsidRPr="00FB64FD" w:rsidRDefault="00FB64FD" w:rsidP="00FB64FD">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МЦКС «</w:t>
            </w:r>
            <w:proofErr w:type="spellStart"/>
            <w:r w:rsidRPr="00FB64FD">
              <w:rPr>
                <w:rFonts w:ascii="Times New Roman" w:hAnsi="Times New Roman" w:cs="Times New Roman"/>
                <w:sz w:val="24"/>
                <w:szCs w:val="24"/>
              </w:rPr>
              <w:t>Поветлужье</w:t>
            </w:r>
            <w:proofErr w:type="spellEnd"/>
            <w:r w:rsidRPr="00FB64FD">
              <w:rPr>
                <w:rFonts w:ascii="Times New Roman" w:hAnsi="Times New Roman" w:cs="Times New Roman"/>
                <w:sz w:val="24"/>
                <w:szCs w:val="24"/>
              </w:rPr>
              <w:t>»</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Комитет культуры</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МУ ДОД «</w:t>
            </w:r>
            <w:proofErr w:type="spellStart"/>
            <w:r w:rsidRPr="00FB64FD">
              <w:rPr>
                <w:rFonts w:ascii="Times New Roman" w:hAnsi="Times New Roman" w:cs="Times New Roman"/>
                <w:sz w:val="24"/>
                <w:szCs w:val="24"/>
              </w:rPr>
              <w:t>Зебляковская</w:t>
            </w:r>
            <w:proofErr w:type="spellEnd"/>
            <w:r w:rsidRPr="00FB64FD">
              <w:rPr>
                <w:rFonts w:ascii="Times New Roman" w:hAnsi="Times New Roman" w:cs="Times New Roman"/>
                <w:sz w:val="24"/>
                <w:szCs w:val="24"/>
              </w:rPr>
              <w:t xml:space="preserve"> детская музыкальная школа»,</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МБШМР</w:t>
            </w:r>
          </w:p>
        </w:tc>
        <w:tc>
          <w:tcPr>
            <w:tcW w:w="1843"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2021</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2022</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2023</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28,0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28,0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13,0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48,0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48,0</w:t>
            </w:r>
          </w:p>
        </w:tc>
      </w:tr>
      <w:tr w:rsidR="00FB64FD" w:rsidRPr="00FB64FD" w:rsidTr="00003E5C">
        <w:trPr>
          <w:trHeight w:val="1381"/>
        </w:trPr>
        <w:tc>
          <w:tcPr>
            <w:tcW w:w="56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17</w:t>
            </w:r>
          </w:p>
        </w:tc>
        <w:tc>
          <w:tcPr>
            <w:tcW w:w="3260"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 xml:space="preserve">Проведение семинаров, совещаний </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работников отрасли</w:t>
            </w:r>
          </w:p>
          <w:p w:rsidR="00FB64FD" w:rsidRPr="00FB64FD" w:rsidRDefault="00FB64FD" w:rsidP="00FB64FD">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МЦКС «</w:t>
            </w:r>
            <w:proofErr w:type="spellStart"/>
            <w:r w:rsidRPr="00FB64FD">
              <w:rPr>
                <w:rFonts w:ascii="Times New Roman" w:hAnsi="Times New Roman" w:cs="Times New Roman"/>
                <w:sz w:val="24"/>
                <w:szCs w:val="24"/>
              </w:rPr>
              <w:t>Поветлужье</w:t>
            </w:r>
            <w:proofErr w:type="spellEnd"/>
            <w:r w:rsidRPr="00FB64FD">
              <w:rPr>
                <w:rFonts w:ascii="Times New Roman" w:hAnsi="Times New Roman" w:cs="Times New Roman"/>
                <w:sz w:val="24"/>
                <w:szCs w:val="24"/>
              </w:rPr>
              <w:t>»</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Комитет культуры,</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МБШМР</w:t>
            </w:r>
          </w:p>
        </w:tc>
        <w:tc>
          <w:tcPr>
            <w:tcW w:w="1843"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2021</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2022</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2023</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5,0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10,0</w:t>
            </w:r>
          </w:p>
        </w:tc>
      </w:tr>
      <w:tr w:rsidR="00FB64FD" w:rsidRPr="00FB64FD" w:rsidTr="00003E5C">
        <w:trPr>
          <w:trHeight w:val="1381"/>
        </w:trPr>
        <w:tc>
          <w:tcPr>
            <w:tcW w:w="56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18</w:t>
            </w:r>
          </w:p>
        </w:tc>
        <w:tc>
          <w:tcPr>
            <w:tcW w:w="3260"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 xml:space="preserve">Проведение профессиональных праздников </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отрасли</w:t>
            </w:r>
          </w:p>
        </w:tc>
        <w:tc>
          <w:tcPr>
            <w:tcW w:w="2126"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МЦКС «</w:t>
            </w:r>
            <w:proofErr w:type="spellStart"/>
            <w:r w:rsidRPr="00FB64FD">
              <w:rPr>
                <w:rFonts w:ascii="Times New Roman" w:hAnsi="Times New Roman" w:cs="Times New Roman"/>
                <w:sz w:val="24"/>
                <w:szCs w:val="24"/>
              </w:rPr>
              <w:t>Поветлужье</w:t>
            </w:r>
            <w:proofErr w:type="spellEnd"/>
            <w:r w:rsidRPr="00FB64FD">
              <w:rPr>
                <w:rFonts w:ascii="Times New Roman" w:hAnsi="Times New Roman" w:cs="Times New Roman"/>
                <w:sz w:val="24"/>
                <w:szCs w:val="24"/>
              </w:rPr>
              <w:t>»</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Комитет культуры</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МБШМР</w:t>
            </w:r>
          </w:p>
        </w:tc>
        <w:tc>
          <w:tcPr>
            <w:tcW w:w="1843"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2021</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2022</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2023</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17,0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12,0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40,0</w:t>
            </w:r>
          </w:p>
        </w:tc>
      </w:tr>
      <w:tr w:rsidR="00FB64FD" w:rsidRPr="00FB64FD" w:rsidTr="00003E5C">
        <w:trPr>
          <w:trHeight w:val="930"/>
        </w:trPr>
        <w:tc>
          <w:tcPr>
            <w:tcW w:w="56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19</w:t>
            </w:r>
          </w:p>
        </w:tc>
        <w:tc>
          <w:tcPr>
            <w:tcW w:w="3260"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Конкурс профессионального мастерства</w:t>
            </w:r>
          </w:p>
        </w:tc>
        <w:tc>
          <w:tcPr>
            <w:tcW w:w="2126"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МЦКС «</w:t>
            </w:r>
            <w:proofErr w:type="spellStart"/>
            <w:r w:rsidRPr="00FB64FD">
              <w:rPr>
                <w:rFonts w:ascii="Times New Roman" w:hAnsi="Times New Roman" w:cs="Times New Roman"/>
                <w:sz w:val="24"/>
                <w:szCs w:val="24"/>
              </w:rPr>
              <w:t>Поветлужье</w:t>
            </w:r>
            <w:proofErr w:type="spellEnd"/>
            <w:r w:rsidRPr="00FB64FD">
              <w:rPr>
                <w:rFonts w:ascii="Times New Roman" w:hAnsi="Times New Roman" w:cs="Times New Roman"/>
                <w:sz w:val="24"/>
                <w:szCs w:val="24"/>
              </w:rPr>
              <w:t>»</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Комитет культуры</w:t>
            </w:r>
          </w:p>
        </w:tc>
        <w:tc>
          <w:tcPr>
            <w:tcW w:w="1843"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2021</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2022</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2023</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5,0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5,0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15,0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15,0</w:t>
            </w:r>
          </w:p>
        </w:tc>
      </w:tr>
      <w:tr w:rsidR="00FB64FD" w:rsidRPr="00FB64FD" w:rsidTr="00003E5C">
        <w:trPr>
          <w:trHeight w:val="1321"/>
        </w:trPr>
        <w:tc>
          <w:tcPr>
            <w:tcW w:w="568" w:type="dxa"/>
            <w:tcBorders>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w:t>
            </w:r>
          </w:p>
        </w:tc>
        <w:tc>
          <w:tcPr>
            <w:tcW w:w="3260" w:type="dxa"/>
            <w:tcBorders>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Государственная поддержка лучших работников муниципальных учреждений культуры, находящихся на территории сельских поселений</w:t>
            </w:r>
          </w:p>
        </w:tc>
        <w:tc>
          <w:tcPr>
            <w:tcW w:w="2126" w:type="dxa"/>
            <w:tcBorders>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Комитет культуры</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МЦКС «</w:t>
            </w:r>
            <w:proofErr w:type="spellStart"/>
            <w:r w:rsidRPr="00FB64FD">
              <w:rPr>
                <w:rFonts w:ascii="Times New Roman" w:hAnsi="Times New Roman" w:cs="Times New Roman"/>
                <w:sz w:val="24"/>
                <w:szCs w:val="24"/>
              </w:rPr>
              <w:t>Поветлужье</w:t>
            </w:r>
            <w:proofErr w:type="spellEnd"/>
            <w:r w:rsidRPr="00FB64FD">
              <w:rPr>
                <w:rFonts w:ascii="Times New Roman" w:hAnsi="Times New Roman" w:cs="Times New Roman"/>
                <w:sz w:val="24"/>
                <w:szCs w:val="24"/>
              </w:rPr>
              <w:t>»</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МБШМР</w:t>
            </w:r>
          </w:p>
        </w:tc>
        <w:tc>
          <w:tcPr>
            <w:tcW w:w="1843" w:type="dxa"/>
            <w:tcBorders>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2021</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2022</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2023</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2024</w:t>
            </w:r>
          </w:p>
        </w:tc>
        <w:tc>
          <w:tcPr>
            <w:tcW w:w="1438" w:type="dxa"/>
            <w:gridSpan w:val="2"/>
            <w:tcBorders>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55,0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55,403</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0,0</w:t>
            </w:r>
          </w:p>
        </w:tc>
      </w:tr>
      <w:tr w:rsidR="00FB64FD" w:rsidRPr="00FB64FD" w:rsidTr="00003E5C">
        <w:trPr>
          <w:trHeight w:val="1410"/>
        </w:trPr>
        <w:tc>
          <w:tcPr>
            <w:tcW w:w="56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21</w:t>
            </w:r>
          </w:p>
        </w:tc>
        <w:tc>
          <w:tcPr>
            <w:tcW w:w="3260"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Государственная поддержка лучших сельских учреждений культуры</w:t>
            </w:r>
          </w:p>
        </w:tc>
        <w:tc>
          <w:tcPr>
            <w:tcW w:w="2126"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Комитет культуры</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МБШМР</w:t>
            </w:r>
          </w:p>
        </w:tc>
        <w:tc>
          <w:tcPr>
            <w:tcW w:w="1843"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2021</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2022</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2023</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110,0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110,8</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0,0</w:t>
            </w:r>
          </w:p>
        </w:tc>
      </w:tr>
      <w:tr w:rsidR="00FB64FD" w:rsidRPr="00FB64FD" w:rsidTr="00003E5C">
        <w:trPr>
          <w:trHeight w:val="507"/>
        </w:trPr>
        <w:tc>
          <w:tcPr>
            <w:tcW w:w="56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22</w:t>
            </w:r>
          </w:p>
        </w:tc>
        <w:tc>
          <w:tcPr>
            <w:tcW w:w="3260"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126"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Комитет культуры</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МЦКС «</w:t>
            </w:r>
            <w:proofErr w:type="spellStart"/>
            <w:r w:rsidRPr="00FB64FD">
              <w:rPr>
                <w:rFonts w:ascii="Times New Roman" w:hAnsi="Times New Roman" w:cs="Times New Roman"/>
                <w:sz w:val="24"/>
                <w:szCs w:val="24"/>
              </w:rPr>
              <w:t>Поветлужье</w:t>
            </w:r>
            <w:proofErr w:type="spellEnd"/>
            <w:r w:rsidRPr="00FB64FD">
              <w:rPr>
                <w:rFonts w:ascii="Times New Roman" w:hAnsi="Times New Roman" w:cs="Times New Roman"/>
                <w:sz w:val="24"/>
                <w:szCs w:val="24"/>
              </w:rPr>
              <w:t>»</w:t>
            </w:r>
          </w:p>
          <w:p w:rsidR="00FB64FD" w:rsidRPr="00FB64FD" w:rsidRDefault="00FB64FD" w:rsidP="00FB64FD">
            <w:pPr>
              <w:spacing w:after="0" w:line="240" w:lineRule="auto"/>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2021</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2022</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2023</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187,2</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250,0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0,0</w:t>
            </w:r>
          </w:p>
        </w:tc>
      </w:tr>
      <w:tr w:rsidR="00FB64FD" w:rsidRPr="00FB64FD" w:rsidTr="00003E5C">
        <w:trPr>
          <w:trHeight w:val="1381"/>
        </w:trPr>
        <w:tc>
          <w:tcPr>
            <w:tcW w:w="56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Итого:</w:t>
            </w:r>
          </w:p>
        </w:tc>
        <w:tc>
          <w:tcPr>
            <w:tcW w:w="2126"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2020</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2021</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2022</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2023</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223,0</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413,403</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285,0</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113,0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b/>
                <w:sz w:val="24"/>
                <w:szCs w:val="24"/>
              </w:rPr>
              <w:t>113,0</w:t>
            </w:r>
          </w:p>
        </w:tc>
      </w:tr>
      <w:tr w:rsidR="00FB64FD" w:rsidRPr="00FB64FD" w:rsidTr="00003E5C">
        <w:trPr>
          <w:trHeight w:val="440"/>
        </w:trPr>
        <w:tc>
          <w:tcPr>
            <w:tcW w:w="56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23</w:t>
            </w:r>
          </w:p>
        </w:tc>
        <w:tc>
          <w:tcPr>
            <w:tcW w:w="3260"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 xml:space="preserve">Приобретение для учреждений культуры </w:t>
            </w:r>
          </w:p>
          <w:p w:rsidR="00FB64FD" w:rsidRPr="00FB64FD" w:rsidRDefault="00FB64FD" w:rsidP="00FB64FD">
            <w:pPr>
              <w:spacing w:after="0" w:line="240" w:lineRule="auto"/>
              <w:jc w:val="both"/>
              <w:rPr>
                <w:rFonts w:ascii="Times New Roman" w:hAnsi="Times New Roman" w:cs="Times New Roman"/>
                <w:sz w:val="24"/>
                <w:szCs w:val="24"/>
              </w:rPr>
            </w:pPr>
            <w:proofErr w:type="spellStart"/>
            <w:r w:rsidRPr="00FB64FD">
              <w:rPr>
                <w:rFonts w:ascii="Times New Roman" w:hAnsi="Times New Roman" w:cs="Times New Roman"/>
                <w:sz w:val="24"/>
                <w:szCs w:val="24"/>
              </w:rPr>
              <w:t>свето-и</w:t>
            </w:r>
            <w:proofErr w:type="spellEnd"/>
            <w:r w:rsidRPr="00FB64FD">
              <w:rPr>
                <w:rFonts w:ascii="Times New Roman" w:hAnsi="Times New Roman" w:cs="Times New Roman"/>
                <w:sz w:val="24"/>
                <w:szCs w:val="24"/>
              </w:rPr>
              <w:t xml:space="preserve"> </w:t>
            </w:r>
            <w:proofErr w:type="spellStart"/>
            <w:r w:rsidRPr="00FB64FD">
              <w:rPr>
                <w:rFonts w:ascii="Times New Roman" w:hAnsi="Times New Roman" w:cs="Times New Roman"/>
                <w:sz w:val="24"/>
                <w:szCs w:val="24"/>
              </w:rPr>
              <w:t>звукотехнического</w:t>
            </w:r>
            <w:proofErr w:type="spellEnd"/>
            <w:r w:rsidRPr="00FB64FD">
              <w:rPr>
                <w:rFonts w:ascii="Times New Roman" w:hAnsi="Times New Roman" w:cs="Times New Roman"/>
                <w:sz w:val="24"/>
                <w:szCs w:val="24"/>
              </w:rPr>
              <w:t xml:space="preserve">, сценического и </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 xml:space="preserve">аудиовизуального оборудования, </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lastRenderedPageBreak/>
              <w:t>инструментов, костюмов, реквизита</w:t>
            </w:r>
          </w:p>
        </w:tc>
        <w:tc>
          <w:tcPr>
            <w:tcW w:w="2126"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lastRenderedPageBreak/>
              <w:t>МЦКС «</w:t>
            </w:r>
            <w:proofErr w:type="spellStart"/>
            <w:r w:rsidRPr="00FB64FD">
              <w:rPr>
                <w:rFonts w:ascii="Times New Roman" w:hAnsi="Times New Roman" w:cs="Times New Roman"/>
                <w:sz w:val="24"/>
                <w:szCs w:val="24"/>
              </w:rPr>
              <w:t>Поветлужье</w:t>
            </w:r>
            <w:proofErr w:type="spellEnd"/>
            <w:r w:rsidRPr="00FB64FD">
              <w:rPr>
                <w:rFonts w:ascii="Times New Roman" w:hAnsi="Times New Roman" w:cs="Times New Roman"/>
                <w:sz w:val="24"/>
                <w:szCs w:val="24"/>
              </w:rPr>
              <w:t>»</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Комитет культуры</w:t>
            </w:r>
          </w:p>
        </w:tc>
        <w:tc>
          <w:tcPr>
            <w:tcW w:w="1843"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2021</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2022</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2023</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40,0</w:t>
            </w:r>
          </w:p>
        </w:tc>
      </w:tr>
      <w:tr w:rsidR="00FB64FD" w:rsidRPr="00FB64FD" w:rsidTr="00003E5C">
        <w:trPr>
          <w:trHeight w:val="440"/>
        </w:trPr>
        <w:tc>
          <w:tcPr>
            <w:tcW w:w="56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lastRenderedPageBreak/>
              <w:t>24</w:t>
            </w:r>
          </w:p>
        </w:tc>
        <w:tc>
          <w:tcPr>
            <w:tcW w:w="3260"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 xml:space="preserve">Ремонт музыкальных инструментов, </w:t>
            </w:r>
            <w:proofErr w:type="spellStart"/>
            <w:r w:rsidRPr="00FB64FD">
              <w:rPr>
                <w:rFonts w:ascii="Times New Roman" w:hAnsi="Times New Roman" w:cs="Times New Roman"/>
                <w:sz w:val="24"/>
                <w:szCs w:val="24"/>
              </w:rPr>
              <w:t>свето</w:t>
            </w:r>
            <w:proofErr w:type="spellEnd"/>
            <w:r w:rsidRPr="00FB64FD">
              <w:rPr>
                <w:rFonts w:ascii="Times New Roman" w:hAnsi="Times New Roman" w:cs="Times New Roman"/>
                <w:sz w:val="24"/>
                <w:szCs w:val="24"/>
              </w:rPr>
              <w:t>-</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 xml:space="preserve">и </w:t>
            </w:r>
            <w:proofErr w:type="spellStart"/>
            <w:r w:rsidRPr="00FB64FD">
              <w:rPr>
                <w:rFonts w:ascii="Times New Roman" w:hAnsi="Times New Roman" w:cs="Times New Roman"/>
                <w:sz w:val="24"/>
                <w:szCs w:val="24"/>
              </w:rPr>
              <w:t>звукотехнического</w:t>
            </w:r>
            <w:proofErr w:type="spellEnd"/>
            <w:r w:rsidRPr="00FB64FD">
              <w:rPr>
                <w:rFonts w:ascii="Times New Roman" w:hAnsi="Times New Roman" w:cs="Times New Roman"/>
                <w:sz w:val="24"/>
                <w:szCs w:val="24"/>
              </w:rPr>
              <w:t xml:space="preserve">, сценического оборудования </w:t>
            </w:r>
          </w:p>
        </w:tc>
        <w:tc>
          <w:tcPr>
            <w:tcW w:w="2126"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МЦКС «</w:t>
            </w:r>
            <w:proofErr w:type="spellStart"/>
            <w:r w:rsidRPr="00FB64FD">
              <w:rPr>
                <w:rFonts w:ascii="Times New Roman" w:hAnsi="Times New Roman" w:cs="Times New Roman"/>
                <w:sz w:val="24"/>
                <w:szCs w:val="24"/>
              </w:rPr>
              <w:t>Поветлужье</w:t>
            </w:r>
            <w:proofErr w:type="spellEnd"/>
            <w:r w:rsidRPr="00FB64FD">
              <w:rPr>
                <w:rFonts w:ascii="Times New Roman" w:hAnsi="Times New Roman" w:cs="Times New Roman"/>
                <w:sz w:val="24"/>
                <w:szCs w:val="24"/>
              </w:rPr>
              <w:t>»</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Комитет культуры</w:t>
            </w:r>
          </w:p>
        </w:tc>
        <w:tc>
          <w:tcPr>
            <w:tcW w:w="1843"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2021</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2022</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2023</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15,0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15,0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15,0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15,0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15,0</w:t>
            </w:r>
          </w:p>
        </w:tc>
      </w:tr>
      <w:tr w:rsidR="00FB64FD" w:rsidRPr="00FB64FD" w:rsidTr="00003E5C">
        <w:trPr>
          <w:trHeight w:val="440"/>
        </w:trPr>
        <w:tc>
          <w:tcPr>
            <w:tcW w:w="56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25</w:t>
            </w:r>
          </w:p>
        </w:tc>
        <w:tc>
          <w:tcPr>
            <w:tcW w:w="3260"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Приобретение мебели для организации работы Комитета культуры, МБШМР</w:t>
            </w:r>
          </w:p>
        </w:tc>
        <w:tc>
          <w:tcPr>
            <w:tcW w:w="2126"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Комитет культуры</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МБШМР</w:t>
            </w:r>
          </w:p>
        </w:tc>
        <w:tc>
          <w:tcPr>
            <w:tcW w:w="1843"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2021</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2022</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2023</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19,5</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34,0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55,0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55,0</w:t>
            </w:r>
          </w:p>
        </w:tc>
      </w:tr>
      <w:tr w:rsidR="00FB64FD" w:rsidRPr="00FB64FD" w:rsidTr="00003E5C">
        <w:trPr>
          <w:trHeight w:val="440"/>
        </w:trPr>
        <w:tc>
          <w:tcPr>
            <w:tcW w:w="56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26</w:t>
            </w:r>
          </w:p>
        </w:tc>
        <w:tc>
          <w:tcPr>
            <w:tcW w:w="3260"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Приобретение компьютерной и копировальной техники для Комитета культуры и МЦКС «</w:t>
            </w:r>
            <w:proofErr w:type="spellStart"/>
            <w:r w:rsidRPr="00FB64FD">
              <w:rPr>
                <w:rFonts w:ascii="Times New Roman" w:hAnsi="Times New Roman" w:cs="Times New Roman"/>
                <w:sz w:val="24"/>
                <w:szCs w:val="24"/>
              </w:rPr>
              <w:t>Поветлужье</w:t>
            </w:r>
            <w:proofErr w:type="spellEnd"/>
            <w:r w:rsidRPr="00FB64FD">
              <w:rPr>
                <w:rFonts w:ascii="Times New Roman" w:hAnsi="Times New Roman" w:cs="Times New Roman"/>
                <w:sz w:val="24"/>
                <w:szCs w:val="24"/>
              </w:rPr>
              <w:t xml:space="preserve">»  </w:t>
            </w:r>
          </w:p>
        </w:tc>
        <w:tc>
          <w:tcPr>
            <w:tcW w:w="2126"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МЦКС «</w:t>
            </w:r>
            <w:proofErr w:type="spellStart"/>
            <w:r w:rsidRPr="00FB64FD">
              <w:rPr>
                <w:rFonts w:ascii="Times New Roman" w:hAnsi="Times New Roman" w:cs="Times New Roman"/>
                <w:sz w:val="24"/>
                <w:szCs w:val="24"/>
              </w:rPr>
              <w:t>Поветлужье</w:t>
            </w:r>
            <w:proofErr w:type="spellEnd"/>
            <w:r w:rsidRPr="00FB64FD">
              <w:rPr>
                <w:rFonts w:ascii="Times New Roman" w:hAnsi="Times New Roman" w:cs="Times New Roman"/>
                <w:sz w:val="24"/>
                <w:szCs w:val="24"/>
              </w:rPr>
              <w:t>»</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Комитет культуры</w:t>
            </w:r>
          </w:p>
        </w:tc>
        <w:tc>
          <w:tcPr>
            <w:tcW w:w="1843"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2021</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2022</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2023</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40,0</w:t>
            </w:r>
          </w:p>
        </w:tc>
      </w:tr>
      <w:tr w:rsidR="00FB64FD" w:rsidRPr="00FB64FD" w:rsidTr="00003E5C">
        <w:trPr>
          <w:trHeight w:val="440"/>
        </w:trPr>
        <w:tc>
          <w:tcPr>
            <w:tcW w:w="56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27</w:t>
            </w:r>
          </w:p>
        </w:tc>
        <w:tc>
          <w:tcPr>
            <w:tcW w:w="3260"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Обеспечение безопасности в учреждениях культуры, приведение зданий учреждений культуры в соответствие с требованиями противопожарной и антитеррористической защищенности</w:t>
            </w:r>
          </w:p>
        </w:tc>
        <w:tc>
          <w:tcPr>
            <w:tcW w:w="2126"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МЦКС «</w:t>
            </w:r>
            <w:proofErr w:type="spellStart"/>
            <w:r w:rsidRPr="00FB64FD">
              <w:rPr>
                <w:rFonts w:ascii="Times New Roman" w:hAnsi="Times New Roman" w:cs="Times New Roman"/>
                <w:sz w:val="24"/>
                <w:szCs w:val="24"/>
              </w:rPr>
              <w:t>Поветлужье</w:t>
            </w:r>
            <w:proofErr w:type="spellEnd"/>
            <w:r w:rsidRPr="00FB64FD">
              <w:rPr>
                <w:rFonts w:ascii="Times New Roman" w:hAnsi="Times New Roman" w:cs="Times New Roman"/>
                <w:sz w:val="24"/>
                <w:szCs w:val="24"/>
              </w:rPr>
              <w:t>»</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Комитет культуры</w:t>
            </w:r>
          </w:p>
        </w:tc>
        <w:tc>
          <w:tcPr>
            <w:tcW w:w="1843"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2021</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2022</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2023</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30,0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257,0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30,0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30,0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30,0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30,0</w:t>
            </w:r>
          </w:p>
        </w:tc>
      </w:tr>
      <w:tr w:rsidR="00FB64FD" w:rsidRPr="00FB64FD" w:rsidTr="00003E5C">
        <w:trPr>
          <w:trHeight w:val="1695"/>
        </w:trPr>
        <w:tc>
          <w:tcPr>
            <w:tcW w:w="56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Итого:</w:t>
            </w:r>
          </w:p>
          <w:p w:rsidR="00FB64FD" w:rsidRPr="00FB64FD" w:rsidRDefault="00FB64FD" w:rsidP="00FB64FD">
            <w:pPr>
              <w:spacing w:after="0" w:line="240" w:lineRule="auto"/>
              <w:jc w:val="both"/>
              <w:rPr>
                <w:rFonts w:ascii="Times New Roman" w:hAnsi="Times New Roman" w:cs="Times New Roman"/>
                <w:b/>
                <w:sz w:val="24"/>
                <w:szCs w:val="24"/>
              </w:rPr>
            </w:pPr>
          </w:p>
          <w:p w:rsidR="00FB64FD" w:rsidRPr="00FB64FD" w:rsidRDefault="00FB64FD" w:rsidP="00FB64FD">
            <w:pPr>
              <w:spacing w:after="0" w:line="240" w:lineRule="auto"/>
              <w:jc w:val="both"/>
              <w:rPr>
                <w:rFonts w:ascii="Times New Roman" w:hAnsi="Times New Roman" w:cs="Times New Roman"/>
                <w:b/>
                <w:sz w:val="24"/>
                <w:szCs w:val="24"/>
              </w:rPr>
            </w:pPr>
          </w:p>
          <w:p w:rsidR="00FB64FD" w:rsidRPr="00FB64FD" w:rsidRDefault="00FB64FD" w:rsidP="00FB64FD">
            <w:pPr>
              <w:spacing w:after="0" w:line="240" w:lineRule="auto"/>
              <w:jc w:val="both"/>
              <w:rPr>
                <w:rFonts w:ascii="Times New Roman" w:hAnsi="Times New Roman" w:cs="Times New Roman"/>
                <w:b/>
                <w:sz w:val="24"/>
                <w:szCs w:val="24"/>
              </w:rPr>
            </w:pPr>
          </w:p>
          <w:p w:rsidR="00FB64FD" w:rsidRPr="00FB64FD" w:rsidRDefault="00FB64FD" w:rsidP="00FB64FD">
            <w:pPr>
              <w:spacing w:after="0" w:line="240" w:lineRule="auto"/>
              <w:jc w:val="both"/>
              <w:rPr>
                <w:rFonts w:ascii="Times New Roman" w:hAnsi="Times New Roman" w:cs="Times New Roman"/>
                <w:b/>
                <w:sz w:val="24"/>
                <w:szCs w:val="24"/>
              </w:rPr>
            </w:pPr>
          </w:p>
        </w:tc>
        <w:tc>
          <w:tcPr>
            <w:tcW w:w="2126"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2020</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2021</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2022</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2023</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2024</w:t>
            </w:r>
          </w:p>
        </w:tc>
        <w:tc>
          <w:tcPr>
            <w:tcW w:w="1438" w:type="dxa"/>
            <w:gridSpan w:val="2"/>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114,5</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352,0</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159,0</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180,0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b/>
                <w:sz w:val="24"/>
                <w:szCs w:val="24"/>
              </w:rPr>
              <w:t>180,0</w:t>
            </w:r>
          </w:p>
        </w:tc>
      </w:tr>
    </w:tbl>
    <w:p w:rsidR="0095647D" w:rsidRDefault="0095647D" w:rsidP="00FB64FD">
      <w:pPr>
        <w:tabs>
          <w:tab w:val="left" w:pos="720"/>
        </w:tabs>
        <w:spacing w:after="0" w:line="240" w:lineRule="auto"/>
        <w:ind w:firstLine="709"/>
        <w:jc w:val="both"/>
        <w:rPr>
          <w:rFonts w:ascii="Times New Roman" w:hAnsi="Times New Roman" w:cs="Times New Roman"/>
          <w:sz w:val="24"/>
          <w:szCs w:val="24"/>
        </w:rPr>
      </w:pPr>
    </w:p>
    <w:p w:rsidR="00FB64FD" w:rsidRPr="00FB64FD" w:rsidRDefault="00FB64FD" w:rsidP="00FB64FD">
      <w:pPr>
        <w:tabs>
          <w:tab w:val="left" w:pos="720"/>
        </w:tabs>
        <w:spacing w:after="0" w:line="240" w:lineRule="auto"/>
        <w:ind w:firstLine="709"/>
        <w:jc w:val="both"/>
        <w:rPr>
          <w:rFonts w:ascii="Times New Roman" w:hAnsi="Times New Roman" w:cs="Times New Roman"/>
          <w:b/>
          <w:bCs/>
          <w:sz w:val="24"/>
          <w:szCs w:val="24"/>
          <w:u w:val="single"/>
        </w:rPr>
      </w:pPr>
      <w:r w:rsidRPr="00FB64FD">
        <w:rPr>
          <w:rFonts w:ascii="Times New Roman" w:hAnsi="Times New Roman" w:cs="Times New Roman"/>
          <w:b/>
          <w:sz w:val="24"/>
          <w:szCs w:val="24"/>
          <w:u w:val="single"/>
        </w:rPr>
        <w:t>Раздел «Ремонт учреждений культуры», тыс</w:t>
      </w:r>
      <w:proofErr w:type="gramStart"/>
      <w:r w:rsidRPr="00FB64FD">
        <w:rPr>
          <w:rFonts w:ascii="Times New Roman" w:hAnsi="Times New Roman" w:cs="Times New Roman"/>
          <w:b/>
          <w:sz w:val="24"/>
          <w:szCs w:val="24"/>
          <w:u w:val="single"/>
        </w:rPr>
        <w:t>.р</w:t>
      </w:r>
      <w:proofErr w:type="gramEnd"/>
      <w:r w:rsidRPr="00FB64FD">
        <w:rPr>
          <w:rFonts w:ascii="Times New Roman" w:hAnsi="Times New Roman" w:cs="Times New Roman"/>
          <w:b/>
          <w:sz w:val="24"/>
          <w:szCs w:val="24"/>
          <w:u w:val="single"/>
        </w:rPr>
        <w:t>уб.</w:t>
      </w:r>
    </w:p>
    <w:p w:rsidR="00FB64FD" w:rsidRPr="00FB64FD" w:rsidRDefault="00FB64FD" w:rsidP="00FB64FD">
      <w:pPr>
        <w:spacing w:after="0" w:line="240" w:lineRule="auto"/>
        <w:ind w:firstLine="709"/>
        <w:jc w:val="both"/>
        <w:rPr>
          <w:rFonts w:ascii="Times New Roman" w:hAnsi="Times New Roman" w:cs="Times New Roman"/>
          <w:b/>
          <w:sz w:val="24"/>
          <w:szCs w:val="24"/>
          <w:u w:val="single"/>
        </w:rPr>
      </w:pPr>
    </w:p>
    <w:tbl>
      <w:tblPr>
        <w:tblW w:w="0" w:type="auto"/>
        <w:tblInd w:w="-272" w:type="dxa"/>
        <w:tblLayout w:type="fixed"/>
        <w:tblLook w:val="04A0"/>
      </w:tblPr>
      <w:tblGrid>
        <w:gridCol w:w="578"/>
        <w:gridCol w:w="2530"/>
        <w:gridCol w:w="2654"/>
        <w:gridCol w:w="1559"/>
        <w:gridCol w:w="2000"/>
      </w:tblGrid>
      <w:tr w:rsidR="00FB64FD" w:rsidRPr="00FB64FD" w:rsidTr="00003E5C">
        <w:trPr>
          <w:cantSplit/>
          <w:trHeight w:hRule="exact" w:val="585"/>
        </w:trPr>
        <w:tc>
          <w:tcPr>
            <w:tcW w:w="57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w:t>
            </w:r>
          </w:p>
        </w:tc>
        <w:tc>
          <w:tcPr>
            <w:tcW w:w="2530"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Наименование мероприятия</w:t>
            </w:r>
          </w:p>
        </w:tc>
        <w:tc>
          <w:tcPr>
            <w:tcW w:w="2654"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Исполнитель</w:t>
            </w:r>
          </w:p>
        </w:tc>
        <w:tc>
          <w:tcPr>
            <w:tcW w:w="1559"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Сроки исполнения</w:t>
            </w:r>
          </w:p>
        </w:tc>
        <w:tc>
          <w:tcPr>
            <w:tcW w:w="2000" w:type="dxa"/>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Объем финансирования</w:t>
            </w:r>
          </w:p>
        </w:tc>
      </w:tr>
      <w:tr w:rsidR="00FB64FD" w:rsidRPr="00FB64FD" w:rsidTr="00003E5C">
        <w:trPr>
          <w:cantSplit/>
          <w:trHeight w:val="1275"/>
        </w:trPr>
        <w:tc>
          <w:tcPr>
            <w:tcW w:w="578" w:type="dxa"/>
            <w:tcBorders>
              <w:top w:val="single" w:sz="4" w:space="0" w:color="000000"/>
              <w:left w:val="single" w:sz="4" w:space="0" w:color="000000"/>
              <w:bottom w:val="single" w:sz="4" w:space="0" w:color="000000"/>
            </w:tcBorders>
            <w:vAlign w:val="center"/>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w:t>
            </w:r>
          </w:p>
        </w:tc>
        <w:tc>
          <w:tcPr>
            <w:tcW w:w="2530" w:type="dxa"/>
            <w:tcBorders>
              <w:top w:val="single" w:sz="4" w:space="0" w:color="000000"/>
              <w:left w:val="single" w:sz="4" w:space="0" w:color="000000"/>
              <w:bottom w:val="single" w:sz="4" w:space="0" w:color="000000"/>
            </w:tcBorders>
            <w:vAlign w:val="center"/>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Косметический  ремонт зданий учреждений культуры, комитета</w:t>
            </w:r>
          </w:p>
        </w:tc>
        <w:tc>
          <w:tcPr>
            <w:tcW w:w="2654" w:type="dxa"/>
            <w:tcBorders>
              <w:top w:val="single" w:sz="4" w:space="0" w:color="000000"/>
              <w:left w:val="single" w:sz="4" w:space="0" w:color="000000"/>
              <w:bottom w:val="single" w:sz="4" w:space="0" w:color="000000"/>
            </w:tcBorders>
            <w:vAlign w:val="center"/>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МЦКС «</w:t>
            </w:r>
            <w:proofErr w:type="spellStart"/>
            <w:r w:rsidRPr="00FB64FD">
              <w:rPr>
                <w:rFonts w:ascii="Times New Roman" w:hAnsi="Times New Roman" w:cs="Times New Roman"/>
                <w:sz w:val="24"/>
                <w:szCs w:val="24"/>
              </w:rPr>
              <w:t>Поветлужье</w:t>
            </w:r>
            <w:proofErr w:type="spellEnd"/>
            <w:r w:rsidRPr="00FB64FD">
              <w:rPr>
                <w:rFonts w:ascii="Times New Roman" w:hAnsi="Times New Roman" w:cs="Times New Roman"/>
                <w:sz w:val="24"/>
                <w:szCs w:val="24"/>
              </w:rPr>
              <w:t>»</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Комитет культуры</w:t>
            </w:r>
          </w:p>
        </w:tc>
        <w:tc>
          <w:tcPr>
            <w:tcW w:w="1559" w:type="dxa"/>
            <w:tcBorders>
              <w:top w:val="single" w:sz="4" w:space="0" w:color="000000"/>
              <w:left w:val="single" w:sz="4" w:space="0" w:color="000000"/>
              <w:bottom w:val="single" w:sz="4" w:space="0" w:color="000000"/>
            </w:tcBorders>
            <w:vAlign w:val="center"/>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2021</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2022</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2023</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2024</w:t>
            </w:r>
          </w:p>
        </w:tc>
        <w:tc>
          <w:tcPr>
            <w:tcW w:w="2000" w:type="dxa"/>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 xml:space="preserve">  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50,0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50,0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50,0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50,0</w:t>
            </w:r>
          </w:p>
        </w:tc>
      </w:tr>
      <w:tr w:rsidR="00FB64FD" w:rsidRPr="00FB64FD" w:rsidTr="00003E5C">
        <w:trPr>
          <w:cantSplit/>
          <w:trHeight w:val="1167"/>
        </w:trPr>
        <w:tc>
          <w:tcPr>
            <w:tcW w:w="578" w:type="dxa"/>
            <w:vMerge w:val="restart"/>
            <w:tcBorders>
              <w:top w:val="single" w:sz="4" w:space="0" w:color="000000"/>
              <w:left w:val="single" w:sz="4" w:space="0" w:color="000000"/>
            </w:tcBorders>
            <w:vAlign w:val="center"/>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w:t>
            </w:r>
          </w:p>
        </w:tc>
        <w:tc>
          <w:tcPr>
            <w:tcW w:w="2530" w:type="dxa"/>
            <w:vMerge w:val="restart"/>
            <w:tcBorders>
              <w:top w:val="single" w:sz="4" w:space="0" w:color="000000"/>
              <w:left w:val="single" w:sz="4" w:space="0" w:color="000000"/>
            </w:tcBorders>
            <w:vAlign w:val="center"/>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 xml:space="preserve">Субсидия на поддержку отрасли культуры, в части реализации мероприятия </w:t>
            </w:r>
            <w:r w:rsidRPr="00FB64FD">
              <w:rPr>
                <w:rFonts w:ascii="Times New Roman" w:hAnsi="Times New Roman" w:cs="Times New Roman"/>
                <w:sz w:val="24"/>
                <w:szCs w:val="24"/>
              </w:rPr>
              <w:lastRenderedPageBreak/>
              <w:t xml:space="preserve">«Строительство (реконструкция) и (или) капитальный ремонт </w:t>
            </w:r>
            <w:proofErr w:type="spellStart"/>
            <w:r w:rsidRPr="00FB64FD">
              <w:rPr>
                <w:rFonts w:ascii="Times New Roman" w:hAnsi="Times New Roman" w:cs="Times New Roman"/>
                <w:sz w:val="24"/>
                <w:szCs w:val="24"/>
              </w:rPr>
              <w:t>культурно-досуговых</w:t>
            </w:r>
            <w:proofErr w:type="spellEnd"/>
            <w:r w:rsidRPr="00FB64FD">
              <w:rPr>
                <w:rFonts w:ascii="Times New Roman" w:hAnsi="Times New Roman" w:cs="Times New Roman"/>
                <w:sz w:val="24"/>
                <w:szCs w:val="24"/>
              </w:rPr>
              <w:t xml:space="preserve"> организаций в сельской местности»</w:t>
            </w:r>
          </w:p>
        </w:tc>
        <w:tc>
          <w:tcPr>
            <w:tcW w:w="2654" w:type="dxa"/>
            <w:tcBorders>
              <w:top w:val="single" w:sz="4" w:space="0" w:color="000000"/>
              <w:left w:val="single" w:sz="4" w:space="0" w:color="000000"/>
              <w:bottom w:val="single" w:sz="4" w:space="0" w:color="000000"/>
            </w:tcBorders>
            <w:vAlign w:val="center"/>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lastRenderedPageBreak/>
              <w:t>МЦКС «</w:t>
            </w:r>
            <w:proofErr w:type="spellStart"/>
            <w:r w:rsidRPr="00FB64FD">
              <w:rPr>
                <w:rFonts w:ascii="Times New Roman" w:hAnsi="Times New Roman" w:cs="Times New Roman"/>
                <w:sz w:val="24"/>
                <w:szCs w:val="24"/>
              </w:rPr>
              <w:t>Поветлужье</w:t>
            </w:r>
            <w:proofErr w:type="spellEnd"/>
            <w:r w:rsidRPr="00FB64FD">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tcBorders>
            <w:vAlign w:val="center"/>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2021</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2022</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2023</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2024</w:t>
            </w:r>
          </w:p>
        </w:tc>
        <w:tc>
          <w:tcPr>
            <w:tcW w:w="2000" w:type="dxa"/>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0,0</w:t>
            </w:r>
          </w:p>
        </w:tc>
      </w:tr>
      <w:tr w:rsidR="00FB64FD" w:rsidRPr="00FB64FD" w:rsidTr="00003E5C">
        <w:trPr>
          <w:cantSplit/>
          <w:trHeight w:val="2130"/>
        </w:trPr>
        <w:tc>
          <w:tcPr>
            <w:tcW w:w="578" w:type="dxa"/>
            <w:vMerge/>
            <w:tcBorders>
              <w:left w:val="single" w:sz="4" w:space="0" w:color="000000"/>
              <w:bottom w:val="single" w:sz="4" w:space="0" w:color="000000"/>
            </w:tcBorders>
            <w:vAlign w:val="center"/>
          </w:tcPr>
          <w:p w:rsidR="00FB64FD" w:rsidRPr="00FB64FD" w:rsidRDefault="00FB64FD" w:rsidP="00FB64FD">
            <w:pPr>
              <w:spacing w:after="0" w:line="240" w:lineRule="auto"/>
              <w:jc w:val="both"/>
              <w:rPr>
                <w:rFonts w:ascii="Times New Roman" w:hAnsi="Times New Roman" w:cs="Times New Roman"/>
                <w:sz w:val="24"/>
                <w:szCs w:val="24"/>
              </w:rPr>
            </w:pPr>
          </w:p>
        </w:tc>
        <w:tc>
          <w:tcPr>
            <w:tcW w:w="2530" w:type="dxa"/>
            <w:vMerge/>
            <w:tcBorders>
              <w:left w:val="single" w:sz="4" w:space="0" w:color="000000"/>
              <w:bottom w:val="single" w:sz="4" w:space="0" w:color="000000"/>
            </w:tcBorders>
            <w:vAlign w:val="center"/>
          </w:tcPr>
          <w:p w:rsidR="00FB64FD" w:rsidRPr="00FB64FD" w:rsidRDefault="00FB64FD" w:rsidP="00FB64FD">
            <w:pPr>
              <w:spacing w:after="0" w:line="240" w:lineRule="auto"/>
              <w:jc w:val="both"/>
              <w:rPr>
                <w:rFonts w:ascii="Times New Roman" w:hAnsi="Times New Roman" w:cs="Times New Roman"/>
                <w:sz w:val="24"/>
                <w:szCs w:val="24"/>
              </w:rPr>
            </w:pPr>
          </w:p>
        </w:tc>
        <w:tc>
          <w:tcPr>
            <w:tcW w:w="2654" w:type="dxa"/>
            <w:tcBorders>
              <w:top w:val="single" w:sz="4" w:space="0" w:color="000000"/>
              <w:left w:val="single" w:sz="4" w:space="0" w:color="000000"/>
              <w:bottom w:val="single" w:sz="4" w:space="0" w:color="000000"/>
            </w:tcBorders>
            <w:vAlign w:val="center"/>
          </w:tcPr>
          <w:p w:rsidR="00FB64FD" w:rsidRPr="00FB64FD" w:rsidRDefault="00FB64FD" w:rsidP="00FB64FD">
            <w:pPr>
              <w:spacing w:after="0" w:line="240" w:lineRule="auto"/>
              <w:jc w:val="both"/>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vAlign w:val="center"/>
          </w:tcPr>
          <w:p w:rsidR="00FB64FD" w:rsidRPr="00FB64FD" w:rsidRDefault="00FB64FD" w:rsidP="00FB64FD">
            <w:pPr>
              <w:spacing w:after="0" w:line="240" w:lineRule="auto"/>
              <w:jc w:val="both"/>
              <w:rPr>
                <w:rFonts w:ascii="Times New Roman" w:hAnsi="Times New Roman" w:cs="Times New Roman"/>
                <w:sz w:val="24"/>
                <w:szCs w:val="24"/>
              </w:rPr>
            </w:pPr>
          </w:p>
        </w:tc>
        <w:tc>
          <w:tcPr>
            <w:tcW w:w="2000" w:type="dxa"/>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p>
        </w:tc>
      </w:tr>
      <w:tr w:rsidR="00FB64FD" w:rsidRPr="00FB64FD" w:rsidTr="00003E5C">
        <w:trPr>
          <w:cantSplit/>
        </w:trPr>
        <w:tc>
          <w:tcPr>
            <w:tcW w:w="578" w:type="dxa"/>
            <w:tcBorders>
              <w:top w:val="single" w:sz="4" w:space="0" w:color="000000"/>
              <w:left w:val="single" w:sz="4" w:space="0" w:color="000000"/>
              <w:bottom w:val="single" w:sz="4" w:space="0" w:color="000000"/>
            </w:tcBorders>
            <w:vAlign w:val="center"/>
          </w:tcPr>
          <w:p w:rsidR="00FB64FD" w:rsidRPr="00FB64FD" w:rsidRDefault="00FB64FD" w:rsidP="00FB64FD">
            <w:pPr>
              <w:spacing w:after="0" w:line="240" w:lineRule="auto"/>
              <w:jc w:val="both"/>
              <w:rPr>
                <w:rFonts w:ascii="Times New Roman" w:hAnsi="Times New Roman" w:cs="Times New Roman"/>
                <w:b/>
                <w:sz w:val="24"/>
                <w:szCs w:val="24"/>
              </w:rPr>
            </w:pPr>
          </w:p>
        </w:tc>
        <w:tc>
          <w:tcPr>
            <w:tcW w:w="2530" w:type="dxa"/>
            <w:tcBorders>
              <w:top w:val="single" w:sz="4" w:space="0" w:color="000000"/>
              <w:left w:val="single" w:sz="4" w:space="0" w:color="000000"/>
              <w:bottom w:val="single" w:sz="4" w:space="0" w:color="000000"/>
            </w:tcBorders>
            <w:vAlign w:val="center"/>
          </w:tcPr>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Итого</w:t>
            </w:r>
          </w:p>
        </w:tc>
        <w:tc>
          <w:tcPr>
            <w:tcW w:w="2654" w:type="dxa"/>
            <w:tcBorders>
              <w:top w:val="single" w:sz="4" w:space="0" w:color="000000"/>
              <w:left w:val="single" w:sz="4" w:space="0" w:color="000000"/>
              <w:bottom w:val="single" w:sz="4" w:space="0" w:color="000000"/>
            </w:tcBorders>
            <w:vAlign w:val="center"/>
          </w:tcPr>
          <w:p w:rsidR="00FB64FD" w:rsidRPr="00FB64FD" w:rsidRDefault="00FB64FD" w:rsidP="00FB64FD">
            <w:pPr>
              <w:spacing w:after="0" w:line="240" w:lineRule="auto"/>
              <w:jc w:val="both"/>
              <w:rPr>
                <w:rFonts w:ascii="Times New Roman" w:hAnsi="Times New Roman" w:cs="Times New Roman"/>
                <w:b/>
                <w:sz w:val="24"/>
                <w:szCs w:val="24"/>
              </w:rPr>
            </w:pPr>
          </w:p>
        </w:tc>
        <w:tc>
          <w:tcPr>
            <w:tcW w:w="1559" w:type="dxa"/>
            <w:tcBorders>
              <w:top w:val="single" w:sz="4" w:space="0" w:color="000000"/>
              <w:left w:val="single" w:sz="4" w:space="0" w:color="000000"/>
              <w:bottom w:val="single" w:sz="4" w:space="0" w:color="000000"/>
            </w:tcBorders>
            <w:vAlign w:val="center"/>
          </w:tcPr>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2020</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2021</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2022</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2023</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2024</w:t>
            </w:r>
          </w:p>
        </w:tc>
        <w:tc>
          <w:tcPr>
            <w:tcW w:w="2000" w:type="dxa"/>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 xml:space="preserve">  0,0</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50,0</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50,0</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50,0</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b/>
                <w:sz w:val="24"/>
                <w:szCs w:val="24"/>
              </w:rPr>
              <w:t>50,0</w:t>
            </w:r>
          </w:p>
        </w:tc>
      </w:tr>
    </w:tbl>
    <w:p w:rsidR="00FB64FD" w:rsidRPr="00FB64FD" w:rsidRDefault="00FB64FD" w:rsidP="00FB64FD">
      <w:pPr>
        <w:spacing w:after="0" w:line="240" w:lineRule="auto"/>
        <w:ind w:firstLine="709"/>
        <w:jc w:val="both"/>
        <w:rPr>
          <w:rFonts w:ascii="Times New Roman" w:hAnsi="Times New Roman" w:cs="Times New Roman"/>
          <w:sz w:val="24"/>
          <w:szCs w:val="24"/>
        </w:rPr>
      </w:pPr>
      <w:r w:rsidRPr="00FB64FD">
        <w:rPr>
          <w:rFonts w:ascii="Times New Roman" w:hAnsi="Times New Roman" w:cs="Times New Roman"/>
          <w:b/>
          <w:sz w:val="24"/>
          <w:szCs w:val="24"/>
        </w:rPr>
        <w:t xml:space="preserve">Раздел: «Обеспечение деятельности по реализации муниципальной программы «Культура </w:t>
      </w:r>
      <w:proofErr w:type="spellStart"/>
      <w:r w:rsidRPr="00FB64FD">
        <w:rPr>
          <w:rFonts w:ascii="Times New Roman" w:hAnsi="Times New Roman" w:cs="Times New Roman"/>
          <w:b/>
          <w:sz w:val="24"/>
          <w:szCs w:val="24"/>
        </w:rPr>
        <w:t>Шарьинского</w:t>
      </w:r>
      <w:proofErr w:type="spellEnd"/>
      <w:r w:rsidRPr="00FB64FD">
        <w:rPr>
          <w:rFonts w:ascii="Times New Roman" w:hAnsi="Times New Roman" w:cs="Times New Roman"/>
          <w:b/>
          <w:sz w:val="24"/>
          <w:szCs w:val="24"/>
        </w:rPr>
        <w:t xml:space="preserve"> района на 2021-2024 годы», тыс. руб.</w:t>
      </w:r>
    </w:p>
    <w:tbl>
      <w:tblPr>
        <w:tblW w:w="9898" w:type="dxa"/>
        <w:tblInd w:w="-181" w:type="dxa"/>
        <w:tblLayout w:type="fixed"/>
        <w:tblLook w:val="04A0"/>
      </w:tblPr>
      <w:tblGrid>
        <w:gridCol w:w="508"/>
        <w:gridCol w:w="2049"/>
        <w:gridCol w:w="132"/>
        <w:gridCol w:w="1569"/>
        <w:gridCol w:w="251"/>
        <w:gridCol w:w="48"/>
        <w:gridCol w:w="977"/>
        <w:gridCol w:w="142"/>
        <w:gridCol w:w="79"/>
        <w:gridCol w:w="24"/>
        <w:gridCol w:w="1031"/>
        <w:gridCol w:w="120"/>
        <w:gridCol w:w="7"/>
        <w:gridCol w:w="40"/>
        <w:gridCol w:w="825"/>
        <w:gridCol w:w="47"/>
        <w:gridCol w:w="33"/>
        <w:gridCol w:w="34"/>
        <w:gridCol w:w="878"/>
        <w:gridCol w:w="73"/>
        <w:gridCol w:w="35"/>
        <w:gridCol w:w="996"/>
      </w:tblGrid>
      <w:tr w:rsidR="00FB64FD" w:rsidRPr="00FB64FD" w:rsidTr="00003E5C">
        <w:trPr>
          <w:trHeight w:val="600"/>
        </w:trPr>
        <w:tc>
          <w:tcPr>
            <w:tcW w:w="508" w:type="dxa"/>
            <w:vMerge w:val="restart"/>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w:t>
            </w:r>
          </w:p>
        </w:tc>
        <w:tc>
          <w:tcPr>
            <w:tcW w:w="2181" w:type="dxa"/>
            <w:gridSpan w:val="2"/>
            <w:vMerge w:val="restart"/>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Наименование статьи расходов и источника финансирования</w:t>
            </w:r>
          </w:p>
        </w:tc>
        <w:tc>
          <w:tcPr>
            <w:tcW w:w="1820" w:type="dxa"/>
            <w:gridSpan w:val="2"/>
            <w:vMerge w:val="restart"/>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Исполнитель</w:t>
            </w:r>
          </w:p>
        </w:tc>
        <w:tc>
          <w:tcPr>
            <w:tcW w:w="5389" w:type="dxa"/>
            <w:gridSpan w:val="17"/>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Объем финансирования, сроки исполнения (тыс. руб.)</w:t>
            </w:r>
          </w:p>
        </w:tc>
      </w:tr>
      <w:tr w:rsidR="00FB64FD" w:rsidRPr="00FB64FD" w:rsidTr="00003E5C">
        <w:trPr>
          <w:trHeight w:val="213"/>
        </w:trPr>
        <w:tc>
          <w:tcPr>
            <w:tcW w:w="508" w:type="dxa"/>
            <w:vMerge/>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p>
        </w:tc>
        <w:tc>
          <w:tcPr>
            <w:tcW w:w="2181" w:type="dxa"/>
            <w:gridSpan w:val="2"/>
            <w:vMerge/>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p>
        </w:tc>
        <w:tc>
          <w:tcPr>
            <w:tcW w:w="1820" w:type="dxa"/>
            <w:gridSpan w:val="2"/>
            <w:vMerge/>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p>
        </w:tc>
        <w:tc>
          <w:tcPr>
            <w:tcW w:w="1246" w:type="dxa"/>
            <w:gridSpan w:val="4"/>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всего</w:t>
            </w:r>
          </w:p>
        </w:tc>
        <w:tc>
          <w:tcPr>
            <w:tcW w:w="1182" w:type="dxa"/>
            <w:gridSpan w:val="4"/>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2021</w:t>
            </w:r>
          </w:p>
          <w:p w:rsidR="00FB64FD" w:rsidRPr="00FB64FD" w:rsidRDefault="00FB64FD" w:rsidP="00FB64FD">
            <w:pPr>
              <w:spacing w:after="0" w:line="240" w:lineRule="auto"/>
              <w:jc w:val="both"/>
              <w:rPr>
                <w:rFonts w:ascii="Times New Roman" w:hAnsi="Times New Roman" w:cs="Times New Roman"/>
                <w:sz w:val="24"/>
                <w:szCs w:val="24"/>
              </w:rPr>
            </w:pPr>
          </w:p>
        </w:tc>
        <w:tc>
          <w:tcPr>
            <w:tcW w:w="912" w:type="dxa"/>
            <w:gridSpan w:val="3"/>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2022</w:t>
            </w:r>
          </w:p>
          <w:p w:rsidR="00FB64FD" w:rsidRPr="00FB64FD" w:rsidRDefault="00FB64FD" w:rsidP="00FB64FD">
            <w:pPr>
              <w:spacing w:after="0" w:line="240" w:lineRule="auto"/>
              <w:jc w:val="both"/>
              <w:rPr>
                <w:rFonts w:ascii="Times New Roman" w:hAnsi="Times New Roman" w:cs="Times New Roman"/>
                <w:sz w:val="24"/>
                <w:szCs w:val="24"/>
              </w:rPr>
            </w:pPr>
          </w:p>
        </w:tc>
        <w:tc>
          <w:tcPr>
            <w:tcW w:w="1018" w:type="dxa"/>
            <w:gridSpan w:val="4"/>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2023</w:t>
            </w:r>
          </w:p>
          <w:p w:rsidR="00FB64FD" w:rsidRPr="00FB64FD" w:rsidRDefault="00FB64FD" w:rsidP="00FB64FD">
            <w:pPr>
              <w:spacing w:after="0" w:line="240" w:lineRule="auto"/>
              <w:jc w:val="both"/>
              <w:rPr>
                <w:rFonts w:ascii="Times New Roman" w:hAnsi="Times New Roman" w:cs="Times New Roman"/>
                <w:sz w:val="24"/>
                <w:szCs w:val="24"/>
              </w:rPr>
            </w:pPr>
          </w:p>
        </w:tc>
        <w:tc>
          <w:tcPr>
            <w:tcW w:w="1031" w:type="dxa"/>
            <w:gridSpan w:val="2"/>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2024</w:t>
            </w:r>
          </w:p>
        </w:tc>
      </w:tr>
      <w:tr w:rsidR="00FB64FD" w:rsidRPr="00FB64FD" w:rsidTr="00003E5C">
        <w:trPr>
          <w:trHeight w:val="321"/>
        </w:trPr>
        <w:tc>
          <w:tcPr>
            <w:tcW w:w="50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w:t>
            </w:r>
          </w:p>
        </w:tc>
        <w:tc>
          <w:tcPr>
            <w:tcW w:w="9390" w:type="dxa"/>
            <w:gridSpan w:val="21"/>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Расходы на выплаты персоналу учреждений</w:t>
            </w:r>
          </w:p>
        </w:tc>
      </w:tr>
      <w:tr w:rsidR="00FB64FD" w:rsidRPr="00FB64FD" w:rsidTr="00003E5C">
        <w:trPr>
          <w:trHeight w:val="613"/>
        </w:trPr>
        <w:tc>
          <w:tcPr>
            <w:tcW w:w="50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p>
        </w:tc>
        <w:tc>
          <w:tcPr>
            <w:tcW w:w="2181" w:type="dxa"/>
            <w:gridSpan w:val="2"/>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Муниципальный бюджет</w:t>
            </w:r>
          </w:p>
        </w:tc>
        <w:tc>
          <w:tcPr>
            <w:tcW w:w="1820" w:type="dxa"/>
            <w:gridSpan w:val="2"/>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МЦКС «</w:t>
            </w:r>
            <w:proofErr w:type="spellStart"/>
            <w:r w:rsidRPr="00FB64FD">
              <w:rPr>
                <w:rFonts w:ascii="Times New Roman" w:hAnsi="Times New Roman" w:cs="Times New Roman"/>
                <w:sz w:val="24"/>
                <w:szCs w:val="24"/>
              </w:rPr>
              <w:t>Поветлужье</w:t>
            </w:r>
            <w:proofErr w:type="spellEnd"/>
            <w:r w:rsidRPr="00FB64FD">
              <w:rPr>
                <w:rFonts w:ascii="Times New Roman" w:hAnsi="Times New Roman" w:cs="Times New Roman"/>
                <w:sz w:val="24"/>
                <w:szCs w:val="24"/>
              </w:rPr>
              <w:t>»</w:t>
            </w:r>
          </w:p>
        </w:tc>
        <w:tc>
          <w:tcPr>
            <w:tcW w:w="1246" w:type="dxa"/>
            <w:gridSpan w:val="4"/>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30056,33</w:t>
            </w:r>
          </w:p>
        </w:tc>
        <w:tc>
          <w:tcPr>
            <w:tcW w:w="1222" w:type="dxa"/>
            <w:gridSpan w:val="5"/>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8 483,52</w:t>
            </w:r>
          </w:p>
        </w:tc>
        <w:tc>
          <w:tcPr>
            <w:tcW w:w="905" w:type="dxa"/>
            <w:gridSpan w:val="3"/>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9121,99</w:t>
            </w:r>
          </w:p>
        </w:tc>
        <w:tc>
          <w:tcPr>
            <w:tcW w:w="985" w:type="dxa"/>
            <w:gridSpan w:val="3"/>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8730,00</w:t>
            </w:r>
          </w:p>
        </w:tc>
        <w:tc>
          <w:tcPr>
            <w:tcW w:w="1031" w:type="dxa"/>
            <w:gridSpan w:val="2"/>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8730,00</w:t>
            </w:r>
          </w:p>
          <w:p w:rsidR="00FB64FD" w:rsidRPr="00FB64FD" w:rsidRDefault="00FB64FD" w:rsidP="00FB64FD">
            <w:pPr>
              <w:spacing w:after="0" w:line="240" w:lineRule="auto"/>
              <w:jc w:val="both"/>
              <w:rPr>
                <w:rFonts w:ascii="Times New Roman" w:hAnsi="Times New Roman" w:cs="Times New Roman"/>
                <w:sz w:val="24"/>
                <w:szCs w:val="24"/>
              </w:rPr>
            </w:pPr>
          </w:p>
        </w:tc>
      </w:tr>
      <w:tr w:rsidR="00FB64FD" w:rsidRPr="00FB64FD" w:rsidTr="00003E5C">
        <w:trPr>
          <w:trHeight w:val="540"/>
        </w:trPr>
        <w:tc>
          <w:tcPr>
            <w:tcW w:w="50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p>
        </w:tc>
        <w:tc>
          <w:tcPr>
            <w:tcW w:w="2181" w:type="dxa"/>
            <w:gridSpan w:val="2"/>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Муниципальный бюджет</w:t>
            </w:r>
          </w:p>
        </w:tc>
        <w:tc>
          <w:tcPr>
            <w:tcW w:w="1820" w:type="dxa"/>
            <w:gridSpan w:val="2"/>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МБШМР</w:t>
            </w:r>
          </w:p>
        </w:tc>
        <w:tc>
          <w:tcPr>
            <w:tcW w:w="1246" w:type="dxa"/>
            <w:gridSpan w:val="4"/>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16307,427</w:t>
            </w:r>
          </w:p>
        </w:tc>
        <w:tc>
          <w:tcPr>
            <w:tcW w:w="1222" w:type="dxa"/>
            <w:gridSpan w:val="5"/>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4 846,59</w:t>
            </w:r>
          </w:p>
        </w:tc>
        <w:tc>
          <w:tcPr>
            <w:tcW w:w="905" w:type="dxa"/>
            <w:gridSpan w:val="3"/>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5 668,98</w:t>
            </w:r>
          </w:p>
        </w:tc>
        <w:tc>
          <w:tcPr>
            <w:tcW w:w="985" w:type="dxa"/>
            <w:gridSpan w:val="3"/>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5559,8</w:t>
            </w:r>
          </w:p>
        </w:tc>
        <w:tc>
          <w:tcPr>
            <w:tcW w:w="1031" w:type="dxa"/>
            <w:gridSpan w:val="2"/>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5559,8</w:t>
            </w:r>
          </w:p>
        </w:tc>
      </w:tr>
      <w:tr w:rsidR="00FB64FD" w:rsidRPr="00FB64FD" w:rsidTr="00003E5C">
        <w:trPr>
          <w:trHeight w:val="495"/>
        </w:trPr>
        <w:tc>
          <w:tcPr>
            <w:tcW w:w="50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w:t>
            </w:r>
          </w:p>
        </w:tc>
        <w:tc>
          <w:tcPr>
            <w:tcW w:w="9390" w:type="dxa"/>
            <w:gridSpan w:val="21"/>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Прочая закупка товаров, работ и услуг для обеспечения государственных (муниципальных) нужд</w:t>
            </w:r>
          </w:p>
        </w:tc>
      </w:tr>
      <w:tr w:rsidR="00FB64FD" w:rsidRPr="00FB64FD" w:rsidTr="00003E5C">
        <w:trPr>
          <w:trHeight w:val="525"/>
        </w:trPr>
        <w:tc>
          <w:tcPr>
            <w:tcW w:w="50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p>
        </w:tc>
        <w:tc>
          <w:tcPr>
            <w:tcW w:w="2181" w:type="dxa"/>
            <w:gridSpan w:val="2"/>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Муниципальный бюджет</w:t>
            </w:r>
          </w:p>
        </w:tc>
        <w:tc>
          <w:tcPr>
            <w:tcW w:w="1868" w:type="dxa"/>
            <w:gridSpan w:val="3"/>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МЦКС «</w:t>
            </w:r>
            <w:proofErr w:type="spellStart"/>
            <w:r w:rsidRPr="00FB64FD">
              <w:rPr>
                <w:rFonts w:ascii="Times New Roman" w:hAnsi="Times New Roman" w:cs="Times New Roman"/>
                <w:sz w:val="24"/>
                <w:szCs w:val="24"/>
              </w:rPr>
              <w:t>Поветлужье</w:t>
            </w:r>
            <w:proofErr w:type="spellEnd"/>
            <w:r w:rsidRPr="00FB64FD">
              <w:rPr>
                <w:rFonts w:ascii="Times New Roman" w:hAnsi="Times New Roman" w:cs="Times New Roman"/>
                <w:sz w:val="24"/>
                <w:szCs w:val="24"/>
              </w:rPr>
              <w:t>»</w:t>
            </w:r>
          </w:p>
        </w:tc>
        <w:tc>
          <w:tcPr>
            <w:tcW w:w="1222" w:type="dxa"/>
            <w:gridSpan w:val="4"/>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40,00</w:t>
            </w:r>
          </w:p>
        </w:tc>
        <w:tc>
          <w:tcPr>
            <w:tcW w:w="1151" w:type="dxa"/>
            <w:gridSpan w:val="2"/>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10,00</w:t>
            </w:r>
          </w:p>
        </w:tc>
        <w:tc>
          <w:tcPr>
            <w:tcW w:w="986" w:type="dxa"/>
            <w:gridSpan w:val="6"/>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10,00</w:t>
            </w:r>
          </w:p>
        </w:tc>
        <w:tc>
          <w:tcPr>
            <w:tcW w:w="986" w:type="dxa"/>
            <w:gridSpan w:val="3"/>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10,00</w:t>
            </w:r>
          </w:p>
        </w:tc>
        <w:tc>
          <w:tcPr>
            <w:tcW w:w="996" w:type="dxa"/>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10,00</w:t>
            </w:r>
          </w:p>
        </w:tc>
      </w:tr>
      <w:tr w:rsidR="00FB64FD" w:rsidRPr="00FB64FD" w:rsidTr="00003E5C">
        <w:trPr>
          <w:trHeight w:val="288"/>
        </w:trPr>
        <w:tc>
          <w:tcPr>
            <w:tcW w:w="50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p>
        </w:tc>
        <w:tc>
          <w:tcPr>
            <w:tcW w:w="2181" w:type="dxa"/>
            <w:gridSpan w:val="2"/>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Муниципальный бюджет</w:t>
            </w:r>
          </w:p>
        </w:tc>
        <w:tc>
          <w:tcPr>
            <w:tcW w:w="1868" w:type="dxa"/>
            <w:gridSpan w:val="3"/>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МБШМР</w:t>
            </w:r>
          </w:p>
        </w:tc>
        <w:tc>
          <w:tcPr>
            <w:tcW w:w="1222" w:type="dxa"/>
            <w:gridSpan w:val="4"/>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1055,00</w:t>
            </w:r>
          </w:p>
        </w:tc>
        <w:tc>
          <w:tcPr>
            <w:tcW w:w="1151" w:type="dxa"/>
            <w:gridSpan w:val="2"/>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267,167</w:t>
            </w:r>
          </w:p>
        </w:tc>
        <w:tc>
          <w:tcPr>
            <w:tcW w:w="986" w:type="dxa"/>
            <w:gridSpan w:val="6"/>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287,58</w:t>
            </w:r>
          </w:p>
        </w:tc>
        <w:tc>
          <w:tcPr>
            <w:tcW w:w="986" w:type="dxa"/>
            <w:gridSpan w:val="3"/>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275,00</w:t>
            </w:r>
          </w:p>
        </w:tc>
        <w:tc>
          <w:tcPr>
            <w:tcW w:w="996" w:type="dxa"/>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275,00</w:t>
            </w:r>
          </w:p>
        </w:tc>
      </w:tr>
      <w:tr w:rsidR="00FB64FD" w:rsidRPr="00FB64FD" w:rsidTr="00003E5C">
        <w:trPr>
          <w:trHeight w:val="204"/>
        </w:trPr>
        <w:tc>
          <w:tcPr>
            <w:tcW w:w="50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3.</w:t>
            </w:r>
          </w:p>
        </w:tc>
        <w:tc>
          <w:tcPr>
            <w:tcW w:w="9390" w:type="dxa"/>
            <w:gridSpan w:val="21"/>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Уплата налогов, сборов и иных платежей</w:t>
            </w:r>
          </w:p>
        </w:tc>
      </w:tr>
      <w:tr w:rsidR="00FB64FD" w:rsidRPr="00FB64FD" w:rsidTr="00003E5C">
        <w:trPr>
          <w:trHeight w:val="510"/>
        </w:trPr>
        <w:tc>
          <w:tcPr>
            <w:tcW w:w="50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p>
        </w:tc>
        <w:tc>
          <w:tcPr>
            <w:tcW w:w="2049"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Муниципальный бюджет</w:t>
            </w:r>
          </w:p>
        </w:tc>
        <w:tc>
          <w:tcPr>
            <w:tcW w:w="1701" w:type="dxa"/>
            <w:gridSpan w:val="2"/>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МЦКС «</w:t>
            </w:r>
            <w:proofErr w:type="spellStart"/>
            <w:r w:rsidRPr="00FB64FD">
              <w:rPr>
                <w:rFonts w:ascii="Times New Roman" w:hAnsi="Times New Roman" w:cs="Times New Roman"/>
                <w:sz w:val="24"/>
                <w:szCs w:val="24"/>
              </w:rPr>
              <w:t>Поветлужье</w:t>
            </w:r>
            <w:proofErr w:type="spellEnd"/>
            <w:r w:rsidRPr="00FB64FD">
              <w:rPr>
                <w:rFonts w:ascii="Times New Roman" w:hAnsi="Times New Roman" w:cs="Times New Roman"/>
                <w:sz w:val="24"/>
                <w:szCs w:val="24"/>
              </w:rPr>
              <w:t>»</w:t>
            </w:r>
          </w:p>
        </w:tc>
        <w:tc>
          <w:tcPr>
            <w:tcW w:w="1418" w:type="dxa"/>
            <w:gridSpan w:val="4"/>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40,00</w:t>
            </w:r>
          </w:p>
        </w:tc>
        <w:tc>
          <w:tcPr>
            <w:tcW w:w="1134" w:type="dxa"/>
            <w:gridSpan w:val="3"/>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3,6</w:t>
            </w:r>
          </w:p>
        </w:tc>
        <w:tc>
          <w:tcPr>
            <w:tcW w:w="992" w:type="dxa"/>
            <w:gridSpan w:val="4"/>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w:t>
            </w:r>
          </w:p>
        </w:tc>
        <w:tc>
          <w:tcPr>
            <w:tcW w:w="992" w:type="dxa"/>
            <w:gridSpan w:val="4"/>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10,00</w:t>
            </w:r>
          </w:p>
        </w:tc>
        <w:tc>
          <w:tcPr>
            <w:tcW w:w="1104" w:type="dxa"/>
            <w:gridSpan w:val="3"/>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10,00</w:t>
            </w:r>
          </w:p>
          <w:p w:rsidR="00FB64FD" w:rsidRPr="00FB64FD" w:rsidRDefault="00FB64FD" w:rsidP="00FB64FD">
            <w:pPr>
              <w:spacing w:after="0" w:line="240" w:lineRule="auto"/>
              <w:jc w:val="both"/>
              <w:rPr>
                <w:rFonts w:ascii="Times New Roman" w:hAnsi="Times New Roman" w:cs="Times New Roman"/>
                <w:sz w:val="24"/>
                <w:szCs w:val="24"/>
              </w:rPr>
            </w:pPr>
          </w:p>
        </w:tc>
      </w:tr>
      <w:tr w:rsidR="00FB64FD" w:rsidRPr="00FB64FD" w:rsidTr="00003E5C">
        <w:trPr>
          <w:trHeight w:val="234"/>
        </w:trPr>
        <w:tc>
          <w:tcPr>
            <w:tcW w:w="50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w:t>
            </w:r>
          </w:p>
        </w:tc>
        <w:tc>
          <w:tcPr>
            <w:tcW w:w="9390" w:type="dxa"/>
            <w:gridSpan w:val="21"/>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Исполнение судебных актов</w:t>
            </w:r>
          </w:p>
        </w:tc>
      </w:tr>
      <w:tr w:rsidR="00FB64FD" w:rsidRPr="00FB64FD" w:rsidTr="00003E5C">
        <w:trPr>
          <w:trHeight w:val="495"/>
        </w:trPr>
        <w:tc>
          <w:tcPr>
            <w:tcW w:w="50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p>
        </w:tc>
        <w:tc>
          <w:tcPr>
            <w:tcW w:w="2181" w:type="dxa"/>
            <w:gridSpan w:val="2"/>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Муниципальный бюджет</w:t>
            </w:r>
          </w:p>
        </w:tc>
        <w:tc>
          <w:tcPr>
            <w:tcW w:w="1569"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 xml:space="preserve">Комитет </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Культуры</w:t>
            </w:r>
          </w:p>
        </w:tc>
        <w:tc>
          <w:tcPr>
            <w:tcW w:w="1276" w:type="dxa"/>
            <w:gridSpan w:val="3"/>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p>
        </w:tc>
        <w:tc>
          <w:tcPr>
            <w:tcW w:w="1276" w:type="dxa"/>
            <w:gridSpan w:val="4"/>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p>
        </w:tc>
        <w:tc>
          <w:tcPr>
            <w:tcW w:w="992" w:type="dxa"/>
            <w:gridSpan w:val="4"/>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p>
        </w:tc>
        <w:tc>
          <w:tcPr>
            <w:tcW w:w="992" w:type="dxa"/>
            <w:gridSpan w:val="4"/>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p>
        </w:tc>
        <w:tc>
          <w:tcPr>
            <w:tcW w:w="1104" w:type="dxa"/>
            <w:gridSpan w:val="3"/>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p>
        </w:tc>
      </w:tr>
      <w:tr w:rsidR="00FB64FD" w:rsidRPr="00FB64FD" w:rsidTr="00003E5C">
        <w:trPr>
          <w:trHeight w:val="318"/>
        </w:trPr>
        <w:tc>
          <w:tcPr>
            <w:tcW w:w="508"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p>
        </w:tc>
        <w:tc>
          <w:tcPr>
            <w:tcW w:w="2181" w:type="dxa"/>
            <w:gridSpan w:val="2"/>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Итого по годам</w:t>
            </w:r>
          </w:p>
        </w:tc>
        <w:tc>
          <w:tcPr>
            <w:tcW w:w="1569"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p>
        </w:tc>
        <w:tc>
          <w:tcPr>
            <w:tcW w:w="1276" w:type="dxa"/>
            <w:gridSpan w:val="3"/>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47 498,757</w:t>
            </w:r>
          </w:p>
        </w:tc>
        <w:tc>
          <w:tcPr>
            <w:tcW w:w="1276" w:type="dxa"/>
            <w:gridSpan w:val="4"/>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13 610,877</w:t>
            </w:r>
          </w:p>
        </w:tc>
        <w:tc>
          <w:tcPr>
            <w:tcW w:w="992" w:type="dxa"/>
            <w:gridSpan w:val="4"/>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15 088,55</w:t>
            </w:r>
          </w:p>
        </w:tc>
        <w:tc>
          <w:tcPr>
            <w:tcW w:w="992" w:type="dxa"/>
            <w:gridSpan w:val="4"/>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14584,80</w:t>
            </w:r>
          </w:p>
        </w:tc>
        <w:tc>
          <w:tcPr>
            <w:tcW w:w="1104" w:type="dxa"/>
            <w:gridSpan w:val="3"/>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14584,80</w:t>
            </w:r>
          </w:p>
        </w:tc>
      </w:tr>
    </w:tbl>
    <w:p w:rsidR="00FB64FD" w:rsidRPr="00FB64FD" w:rsidRDefault="00FB64FD" w:rsidP="00FB64FD">
      <w:pPr>
        <w:spacing w:after="0" w:line="240" w:lineRule="auto"/>
        <w:ind w:firstLine="709"/>
        <w:jc w:val="both"/>
        <w:rPr>
          <w:rFonts w:ascii="Times New Roman" w:hAnsi="Times New Roman" w:cs="Times New Roman"/>
          <w:sz w:val="24"/>
          <w:szCs w:val="24"/>
        </w:rPr>
      </w:pPr>
      <w:r w:rsidRPr="00FB64FD">
        <w:rPr>
          <w:rFonts w:ascii="Times New Roman" w:hAnsi="Times New Roman" w:cs="Times New Roman"/>
          <w:b/>
          <w:sz w:val="24"/>
          <w:szCs w:val="24"/>
        </w:rPr>
        <w:t>Итого по программе:</w:t>
      </w:r>
    </w:p>
    <w:p w:rsidR="00FB64FD" w:rsidRPr="00FB64FD" w:rsidRDefault="00FB64FD" w:rsidP="00FB64FD">
      <w:pPr>
        <w:spacing w:after="0" w:line="240" w:lineRule="auto"/>
        <w:ind w:firstLine="709"/>
        <w:jc w:val="both"/>
        <w:rPr>
          <w:rFonts w:ascii="Times New Roman" w:hAnsi="Times New Roman" w:cs="Times New Roman"/>
          <w:sz w:val="24"/>
          <w:szCs w:val="24"/>
        </w:rPr>
      </w:pPr>
    </w:p>
    <w:tbl>
      <w:tblPr>
        <w:tblW w:w="0" w:type="auto"/>
        <w:tblInd w:w="670" w:type="dxa"/>
        <w:tblLayout w:type="fixed"/>
        <w:tblLook w:val="04A0"/>
      </w:tblPr>
      <w:tblGrid>
        <w:gridCol w:w="2127"/>
        <w:gridCol w:w="6247"/>
      </w:tblGrid>
      <w:tr w:rsidR="00FB64FD" w:rsidRPr="00FB64FD" w:rsidTr="00003E5C">
        <w:trPr>
          <w:cantSplit/>
          <w:trHeight w:hRule="exact" w:val="440"/>
        </w:trPr>
        <w:tc>
          <w:tcPr>
            <w:tcW w:w="2127" w:type="dxa"/>
            <w:tcBorders>
              <w:top w:val="single" w:sz="4" w:space="0" w:color="000000"/>
              <w:left w:val="single" w:sz="4" w:space="0" w:color="000000"/>
              <w:bottom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Сроки исполнения</w:t>
            </w:r>
          </w:p>
        </w:tc>
        <w:tc>
          <w:tcPr>
            <w:tcW w:w="6247" w:type="dxa"/>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sz w:val="24"/>
                <w:szCs w:val="24"/>
              </w:rPr>
              <w:t>Объем финансирования (тыс. руб.)</w:t>
            </w:r>
          </w:p>
        </w:tc>
      </w:tr>
      <w:tr w:rsidR="00FB64FD" w:rsidRPr="00FB64FD" w:rsidTr="00003E5C">
        <w:trPr>
          <w:cantSplit/>
          <w:trHeight w:val="1095"/>
        </w:trPr>
        <w:tc>
          <w:tcPr>
            <w:tcW w:w="2127" w:type="dxa"/>
            <w:tcBorders>
              <w:top w:val="single" w:sz="4" w:space="0" w:color="000000"/>
              <w:left w:val="single" w:sz="4" w:space="0" w:color="000000"/>
              <w:bottom w:val="single" w:sz="4" w:space="0" w:color="000000"/>
            </w:tcBorders>
            <w:vAlign w:val="center"/>
          </w:tcPr>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2020</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2021</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2022</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2023</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2024</w:t>
            </w:r>
          </w:p>
        </w:tc>
        <w:tc>
          <w:tcPr>
            <w:tcW w:w="6247" w:type="dxa"/>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b/>
                <w:sz w:val="24"/>
                <w:szCs w:val="24"/>
              </w:rPr>
            </w:pP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970,0</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15 054,27</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16 229,45</w:t>
            </w:r>
          </w:p>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15 693,5</w:t>
            </w:r>
          </w:p>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b/>
                <w:sz w:val="24"/>
                <w:szCs w:val="24"/>
              </w:rPr>
              <w:t>15 654,8</w:t>
            </w:r>
          </w:p>
          <w:p w:rsidR="00FB64FD" w:rsidRPr="00FB64FD" w:rsidRDefault="00FB64FD" w:rsidP="00FB64FD">
            <w:pPr>
              <w:spacing w:after="0" w:line="240" w:lineRule="auto"/>
              <w:jc w:val="both"/>
              <w:rPr>
                <w:rFonts w:ascii="Times New Roman" w:hAnsi="Times New Roman" w:cs="Times New Roman"/>
                <w:sz w:val="24"/>
                <w:szCs w:val="24"/>
              </w:rPr>
            </w:pPr>
          </w:p>
        </w:tc>
      </w:tr>
      <w:tr w:rsidR="00FB64FD" w:rsidRPr="00FB64FD" w:rsidTr="00003E5C">
        <w:trPr>
          <w:cantSplit/>
          <w:trHeight w:val="195"/>
        </w:trPr>
        <w:tc>
          <w:tcPr>
            <w:tcW w:w="2127" w:type="dxa"/>
            <w:tcBorders>
              <w:top w:val="single" w:sz="4" w:space="0" w:color="000000"/>
              <w:left w:val="single" w:sz="4" w:space="0" w:color="000000"/>
              <w:bottom w:val="single" w:sz="4" w:space="0" w:color="000000"/>
            </w:tcBorders>
            <w:vAlign w:val="center"/>
          </w:tcPr>
          <w:p w:rsidR="00FB64FD" w:rsidRPr="00FB64FD" w:rsidRDefault="00FB64FD" w:rsidP="00FB64FD">
            <w:pPr>
              <w:spacing w:after="0" w:line="240" w:lineRule="auto"/>
              <w:jc w:val="both"/>
              <w:rPr>
                <w:rFonts w:ascii="Times New Roman" w:hAnsi="Times New Roman" w:cs="Times New Roman"/>
                <w:b/>
                <w:sz w:val="24"/>
                <w:szCs w:val="24"/>
              </w:rPr>
            </w:pPr>
            <w:r w:rsidRPr="00FB64FD">
              <w:rPr>
                <w:rFonts w:ascii="Times New Roman" w:hAnsi="Times New Roman" w:cs="Times New Roman"/>
                <w:b/>
                <w:sz w:val="24"/>
                <w:szCs w:val="24"/>
              </w:rPr>
              <w:t>Итого:</w:t>
            </w:r>
          </w:p>
        </w:tc>
        <w:tc>
          <w:tcPr>
            <w:tcW w:w="6247" w:type="dxa"/>
            <w:tcBorders>
              <w:top w:val="single" w:sz="4" w:space="0" w:color="000000"/>
              <w:left w:val="single" w:sz="4" w:space="0" w:color="000000"/>
              <w:bottom w:val="single" w:sz="4" w:space="0" w:color="000000"/>
              <w:right w:val="single" w:sz="4" w:space="0" w:color="000000"/>
            </w:tcBorders>
          </w:tcPr>
          <w:p w:rsidR="00FB64FD" w:rsidRPr="00FB64FD" w:rsidRDefault="00FB64FD" w:rsidP="00FB64FD">
            <w:pPr>
              <w:spacing w:after="0" w:line="240" w:lineRule="auto"/>
              <w:jc w:val="both"/>
              <w:rPr>
                <w:rFonts w:ascii="Times New Roman" w:hAnsi="Times New Roman" w:cs="Times New Roman"/>
                <w:sz w:val="24"/>
                <w:szCs w:val="24"/>
              </w:rPr>
            </w:pPr>
            <w:r w:rsidRPr="00FB64FD">
              <w:rPr>
                <w:rFonts w:ascii="Times New Roman" w:hAnsi="Times New Roman" w:cs="Times New Roman"/>
                <w:b/>
                <w:sz w:val="24"/>
                <w:szCs w:val="24"/>
              </w:rPr>
              <w:t>63 602,02</w:t>
            </w:r>
          </w:p>
        </w:tc>
      </w:tr>
    </w:tbl>
    <w:p w:rsidR="00FB64FD" w:rsidRPr="00FB64FD" w:rsidRDefault="00FB64FD" w:rsidP="00FB64FD">
      <w:pPr>
        <w:spacing w:after="0" w:line="240" w:lineRule="auto"/>
        <w:ind w:firstLine="709"/>
        <w:jc w:val="both"/>
        <w:rPr>
          <w:rFonts w:ascii="Times New Roman" w:hAnsi="Times New Roman" w:cs="Times New Roman"/>
          <w:sz w:val="24"/>
          <w:szCs w:val="24"/>
        </w:rPr>
      </w:pPr>
      <w:r w:rsidRPr="00FB64FD">
        <w:rPr>
          <w:rFonts w:ascii="Times New Roman" w:hAnsi="Times New Roman" w:cs="Times New Roman"/>
          <w:sz w:val="24"/>
          <w:szCs w:val="24"/>
        </w:rPr>
        <w:t>»</w:t>
      </w:r>
    </w:p>
    <w:p w:rsidR="00FB64FD" w:rsidRPr="00FB64FD" w:rsidRDefault="00FB64FD" w:rsidP="00FB64FD">
      <w:pPr>
        <w:spacing w:after="0" w:line="240" w:lineRule="auto"/>
        <w:ind w:firstLine="709"/>
        <w:jc w:val="both"/>
        <w:rPr>
          <w:rFonts w:ascii="Times New Roman" w:hAnsi="Times New Roman" w:cs="Times New Roman"/>
          <w:sz w:val="24"/>
          <w:szCs w:val="24"/>
        </w:rPr>
      </w:pPr>
      <w:r w:rsidRPr="00FB64FD">
        <w:rPr>
          <w:rFonts w:ascii="Times New Roman" w:hAnsi="Times New Roman" w:cs="Times New Roman"/>
          <w:sz w:val="24"/>
          <w:szCs w:val="24"/>
        </w:rPr>
        <w:lastRenderedPageBreak/>
        <w:t xml:space="preserve">2. </w:t>
      </w:r>
      <w:proofErr w:type="gramStart"/>
      <w:r w:rsidRPr="00FB64FD">
        <w:rPr>
          <w:rFonts w:ascii="Times New Roman" w:hAnsi="Times New Roman" w:cs="Times New Roman"/>
          <w:sz w:val="24"/>
          <w:szCs w:val="24"/>
        </w:rPr>
        <w:t>Контроль за</w:t>
      </w:r>
      <w:proofErr w:type="gramEnd"/>
      <w:r w:rsidRPr="00FB64FD">
        <w:rPr>
          <w:rFonts w:ascii="Times New Roman" w:hAnsi="Times New Roman" w:cs="Times New Roman"/>
          <w:sz w:val="24"/>
          <w:szCs w:val="24"/>
        </w:rPr>
        <w:t xml:space="preserve"> исполнением настоящего постановления возложить на заместителя главы администрации </w:t>
      </w:r>
      <w:proofErr w:type="spellStart"/>
      <w:r w:rsidRPr="00FB64FD">
        <w:rPr>
          <w:rFonts w:ascii="Times New Roman" w:hAnsi="Times New Roman" w:cs="Times New Roman"/>
          <w:sz w:val="24"/>
          <w:szCs w:val="24"/>
        </w:rPr>
        <w:t>Шарьинского</w:t>
      </w:r>
      <w:proofErr w:type="spellEnd"/>
      <w:r w:rsidRPr="00FB64FD">
        <w:rPr>
          <w:rFonts w:ascii="Times New Roman" w:hAnsi="Times New Roman" w:cs="Times New Roman"/>
          <w:sz w:val="24"/>
          <w:szCs w:val="24"/>
        </w:rPr>
        <w:t xml:space="preserve"> муниципального района.</w:t>
      </w:r>
    </w:p>
    <w:p w:rsidR="00FB64FD" w:rsidRPr="00FB64FD" w:rsidRDefault="00FB64FD" w:rsidP="00FB64FD">
      <w:pPr>
        <w:pStyle w:val="a6"/>
        <w:ind w:left="0" w:firstLine="709"/>
        <w:jc w:val="both"/>
        <w:rPr>
          <w:rFonts w:ascii="Times New Roman" w:hAnsi="Times New Roman"/>
          <w:sz w:val="24"/>
          <w:szCs w:val="24"/>
        </w:rPr>
      </w:pPr>
      <w:r w:rsidRPr="00FB64FD">
        <w:rPr>
          <w:rFonts w:ascii="Times New Roman" w:hAnsi="Times New Roman"/>
          <w:sz w:val="24"/>
          <w:szCs w:val="24"/>
        </w:rPr>
        <w:t xml:space="preserve">3. Настоящее постановление вступает в силу после официального опубликования в информационном бюллетене «Вестник </w:t>
      </w:r>
      <w:proofErr w:type="spellStart"/>
      <w:r w:rsidRPr="00FB64FD">
        <w:rPr>
          <w:rFonts w:ascii="Times New Roman" w:hAnsi="Times New Roman"/>
          <w:sz w:val="24"/>
          <w:szCs w:val="24"/>
        </w:rPr>
        <w:t>Шарьинского</w:t>
      </w:r>
      <w:proofErr w:type="spellEnd"/>
      <w:r w:rsidRPr="00FB64FD">
        <w:rPr>
          <w:rFonts w:ascii="Times New Roman" w:hAnsi="Times New Roman"/>
          <w:sz w:val="24"/>
          <w:szCs w:val="24"/>
        </w:rPr>
        <w:t xml:space="preserve"> района».</w:t>
      </w:r>
    </w:p>
    <w:p w:rsidR="00FB64FD" w:rsidRDefault="00FB64FD" w:rsidP="00FB64FD">
      <w:pPr>
        <w:pStyle w:val="a6"/>
        <w:ind w:left="0" w:firstLine="709"/>
        <w:jc w:val="both"/>
        <w:rPr>
          <w:rFonts w:ascii="Times New Roman" w:hAnsi="Times New Roman"/>
          <w:sz w:val="24"/>
          <w:szCs w:val="24"/>
        </w:rPr>
      </w:pPr>
    </w:p>
    <w:p w:rsidR="00FB64FD" w:rsidRDefault="00FB64FD" w:rsidP="00FB64FD">
      <w:pPr>
        <w:pStyle w:val="a6"/>
        <w:ind w:left="0" w:firstLine="709"/>
        <w:jc w:val="both"/>
        <w:rPr>
          <w:rFonts w:ascii="Times New Roman" w:hAnsi="Times New Roman"/>
          <w:sz w:val="24"/>
          <w:szCs w:val="24"/>
        </w:rPr>
      </w:pPr>
    </w:p>
    <w:p w:rsidR="00FB64FD" w:rsidRPr="00FB64FD" w:rsidRDefault="00FB64FD" w:rsidP="00FB64FD">
      <w:pPr>
        <w:pStyle w:val="a6"/>
        <w:ind w:left="0" w:firstLine="709"/>
        <w:jc w:val="both"/>
        <w:rPr>
          <w:rFonts w:ascii="Times New Roman" w:hAnsi="Times New Roman"/>
          <w:sz w:val="24"/>
          <w:szCs w:val="24"/>
        </w:rPr>
      </w:pPr>
    </w:p>
    <w:p w:rsidR="00FB64FD" w:rsidRPr="00FB64FD" w:rsidRDefault="00FB64FD" w:rsidP="00FB64FD">
      <w:pPr>
        <w:pStyle w:val="a6"/>
        <w:ind w:left="0" w:firstLine="709"/>
        <w:jc w:val="both"/>
        <w:rPr>
          <w:rFonts w:ascii="Times New Roman" w:hAnsi="Times New Roman"/>
          <w:sz w:val="24"/>
          <w:szCs w:val="24"/>
        </w:rPr>
      </w:pPr>
      <w:r w:rsidRPr="00FB64FD">
        <w:rPr>
          <w:rFonts w:ascii="Times New Roman" w:hAnsi="Times New Roman"/>
          <w:sz w:val="24"/>
          <w:szCs w:val="24"/>
        </w:rPr>
        <w:t xml:space="preserve">Глава </w:t>
      </w:r>
      <w:proofErr w:type="spellStart"/>
      <w:r w:rsidRPr="00FB64FD">
        <w:rPr>
          <w:rFonts w:ascii="Times New Roman" w:hAnsi="Times New Roman"/>
          <w:sz w:val="24"/>
          <w:szCs w:val="24"/>
        </w:rPr>
        <w:t>Шарьинского</w:t>
      </w:r>
      <w:proofErr w:type="spellEnd"/>
      <w:r w:rsidRPr="00FB64FD">
        <w:rPr>
          <w:rFonts w:ascii="Times New Roman" w:hAnsi="Times New Roman"/>
          <w:sz w:val="24"/>
          <w:szCs w:val="24"/>
        </w:rPr>
        <w:t xml:space="preserve"> </w:t>
      </w:r>
    </w:p>
    <w:p w:rsidR="00FB64FD" w:rsidRPr="00FB64FD" w:rsidRDefault="00FB64FD" w:rsidP="00FB64FD">
      <w:pPr>
        <w:pStyle w:val="a6"/>
        <w:ind w:left="0" w:firstLine="709"/>
        <w:jc w:val="both"/>
        <w:rPr>
          <w:rFonts w:ascii="Times New Roman" w:hAnsi="Times New Roman"/>
          <w:sz w:val="24"/>
          <w:szCs w:val="24"/>
        </w:rPr>
      </w:pPr>
      <w:r w:rsidRPr="00FB64FD">
        <w:rPr>
          <w:rFonts w:ascii="Times New Roman" w:hAnsi="Times New Roman"/>
          <w:sz w:val="24"/>
          <w:szCs w:val="24"/>
        </w:rPr>
        <w:t xml:space="preserve">муниципального района                        </w:t>
      </w:r>
      <w:r w:rsidR="0095647D">
        <w:rPr>
          <w:rFonts w:ascii="Times New Roman" w:hAnsi="Times New Roman"/>
          <w:sz w:val="24"/>
          <w:szCs w:val="24"/>
        </w:rPr>
        <w:t xml:space="preserve">                 </w:t>
      </w:r>
      <w:r w:rsidR="005F635B">
        <w:rPr>
          <w:rFonts w:ascii="Times New Roman" w:hAnsi="Times New Roman"/>
          <w:sz w:val="24"/>
          <w:szCs w:val="24"/>
        </w:rPr>
        <w:t xml:space="preserve">    </w:t>
      </w:r>
      <w:r w:rsidRPr="00FB64FD">
        <w:rPr>
          <w:rFonts w:ascii="Times New Roman" w:hAnsi="Times New Roman"/>
          <w:sz w:val="24"/>
          <w:szCs w:val="24"/>
        </w:rPr>
        <w:t xml:space="preserve">        </w:t>
      </w:r>
      <w:r w:rsidR="0095647D">
        <w:rPr>
          <w:rFonts w:ascii="Times New Roman" w:hAnsi="Times New Roman"/>
          <w:sz w:val="24"/>
          <w:szCs w:val="24"/>
        </w:rPr>
        <w:t xml:space="preserve">                 Н. С. </w:t>
      </w:r>
      <w:proofErr w:type="spellStart"/>
      <w:r w:rsidR="0095647D">
        <w:rPr>
          <w:rFonts w:ascii="Times New Roman" w:hAnsi="Times New Roman"/>
          <w:sz w:val="24"/>
          <w:szCs w:val="24"/>
        </w:rPr>
        <w:t>Глушаков</w:t>
      </w:r>
      <w:proofErr w:type="spellEnd"/>
    </w:p>
    <w:p w:rsidR="00F312A8" w:rsidRDefault="00F312A8" w:rsidP="00F312A8">
      <w:pPr>
        <w:pStyle w:val="ConsPlusNormal"/>
        <w:widowControl/>
        <w:ind w:left="7797"/>
        <w:jc w:val="center"/>
        <w:outlineLvl w:val="0"/>
        <w:rPr>
          <w:rFonts w:ascii="Times New Roman" w:hAnsi="Times New Roman"/>
          <w:sz w:val="28"/>
          <w:szCs w:val="28"/>
        </w:rPr>
      </w:pPr>
    </w:p>
    <w:p w:rsidR="002C5190" w:rsidRDefault="002C5190" w:rsidP="00F312A8">
      <w:pPr>
        <w:pStyle w:val="ConsPlusNormal"/>
        <w:widowControl/>
        <w:ind w:left="7797"/>
        <w:jc w:val="center"/>
        <w:outlineLvl w:val="0"/>
        <w:rPr>
          <w:rFonts w:ascii="Times New Roman" w:hAnsi="Times New Roman"/>
          <w:sz w:val="28"/>
          <w:szCs w:val="28"/>
        </w:rPr>
      </w:pPr>
    </w:p>
    <w:p w:rsidR="002C5190" w:rsidRPr="002C5190" w:rsidRDefault="002C5190" w:rsidP="002C5190">
      <w:pPr>
        <w:pStyle w:val="Standard"/>
        <w:ind w:firstLine="709"/>
        <w:jc w:val="center"/>
        <w:rPr>
          <w:rFonts w:ascii="Times New Roman" w:hAnsi="Times New Roman" w:cs="Times New Roman"/>
          <w:b/>
        </w:rPr>
      </w:pPr>
      <w:r w:rsidRPr="002C5190">
        <w:rPr>
          <w:rFonts w:ascii="Times New Roman" w:hAnsi="Times New Roman" w:cs="Times New Roman"/>
          <w:b/>
        </w:rPr>
        <w:t>АДМИНИСТРАЦИЯ ШАРЬИНСКОГО МУНИЦИПАЛЬНОГО РАЙОНА</w:t>
      </w:r>
    </w:p>
    <w:p w:rsidR="002C5190" w:rsidRPr="002C5190" w:rsidRDefault="002C5190" w:rsidP="002C5190">
      <w:pPr>
        <w:pStyle w:val="Standard"/>
        <w:ind w:firstLine="709"/>
        <w:jc w:val="center"/>
        <w:rPr>
          <w:rFonts w:ascii="Times New Roman" w:hAnsi="Times New Roman" w:cs="Times New Roman"/>
          <w:b/>
        </w:rPr>
      </w:pPr>
      <w:r w:rsidRPr="002C5190">
        <w:rPr>
          <w:rFonts w:ascii="Times New Roman" w:hAnsi="Times New Roman" w:cs="Times New Roman"/>
          <w:b/>
        </w:rPr>
        <w:t>КОСТРОМСКОЙ ОБЛАСТИ</w:t>
      </w:r>
    </w:p>
    <w:p w:rsidR="002C5190" w:rsidRDefault="002C5190" w:rsidP="002C5190">
      <w:pPr>
        <w:pStyle w:val="Standard"/>
        <w:ind w:firstLine="709"/>
        <w:jc w:val="center"/>
        <w:rPr>
          <w:rFonts w:ascii="Times New Roman" w:hAnsi="Times New Roman" w:cs="Times New Roman"/>
          <w:b/>
        </w:rPr>
      </w:pPr>
    </w:p>
    <w:p w:rsidR="002C5190" w:rsidRPr="002C5190" w:rsidRDefault="002C5190" w:rsidP="002C5190">
      <w:pPr>
        <w:pStyle w:val="Standard"/>
        <w:ind w:firstLine="709"/>
        <w:jc w:val="center"/>
        <w:rPr>
          <w:rFonts w:ascii="Times New Roman" w:hAnsi="Times New Roman" w:cs="Times New Roman"/>
          <w:b/>
        </w:rPr>
      </w:pPr>
      <w:r w:rsidRPr="002C5190">
        <w:rPr>
          <w:rFonts w:ascii="Times New Roman" w:hAnsi="Times New Roman" w:cs="Times New Roman"/>
          <w:b/>
        </w:rPr>
        <w:t>ПОСТАНОВЛЕНИЕ</w:t>
      </w:r>
    </w:p>
    <w:p w:rsidR="002C5190" w:rsidRPr="002C5190" w:rsidRDefault="002C5190" w:rsidP="002C5190">
      <w:pPr>
        <w:pStyle w:val="Standard"/>
        <w:ind w:firstLine="709"/>
        <w:jc w:val="center"/>
        <w:rPr>
          <w:rFonts w:ascii="Times New Roman" w:hAnsi="Times New Roman" w:cs="Times New Roman"/>
          <w:b/>
        </w:rPr>
      </w:pPr>
      <w:r>
        <w:rPr>
          <w:rFonts w:ascii="Times New Roman" w:hAnsi="Times New Roman" w:cs="Times New Roman"/>
          <w:b/>
        </w:rPr>
        <w:t xml:space="preserve">«17» марта 2023 г. № </w:t>
      </w:r>
      <w:r w:rsidRPr="002C5190">
        <w:rPr>
          <w:rFonts w:ascii="Times New Roman" w:hAnsi="Times New Roman" w:cs="Times New Roman"/>
          <w:b/>
        </w:rPr>
        <w:t>114</w:t>
      </w:r>
    </w:p>
    <w:p w:rsidR="002C5190" w:rsidRDefault="002C5190" w:rsidP="002C5190">
      <w:pPr>
        <w:pStyle w:val="Heading1"/>
        <w:spacing w:line="240" w:lineRule="auto"/>
        <w:ind w:left="0" w:firstLine="709"/>
        <w:rPr>
          <w:rFonts w:ascii="Times New Roman" w:hAnsi="Times New Roman" w:cs="Times New Roman"/>
          <w:b/>
          <w:color w:val="000000"/>
          <w:sz w:val="24"/>
          <w:szCs w:val="24"/>
        </w:rPr>
      </w:pPr>
    </w:p>
    <w:p w:rsidR="002C5190" w:rsidRPr="002C5190" w:rsidRDefault="002C5190" w:rsidP="002C5190">
      <w:pPr>
        <w:pStyle w:val="Heading1"/>
        <w:spacing w:line="240" w:lineRule="auto"/>
        <w:ind w:left="0" w:firstLine="709"/>
        <w:rPr>
          <w:rFonts w:ascii="Times New Roman" w:hAnsi="Times New Roman" w:cs="Times New Roman"/>
          <w:b/>
          <w:sz w:val="24"/>
          <w:szCs w:val="24"/>
        </w:rPr>
      </w:pPr>
      <w:r w:rsidRPr="002C5190">
        <w:rPr>
          <w:rFonts w:ascii="Times New Roman" w:hAnsi="Times New Roman" w:cs="Times New Roman"/>
          <w:b/>
          <w:color w:val="000000"/>
          <w:sz w:val="24"/>
          <w:szCs w:val="24"/>
        </w:rPr>
        <w:t xml:space="preserve">О внесении изменений в Постановление администрации </w:t>
      </w:r>
      <w:proofErr w:type="spellStart"/>
      <w:r w:rsidRPr="002C5190">
        <w:rPr>
          <w:rFonts w:ascii="Times New Roman" w:hAnsi="Times New Roman" w:cs="Times New Roman"/>
          <w:b/>
          <w:color w:val="000000"/>
          <w:sz w:val="24"/>
          <w:szCs w:val="24"/>
        </w:rPr>
        <w:t>Шарьинского</w:t>
      </w:r>
      <w:proofErr w:type="spellEnd"/>
      <w:r w:rsidRPr="002C5190">
        <w:rPr>
          <w:rFonts w:ascii="Times New Roman" w:hAnsi="Times New Roman" w:cs="Times New Roman"/>
          <w:b/>
          <w:color w:val="000000"/>
          <w:sz w:val="24"/>
          <w:szCs w:val="24"/>
        </w:rPr>
        <w:t xml:space="preserve"> муниципального района Костромско</w:t>
      </w:r>
      <w:r w:rsidR="005C044D">
        <w:rPr>
          <w:rFonts w:ascii="Times New Roman" w:hAnsi="Times New Roman" w:cs="Times New Roman"/>
          <w:b/>
          <w:color w:val="000000"/>
          <w:sz w:val="24"/>
          <w:szCs w:val="24"/>
        </w:rPr>
        <w:t xml:space="preserve">й области от 23 июля 2021 года </w:t>
      </w:r>
      <w:r w:rsidRPr="002C5190">
        <w:rPr>
          <w:rFonts w:ascii="Times New Roman" w:hAnsi="Times New Roman" w:cs="Times New Roman"/>
          <w:b/>
          <w:color w:val="000000"/>
          <w:sz w:val="24"/>
          <w:szCs w:val="24"/>
        </w:rPr>
        <w:t>№ 95</w:t>
      </w:r>
      <w:r w:rsidRPr="002C5190">
        <w:rPr>
          <w:rFonts w:ascii="Times New Roman" w:hAnsi="Times New Roman" w:cs="Times New Roman"/>
          <w:b/>
          <w:sz w:val="24"/>
          <w:szCs w:val="24"/>
        </w:rPr>
        <w:t xml:space="preserve"> «</w:t>
      </w:r>
      <w:r w:rsidRPr="002C5190">
        <w:rPr>
          <w:rFonts w:ascii="Times New Roman" w:hAnsi="Times New Roman" w:cs="Times New Roman"/>
          <w:b/>
          <w:color w:val="000000"/>
          <w:sz w:val="24"/>
          <w:szCs w:val="24"/>
        </w:rPr>
        <w:t xml:space="preserve">Об образовании на территории </w:t>
      </w:r>
      <w:proofErr w:type="spellStart"/>
      <w:r w:rsidRPr="002C5190">
        <w:rPr>
          <w:rFonts w:ascii="Times New Roman" w:hAnsi="Times New Roman" w:cs="Times New Roman"/>
          <w:b/>
          <w:color w:val="000000"/>
          <w:sz w:val="24"/>
          <w:szCs w:val="24"/>
        </w:rPr>
        <w:t>Шарьинского</w:t>
      </w:r>
      <w:proofErr w:type="spellEnd"/>
      <w:r w:rsidRPr="002C5190">
        <w:rPr>
          <w:rFonts w:ascii="Times New Roman" w:hAnsi="Times New Roman" w:cs="Times New Roman"/>
          <w:b/>
          <w:color w:val="000000"/>
          <w:sz w:val="24"/>
          <w:szCs w:val="24"/>
        </w:rPr>
        <w:t xml:space="preserve"> муниципального района Костромской области избирательных участков для проведения голосования и подсчета голосов избирателей»</w:t>
      </w:r>
    </w:p>
    <w:p w:rsidR="002C5190" w:rsidRPr="002C5190" w:rsidRDefault="002C5190" w:rsidP="002C5190">
      <w:pPr>
        <w:pStyle w:val="33"/>
        <w:spacing w:line="240" w:lineRule="auto"/>
        <w:ind w:firstLine="709"/>
        <w:jc w:val="both"/>
        <w:rPr>
          <w:sz w:val="24"/>
          <w:szCs w:val="24"/>
        </w:rPr>
      </w:pPr>
    </w:p>
    <w:p w:rsidR="002C5190" w:rsidRPr="002C5190" w:rsidRDefault="002C5190" w:rsidP="002C5190">
      <w:pPr>
        <w:pStyle w:val="Textbody"/>
        <w:spacing w:after="0"/>
        <w:ind w:firstLine="709"/>
        <w:rPr>
          <w:rFonts w:cs="Times New Roman"/>
          <w:sz w:val="24"/>
        </w:rPr>
      </w:pPr>
      <w:r w:rsidRPr="002C5190">
        <w:rPr>
          <w:rFonts w:cs="Times New Roman"/>
          <w:color w:val="000000"/>
          <w:sz w:val="24"/>
        </w:rPr>
        <w:t xml:space="preserve">В целях актуализации нормативных правовых актов администрации </w:t>
      </w:r>
      <w:proofErr w:type="spellStart"/>
      <w:r w:rsidRPr="002C5190">
        <w:rPr>
          <w:rFonts w:cs="Times New Roman"/>
          <w:color w:val="000000"/>
          <w:sz w:val="24"/>
        </w:rPr>
        <w:t>Шарьинского</w:t>
      </w:r>
      <w:proofErr w:type="spellEnd"/>
      <w:r w:rsidRPr="002C5190">
        <w:rPr>
          <w:rFonts w:cs="Times New Roman"/>
          <w:color w:val="000000"/>
          <w:sz w:val="24"/>
        </w:rPr>
        <w:t xml:space="preserve"> муниципального района, руководствуясь ст. 37, ст. 52 </w:t>
      </w:r>
      <w:r w:rsidRPr="002C5190">
        <w:rPr>
          <w:rFonts w:cs="Times New Roman"/>
          <w:sz w:val="24"/>
        </w:rPr>
        <w:t xml:space="preserve">Устава муниципального образования </w:t>
      </w:r>
      <w:proofErr w:type="spellStart"/>
      <w:r w:rsidRPr="002C5190">
        <w:rPr>
          <w:rFonts w:cs="Times New Roman"/>
          <w:sz w:val="24"/>
        </w:rPr>
        <w:t>Шарьинский</w:t>
      </w:r>
      <w:proofErr w:type="spellEnd"/>
      <w:r w:rsidRPr="002C5190">
        <w:rPr>
          <w:rFonts w:cs="Times New Roman"/>
          <w:sz w:val="24"/>
        </w:rPr>
        <w:t xml:space="preserve"> муниципальный район Костромской области, администрация </w:t>
      </w:r>
      <w:proofErr w:type="spellStart"/>
      <w:r w:rsidRPr="002C5190">
        <w:rPr>
          <w:rFonts w:cs="Times New Roman"/>
          <w:sz w:val="24"/>
        </w:rPr>
        <w:t>Шарьинского</w:t>
      </w:r>
      <w:proofErr w:type="spellEnd"/>
      <w:r w:rsidRPr="002C5190">
        <w:rPr>
          <w:rFonts w:cs="Times New Roman"/>
          <w:sz w:val="24"/>
        </w:rPr>
        <w:t xml:space="preserve"> муниципального района</w:t>
      </w:r>
    </w:p>
    <w:p w:rsidR="002C5190" w:rsidRPr="002C5190" w:rsidRDefault="002C5190" w:rsidP="002C5190">
      <w:pPr>
        <w:pStyle w:val="Standard"/>
        <w:ind w:firstLine="709"/>
        <w:jc w:val="center"/>
        <w:rPr>
          <w:rFonts w:ascii="Times New Roman" w:hAnsi="Times New Roman" w:cs="Times New Roman"/>
          <w:b/>
        </w:rPr>
      </w:pPr>
      <w:r w:rsidRPr="002C5190">
        <w:rPr>
          <w:rFonts w:ascii="Times New Roman" w:hAnsi="Times New Roman" w:cs="Times New Roman"/>
          <w:b/>
        </w:rPr>
        <w:t>ПОСТАНОВЛЯЕТ:</w:t>
      </w:r>
    </w:p>
    <w:p w:rsidR="002C5190" w:rsidRPr="002C5190" w:rsidRDefault="002C5190" w:rsidP="002C5190">
      <w:pPr>
        <w:pStyle w:val="Textbody"/>
        <w:spacing w:after="0"/>
        <w:ind w:firstLine="709"/>
        <w:rPr>
          <w:rFonts w:cs="Times New Roman"/>
          <w:sz w:val="24"/>
        </w:rPr>
      </w:pPr>
      <w:r>
        <w:rPr>
          <w:rFonts w:cs="Times New Roman"/>
          <w:sz w:val="24"/>
        </w:rPr>
        <w:t>1. Внести в постановление</w:t>
      </w:r>
      <w:r w:rsidRPr="002C5190">
        <w:rPr>
          <w:rFonts w:cs="Times New Roman"/>
          <w:sz w:val="24"/>
        </w:rPr>
        <w:t xml:space="preserve"> администрации </w:t>
      </w:r>
      <w:proofErr w:type="spellStart"/>
      <w:r w:rsidRPr="002C5190">
        <w:rPr>
          <w:rFonts w:cs="Times New Roman"/>
          <w:sz w:val="24"/>
        </w:rPr>
        <w:t>Шарьинского</w:t>
      </w:r>
      <w:proofErr w:type="spellEnd"/>
      <w:r w:rsidRPr="002C5190">
        <w:rPr>
          <w:rFonts w:cs="Times New Roman"/>
          <w:sz w:val="24"/>
        </w:rPr>
        <w:t xml:space="preserve"> муниципального района Костромской </w:t>
      </w:r>
      <w:r>
        <w:rPr>
          <w:rFonts w:cs="Times New Roman"/>
          <w:sz w:val="24"/>
        </w:rPr>
        <w:t>области от 09 апреля 2018 года</w:t>
      </w:r>
      <w:r w:rsidRPr="002C5190">
        <w:rPr>
          <w:rFonts w:cs="Times New Roman"/>
          <w:sz w:val="24"/>
        </w:rPr>
        <w:t xml:space="preserve"> № 95 «Об образовании на территории </w:t>
      </w:r>
      <w:proofErr w:type="spellStart"/>
      <w:r w:rsidRPr="002C5190">
        <w:rPr>
          <w:rFonts w:cs="Times New Roman"/>
          <w:sz w:val="24"/>
        </w:rPr>
        <w:t>Шарьинского</w:t>
      </w:r>
      <w:proofErr w:type="spellEnd"/>
      <w:r w:rsidRPr="002C5190">
        <w:rPr>
          <w:rFonts w:cs="Times New Roman"/>
          <w:sz w:val="24"/>
        </w:rPr>
        <w:t xml:space="preserve"> муниципального района Костромской области избирательных участков для проведения голосования и подсчета голосов избирателей»  следующие изменения:</w:t>
      </w:r>
    </w:p>
    <w:p w:rsidR="002C5190" w:rsidRPr="002C5190" w:rsidRDefault="002C5190" w:rsidP="002C5190">
      <w:pPr>
        <w:pStyle w:val="Textbody"/>
        <w:spacing w:after="0"/>
        <w:ind w:firstLine="709"/>
        <w:rPr>
          <w:rFonts w:cs="Times New Roman"/>
          <w:sz w:val="24"/>
        </w:rPr>
      </w:pPr>
      <w:r w:rsidRPr="002C5190">
        <w:rPr>
          <w:rFonts w:cs="Times New Roman"/>
          <w:sz w:val="24"/>
        </w:rPr>
        <w:t xml:space="preserve">Приложение № 1 «Сведения об избирательных участках, образованных на территории </w:t>
      </w:r>
      <w:proofErr w:type="spellStart"/>
      <w:r w:rsidRPr="002C5190">
        <w:rPr>
          <w:rFonts w:cs="Times New Roman"/>
          <w:sz w:val="24"/>
        </w:rPr>
        <w:t>Шарьинского</w:t>
      </w:r>
      <w:proofErr w:type="spellEnd"/>
      <w:r w:rsidRPr="002C5190">
        <w:rPr>
          <w:rFonts w:cs="Times New Roman"/>
          <w:sz w:val="24"/>
        </w:rPr>
        <w:t xml:space="preserve"> муниципального района Костромской области для проведения голосования избирателей и подсчета голосов» изложить в новой редакции, </w:t>
      </w:r>
      <w:proofErr w:type="gramStart"/>
      <w:r w:rsidRPr="002C5190">
        <w:rPr>
          <w:rFonts w:cs="Times New Roman"/>
          <w:sz w:val="24"/>
        </w:rPr>
        <w:t>согласно приложения</w:t>
      </w:r>
      <w:proofErr w:type="gramEnd"/>
      <w:r w:rsidRPr="002C5190">
        <w:rPr>
          <w:rFonts w:cs="Times New Roman"/>
          <w:sz w:val="24"/>
        </w:rPr>
        <w:t xml:space="preserve"> к настоящему постановлению.</w:t>
      </w:r>
    </w:p>
    <w:p w:rsidR="002C5190" w:rsidRPr="002C5190" w:rsidRDefault="002C5190" w:rsidP="002C5190">
      <w:pPr>
        <w:pStyle w:val="Textbody"/>
        <w:spacing w:after="0"/>
        <w:ind w:firstLine="709"/>
        <w:rPr>
          <w:rFonts w:cs="Times New Roman"/>
          <w:sz w:val="24"/>
        </w:rPr>
      </w:pPr>
      <w:r w:rsidRPr="002C5190">
        <w:rPr>
          <w:rFonts w:cs="Times New Roman"/>
          <w:sz w:val="24"/>
        </w:rPr>
        <w:t xml:space="preserve">2. Признать утратившим силу Постановление администрации </w:t>
      </w:r>
      <w:proofErr w:type="spellStart"/>
      <w:r w:rsidRPr="002C5190">
        <w:rPr>
          <w:rFonts w:cs="Times New Roman"/>
          <w:sz w:val="24"/>
        </w:rPr>
        <w:t>Шарьинского</w:t>
      </w:r>
      <w:proofErr w:type="spellEnd"/>
      <w:r w:rsidRPr="002C5190">
        <w:rPr>
          <w:rFonts w:cs="Times New Roman"/>
          <w:sz w:val="24"/>
        </w:rPr>
        <w:t xml:space="preserve"> муниципаль</w:t>
      </w:r>
      <w:r w:rsidR="005C044D">
        <w:rPr>
          <w:rFonts w:cs="Times New Roman"/>
          <w:sz w:val="24"/>
        </w:rPr>
        <w:t>ного района Костромской области</w:t>
      </w:r>
      <w:r w:rsidRPr="002C5190">
        <w:rPr>
          <w:rFonts w:cs="Times New Roman"/>
          <w:sz w:val="24"/>
        </w:rPr>
        <w:t xml:space="preserve"> от 23.07.2021</w:t>
      </w:r>
      <w:r w:rsidR="005C044D">
        <w:rPr>
          <w:rFonts w:cs="Times New Roman"/>
          <w:sz w:val="24"/>
        </w:rPr>
        <w:t xml:space="preserve"> г. № 239</w:t>
      </w:r>
      <w:r w:rsidRPr="002C5190">
        <w:rPr>
          <w:rFonts w:cs="Times New Roman"/>
          <w:sz w:val="24"/>
        </w:rPr>
        <w:t xml:space="preserve"> «О внесении изменений в Постановление администрации </w:t>
      </w:r>
      <w:proofErr w:type="spellStart"/>
      <w:r w:rsidRPr="002C5190">
        <w:rPr>
          <w:rFonts w:cs="Times New Roman"/>
          <w:sz w:val="24"/>
        </w:rPr>
        <w:t>Шарьинского</w:t>
      </w:r>
      <w:proofErr w:type="spellEnd"/>
      <w:r w:rsidRPr="002C5190">
        <w:rPr>
          <w:rFonts w:cs="Times New Roman"/>
          <w:sz w:val="24"/>
        </w:rPr>
        <w:t xml:space="preserve"> муниципального района Костромской </w:t>
      </w:r>
      <w:r w:rsidR="005C044D">
        <w:rPr>
          <w:rFonts w:cs="Times New Roman"/>
          <w:sz w:val="24"/>
        </w:rPr>
        <w:t xml:space="preserve">области от 09 апреля 2018 года № 95 </w:t>
      </w:r>
      <w:r w:rsidRPr="002C5190">
        <w:rPr>
          <w:rFonts w:cs="Times New Roman"/>
          <w:sz w:val="24"/>
        </w:rPr>
        <w:t xml:space="preserve">«Об образовании на территории </w:t>
      </w:r>
      <w:proofErr w:type="spellStart"/>
      <w:r w:rsidRPr="002C5190">
        <w:rPr>
          <w:rFonts w:cs="Times New Roman"/>
          <w:sz w:val="24"/>
        </w:rPr>
        <w:t>Шарьинского</w:t>
      </w:r>
      <w:proofErr w:type="spellEnd"/>
      <w:r w:rsidRPr="002C5190">
        <w:rPr>
          <w:rFonts w:cs="Times New Roman"/>
          <w:sz w:val="24"/>
        </w:rPr>
        <w:t xml:space="preserve"> муниципального района Костромской области избирательных участков для проведения голосования и подсчета голосов избирателей»</w:t>
      </w:r>
    </w:p>
    <w:p w:rsidR="002C5190" w:rsidRPr="002C5190" w:rsidRDefault="002C5190" w:rsidP="002C5190">
      <w:pPr>
        <w:pStyle w:val="Textbody"/>
        <w:spacing w:after="0"/>
        <w:ind w:firstLine="709"/>
        <w:rPr>
          <w:rFonts w:cs="Times New Roman"/>
          <w:sz w:val="24"/>
        </w:rPr>
      </w:pPr>
      <w:r w:rsidRPr="002C5190">
        <w:rPr>
          <w:rFonts w:cs="Times New Roman"/>
          <w:sz w:val="24"/>
        </w:rPr>
        <w:t xml:space="preserve">3. </w:t>
      </w:r>
      <w:proofErr w:type="gramStart"/>
      <w:r w:rsidRPr="002C5190">
        <w:rPr>
          <w:rFonts w:cs="Times New Roman"/>
          <w:sz w:val="24"/>
        </w:rPr>
        <w:t>Контроль за</w:t>
      </w:r>
      <w:proofErr w:type="gramEnd"/>
      <w:r w:rsidRPr="002C5190">
        <w:rPr>
          <w:rFonts w:cs="Times New Roman"/>
          <w:sz w:val="24"/>
        </w:rPr>
        <w:t xml:space="preserve"> исполнением настоящего постановления возложить на управляющего делами главы администрации </w:t>
      </w:r>
      <w:proofErr w:type="spellStart"/>
      <w:r w:rsidRPr="002C5190">
        <w:rPr>
          <w:rFonts w:cs="Times New Roman"/>
          <w:sz w:val="24"/>
        </w:rPr>
        <w:t>Шарьинского</w:t>
      </w:r>
      <w:proofErr w:type="spellEnd"/>
      <w:r w:rsidRPr="002C5190">
        <w:rPr>
          <w:rFonts w:cs="Times New Roman"/>
          <w:sz w:val="24"/>
        </w:rPr>
        <w:t xml:space="preserve"> муниципального района Костромской области.</w:t>
      </w:r>
    </w:p>
    <w:p w:rsidR="002C5190" w:rsidRPr="002C5190" w:rsidRDefault="002C5190" w:rsidP="002C5190">
      <w:pPr>
        <w:pStyle w:val="Textbody"/>
        <w:spacing w:after="0"/>
        <w:ind w:firstLine="709"/>
        <w:rPr>
          <w:rFonts w:cs="Times New Roman"/>
          <w:sz w:val="24"/>
        </w:rPr>
      </w:pPr>
      <w:r w:rsidRPr="002C5190">
        <w:rPr>
          <w:rFonts w:cs="Times New Roman"/>
          <w:sz w:val="24"/>
        </w:rPr>
        <w:t xml:space="preserve">4. Настоящее постановление вступает </w:t>
      </w:r>
      <w:r w:rsidR="005C044D">
        <w:rPr>
          <w:rFonts w:cs="Times New Roman"/>
          <w:sz w:val="24"/>
        </w:rPr>
        <w:t>в силу после его</w:t>
      </w:r>
      <w:r w:rsidRPr="002C5190">
        <w:rPr>
          <w:rFonts w:cs="Times New Roman"/>
          <w:sz w:val="24"/>
        </w:rPr>
        <w:t xml:space="preserve"> официального опубликования в информационном бюллетене «Вестник </w:t>
      </w:r>
      <w:proofErr w:type="spellStart"/>
      <w:r w:rsidRPr="002C5190">
        <w:rPr>
          <w:rFonts w:cs="Times New Roman"/>
          <w:sz w:val="24"/>
        </w:rPr>
        <w:t>Шарьинского</w:t>
      </w:r>
      <w:proofErr w:type="spellEnd"/>
      <w:r w:rsidRPr="002C5190">
        <w:rPr>
          <w:rFonts w:cs="Times New Roman"/>
          <w:sz w:val="24"/>
        </w:rPr>
        <w:t xml:space="preserve"> района» и подлежит опубликов</w:t>
      </w:r>
      <w:r w:rsidR="005C044D">
        <w:rPr>
          <w:rFonts w:cs="Times New Roman"/>
          <w:sz w:val="24"/>
        </w:rPr>
        <w:t>анию в газете «Ветлужский край»</w:t>
      </w:r>
      <w:r w:rsidRPr="002C5190">
        <w:rPr>
          <w:rFonts w:cs="Times New Roman"/>
          <w:sz w:val="24"/>
        </w:rPr>
        <w:t>.</w:t>
      </w:r>
    </w:p>
    <w:p w:rsidR="002C5190" w:rsidRDefault="002C5190" w:rsidP="002C5190">
      <w:pPr>
        <w:pStyle w:val="Textbody"/>
        <w:spacing w:after="0"/>
        <w:ind w:firstLine="709"/>
        <w:rPr>
          <w:rFonts w:cs="Times New Roman"/>
          <w:sz w:val="24"/>
        </w:rPr>
      </w:pPr>
    </w:p>
    <w:p w:rsidR="005C044D" w:rsidRPr="002C5190" w:rsidRDefault="005C044D" w:rsidP="002C5190">
      <w:pPr>
        <w:pStyle w:val="Textbody"/>
        <w:spacing w:after="0"/>
        <w:ind w:firstLine="709"/>
        <w:rPr>
          <w:rFonts w:cs="Times New Roman"/>
          <w:sz w:val="24"/>
        </w:rPr>
      </w:pPr>
    </w:p>
    <w:p w:rsidR="002C5190" w:rsidRPr="002C5190" w:rsidRDefault="002C5190" w:rsidP="002C5190">
      <w:pPr>
        <w:pStyle w:val="Textbody"/>
        <w:spacing w:after="0"/>
        <w:ind w:firstLine="709"/>
        <w:rPr>
          <w:rFonts w:cs="Times New Roman"/>
          <w:sz w:val="24"/>
        </w:rPr>
      </w:pPr>
      <w:r w:rsidRPr="002C5190">
        <w:rPr>
          <w:rFonts w:cs="Times New Roman"/>
          <w:sz w:val="24"/>
        </w:rPr>
        <w:t xml:space="preserve">Глава </w:t>
      </w:r>
      <w:proofErr w:type="spellStart"/>
      <w:r w:rsidRPr="002C5190">
        <w:rPr>
          <w:rFonts w:cs="Times New Roman"/>
          <w:sz w:val="24"/>
        </w:rPr>
        <w:t>Шарьинского</w:t>
      </w:r>
      <w:proofErr w:type="spellEnd"/>
    </w:p>
    <w:p w:rsidR="002C5190" w:rsidRPr="002C5190" w:rsidRDefault="002C5190" w:rsidP="002C5190">
      <w:pPr>
        <w:pStyle w:val="Textbody"/>
        <w:spacing w:after="0"/>
        <w:ind w:firstLine="709"/>
        <w:rPr>
          <w:rFonts w:cs="Times New Roman"/>
          <w:sz w:val="24"/>
        </w:rPr>
      </w:pPr>
      <w:r w:rsidRPr="002C5190">
        <w:rPr>
          <w:rFonts w:cs="Times New Roman"/>
          <w:sz w:val="24"/>
        </w:rPr>
        <w:t xml:space="preserve">муниципального района      </w:t>
      </w:r>
      <w:r w:rsidR="005C044D">
        <w:rPr>
          <w:rFonts w:cs="Times New Roman"/>
          <w:sz w:val="24"/>
        </w:rPr>
        <w:t xml:space="preserve">                              </w:t>
      </w:r>
      <w:r w:rsidRPr="002C5190">
        <w:rPr>
          <w:rFonts w:cs="Times New Roman"/>
          <w:sz w:val="24"/>
        </w:rPr>
        <w:t xml:space="preserve">                                                     Н.С. </w:t>
      </w:r>
      <w:proofErr w:type="spellStart"/>
      <w:r w:rsidRPr="002C5190">
        <w:rPr>
          <w:rFonts w:cs="Times New Roman"/>
          <w:sz w:val="24"/>
        </w:rPr>
        <w:t>Глушаков</w:t>
      </w:r>
      <w:proofErr w:type="spellEnd"/>
    </w:p>
    <w:p w:rsidR="002C5190" w:rsidRPr="002C5190" w:rsidRDefault="002C5190" w:rsidP="002C5190">
      <w:pPr>
        <w:pStyle w:val="Standard"/>
        <w:tabs>
          <w:tab w:val="left" w:pos="-284"/>
          <w:tab w:val="left" w:pos="-142"/>
          <w:tab w:val="left" w:pos="0"/>
        </w:tabs>
        <w:ind w:firstLine="709"/>
        <w:jc w:val="both"/>
        <w:rPr>
          <w:rFonts w:ascii="Times New Roman" w:hAnsi="Times New Roman" w:cs="Times New Roman"/>
        </w:rPr>
      </w:pPr>
    </w:p>
    <w:p w:rsidR="002C5190" w:rsidRPr="002C5190" w:rsidRDefault="002C5190" w:rsidP="005C044D">
      <w:pPr>
        <w:pStyle w:val="Standard"/>
        <w:tabs>
          <w:tab w:val="left" w:pos="-284"/>
          <w:tab w:val="left" w:pos="-142"/>
          <w:tab w:val="left" w:pos="0"/>
        </w:tabs>
        <w:ind w:firstLine="709"/>
        <w:jc w:val="right"/>
        <w:rPr>
          <w:rFonts w:ascii="Times New Roman" w:hAnsi="Times New Roman" w:cs="Times New Roman"/>
        </w:rPr>
      </w:pPr>
      <w:r w:rsidRPr="002C5190">
        <w:rPr>
          <w:rFonts w:ascii="Times New Roman" w:hAnsi="Times New Roman" w:cs="Times New Roman"/>
        </w:rPr>
        <w:t>Приложение</w:t>
      </w:r>
    </w:p>
    <w:p w:rsidR="002C5190" w:rsidRPr="002C5190" w:rsidRDefault="002C5190" w:rsidP="005C044D">
      <w:pPr>
        <w:pStyle w:val="Standard"/>
        <w:tabs>
          <w:tab w:val="left" w:pos="-284"/>
          <w:tab w:val="left" w:pos="-142"/>
          <w:tab w:val="left" w:pos="0"/>
        </w:tabs>
        <w:ind w:firstLine="709"/>
        <w:jc w:val="right"/>
        <w:rPr>
          <w:rFonts w:ascii="Times New Roman" w:hAnsi="Times New Roman" w:cs="Times New Roman"/>
        </w:rPr>
      </w:pPr>
      <w:r w:rsidRPr="002C5190">
        <w:rPr>
          <w:rFonts w:ascii="Times New Roman" w:hAnsi="Times New Roman" w:cs="Times New Roman"/>
        </w:rPr>
        <w:lastRenderedPageBreak/>
        <w:t>к постановлению администрации</w:t>
      </w:r>
    </w:p>
    <w:p w:rsidR="002C5190" w:rsidRPr="002C5190" w:rsidRDefault="002C5190" w:rsidP="005C044D">
      <w:pPr>
        <w:pStyle w:val="Standard"/>
        <w:tabs>
          <w:tab w:val="left" w:pos="-284"/>
          <w:tab w:val="left" w:pos="-142"/>
          <w:tab w:val="left" w:pos="0"/>
        </w:tabs>
        <w:ind w:firstLine="709"/>
        <w:jc w:val="right"/>
        <w:rPr>
          <w:rFonts w:ascii="Times New Roman" w:hAnsi="Times New Roman" w:cs="Times New Roman"/>
        </w:rPr>
      </w:pPr>
      <w:proofErr w:type="spellStart"/>
      <w:r w:rsidRPr="002C5190">
        <w:rPr>
          <w:rFonts w:ascii="Times New Roman" w:hAnsi="Times New Roman" w:cs="Times New Roman"/>
        </w:rPr>
        <w:t>Шарьинского</w:t>
      </w:r>
      <w:proofErr w:type="spellEnd"/>
      <w:r w:rsidRPr="002C5190">
        <w:rPr>
          <w:rFonts w:ascii="Times New Roman" w:hAnsi="Times New Roman" w:cs="Times New Roman"/>
        </w:rPr>
        <w:t xml:space="preserve"> муниципального</w:t>
      </w:r>
    </w:p>
    <w:p w:rsidR="002C5190" w:rsidRPr="002C5190" w:rsidRDefault="002C5190" w:rsidP="005C044D">
      <w:pPr>
        <w:pStyle w:val="Standard"/>
        <w:tabs>
          <w:tab w:val="left" w:pos="-284"/>
          <w:tab w:val="left" w:pos="-142"/>
          <w:tab w:val="left" w:pos="0"/>
        </w:tabs>
        <w:ind w:firstLine="709"/>
        <w:jc w:val="right"/>
        <w:rPr>
          <w:rFonts w:ascii="Times New Roman" w:hAnsi="Times New Roman" w:cs="Times New Roman"/>
        </w:rPr>
      </w:pPr>
      <w:r w:rsidRPr="002C5190">
        <w:rPr>
          <w:rFonts w:ascii="Times New Roman" w:hAnsi="Times New Roman" w:cs="Times New Roman"/>
        </w:rPr>
        <w:t>района Костромской области</w:t>
      </w:r>
    </w:p>
    <w:p w:rsidR="002C5190" w:rsidRPr="002C5190" w:rsidRDefault="002C5190" w:rsidP="005C044D">
      <w:pPr>
        <w:pStyle w:val="Standard"/>
        <w:ind w:firstLine="709"/>
        <w:jc w:val="right"/>
        <w:rPr>
          <w:rFonts w:ascii="Times New Roman" w:eastAsia="Times New Roman CYR" w:hAnsi="Times New Roman" w:cs="Times New Roman"/>
        </w:rPr>
      </w:pPr>
      <w:r w:rsidRPr="002C5190">
        <w:rPr>
          <w:rFonts w:ascii="Times New Roman" w:eastAsia="Times New Roman CYR" w:hAnsi="Times New Roman" w:cs="Times New Roman"/>
        </w:rPr>
        <w:t>от «</w:t>
      </w:r>
      <w:r w:rsidR="005C044D">
        <w:rPr>
          <w:rFonts w:ascii="Times New Roman" w:eastAsia="Times New Roman CYR" w:hAnsi="Times New Roman" w:cs="Times New Roman"/>
        </w:rPr>
        <w:t>17» марта 2023 № 114</w:t>
      </w:r>
    </w:p>
    <w:p w:rsidR="005C044D" w:rsidRDefault="005C044D" w:rsidP="005C044D">
      <w:pPr>
        <w:pStyle w:val="Standard"/>
        <w:ind w:firstLine="709"/>
        <w:jc w:val="right"/>
        <w:rPr>
          <w:rFonts w:ascii="Times New Roman" w:eastAsia="Times New Roman CYR" w:hAnsi="Times New Roman" w:cs="Times New Roman"/>
        </w:rPr>
      </w:pPr>
    </w:p>
    <w:p w:rsidR="002C5190" w:rsidRPr="002C5190" w:rsidRDefault="002C5190" w:rsidP="005C044D">
      <w:pPr>
        <w:pStyle w:val="Standard"/>
        <w:ind w:firstLine="709"/>
        <w:jc w:val="right"/>
        <w:rPr>
          <w:rFonts w:ascii="Times New Roman" w:eastAsia="Times New Roman CYR" w:hAnsi="Times New Roman" w:cs="Times New Roman"/>
        </w:rPr>
      </w:pPr>
      <w:r w:rsidRPr="002C5190">
        <w:rPr>
          <w:rFonts w:ascii="Times New Roman" w:eastAsia="Times New Roman CYR" w:hAnsi="Times New Roman" w:cs="Times New Roman"/>
        </w:rPr>
        <w:t>Приложение</w:t>
      </w:r>
    </w:p>
    <w:p w:rsidR="002C5190" w:rsidRPr="002C5190" w:rsidRDefault="002C5190" w:rsidP="005C044D">
      <w:pPr>
        <w:pStyle w:val="Standard"/>
        <w:ind w:firstLine="709"/>
        <w:jc w:val="right"/>
        <w:rPr>
          <w:rFonts w:ascii="Times New Roman" w:eastAsia="Times New Roman CYR" w:hAnsi="Times New Roman" w:cs="Times New Roman"/>
        </w:rPr>
      </w:pPr>
      <w:r w:rsidRPr="002C5190">
        <w:rPr>
          <w:rFonts w:ascii="Times New Roman" w:eastAsia="Times New Roman CYR" w:hAnsi="Times New Roman" w:cs="Times New Roman"/>
        </w:rPr>
        <w:t>к постановлению администрации</w:t>
      </w:r>
    </w:p>
    <w:p w:rsidR="002C5190" w:rsidRPr="002C5190" w:rsidRDefault="002C5190" w:rsidP="005C044D">
      <w:pPr>
        <w:pStyle w:val="Standard"/>
        <w:ind w:firstLine="709"/>
        <w:jc w:val="right"/>
        <w:rPr>
          <w:rFonts w:ascii="Times New Roman" w:eastAsia="Times New Roman CYR" w:hAnsi="Times New Roman" w:cs="Times New Roman"/>
        </w:rPr>
      </w:pPr>
      <w:proofErr w:type="spellStart"/>
      <w:r w:rsidRPr="002C5190">
        <w:rPr>
          <w:rFonts w:ascii="Times New Roman" w:eastAsia="Times New Roman CYR" w:hAnsi="Times New Roman" w:cs="Times New Roman"/>
        </w:rPr>
        <w:t>Шарьинского</w:t>
      </w:r>
      <w:proofErr w:type="spellEnd"/>
      <w:r w:rsidRPr="002C5190">
        <w:rPr>
          <w:rFonts w:ascii="Times New Roman" w:eastAsia="Times New Roman CYR" w:hAnsi="Times New Roman" w:cs="Times New Roman"/>
        </w:rPr>
        <w:t xml:space="preserve"> муниципального</w:t>
      </w:r>
    </w:p>
    <w:p w:rsidR="002C5190" w:rsidRPr="002C5190" w:rsidRDefault="002C5190" w:rsidP="005C044D">
      <w:pPr>
        <w:pStyle w:val="Standard"/>
        <w:ind w:firstLine="709"/>
        <w:jc w:val="right"/>
        <w:rPr>
          <w:rFonts w:ascii="Times New Roman" w:eastAsia="Times New Roman CYR" w:hAnsi="Times New Roman" w:cs="Times New Roman"/>
        </w:rPr>
      </w:pPr>
      <w:r w:rsidRPr="002C5190">
        <w:rPr>
          <w:rFonts w:ascii="Times New Roman" w:eastAsia="Times New Roman CYR" w:hAnsi="Times New Roman" w:cs="Times New Roman"/>
        </w:rPr>
        <w:t>Района Костромской области</w:t>
      </w:r>
    </w:p>
    <w:p w:rsidR="002C5190" w:rsidRPr="002C5190" w:rsidRDefault="005C044D" w:rsidP="005C044D">
      <w:pPr>
        <w:pStyle w:val="Standard"/>
        <w:ind w:firstLine="709"/>
        <w:jc w:val="right"/>
        <w:rPr>
          <w:rFonts w:ascii="Times New Roman" w:eastAsia="Times New Roman CYR" w:hAnsi="Times New Roman" w:cs="Times New Roman"/>
        </w:rPr>
      </w:pPr>
      <w:r>
        <w:rPr>
          <w:rFonts w:ascii="Times New Roman" w:eastAsia="Times New Roman CYR" w:hAnsi="Times New Roman" w:cs="Times New Roman"/>
        </w:rPr>
        <w:t>от «09» апреля 2018 года № 95</w:t>
      </w:r>
    </w:p>
    <w:p w:rsidR="002C5190" w:rsidRPr="002C5190" w:rsidRDefault="002C5190" w:rsidP="005C044D">
      <w:pPr>
        <w:pStyle w:val="Standard"/>
        <w:ind w:firstLine="709"/>
        <w:jc w:val="right"/>
        <w:rPr>
          <w:rFonts w:ascii="Times New Roman" w:hAnsi="Times New Roman" w:cs="Times New Roman"/>
        </w:rPr>
      </w:pPr>
    </w:p>
    <w:p w:rsidR="002C5190" w:rsidRPr="002C5190" w:rsidRDefault="002C5190" w:rsidP="002C5190">
      <w:pPr>
        <w:pStyle w:val="Standard"/>
        <w:ind w:firstLine="709"/>
        <w:jc w:val="both"/>
        <w:rPr>
          <w:rFonts w:ascii="Times New Roman" w:hAnsi="Times New Roman" w:cs="Times New Roman"/>
        </w:rPr>
      </w:pPr>
    </w:p>
    <w:p w:rsidR="002C5190" w:rsidRPr="002C5190" w:rsidRDefault="002C5190" w:rsidP="002C5190">
      <w:pPr>
        <w:pStyle w:val="26"/>
        <w:tabs>
          <w:tab w:val="left" w:pos="0"/>
        </w:tabs>
        <w:spacing w:before="0" w:line="240" w:lineRule="auto"/>
        <w:ind w:firstLine="709"/>
        <w:rPr>
          <w:sz w:val="24"/>
        </w:rPr>
      </w:pPr>
    </w:p>
    <w:p w:rsidR="002C5190" w:rsidRPr="002C5190" w:rsidRDefault="002C5190" w:rsidP="002C5190">
      <w:pPr>
        <w:pStyle w:val="26"/>
        <w:tabs>
          <w:tab w:val="left" w:pos="0"/>
        </w:tabs>
        <w:spacing w:before="0" w:line="240" w:lineRule="auto"/>
        <w:ind w:firstLine="709"/>
        <w:rPr>
          <w:sz w:val="24"/>
        </w:rPr>
      </w:pPr>
      <w:r w:rsidRPr="002C5190">
        <w:rPr>
          <w:sz w:val="24"/>
        </w:rPr>
        <w:t>«Согласовано»</w:t>
      </w:r>
    </w:p>
    <w:p w:rsidR="002C5190" w:rsidRPr="002C5190" w:rsidRDefault="002C5190" w:rsidP="002C5190">
      <w:pPr>
        <w:pStyle w:val="26"/>
        <w:tabs>
          <w:tab w:val="left" w:pos="0"/>
        </w:tabs>
        <w:spacing w:before="0" w:line="240" w:lineRule="auto"/>
        <w:ind w:firstLine="709"/>
        <w:rPr>
          <w:sz w:val="24"/>
        </w:rPr>
      </w:pPr>
      <w:r w:rsidRPr="002C5190">
        <w:rPr>
          <w:sz w:val="24"/>
        </w:rPr>
        <w:t>Председатель ТИК</w:t>
      </w:r>
    </w:p>
    <w:p w:rsidR="002C5190" w:rsidRPr="002C5190" w:rsidRDefault="002C5190" w:rsidP="002C5190">
      <w:pPr>
        <w:pStyle w:val="26"/>
        <w:tabs>
          <w:tab w:val="left" w:pos="0"/>
        </w:tabs>
        <w:spacing w:before="0" w:line="240" w:lineRule="auto"/>
        <w:ind w:firstLine="709"/>
        <w:rPr>
          <w:sz w:val="24"/>
        </w:rPr>
      </w:pPr>
      <w:proofErr w:type="spellStart"/>
      <w:r w:rsidRPr="002C5190">
        <w:rPr>
          <w:sz w:val="24"/>
        </w:rPr>
        <w:t>Шарьинского</w:t>
      </w:r>
      <w:proofErr w:type="spellEnd"/>
      <w:r w:rsidRPr="002C5190">
        <w:rPr>
          <w:sz w:val="24"/>
        </w:rPr>
        <w:t xml:space="preserve"> района</w:t>
      </w:r>
    </w:p>
    <w:p w:rsidR="002C5190" w:rsidRPr="002C5190" w:rsidRDefault="005C044D" w:rsidP="002C5190">
      <w:pPr>
        <w:pStyle w:val="26"/>
        <w:tabs>
          <w:tab w:val="left" w:pos="0"/>
        </w:tabs>
        <w:spacing w:before="0" w:line="240" w:lineRule="auto"/>
        <w:ind w:firstLine="709"/>
        <w:rPr>
          <w:sz w:val="24"/>
        </w:rPr>
      </w:pPr>
      <w:proofErr w:type="spellStart"/>
      <w:r>
        <w:rPr>
          <w:sz w:val="24"/>
        </w:rPr>
        <w:t>____________________</w:t>
      </w:r>
      <w:r w:rsidR="002C5190" w:rsidRPr="002C5190">
        <w:rPr>
          <w:sz w:val="24"/>
        </w:rPr>
        <w:t>Петрова</w:t>
      </w:r>
      <w:proofErr w:type="spellEnd"/>
      <w:r w:rsidR="002C5190" w:rsidRPr="002C5190">
        <w:rPr>
          <w:sz w:val="24"/>
        </w:rPr>
        <w:t xml:space="preserve"> И.Н.</w:t>
      </w:r>
    </w:p>
    <w:p w:rsidR="002C5190" w:rsidRPr="002C5190" w:rsidRDefault="002C5190" w:rsidP="002C5190">
      <w:pPr>
        <w:pStyle w:val="26"/>
        <w:tabs>
          <w:tab w:val="left" w:pos="0"/>
        </w:tabs>
        <w:spacing w:before="0" w:line="240" w:lineRule="auto"/>
        <w:ind w:firstLine="709"/>
        <w:rPr>
          <w:sz w:val="24"/>
        </w:rPr>
      </w:pPr>
    </w:p>
    <w:p w:rsidR="002C5190" w:rsidRPr="002C5190" w:rsidRDefault="002C5190" w:rsidP="002C5190">
      <w:pPr>
        <w:pStyle w:val="26"/>
        <w:tabs>
          <w:tab w:val="left" w:pos="0"/>
        </w:tabs>
        <w:spacing w:before="0" w:line="240" w:lineRule="auto"/>
        <w:ind w:firstLine="709"/>
        <w:rPr>
          <w:sz w:val="24"/>
        </w:rPr>
      </w:pPr>
    </w:p>
    <w:p w:rsidR="002C5190" w:rsidRPr="002C5190" w:rsidRDefault="002C5190" w:rsidP="002C5190">
      <w:pPr>
        <w:pStyle w:val="26"/>
        <w:tabs>
          <w:tab w:val="left" w:pos="0"/>
        </w:tabs>
        <w:spacing w:before="0" w:line="240" w:lineRule="auto"/>
        <w:ind w:firstLine="709"/>
        <w:rPr>
          <w:sz w:val="24"/>
        </w:rPr>
      </w:pPr>
    </w:p>
    <w:p w:rsidR="002C5190" w:rsidRPr="002C5190" w:rsidRDefault="002C5190" w:rsidP="002C5190">
      <w:pPr>
        <w:pStyle w:val="26"/>
        <w:tabs>
          <w:tab w:val="left" w:pos="0"/>
        </w:tabs>
        <w:spacing w:before="0" w:line="240" w:lineRule="auto"/>
        <w:ind w:firstLine="709"/>
        <w:rPr>
          <w:sz w:val="24"/>
        </w:rPr>
      </w:pPr>
    </w:p>
    <w:p w:rsidR="002C5190" w:rsidRPr="005C044D" w:rsidRDefault="002C5190" w:rsidP="005C044D">
      <w:pPr>
        <w:pStyle w:val="Standard"/>
        <w:tabs>
          <w:tab w:val="left" w:pos="-284"/>
          <w:tab w:val="left" w:pos="-142"/>
          <w:tab w:val="left" w:pos="0"/>
        </w:tabs>
        <w:ind w:firstLine="709"/>
        <w:jc w:val="center"/>
        <w:rPr>
          <w:rFonts w:ascii="Times New Roman" w:hAnsi="Times New Roman" w:cs="Times New Roman"/>
          <w:b/>
          <w:bCs/>
        </w:rPr>
      </w:pPr>
      <w:r w:rsidRPr="005C044D">
        <w:rPr>
          <w:rFonts w:ascii="Times New Roman" w:hAnsi="Times New Roman" w:cs="Times New Roman"/>
          <w:b/>
          <w:bCs/>
        </w:rPr>
        <w:t>Сведения</w:t>
      </w:r>
    </w:p>
    <w:p w:rsidR="002C5190" w:rsidRPr="005C044D" w:rsidRDefault="002C5190" w:rsidP="005C044D">
      <w:pPr>
        <w:pStyle w:val="Standard"/>
        <w:ind w:firstLine="709"/>
        <w:jc w:val="center"/>
        <w:rPr>
          <w:rFonts w:ascii="Times New Roman" w:hAnsi="Times New Roman" w:cs="Times New Roman"/>
          <w:b/>
          <w:bCs/>
        </w:rPr>
      </w:pPr>
      <w:r w:rsidRPr="005C044D">
        <w:rPr>
          <w:rFonts w:ascii="Times New Roman" w:hAnsi="Times New Roman" w:cs="Times New Roman"/>
          <w:b/>
          <w:bCs/>
        </w:rPr>
        <w:t>об избирательных участках, образованных на территории</w:t>
      </w:r>
    </w:p>
    <w:p w:rsidR="002C5190" w:rsidRPr="005C044D" w:rsidRDefault="002C5190" w:rsidP="005C044D">
      <w:pPr>
        <w:pStyle w:val="afff6"/>
        <w:ind w:firstLine="709"/>
        <w:rPr>
          <w:rFonts w:cs="Times New Roman"/>
          <w:b/>
          <w:bCs/>
          <w:sz w:val="24"/>
          <w:szCs w:val="24"/>
        </w:rPr>
      </w:pPr>
      <w:proofErr w:type="spellStart"/>
      <w:r w:rsidRPr="005C044D">
        <w:rPr>
          <w:rFonts w:cs="Times New Roman"/>
          <w:b/>
          <w:bCs/>
          <w:sz w:val="24"/>
          <w:szCs w:val="24"/>
        </w:rPr>
        <w:t>Шарьинского</w:t>
      </w:r>
      <w:proofErr w:type="spellEnd"/>
      <w:r w:rsidRPr="005C044D">
        <w:rPr>
          <w:rFonts w:cs="Times New Roman"/>
          <w:b/>
          <w:bCs/>
          <w:sz w:val="24"/>
          <w:szCs w:val="24"/>
        </w:rPr>
        <w:t xml:space="preserve"> района Костромской области</w:t>
      </w:r>
    </w:p>
    <w:p w:rsidR="002C5190" w:rsidRPr="005C044D" w:rsidRDefault="002C5190" w:rsidP="005C044D">
      <w:pPr>
        <w:pStyle w:val="Standard"/>
        <w:tabs>
          <w:tab w:val="left" w:pos="-284"/>
          <w:tab w:val="left" w:pos="-142"/>
          <w:tab w:val="left" w:pos="0"/>
        </w:tabs>
        <w:ind w:firstLine="709"/>
        <w:jc w:val="center"/>
        <w:rPr>
          <w:rFonts w:ascii="Times New Roman" w:hAnsi="Times New Roman" w:cs="Times New Roman"/>
          <w:b/>
          <w:bCs/>
        </w:rPr>
      </w:pPr>
      <w:r w:rsidRPr="005C044D">
        <w:rPr>
          <w:rFonts w:ascii="Times New Roman" w:hAnsi="Times New Roman" w:cs="Times New Roman"/>
          <w:b/>
          <w:bCs/>
        </w:rPr>
        <w:t>для проведения голосования избирателей и подсчета голосов</w:t>
      </w:r>
    </w:p>
    <w:p w:rsidR="002C5190" w:rsidRPr="002C5190" w:rsidRDefault="002C5190" w:rsidP="002C5190">
      <w:pPr>
        <w:pStyle w:val="Standard"/>
        <w:tabs>
          <w:tab w:val="left" w:pos="-284"/>
          <w:tab w:val="left" w:pos="-142"/>
          <w:tab w:val="left" w:pos="0"/>
        </w:tabs>
        <w:ind w:firstLine="709"/>
        <w:jc w:val="both"/>
        <w:rPr>
          <w:rFonts w:ascii="Times New Roman" w:hAnsi="Times New Roman" w:cs="Times New Roman"/>
          <w:bCs/>
        </w:rPr>
      </w:pPr>
    </w:p>
    <w:p w:rsidR="002C5190" w:rsidRPr="002C5190" w:rsidRDefault="002C5190" w:rsidP="002C5190">
      <w:pPr>
        <w:pStyle w:val="ConsPlusNormal"/>
        <w:ind w:firstLine="709"/>
        <w:jc w:val="both"/>
        <w:rPr>
          <w:rFonts w:ascii="Times New Roman" w:hAnsi="Times New Roman"/>
          <w:sz w:val="24"/>
          <w:szCs w:val="24"/>
        </w:rPr>
      </w:pPr>
    </w:p>
    <w:tbl>
      <w:tblPr>
        <w:tblW w:w="10230" w:type="dxa"/>
        <w:tblLayout w:type="fixed"/>
        <w:tblCellMar>
          <w:left w:w="10" w:type="dxa"/>
          <w:right w:w="10" w:type="dxa"/>
        </w:tblCellMar>
        <w:tblLook w:val="04A0"/>
      </w:tblPr>
      <w:tblGrid>
        <w:gridCol w:w="993"/>
        <w:gridCol w:w="4516"/>
        <w:gridCol w:w="2713"/>
        <w:gridCol w:w="2008"/>
      </w:tblGrid>
      <w:tr w:rsidR="002C5190" w:rsidRPr="002C5190" w:rsidTr="002C5190">
        <w:trPr>
          <w:cantSplit/>
          <w:trHeight w:val="213"/>
        </w:trPr>
        <w:tc>
          <w:tcPr>
            <w:tcW w:w="99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 xml:space="preserve">Номер </w:t>
            </w:r>
            <w:r w:rsidRPr="002C5190">
              <w:rPr>
                <w:rFonts w:ascii="Times New Roman" w:hAnsi="Times New Roman" w:cs="Times New Roman"/>
              </w:rPr>
              <w:br/>
            </w:r>
            <w:r w:rsidRPr="002C5190">
              <w:rPr>
                <w:rFonts w:ascii="Times New Roman" w:hAnsi="Times New Roman" w:cs="Times New Roman"/>
                <w:spacing w:val="-4"/>
              </w:rPr>
              <w:t>избирательного участка</w:t>
            </w:r>
          </w:p>
        </w:tc>
        <w:tc>
          <w:tcPr>
            <w:tcW w:w="4516" w:type="dxa"/>
            <w:tcBorders>
              <w:top w:val="single" w:sz="4" w:space="0" w:color="000001"/>
              <w:left w:val="single" w:sz="4" w:space="0" w:color="000001"/>
              <w:bottom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Границы</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избирательного участка</w:t>
            </w:r>
          </w:p>
        </w:tc>
        <w:tc>
          <w:tcPr>
            <w:tcW w:w="2713" w:type="dxa"/>
            <w:tcBorders>
              <w:top w:val="single" w:sz="4" w:space="0" w:color="000001"/>
              <w:left w:val="single" w:sz="4" w:space="0" w:color="000001"/>
              <w:bottom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Место нахождения участковой избирательной комиссии помещения для голосования</w:t>
            </w:r>
          </w:p>
        </w:tc>
        <w:tc>
          <w:tcPr>
            <w:tcW w:w="200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Номер</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телефона</w:t>
            </w:r>
          </w:p>
        </w:tc>
      </w:tr>
      <w:tr w:rsidR="002C5190" w:rsidRPr="002C5190" w:rsidTr="002C5190">
        <w:trPr>
          <w:cantSplit/>
          <w:trHeight w:val="397"/>
        </w:trPr>
        <w:tc>
          <w:tcPr>
            <w:tcW w:w="99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2C5190" w:rsidRPr="002C5190" w:rsidRDefault="002C5190" w:rsidP="005C044D">
            <w:pPr>
              <w:pStyle w:val="Standard"/>
              <w:jc w:val="both"/>
              <w:rPr>
                <w:rFonts w:ascii="Times New Roman" w:hAnsi="Times New Roman" w:cs="Times New Roman"/>
                <w:lang w:val="en-US"/>
              </w:rPr>
            </w:pPr>
            <w:r w:rsidRPr="002C5190">
              <w:rPr>
                <w:rFonts w:ascii="Times New Roman" w:hAnsi="Times New Roman" w:cs="Times New Roman"/>
                <w:lang w:val="en-US"/>
              </w:rPr>
              <w:t>558</w:t>
            </w:r>
          </w:p>
        </w:tc>
        <w:tc>
          <w:tcPr>
            <w:tcW w:w="4516" w:type="dxa"/>
            <w:tcBorders>
              <w:top w:val="single" w:sz="4" w:space="0" w:color="000001"/>
              <w:left w:val="single" w:sz="4" w:space="0" w:color="000001"/>
              <w:bottom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u w:val="single"/>
              </w:rPr>
              <w:t>села:</w:t>
            </w:r>
            <w:r w:rsidRPr="002C5190">
              <w:rPr>
                <w:rFonts w:ascii="Times New Roman" w:hAnsi="Times New Roman" w:cs="Times New Roman"/>
              </w:rPr>
              <w:t xml:space="preserve"> </w:t>
            </w:r>
            <w:proofErr w:type="spellStart"/>
            <w:r w:rsidRPr="002C5190">
              <w:rPr>
                <w:rFonts w:ascii="Times New Roman" w:hAnsi="Times New Roman" w:cs="Times New Roman"/>
              </w:rPr>
              <w:t>Николо-Шанга</w:t>
            </w:r>
            <w:proofErr w:type="spellEnd"/>
            <w:r w:rsidRPr="002C5190">
              <w:rPr>
                <w:rFonts w:ascii="Times New Roman" w:hAnsi="Times New Roman" w:cs="Times New Roman"/>
              </w:rPr>
              <w:t>, Головино, Матвеевское;</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u w:val="single"/>
              </w:rPr>
              <w:t>деревни:</w:t>
            </w:r>
            <w:r w:rsidRPr="002C5190">
              <w:rPr>
                <w:rFonts w:ascii="Times New Roman" w:hAnsi="Times New Roman" w:cs="Times New Roman"/>
              </w:rPr>
              <w:t xml:space="preserve"> Барановка, Большая Талица, Бородино, </w:t>
            </w:r>
            <w:proofErr w:type="spellStart"/>
            <w:r w:rsidRPr="002C5190">
              <w:rPr>
                <w:rFonts w:ascii="Times New Roman" w:hAnsi="Times New Roman" w:cs="Times New Roman"/>
              </w:rPr>
              <w:t>Бычиха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Бусыгинцы</w:t>
            </w:r>
            <w:proofErr w:type="spellEnd"/>
            <w:r w:rsidRPr="002C5190">
              <w:rPr>
                <w:rFonts w:ascii="Times New Roman" w:hAnsi="Times New Roman" w:cs="Times New Roman"/>
              </w:rPr>
              <w:t xml:space="preserve"> Выползово, </w:t>
            </w:r>
            <w:proofErr w:type="spellStart"/>
            <w:r w:rsidRPr="002C5190">
              <w:rPr>
                <w:rFonts w:ascii="Times New Roman" w:hAnsi="Times New Roman" w:cs="Times New Roman"/>
              </w:rPr>
              <w:t>Высоковка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Желниха</w:t>
            </w:r>
            <w:proofErr w:type="spellEnd"/>
            <w:r w:rsidRPr="002C5190">
              <w:rPr>
                <w:rFonts w:ascii="Times New Roman" w:hAnsi="Times New Roman" w:cs="Times New Roman"/>
              </w:rPr>
              <w:t xml:space="preserve">, Заболотье, Зебляки, </w:t>
            </w:r>
            <w:proofErr w:type="spellStart"/>
            <w:r w:rsidRPr="002C5190">
              <w:rPr>
                <w:rFonts w:ascii="Times New Roman" w:hAnsi="Times New Roman" w:cs="Times New Roman"/>
              </w:rPr>
              <w:t>Смородинцы</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Коневка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Коневка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Красавцы</w:t>
            </w:r>
            <w:proofErr w:type="gramStart"/>
            <w:r w:rsidRPr="002C5190">
              <w:rPr>
                <w:rFonts w:ascii="Times New Roman" w:hAnsi="Times New Roman" w:cs="Times New Roman"/>
              </w:rPr>
              <w:t>,К</w:t>
            </w:r>
            <w:proofErr w:type="gramEnd"/>
            <w:r w:rsidRPr="002C5190">
              <w:rPr>
                <w:rFonts w:ascii="Times New Roman" w:hAnsi="Times New Roman" w:cs="Times New Roman"/>
              </w:rPr>
              <w:t>узнечиха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Колеватовцы</w:t>
            </w:r>
            <w:proofErr w:type="spellEnd"/>
            <w:r w:rsidRPr="002C5190">
              <w:rPr>
                <w:rFonts w:ascii="Times New Roman" w:hAnsi="Times New Roman" w:cs="Times New Roman"/>
              </w:rPr>
              <w:t xml:space="preserve">, Малая Талица, </w:t>
            </w:r>
            <w:proofErr w:type="spellStart"/>
            <w:r w:rsidRPr="002C5190">
              <w:rPr>
                <w:rFonts w:ascii="Times New Roman" w:hAnsi="Times New Roman" w:cs="Times New Roman"/>
              </w:rPr>
              <w:t>Надежино</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Новосёловцы,Осипово</w:t>
            </w:r>
            <w:proofErr w:type="spellEnd"/>
            <w:r w:rsidRPr="002C5190">
              <w:rPr>
                <w:rFonts w:ascii="Times New Roman" w:hAnsi="Times New Roman" w:cs="Times New Roman"/>
              </w:rPr>
              <w:t xml:space="preserve">, Павлово, </w:t>
            </w:r>
            <w:proofErr w:type="spellStart"/>
            <w:r w:rsidRPr="002C5190">
              <w:rPr>
                <w:rFonts w:ascii="Times New Roman" w:hAnsi="Times New Roman" w:cs="Times New Roman"/>
              </w:rPr>
              <w:t>Решетиха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Робяши,Сафоново</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Середняя</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Серегино,Уткино</w:t>
            </w:r>
            <w:proofErr w:type="spellEnd"/>
            <w:r w:rsidRPr="002C5190">
              <w:rPr>
                <w:rFonts w:ascii="Times New Roman" w:hAnsi="Times New Roman" w:cs="Times New Roman"/>
              </w:rPr>
              <w:t xml:space="preserve">, Филино, </w:t>
            </w:r>
            <w:proofErr w:type="spellStart"/>
            <w:r w:rsidRPr="002C5190">
              <w:rPr>
                <w:rFonts w:ascii="Times New Roman" w:hAnsi="Times New Roman" w:cs="Times New Roman"/>
              </w:rPr>
              <w:t>Ширикалиха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Хмелевица,Головино</w:t>
            </w:r>
            <w:proofErr w:type="spellEnd"/>
            <w:r w:rsidRPr="002C5190">
              <w:rPr>
                <w:rFonts w:ascii="Times New Roman" w:hAnsi="Times New Roman" w:cs="Times New Roman"/>
              </w:rPr>
              <w:t xml:space="preserve">, Королевка, </w:t>
            </w:r>
            <w:proofErr w:type="spellStart"/>
            <w:r w:rsidRPr="002C5190">
              <w:rPr>
                <w:rFonts w:ascii="Times New Roman" w:hAnsi="Times New Roman" w:cs="Times New Roman"/>
              </w:rPr>
              <w:t>Нюрюг</w:t>
            </w:r>
            <w:proofErr w:type="spellEnd"/>
            <w:r w:rsidRPr="002C5190">
              <w:rPr>
                <w:rFonts w:ascii="Times New Roman" w:hAnsi="Times New Roman" w:cs="Times New Roman"/>
              </w:rPr>
              <w:t>;</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u w:val="single"/>
              </w:rPr>
              <w:t>поселки</w:t>
            </w:r>
            <w:r w:rsidRPr="002C5190">
              <w:rPr>
                <w:rFonts w:ascii="Times New Roman" w:hAnsi="Times New Roman" w:cs="Times New Roman"/>
              </w:rPr>
              <w:t xml:space="preserve">: </w:t>
            </w:r>
            <w:proofErr w:type="spellStart"/>
            <w:r w:rsidRPr="002C5190">
              <w:rPr>
                <w:rFonts w:ascii="Times New Roman" w:hAnsi="Times New Roman" w:cs="Times New Roman"/>
              </w:rPr>
              <w:t>Боровской</w:t>
            </w:r>
            <w:proofErr w:type="spellEnd"/>
            <w:r w:rsidRPr="002C5190">
              <w:rPr>
                <w:rFonts w:ascii="Times New Roman" w:hAnsi="Times New Roman" w:cs="Times New Roman"/>
              </w:rPr>
              <w:t>, Луговой</w:t>
            </w:r>
          </w:p>
        </w:tc>
        <w:tc>
          <w:tcPr>
            <w:tcW w:w="2713" w:type="dxa"/>
            <w:tcBorders>
              <w:top w:val="single" w:sz="4" w:space="0" w:color="000001"/>
              <w:left w:val="single" w:sz="4" w:space="0" w:color="000001"/>
              <w:bottom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 xml:space="preserve">Администрация </w:t>
            </w:r>
            <w:proofErr w:type="spellStart"/>
            <w:r w:rsidRPr="002C5190">
              <w:rPr>
                <w:rFonts w:ascii="Times New Roman" w:hAnsi="Times New Roman" w:cs="Times New Roman"/>
              </w:rPr>
              <w:t>Шангского</w:t>
            </w:r>
            <w:proofErr w:type="spellEnd"/>
            <w:r w:rsidRPr="002C5190">
              <w:rPr>
                <w:rFonts w:ascii="Times New Roman" w:hAnsi="Times New Roman" w:cs="Times New Roman"/>
              </w:rPr>
              <w:t xml:space="preserve"> сельского поселения,</w:t>
            </w:r>
          </w:p>
          <w:p w:rsidR="002C5190" w:rsidRPr="002C5190" w:rsidRDefault="002C5190" w:rsidP="005C044D">
            <w:pPr>
              <w:pStyle w:val="Standard"/>
              <w:jc w:val="both"/>
              <w:rPr>
                <w:rFonts w:ascii="Times New Roman" w:hAnsi="Times New Roman" w:cs="Times New Roman"/>
              </w:rPr>
            </w:pPr>
            <w:proofErr w:type="spellStart"/>
            <w:r w:rsidRPr="002C5190">
              <w:rPr>
                <w:rFonts w:ascii="Times New Roman" w:hAnsi="Times New Roman" w:cs="Times New Roman"/>
              </w:rPr>
              <w:t>с</w:t>
            </w:r>
            <w:proofErr w:type="gramStart"/>
            <w:r w:rsidRPr="002C5190">
              <w:rPr>
                <w:rFonts w:ascii="Times New Roman" w:hAnsi="Times New Roman" w:cs="Times New Roman"/>
              </w:rPr>
              <w:t>.Н</w:t>
            </w:r>
            <w:proofErr w:type="gramEnd"/>
            <w:r w:rsidRPr="002C5190">
              <w:rPr>
                <w:rFonts w:ascii="Times New Roman" w:hAnsi="Times New Roman" w:cs="Times New Roman"/>
              </w:rPr>
              <w:t>иколо-Шанга</w:t>
            </w:r>
            <w:proofErr w:type="spellEnd"/>
            <w:r w:rsidRPr="002C5190">
              <w:rPr>
                <w:rFonts w:ascii="Times New Roman" w:hAnsi="Times New Roman" w:cs="Times New Roman"/>
              </w:rPr>
              <w:t>,</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ул. Юрия Смирнова,</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д.19</w:t>
            </w:r>
          </w:p>
        </w:tc>
        <w:tc>
          <w:tcPr>
            <w:tcW w:w="200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2-12-61</w:t>
            </w:r>
          </w:p>
        </w:tc>
      </w:tr>
      <w:tr w:rsidR="002C5190" w:rsidRPr="002C5190" w:rsidTr="002C5190">
        <w:trPr>
          <w:cantSplit/>
          <w:trHeight w:val="397"/>
        </w:trPr>
        <w:tc>
          <w:tcPr>
            <w:tcW w:w="99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559</w:t>
            </w:r>
          </w:p>
        </w:tc>
        <w:tc>
          <w:tcPr>
            <w:tcW w:w="4516" w:type="dxa"/>
            <w:tcBorders>
              <w:top w:val="single" w:sz="4" w:space="0" w:color="000001"/>
              <w:left w:val="single" w:sz="4" w:space="0" w:color="000001"/>
              <w:bottom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u w:val="single"/>
              </w:rPr>
              <w:t>деревни</w:t>
            </w:r>
            <w:r w:rsidRPr="002C5190">
              <w:rPr>
                <w:rFonts w:ascii="Times New Roman" w:hAnsi="Times New Roman" w:cs="Times New Roman"/>
              </w:rPr>
              <w:t xml:space="preserve">: </w:t>
            </w:r>
            <w:proofErr w:type="spellStart"/>
            <w:r w:rsidRPr="002C5190">
              <w:rPr>
                <w:rFonts w:ascii="Times New Roman" w:hAnsi="Times New Roman" w:cs="Times New Roman"/>
              </w:rPr>
              <w:t>Пищевка</w:t>
            </w:r>
            <w:proofErr w:type="spellEnd"/>
            <w:r w:rsidRPr="002C5190">
              <w:rPr>
                <w:rFonts w:ascii="Times New Roman" w:hAnsi="Times New Roman" w:cs="Times New Roman"/>
              </w:rPr>
              <w:t xml:space="preserve">, Большое </w:t>
            </w:r>
            <w:proofErr w:type="spellStart"/>
            <w:r w:rsidRPr="002C5190">
              <w:rPr>
                <w:rFonts w:ascii="Times New Roman" w:hAnsi="Times New Roman" w:cs="Times New Roman"/>
              </w:rPr>
              <w:t>Варакино</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Вардугино</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Денисово</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Дюково</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Кораблиха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Кучериха</w:t>
            </w:r>
            <w:proofErr w:type="spellEnd"/>
            <w:r w:rsidRPr="002C5190">
              <w:rPr>
                <w:rFonts w:ascii="Times New Roman" w:hAnsi="Times New Roman" w:cs="Times New Roman"/>
              </w:rPr>
              <w:t xml:space="preserve">, Малое </w:t>
            </w:r>
            <w:proofErr w:type="spellStart"/>
            <w:r w:rsidRPr="002C5190">
              <w:rPr>
                <w:rFonts w:ascii="Times New Roman" w:hAnsi="Times New Roman" w:cs="Times New Roman"/>
              </w:rPr>
              <w:t>Варакино</w:t>
            </w:r>
            <w:proofErr w:type="spellEnd"/>
            <w:r w:rsidRPr="002C5190">
              <w:rPr>
                <w:rFonts w:ascii="Times New Roman" w:hAnsi="Times New Roman" w:cs="Times New Roman"/>
              </w:rPr>
              <w:t xml:space="preserve">, Матвеевка, </w:t>
            </w:r>
            <w:proofErr w:type="spellStart"/>
            <w:r w:rsidRPr="002C5190">
              <w:rPr>
                <w:rFonts w:ascii="Times New Roman" w:hAnsi="Times New Roman" w:cs="Times New Roman"/>
              </w:rPr>
              <w:t>Минино</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Обуховица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Пятунино</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Симоново</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Яковлиха</w:t>
            </w:r>
            <w:proofErr w:type="spellEnd"/>
            <w:r w:rsidRPr="002C5190">
              <w:rPr>
                <w:rFonts w:ascii="Times New Roman" w:hAnsi="Times New Roman" w:cs="Times New Roman"/>
              </w:rPr>
              <w:t>;</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u w:val="single"/>
              </w:rPr>
              <w:t>кордон</w:t>
            </w:r>
            <w:r w:rsidRPr="002C5190">
              <w:rPr>
                <w:rFonts w:ascii="Times New Roman" w:hAnsi="Times New Roman" w:cs="Times New Roman"/>
              </w:rPr>
              <w:t xml:space="preserve"> </w:t>
            </w:r>
            <w:proofErr w:type="spellStart"/>
            <w:r w:rsidRPr="002C5190">
              <w:rPr>
                <w:rFonts w:ascii="Times New Roman" w:hAnsi="Times New Roman" w:cs="Times New Roman"/>
              </w:rPr>
              <w:t>Дюковское</w:t>
            </w:r>
            <w:proofErr w:type="spellEnd"/>
            <w:r w:rsidRPr="002C5190">
              <w:rPr>
                <w:rFonts w:ascii="Times New Roman" w:hAnsi="Times New Roman" w:cs="Times New Roman"/>
              </w:rPr>
              <w:t xml:space="preserve"> Лесничество</w:t>
            </w:r>
          </w:p>
        </w:tc>
        <w:tc>
          <w:tcPr>
            <w:tcW w:w="2713" w:type="dxa"/>
            <w:tcBorders>
              <w:top w:val="single" w:sz="4" w:space="0" w:color="000001"/>
              <w:left w:val="single" w:sz="4" w:space="0" w:color="000001"/>
              <w:bottom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Административное здание,</w:t>
            </w:r>
          </w:p>
          <w:p w:rsidR="002C5190" w:rsidRPr="002C5190" w:rsidRDefault="002C5190" w:rsidP="005C044D">
            <w:pPr>
              <w:pStyle w:val="Standard"/>
              <w:jc w:val="both"/>
              <w:rPr>
                <w:rFonts w:ascii="Times New Roman" w:hAnsi="Times New Roman" w:cs="Times New Roman"/>
              </w:rPr>
            </w:pPr>
            <w:proofErr w:type="spellStart"/>
            <w:r w:rsidRPr="002C5190">
              <w:rPr>
                <w:rFonts w:ascii="Times New Roman" w:hAnsi="Times New Roman" w:cs="Times New Roman"/>
              </w:rPr>
              <w:t>д</w:t>
            </w:r>
            <w:proofErr w:type="gramStart"/>
            <w:r w:rsidRPr="002C5190">
              <w:rPr>
                <w:rFonts w:ascii="Times New Roman" w:hAnsi="Times New Roman" w:cs="Times New Roman"/>
              </w:rPr>
              <w:t>.П</w:t>
            </w:r>
            <w:proofErr w:type="gramEnd"/>
            <w:r w:rsidRPr="002C5190">
              <w:rPr>
                <w:rFonts w:ascii="Times New Roman" w:hAnsi="Times New Roman" w:cs="Times New Roman"/>
              </w:rPr>
              <w:t>ищевка</w:t>
            </w:r>
            <w:proofErr w:type="spellEnd"/>
            <w:r w:rsidRPr="002C5190">
              <w:rPr>
                <w:rFonts w:ascii="Times New Roman" w:hAnsi="Times New Roman" w:cs="Times New Roman"/>
              </w:rPr>
              <w:t>,</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ул</w:t>
            </w:r>
            <w:proofErr w:type="gramStart"/>
            <w:r w:rsidRPr="002C5190">
              <w:rPr>
                <w:rFonts w:ascii="Times New Roman" w:hAnsi="Times New Roman" w:cs="Times New Roman"/>
              </w:rPr>
              <w:t>.Ц</w:t>
            </w:r>
            <w:proofErr w:type="gramEnd"/>
            <w:r w:rsidRPr="002C5190">
              <w:rPr>
                <w:rFonts w:ascii="Times New Roman" w:hAnsi="Times New Roman" w:cs="Times New Roman"/>
              </w:rPr>
              <w:t>ентральная,д.42</w:t>
            </w:r>
          </w:p>
        </w:tc>
        <w:tc>
          <w:tcPr>
            <w:tcW w:w="200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8-960-748-50-27</w:t>
            </w:r>
          </w:p>
        </w:tc>
      </w:tr>
      <w:tr w:rsidR="002C5190" w:rsidRPr="002C5190" w:rsidTr="002C5190">
        <w:trPr>
          <w:cantSplit/>
          <w:trHeight w:val="397"/>
        </w:trPr>
        <w:tc>
          <w:tcPr>
            <w:tcW w:w="99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lastRenderedPageBreak/>
              <w:t>560</w:t>
            </w:r>
          </w:p>
        </w:tc>
        <w:tc>
          <w:tcPr>
            <w:tcW w:w="4516" w:type="dxa"/>
            <w:tcBorders>
              <w:top w:val="single" w:sz="4" w:space="0" w:color="000001"/>
              <w:left w:val="single" w:sz="4" w:space="0" w:color="000001"/>
              <w:bottom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u w:val="single"/>
              </w:rPr>
              <w:t>деревни</w:t>
            </w:r>
            <w:r w:rsidRPr="002C5190">
              <w:rPr>
                <w:rFonts w:ascii="Times New Roman" w:hAnsi="Times New Roman" w:cs="Times New Roman"/>
              </w:rPr>
              <w:t xml:space="preserve">: </w:t>
            </w:r>
            <w:proofErr w:type="spellStart"/>
            <w:r w:rsidRPr="002C5190">
              <w:rPr>
                <w:rFonts w:ascii="Times New Roman" w:hAnsi="Times New Roman" w:cs="Times New Roman"/>
              </w:rPr>
              <w:t>Кривячка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Вагино</w:t>
            </w:r>
            <w:proofErr w:type="spellEnd"/>
            <w:r w:rsidRPr="002C5190">
              <w:rPr>
                <w:rFonts w:ascii="Times New Roman" w:hAnsi="Times New Roman" w:cs="Times New Roman"/>
              </w:rPr>
              <w:t xml:space="preserve">, Высоково, Косиха, </w:t>
            </w:r>
            <w:proofErr w:type="spellStart"/>
            <w:r w:rsidRPr="002C5190">
              <w:rPr>
                <w:rFonts w:ascii="Times New Roman" w:hAnsi="Times New Roman" w:cs="Times New Roman"/>
              </w:rPr>
              <w:t>Коурчиха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Лысиха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Ново-Шангское</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Прудовка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Старо-Шангское</w:t>
            </w:r>
            <w:proofErr w:type="spellEnd"/>
            <w:r w:rsidRPr="002C5190">
              <w:rPr>
                <w:rFonts w:ascii="Times New Roman" w:hAnsi="Times New Roman" w:cs="Times New Roman"/>
              </w:rPr>
              <w:t>;</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u w:val="single"/>
              </w:rPr>
              <w:t>хутор</w:t>
            </w:r>
            <w:r w:rsidRPr="002C5190">
              <w:rPr>
                <w:rFonts w:ascii="Times New Roman" w:hAnsi="Times New Roman" w:cs="Times New Roman"/>
              </w:rPr>
              <w:t xml:space="preserve"> Ивановский</w:t>
            </w:r>
          </w:p>
        </w:tc>
        <w:tc>
          <w:tcPr>
            <w:tcW w:w="2713" w:type="dxa"/>
            <w:tcBorders>
              <w:top w:val="single" w:sz="4" w:space="0" w:color="000001"/>
              <w:left w:val="single" w:sz="4" w:space="0" w:color="000001"/>
              <w:bottom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 xml:space="preserve">Административное здание </w:t>
            </w:r>
            <w:proofErr w:type="spellStart"/>
            <w:r w:rsidRPr="002C5190">
              <w:rPr>
                <w:rFonts w:ascii="Times New Roman" w:hAnsi="Times New Roman" w:cs="Times New Roman"/>
              </w:rPr>
              <w:t>Шангского</w:t>
            </w:r>
            <w:proofErr w:type="spellEnd"/>
            <w:r w:rsidRPr="002C5190">
              <w:rPr>
                <w:rFonts w:ascii="Times New Roman" w:hAnsi="Times New Roman" w:cs="Times New Roman"/>
              </w:rPr>
              <w:t xml:space="preserve"> сельского поселения, </w:t>
            </w:r>
            <w:proofErr w:type="spellStart"/>
            <w:r w:rsidRPr="002C5190">
              <w:rPr>
                <w:rFonts w:ascii="Times New Roman" w:hAnsi="Times New Roman" w:cs="Times New Roman"/>
              </w:rPr>
              <w:t>д</w:t>
            </w:r>
            <w:proofErr w:type="gramStart"/>
            <w:r w:rsidRPr="002C5190">
              <w:rPr>
                <w:rFonts w:ascii="Times New Roman" w:hAnsi="Times New Roman" w:cs="Times New Roman"/>
              </w:rPr>
              <w:t>.К</w:t>
            </w:r>
            <w:proofErr w:type="gramEnd"/>
            <w:r w:rsidRPr="002C5190">
              <w:rPr>
                <w:rFonts w:ascii="Times New Roman" w:hAnsi="Times New Roman" w:cs="Times New Roman"/>
              </w:rPr>
              <w:t>ривячка</w:t>
            </w:r>
            <w:proofErr w:type="spellEnd"/>
            <w:r w:rsidRPr="002C5190">
              <w:rPr>
                <w:rFonts w:ascii="Times New Roman" w:hAnsi="Times New Roman" w:cs="Times New Roman"/>
              </w:rPr>
              <w:t>,</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ул</w:t>
            </w:r>
            <w:proofErr w:type="gramStart"/>
            <w:r w:rsidRPr="002C5190">
              <w:rPr>
                <w:rFonts w:ascii="Times New Roman" w:hAnsi="Times New Roman" w:cs="Times New Roman"/>
              </w:rPr>
              <w:t>.Ц</w:t>
            </w:r>
            <w:proofErr w:type="gramEnd"/>
            <w:r w:rsidRPr="002C5190">
              <w:rPr>
                <w:rFonts w:ascii="Times New Roman" w:hAnsi="Times New Roman" w:cs="Times New Roman"/>
              </w:rPr>
              <w:t>ентральная,д.25</w:t>
            </w:r>
          </w:p>
        </w:tc>
        <w:tc>
          <w:tcPr>
            <w:tcW w:w="200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8-910-958-81-76</w:t>
            </w:r>
          </w:p>
        </w:tc>
      </w:tr>
      <w:tr w:rsidR="002C5190" w:rsidRPr="002C5190" w:rsidTr="002C5190">
        <w:trPr>
          <w:cantSplit/>
          <w:trHeight w:val="397"/>
        </w:trPr>
        <w:tc>
          <w:tcPr>
            <w:tcW w:w="99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562</w:t>
            </w:r>
          </w:p>
        </w:tc>
        <w:tc>
          <w:tcPr>
            <w:tcW w:w="4516" w:type="dxa"/>
            <w:tcBorders>
              <w:top w:val="single" w:sz="4" w:space="0" w:color="000001"/>
              <w:left w:val="single" w:sz="4" w:space="0" w:color="000001"/>
              <w:bottom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u w:val="single"/>
              </w:rPr>
              <w:t>село</w:t>
            </w:r>
            <w:r w:rsidRPr="002C5190">
              <w:rPr>
                <w:rFonts w:ascii="Times New Roman" w:hAnsi="Times New Roman" w:cs="Times New Roman"/>
              </w:rPr>
              <w:t xml:space="preserve"> Заболотье;</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u w:val="single"/>
              </w:rPr>
              <w:t>деревни</w:t>
            </w:r>
            <w:r w:rsidRPr="002C5190">
              <w:rPr>
                <w:rFonts w:ascii="Times New Roman" w:hAnsi="Times New Roman" w:cs="Times New Roman"/>
              </w:rPr>
              <w:t xml:space="preserve">: </w:t>
            </w:r>
            <w:proofErr w:type="spellStart"/>
            <w:r w:rsidRPr="002C5190">
              <w:rPr>
                <w:rFonts w:ascii="Times New Roman" w:hAnsi="Times New Roman" w:cs="Times New Roman"/>
              </w:rPr>
              <w:t>Балаболиха</w:t>
            </w:r>
            <w:proofErr w:type="spellEnd"/>
            <w:r w:rsidRPr="002C5190">
              <w:rPr>
                <w:rFonts w:ascii="Times New Roman" w:hAnsi="Times New Roman" w:cs="Times New Roman"/>
              </w:rPr>
              <w:t xml:space="preserve">, Заболотье, Заводь, Казанка, </w:t>
            </w:r>
            <w:proofErr w:type="spellStart"/>
            <w:r w:rsidRPr="002C5190">
              <w:rPr>
                <w:rFonts w:ascii="Times New Roman" w:hAnsi="Times New Roman" w:cs="Times New Roman"/>
              </w:rPr>
              <w:t>Колобовка</w:t>
            </w:r>
            <w:proofErr w:type="spellEnd"/>
            <w:r w:rsidRPr="002C5190">
              <w:rPr>
                <w:rFonts w:ascii="Times New Roman" w:hAnsi="Times New Roman" w:cs="Times New Roman"/>
              </w:rPr>
              <w:t xml:space="preserve">, Первая Культура, Вторая Культура, </w:t>
            </w:r>
            <w:proofErr w:type="spellStart"/>
            <w:r w:rsidRPr="002C5190">
              <w:rPr>
                <w:rFonts w:ascii="Times New Roman" w:hAnsi="Times New Roman" w:cs="Times New Roman"/>
              </w:rPr>
              <w:t>Ершиха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Сысоиха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Починок</w:t>
            </w:r>
            <w:proofErr w:type="gramStart"/>
            <w:r w:rsidRPr="002C5190">
              <w:rPr>
                <w:rFonts w:ascii="Times New Roman" w:hAnsi="Times New Roman" w:cs="Times New Roman"/>
              </w:rPr>
              <w:t>,Ф</w:t>
            </w:r>
            <w:proofErr w:type="gramEnd"/>
            <w:r w:rsidRPr="002C5190">
              <w:rPr>
                <w:rFonts w:ascii="Times New Roman" w:hAnsi="Times New Roman" w:cs="Times New Roman"/>
              </w:rPr>
              <w:t>адиха</w:t>
            </w:r>
            <w:proofErr w:type="spellEnd"/>
          </w:p>
        </w:tc>
        <w:tc>
          <w:tcPr>
            <w:tcW w:w="2713" w:type="dxa"/>
            <w:tcBorders>
              <w:top w:val="single" w:sz="4" w:space="0" w:color="000001"/>
              <w:left w:val="single" w:sz="4" w:space="0" w:color="000001"/>
              <w:bottom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МОУ  «</w:t>
            </w:r>
            <w:proofErr w:type="spellStart"/>
            <w:r w:rsidRPr="002C5190">
              <w:rPr>
                <w:rFonts w:ascii="Times New Roman" w:hAnsi="Times New Roman" w:cs="Times New Roman"/>
              </w:rPr>
              <w:t>Зебляковская</w:t>
            </w:r>
            <w:proofErr w:type="spellEnd"/>
            <w:r w:rsidRPr="002C5190">
              <w:rPr>
                <w:rFonts w:ascii="Times New Roman" w:hAnsi="Times New Roman" w:cs="Times New Roman"/>
              </w:rPr>
              <w:t xml:space="preserve"> средняя общеобразовательная школа»,</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с</w:t>
            </w:r>
            <w:proofErr w:type="gramStart"/>
            <w:r w:rsidRPr="002C5190">
              <w:rPr>
                <w:rFonts w:ascii="Times New Roman" w:hAnsi="Times New Roman" w:cs="Times New Roman"/>
              </w:rPr>
              <w:t>.З</w:t>
            </w:r>
            <w:proofErr w:type="gramEnd"/>
            <w:r w:rsidRPr="002C5190">
              <w:rPr>
                <w:rFonts w:ascii="Times New Roman" w:hAnsi="Times New Roman" w:cs="Times New Roman"/>
              </w:rPr>
              <w:t>аболотье,</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ул</w:t>
            </w:r>
            <w:proofErr w:type="gramStart"/>
            <w:r w:rsidRPr="002C5190">
              <w:rPr>
                <w:rFonts w:ascii="Times New Roman" w:hAnsi="Times New Roman" w:cs="Times New Roman"/>
              </w:rPr>
              <w:t>.Ц</w:t>
            </w:r>
            <w:proofErr w:type="gramEnd"/>
            <w:r w:rsidRPr="002C5190">
              <w:rPr>
                <w:rFonts w:ascii="Times New Roman" w:hAnsi="Times New Roman" w:cs="Times New Roman"/>
              </w:rPr>
              <w:t>ентральная,д.16</w:t>
            </w:r>
          </w:p>
        </w:tc>
        <w:tc>
          <w:tcPr>
            <w:tcW w:w="200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3-72-23</w:t>
            </w:r>
          </w:p>
        </w:tc>
      </w:tr>
      <w:tr w:rsidR="002C5190" w:rsidRPr="002C5190" w:rsidTr="002C5190">
        <w:trPr>
          <w:cantSplit/>
          <w:trHeight w:val="397"/>
        </w:trPr>
        <w:tc>
          <w:tcPr>
            <w:tcW w:w="99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563</w:t>
            </w:r>
          </w:p>
        </w:tc>
        <w:tc>
          <w:tcPr>
            <w:tcW w:w="4516"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u w:val="single"/>
              </w:rPr>
              <w:t>поселки</w:t>
            </w:r>
            <w:r w:rsidRPr="002C5190">
              <w:rPr>
                <w:rFonts w:ascii="Times New Roman" w:hAnsi="Times New Roman" w:cs="Times New Roman"/>
              </w:rPr>
              <w:t xml:space="preserve">: Зебляки, Соколовский, </w:t>
            </w:r>
            <w:proofErr w:type="spellStart"/>
            <w:r w:rsidRPr="002C5190">
              <w:rPr>
                <w:rFonts w:ascii="Times New Roman" w:hAnsi="Times New Roman" w:cs="Times New Roman"/>
              </w:rPr>
              <w:t>Васенево</w:t>
            </w:r>
            <w:proofErr w:type="spellEnd"/>
            <w:r w:rsidRPr="002C5190">
              <w:rPr>
                <w:rFonts w:ascii="Times New Roman" w:hAnsi="Times New Roman" w:cs="Times New Roman"/>
              </w:rPr>
              <w:t>;</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u w:val="single"/>
              </w:rPr>
              <w:t>деревни:</w:t>
            </w:r>
            <w:r w:rsidRPr="002C5190">
              <w:rPr>
                <w:rFonts w:ascii="Times New Roman" w:hAnsi="Times New Roman" w:cs="Times New Roman"/>
              </w:rPr>
              <w:t xml:space="preserve"> </w:t>
            </w:r>
            <w:proofErr w:type="spellStart"/>
            <w:r w:rsidRPr="002C5190">
              <w:rPr>
                <w:rFonts w:ascii="Times New Roman" w:hAnsi="Times New Roman" w:cs="Times New Roman"/>
              </w:rPr>
              <w:t>Сабуриха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Горланиха</w:t>
            </w:r>
            <w:proofErr w:type="spellEnd"/>
          </w:p>
        </w:tc>
        <w:tc>
          <w:tcPr>
            <w:tcW w:w="2713" w:type="dxa"/>
            <w:tcBorders>
              <w:top w:val="single" w:sz="4" w:space="0" w:color="000001"/>
              <w:left w:val="single" w:sz="4" w:space="0" w:color="000001"/>
              <w:bottom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МУ «</w:t>
            </w:r>
            <w:proofErr w:type="spellStart"/>
            <w:r w:rsidRPr="002C5190">
              <w:rPr>
                <w:rFonts w:ascii="Times New Roman" w:hAnsi="Times New Roman" w:cs="Times New Roman"/>
              </w:rPr>
              <w:t>Зебляковский</w:t>
            </w:r>
            <w:proofErr w:type="spellEnd"/>
            <w:r w:rsidRPr="002C5190">
              <w:rPr>
                <w:rFonts w:ascii="Times New Roman" w:hAnsi="Times New Roman" w:cs="Times New Roman"/>
              </w:rPr>
              <w:t xml:space="preserve"> Дом культуры», пос</w:t>
            </w:r>
            <w:proofErr w:type="gramStart"/>
            <w:r w:rsidRPr="002C5190">
              <w:rPr>
                <w:rFonts w:ascii="Times New Roman" w:hAnsi="Times New Roman" w:cs="Times New Roman"/>
              </w:rPr>
              <w:t>.З</w:t>
            </w:r>
            <w:proofErr w:type="gramEnd"/>
            <w:r w:rsidRPr="002C5190">
              <w:rPr>
                <w:rFonts w:ascii="Times New Roman" w:hAnsi="Times New Roman" w:cs="Times New Roman"/>
              </w:rPr>
              <w:t>ебляки,</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 xml:space="preserve"> ул</w:t>
            </w:r>
            <w:proofErr w:type="gramStart"/>
            <w:r w:rsidRPr="002C5190">
              <w:rPr>
                <w:rFonts w:ascii="Times New Roman" w:hAnsi="Times New Roman" w:cs="Times New Roman"/>
              </w:rPr>
              <w:t>.К</w:t>
            </w:r>
            <w:proofErr w:type="gramEnd"/>
            <w:r w:rsidRPr="002C5190">
              <w:rPr>
                <w:rFonts w:ascii="Times New Roman" w:hAnsi="Times New Roman" w:cs="Times New Roman"/>
              </w:rPr>
              <w:t>остромская,</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д.19-А</w:t>
            </w:r>
          </w:p>
        </w:tc>
        <w:tc>
          <w:tcPr>
            <w:tcW w:w="200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3-12-96</w:t>
            </w:r>
          </w:p>
          <w:p w:rsidR="002C5190" w:rsidRPr="002C5190" w:rsidRDefault="002C5190" w:rsidP="005C044D">
            <w:pPr>
              <w:pStyle w:val="Standard"/>
              <w:jc w:val="both"/>
              <w:rPr>
                <w:rFonts w:ascii="Times New Roman" w:hAnsi="Times New Roman" w:cs="Times New Roman"/>
              </w:rPr>
            </w:pPr>
          </w:p>
        </w:tc>
      </w:tr>
      <w:tr w:rsidR="002C5190" w:rsidRPr="002C5190" w:rsidTr="002C5190">
        <w:trPr>
          <w:cantSplit/>
          <w:trHeight w:val="1729"/>
        </w:trPr>
        <w:tc>
          <w:tcPr>
            <w:tcW w:w="99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564</w:t>
            </w:r>
          </w:p>
        </w:tc>
        <w:tc>
          <w:tcPr>
            <w:tcW w:w="4516"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u w:val="single"/>
              </w:rPr>
              <w:t>поселок</w:t>
            </w:r>
            <w:r w:rsidRPr="002C5190">
              <w:rPr>
                <w:rFonts w:ascii="Times New Roman" w:hAnsi="Times New Roman" w:cs="Times New Roman"/>
              </w:rPr>
              <w:t xml:space="preserve"> </w:t>
            </w:r>
            <w:proofErr w:type="spellStart"/>
            <w:r w:rsidRPr="002C5190">
              <w:rPr>
                <w:rFonts w:ascii="Times New Roman" w:hAnsi="Times New Roman" w:cs="Times New Roman"/>
              </w:rPr>
              <w:t>Варакинский</w:t>
            </w:r>
            <w:proofErr w:type="spellEnd"/>
            <w:r w:rsidRPr="002C5190">
              <w:rPr>
                <w:rFonts w:ascii="Times New Roman" w:hAnsi="Times New Roman" w:cs="Times New Roman"/>
              </w:rPr>
              <w:t>;</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u w:val="single"/>
              </w:rPr>
              <w:t>деревни</w:t>
            </w:r>
            <w:r w:rsidRPr="002C5190">
              <w:rPr>
                <w:rFonts w:ascii="Times New Roman" w:hAnsi="Times New Roman" w:cs="Times New Roman"/>
              </w:rPr>
              <w:t xml:space="preserve">: </w:t>
            </w:r>
            <w:proofErr w:type="spellStart"/>
            <w:r w:rsidRPr="002C5190">
              <w:rPr>
                <w:rFonts w:ascii="Times New Roman" w:hAnsi="Times New Roman" w:cs="Times New Roman"/>
              </w:rPr>
              <w:t>Безнег</w:t>
            </w:r>
            <w:proofErr w:type="spellEnd"/>
            <w:r w:rsidRPr="002C5190">
              <w:rPr>
                <w:rFonts w:ascii="Times New Roman" w:hAnsi="Times New Roman" w:cs="Times New Roman"/>
              </w:rPr>
              <w:t>;</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починок Кузнецово, Красный холм,</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м</w:t>
            </w:r>
            <w:proofErr w:type="gramStart"/>
            <w:r w:rsidRPr="002C5190">
              <w:rPr>
                <w:rFonts w:ascii="Times New Roman" w:hAnsi="Times New Roman" w:cs="Times New Roman"/>
              </w:rPr>
              <w:t>.Л</w:t>
            </w:r>
            <w:proofErr w:type="gramEnd"/>
            <w:r w:rsidRPr="002C5190">
              <w:rPr>
                <w:rFonts w:ascii="Times New Roman" w:hAnsi="Times New Roman" w:cs="Times New Roman"/>
              </w:rPr>
              <w:t>есничество</w:t>
            </w:r>
          </w:p>
        </w:tc>
        <w:tc>
          <w:tcPr>
            <w:tcW w:w="2713" w:type="dxa"/>
            <w:tcBorders>
              <w:top w:val="single" w:sz="4" w:space="0" w:color="000001"/>
              <w:left w:val="single" w:sz="4" w:space="0" w:color="000001"/>
              <w:bottom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 xml:space="preserve">МОУ </w:t>
            </w:r>
            <w:proofErr w:type="spellStart"/>
            <w:r w:rsidRPr="002C5190">
              <w:rPr>
                <w:rFonts w:ascii="Times New Roman" w:hAnsi="Times New Roman" w:cs="Times New Roman"/>
              </w:rPr>
              <w:t>Шекшемская</w:t>
            </w:r>
            <w:proofErr w:type="spellEnd"/>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средняя</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общеобразовательная</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 xml:space="preserve">школа с </w:t>
            </w:r>
            <w:proofErr w:type="gramStart"/>
            <w:r w:rsidRPr="002C5190">
              <w:rPr>
                <w:rFonts w:ascii="Times New Roman" w:hAnsi="Times New Roman" w:cs="Times New Roman"/>
              </w:rPr>
              <w:t>дошкольной</w:t>
            </w:r>
            <w:proofErr w:type="gramEnd"/>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 xml:space="preserve">группой </w:t>
            </w:r>
            <w:proofErr w:type="gramStart"/>
            <w:r w:rsidRPr="002C5190">
              <w:rPr>
                <w:rFonts w:ascii="Times New Roman" w:hAnsi="Times New Roman" w:cs="Times New Roman"/>
              </w:rPr>
              <w:t>в</w:t>
            </w:r>
            <w:proofErr w:type="gramEnd"/>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 xml:space="preserve">пос. </w:t>
            </w:r>
            <w:proofErr w:type="spellStart"/>
            <w:r w:rsidRPr="002C5190">
              <w:rPr>
                <w:rFonts w:ascii="Times New Roman" w:hAnsi="Times New Roman" w:cs="Times New Roman"/>
              </w:rPr>
              <w:t>Варакинский</w:t>
            </w:r>
            <w:proofErr w:type="spellEnd"/>
            <w:r w:rsidRPr="002C5190">
              <w:rPr>
                <w:rFonts w:ascii="Times New Roman" w:hAnsi="Times New Roman" w:cs="Times New Roman"/>
              </w:rPr>
              <w:t>,</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 xml:space="preserve">пос. </w:t>
            </w:r>
            <w:proofErr w:type="spellStart"/>
            <w:r w:rsidRPr="002C5190">
              <w:rPr>
                <w:rFonts w:ascii="Times New Roman" w:hAnsi="Times New Roman" w:cs="Times New Roman"/>
              </w:rPr>
              <w:t>Варакинский</w:t>
            </w:r>
            <w:proofErr w:type="spellEnd"/>
            <w:r w:rsidRPr="002C5190">
              <w:rPr>
                <w:rFonts w:ascii="Times New Roman" w:hAnsi="Times New Roman" w:cs="Times New Roman"/>
              </w:rPr>
              <w:t>,</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ул</w:t>
            </w:r>
            <w:proofErr w:type="gramStart"/>
            <w:r w:rsidRPr="002C5190">
              <w:rPr>
                <w:rFonts w:ascii="Times New Roman" w:hAnsi="Times New Roman" w:cs="Times New Roman"/>
              </w:rPr>
              <w:t>.Ц</w:t>
            </w:r>
            <w:proofErr w:type="gramEnd"/>
            <w:r w:rsidRPr="002C5190">
              <w:rPr>
                <w:rFonts w:ascii="Times New Roman" w:hAnsi="Times New Roman" w:cs="Times New Roman"/>
              </w:rPr>
              <w:t>ентральная , д.1</w:t>
            </w:r>
          </w:p>
        </w:tc>
        <w:tc>
          <w:tcPr>
            <w:tcW w:w="200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8-920-390-62-37</w:t>
            </w:r>
          </w:p>
        </w:tc>
      </w:tr>
      <w:tr w:rsidR="002C5190" w:rsidRPr="002C5190" w:rsidTr="002C5190">
        <w:trPr>
          <w:cantSplit/>
          <w:trHeight w:val="397"/>
        </w:trPr>
        <w:tc>
          <w:tcPr>
            <w:tcW w:w="99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565</w:t>
            </w:r>
          </w:p>
        </w:tc>
        <w:tc>
          <w:tcPr>
            <w:tcW w:w="4516"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u w:val="single"/>
              </w:rPr>
              <w:t>поселок</w:t>
            </w:r>
            <w:r w:rsidRPr="002C5190">
              <w:rPr>
                <w:rFonts w:ascii="Times New Roman" w:hAnsi="Times New Roman" w:cs="Times New Roman"/>
              </w:rPr>
              <w:t xml:space="preserve"> </w:t>
            </w:r>
            <w:proofErr w:type="spellStart"/>
            <w:r w:rsidRPr="002C5190">
              <w:rPr>
                <w:rFonts w:ascii="Times New Roman" w:hAnsi="Times New Roman" w:cs="Times New Roman"/>
              </w:rPr>
              <w:t>Шекшема</w:t>
            </w:r>
            <w:proofErr w:type="spellEnd"/>
          </w:p>
        </w:tc>
        <w:tc>
          <w:tcPr>
            <w:tcW w:w="2713" w:type="dxa"/>
            <w:tcBorders>
              <w:top w:val="single" w:sz="4" w:space="0" w:color="000001"/>
              <w:left w:val="single" w:sz="4" w:space="0" w:color="000001"/>
              <w:bottom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МУ «</w:t>
            </w:r>
            <w:proofErr w:type="spellStart"/>
            <w:r w:rsidRPr="002C5190">
              <w:rPr>
                <w:rFonts w:ascii="Times New Roman" w:hAnsi="Times New Roman" w:cs="Times New Roman"/>
              </w:rPr>
              <w:t>Шекшемский</w:t>
            </w:r>
            <w:proofErr w:type="spellEnd"/>
            <w:r w:rsidRPr="002C5190">
              <w:rPr>
                <w:rFonts w:ascii="Times New Roman" w:hAnsi="Times New Roman" w:cs="Times New Roman"/>
              </w:rPr>
              <w:t xml:space="preserve"> Дом культуры»,</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 xml:space="preserve">пос. </w:t>
            </w:r>
            <w:proofErr w:type="spellStart"/>
            <w:r w:rsidRPr="002C5190">
              <w:rPr>
                <w:rFonts w:ascii="Times New Roman" w:hAnsi="Times New Roman" w:cs="Times New Roman"/>
              </w:rPr>
              <w:t>Шекшема</w:t>
            </w:r>
            <w:proofErr w:type="spellEnd"/>
            <w:r w:rsidRPr="002C5190">
              <w:rPr>
                <w:rFonts w:ascii="Times New Roman" w:hAnsi="Times New Roman" w:cs="Times New Roman"/>
              </w:rPr>
              <w:t>,</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ул</w:t>
            </w:r>
            <w:proofErr w:type="gramStart"/>
            <w:r w:rsidRPr="002C5190">
              <w:rPr>
                <w:rFonts w:ascii="Times New Roman" w:hAnsi="Times New Roman" w:cs="Times New Roman"/>
              </w:rPr>
              <w:t>.В</w:t>
            </w:r>
            <w:proofErr w:type="gramEnd"/>
            <w:r w:rsidRPr="002C5190">
              <w:rPr>
                <w:rFonts w:ascii="Times New Roman" w:hAnsi="Times New Roman" w:cs="Times New Roman"/>
              </w:rPr>
              <w:t>окзальная,д.9</w:t>
            </w:r>
          </w:p>
        </w:tc>
        <w:tc>
          <w:tcPr>
            <w:tcW w:w="200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3-24-23</w:t>
            </w:r>
          </w:p>
        </w:tc>
      </w:tr>
      <w:tr w:rsidR="002C5190" w:rsidRPr="002C5190" w:rsidTr="002C5190">
        <w:trPr>
          <w:cantSplit/>
          <w:trHeight w:val="397"/>
        </w:trPr>
        <w:tc>
          <w:tcPr>
            <w:tcW w:w="99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566</w:t>
            </w:r>
          </w:p>
        </w:tc>
        <w:tc>
          <w:tcPr>
            <w:tcW w:w="4516" w:type="dxa"/>
            <w:tcBorders>
              <w:top w:val="single" w:sz="4" w:space="0" w:color="000001"/>
              <w:left w:val="single" w:sz="4" w:space="0" w:color="000001"/>
              <w:bottom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u w:val="single"/>
              </w:rPr>
              <w:t>село</w:t>
            </w:r>
            <w:r w:rsidRPr="002C5190">
              <w:rPr>
                <w:rFonts w:ascii="Times New Roman" w:hAnsi="Times New Roman" w:cs="Times New Roman"/>
              </w:rPr>
              <w:t xml:space="preserve"> Рождественское;</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u w:val="single"/>
              </w:rPr>
              <w:t>деревни</w:t>
            </w:r>
            <w:r w:rsidRPr="002C5190">
              <w:rPr>
                <w:rFonts w:ascii="Times New Roman" w:hAnsi="Times New Roman" w:cs="Times New Roman"/>
              </w:rPr>
              <w:t xml:space="preserve">: Аксеново, </w:t>
            </w:r>
            <w:proofErr w:type="spellStart"/>
            <w:r w:rsidRPr="002C5190">
              <w:rPr>
                <w:rFonts w:ascii="Times New Roman" w:hAnsi="Times New Roman" w:cs="Times New Roman"/>
              </w:rPr>
              <w:t>Бодячиха</w:t>
            </w:r>
            <w:proofErr w:type="spellEnd"/>
            <w:r w:rsidRPr="002C5190">
              <w:rPr>
                <w:rFonts w:ascii="Times New Roman" w:hAnsi="Times New Roman" w:cs="Times New Roman"/>
              </w:rPr>
              <w:t xml:space="preserve">, Быково, </w:t>
            </w:r>
            <w:proofErr w:type="spellStart"/>
            <w:r w:rsidRPr="002C5190">
              <w:rPr>
                <w:rFonts w:ascii="Times New Roman" w:hAnsi="Times New Roman" w:cs="Times New Roman"/>
              </w:rPr>
              <w:t>Глушиха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Гольяниха</w:t>
            </w:r>
            <w:proofErr w:type="spellEnd"/>
            <w:r w:rsidRPr="002C5190">
              <w:rPr>
                <w:rFonts w:ascii="Times New Roman" w:hAnsi="Times New Roman" w:cs="Times New Roman"/>
              </w:rPr>
              <w:t xml:space="preserve">, Ивановское, </w:t>
            </w:r>
            <w:proofErr w:type="spellStart"/>
            <w:r w:rsidRPr="002C5190">
              <w:rPr>
                <w:rFonts w:ascii="Times New Roman" w:hAnsi="Times New Roman" w:cs="Times New Roman"/>
              </w:rPr>
              <w:t>Козиониха</w:t>
            </w:r>
            <w:proofErr w:type="spellEnd"/>
            <w:r w:rsidRPr="002C5190">
              <w:rPr>
                <w:rFonts w:ascii="Times New Roman" w:hAnsi="Times New Roman" w:cs="Times New Roman"/>
              </w:rPr>
              <w:t xml:space="preserve">, Плосково, Пустошка, </w:t>
            </w:r>
            <w:proofErr w:type="spellStart"/>
            <w:r w:rsidRPr="002C5190">
              <w:rPr>
                <w:rFonts w:ascii="Times New Roman" w:hAnsi="Times New Roman" w:cs="Times New Roman"/>
              </w:rPr>
              <w:t>Семениха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Столбецкое</w:t>
            </w:r>
            <w:proofErr w:type="spellEnd"/>
            <w:r w:rsidRPr="002C5190">
              <w:rPr>
                <w:rFonts w:ascii="Times New Roman" w:hAnsi="Times New Roman" w:cs="Times New Roman"/>
              </w:rPr>
              <w:t xml:space="preserve">, Хмелевка, </w:t>
            </w:r>
            <w:proofErr w:type="gramStart"/>
            <w:r w:rsidRPr="002C5190">
              <w:rPr>
                <w:rFonts w:ascii="Times New Roman" w:hAnsi="Times New Roman" w:cs="Times New Roman"/>
              </w:rPr>
              <w:t>Хреново</w:t>
            </w:r>
            <w:proofErr w:type="gramEnd"/>
            <w:r w:rsidRPr="002C5190">
              <w:rPr>
                <w:rFonts w:ascii="Times New Roman" w:hAnsi="Times New Roman" w:cs="Times New Roman"/>
              </w:rPr>
              <w:t xml:space="preserve">, </w:t>
            </w:r>
            <w:proofErr w:type="spellStart"/>
            <w:r w:rsidRPr="002C5190">
              <w:rPr>
                <w:rFonts w:ascii="Times New Roman" w:hAnsi="Times New Roman" w:cs="Times New Roman"/>
              </w:rPr>
              <w:t>Якимиха</w:t>
            </w:r>
            <w:proofErr w:type="spellEnd"/>
          </w:p>
        </w:tc>
        <w:tc>
          <w:tcPr>
            <w:tcW w:w="2713" w:type="dxa"/>
            <w:tcBorders>
              <w:top w:val="single" w:sz="4" w:space="0" w:color="000001"/>
              <w:left w:val="single" w:sz="4" w:space="0" w:color="000001"/>
              <w:bottom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МОУ Ивановская средняя общеобразовательная школа, с</w:t>
            </w:r>
            <w:proofErr w:type="gramStart"/>
            <w:r w:rsidRPr="002C5190">
              <w:rPr>
                <w:rFonts w:ascii="Times New Roman" w:hAnsi="Times New Roman" w:cs="Times New Roman"/>
              </w:rPr>
              <w:t>.Р</w:t>
            </w:r>
            <w:proofErr w:type="gramEnd"/>
            <w:r w:rsidRPr="002C5190">
              <w:rPr>
                <w:rFonts w:ascii="Times New Roman" w:hAnsi="Times New Roman" w:cs="Times New Roman"/>
              </w:rPr>
              <w:t>ождественское,</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пер</w:t>
            </w:r>
            <w:proofErr w:type="gramStart"/>
            <w:r w:rsidRPr="002C5190">
              <w:rPr>
                <w:rFonts w:ascii="Times New Roman" w:hAnsi="Times New Roman" w:cs="Times New Roman"/>
              </w:rPr>
              <w:t>.Ш</w:t>
            </w:r>
            <w:proofErr w:type="gramEnd"/>
            <w:r w:rsidRPr="002C5190">
              <w:rPr>
                <w:rFonts w:ascii="Times New Roman" w:hAnsi="Times New Roman" w:cs="Times New Roman"/>
              </w:rPr>
              <w:t>кольный,3</w:t>
            </w:r>
          </w:p>
        </w:tc>
        <w:tc>
          <w:tcPr>
            <w:tcW w:w="200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4-14-86</w:t>
            </w:r>
          </w:p>
        </w:tc>
      </w:tr>
      <w:tr w:rsidR="002C5190" w:rsidRPr="002C5190" w:rsidTr="002C5190">
        <w:trPr>
          <w:cantSplit/>
          <w:trHeight w:val="397"/>
        </w:trPr>
        <w:tc>
          <w:tcPr>
            <w:tcW w:w="99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567</w:t>
            </w:r>
          </w:p>
        </w:tc>
        <w:tc>
          <w:tcPr>
            <w:tcW w:w="4516" w:type="dxa"/>
            <w:tcBorders>
              <w:top w:val="single" w:sz="4" w:space="0" w:color="000001"/>
              <w:left w:val="single" w:sz="4" w:space="0" w:color="000001"/>
              <w:bottom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u w:val="single"/>
              </w:rPr>
              <w:t>деревни</w:t>
            </w:r>
            <w:r w:rsidRPr="002C5190">
              <w:rPr>
                <w:rFonts w:ascii="Times New Roman" w:hAnsi="Times New Roman" w:cs="Times New Roman"/>
              </w:rPr>
              <w:t xml:space="preserve">: </w:t>
            </w:r>
            <w:proofErr w:type="spellStart"/>
            <w:r w:rsidRPr="002C5190">
              <w:rPr>
                <w:rFonts w:ascii="Times New Roman" w:hAnsi="Times New Roman" w:cs="Times New Roman"/>
              </w:rPr>
              <w:t>Берзиха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Алешиха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Бараново</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Барабаново</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Глиновка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Гордюшиха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Иваньково</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Рогачиха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Майтиха</w:t>
            </w:r>
            <w:proofErr w:type="spellEnd"/>
            <w:r w:rsidRPr="002C5190">
              <w:rPr>
                <w:rFonts w:ascii="Times New Roman" w:hAnsi="Times New Roman" w:cs="Times New Roman"/>
              </w:rPr>
              <w:t xml:space="preserve">, Воробьиха, </w:t>
            </w:r>
            <w:proofErr w:type="spellStart"/>
            <w:r w:rsidRPr="002C5190">
              <w:rPr>
                <w:rFonts w:ascii="Times New Roman" w:hAnsi="Times New Roman" w:cs="Times New Roman"/>
              </w:rPr>
              <w:t>Воеводиха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Гольяново</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Кривцово</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Максимиха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Серково</w:t>
            </w:r>
            <w:proofErr w:type="gramStart"/>
            <w:r w:rsidRPr="002C5190">
              <w:rPr>
                <w:rFonts w:ascii="Times New Roman" w:hAnsi="Times New Roman" w:cs="Times New Roman"/>
              </w:rPr>
              <w:t>,И</w:t>
            </w:r>
            <w:proofErr w:type="gramEnd"/>
            <w:r w:rsidRPr="002C5190">
              <w:rPr>
                <w:rFonts w:ascii="Times New Roman" w:hAnsi="Times New Roman" w:cs="Times New Roman"/>
              </w:rPr>
              <w:t>ванчиха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Лукино</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Поляшово</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Быниха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Бухалкино</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Суриха</w:t>
            </w:r>
            <w:proofErr w:type="spellEnd"/>
          </w:p>
        </w:tc>
        <w:tc>
          <w:tcPr>
            <w:tcW w:w="2713" w:type="dxa"/>
            <w:tcBorders>
              <w:top w:val="single" w:sz="4" w:space="0" w:color="000001"/>
              <w:left w:val="single" w:sz="4" w:space="0" w:color="000001"/>
              <w:bottom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МОУ Ивановская средняя общеобразовательная школа,</w:t>
            </w:r>
          </w:p>
          <w:p w:rsidR="002C5190" w:rsidRPr="002C5190" w:rsidRDefault="002C5190" w:rsidP="005C044D">
            <w:pPr>
              <w:pStyle w:val="Standard"/>
              <w:jc w:val="both"/>
              <w:rPr>
                <w:rFonts w:ascii="Times New Roman" w:hAnsi="Times New Roman" w:cs="Times New Roman"/>
              </w:rPr>
            </w:pPr>
            <w:proofErr w:type="spellStart"/>
            <w:r w:rsidRPr="002C5190">
              <w:rPr>
                <w:rFonts w:ascii="Times New Roman" w:hAnsi="Times New Roman" w:cs="Times New Roman"/>
              </w:rPr>
              <w:t>д</w:t>
            </w:r>
            <w:proofErr w:type="gramStart"/>
            <w:r w:rsidRPr="002C5190">
              <w:rPr>
                <w:rFonts w:ascii="Times New Roman" w:hAnsi="Times New Roman" w:cs="Times New Roman"/>
              </w:rPr>
              <w:t>.Б</w:t>
            </w:r>
            <w:proofErr w:type="gramEnd"/>
            <w:r w:rsidRPr="002C5190">
              <w:rPr>
                <w:rFonts w:ascii="Times New Roman" w:hAnsi="Times New Roman" w:cs="Times New Roman"/>
              </w:rPr>
              <w:t>ерзиха</w:t>
            </w:r>
            <w:proofErr w:type="spellEnd"/>
            <w:r w:rsidRPr="002C5190">
              <w:rPr>
                <w:rFonts w:ascii="Times New Roman" w:hAnsi="Times New Roman" w:cs="Times New Roman"/>
              </w:rPr>
              <w:t>,</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ул</w:t>
            </w:r>
            <w:proofErr w:type="gramStart"/>
            <w:r w:rsidRPr="002C5190">
              <w:rPr>
                <w:rFonts w:ascii="Times New Roman" w:hAnsi="Times New Roman" w:cs="Times New Roman"/>
              </w:rPr>
              <w:t>.Ц</w:t>
            </w:r>
            <w:proofErr w:type="gramEnd"/>
            <w:r w:rsidRPr="002C5190">
              <w:rPr>
                <w:rFonts w:ascii="Times New Roman" w:hAnsi="Times New Roman" w:cs="Times New Roman"/>
              </w:rPr>
              <w:t>ентральная,</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д.28-А</w:t>
            </w:r>
          </w:p>
        </w:tc>
        <w:tc>
          <w:tcPr>
            <w:tcW w:w="200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8-920-390-62-28</w:t>
            </w:r>
          </w:p>
        </w:tc>
      </w:tr>
      <w:tr w:rsidR="002C5190" w:rsidRPr="002C5190" w:rsidTr="002C5190">
        <w:trPr>
          <w:cantSplit/>
          <w:trHeight w:val="397"/>
        </w:trPr>
        <w:tc>
          <w:tcPr>
            <w:tcW w:w="99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569</w:t>
            </w:r>
          </w:p>
        </w:tc>
        <w:tc>
          <w:tcPr>
            <w:tcW w:w="4516" w:type="dxa"/>
            <w:tcBorders>
              <w:top w:val="single" w:sz="4" w:space="0" w:color="000001"/>
              <w:left w:val="single" w:sz="4" w:space="0" w:color="000001"/>
              <w:bottom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u w:val="single"/>
              </w:rPr>
              <w:t>деревни</w:t>
            </w:r>
            <w:r w:rsidRPr="002C5190">
              <w:rPr>
                <w:rFonts w:ascii="Times New Roman" w:hAnsi="Times New Roman" w:cs="Times New Roman"/>
              </w:rPr>
              <w:t xml:space="preserve">: </w:t>
            </w:r>
            <w:proofErr w:type="spellStart"/>
            <w:r w:rsidRPr="002C5190">
              <w:rPr>
                <w:rFonts w:ascii="Times New Roman" w:hAnsi="Times New Roman" w:cs="Times New Roman"/>
              </w:rPr>
              <w:t>Марутино</w:t>
            </w:r>
            <w:proofErr w:type="gramStart"/>
            <w:r w:rsidRPr="002C5190">
              <w:rPr>
                <w:rFonts w:ascii="Times New Roman" w:hAnsi="Times New Roman" w:cs="Times New Roman"/>
              </w:rPr>
              <w:t>,С</w:t>
            </w:r>
            <w:proofErr w:type="gramEnd"/>
            <w:r w:rsidRPr="002C5190">
              <w:rPr>
                <w:rFonts w:ascii="Times New Roman" w:hAnsi="Times New Roman" w:cs="Times New Roman"/>
              </w:rPr>
              <w:t>ергеево</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Андрониха</w:t>
            </w:r>
            <w:proofErr w:type="spellEnd"/>
            <w:r w:rsidRPr="002C5190">
              <w:rPr>
                <w:rFonts w:ascii="Times New Roman" w:hAnsi="Times New Roman" w:cs="Times New Roman"/>
              </w:rPr>
              <w:t xml:space="preserve">, Васильевское, </w:t>
            </w:r>
            <w:proofErr w:type="spellStart"/>
            <w:r w:rsidRPr="002C5190">
              <w:rPr>
                <w:rFonts w:ascii="Times New Roman" w:hAnsi="Times New Roman" w:cs="Times New Roman"/>
              </w:rPr>
              <w:t>Круглица</w:t>
            </w:r>
            <w:proofErr w:type="spellEnd"/>
            <w:r w:rsidRPr="002C5190">
              <w:rPr>
                <w:rFonts w:ascii="Times New Roman" w:hAnsi="Times New Roman" w:cs="Times New Roman"/>
              </w:rPr>
              <w:t xml:space="preserve">, Кузино,  Третьяково, </w:t>
            </w:r>
            <w:proofErr w:type="spellStart"/>
            <w:r w:rsidRPr="002C5190">
              <w:rPr>
                <w:rFonts w:ascii="Times New Roman" w:hAnsi="Times New Roman" w:cs="Times New Roman"/>
              </w:rPr>
              <w:t>Молошница</w:t>
            </w:r>
            <w:proofErr w:type="spellEnd"/>
            <w:r w:rsidRPr="002C5190">
              <w:rPr>
                <w:rFonts w:ascii="Times New Roman" w:hAnsi="Times New Roman" w:cs="Times New Roman"/>
              </w:rPr>
              <w:t xml:space="preserve">, Нужна, </w:t>
            </w:r>
            <w:proofErr w:type="spellStart"/>
            <w:r w:rsidRPr="002C5190">
              <w:rPr>
                <w:rFonts w:ascii="Times New Roman" w:hAnsi="Times New Roman" w:cs="Times New Roman"/>
              </w:rPr>
              <w:t>Ракитиха</w:t>
            </w:r>
            <w:proofErr w:type="spellEnd"/>
          </w:p>
        </w:tc>
        <w:tc>
          <w:tcPr>
            <w:tcW w:w="2713" w:type="dxa"/>
            <w:tcBorders>
              <w:top w:val="single" w:sz="4" w:space="0" w:color="000001"/>
              <w:left w:val="single" w:sz="4" w:space="0" w:color="000001"/>
              <w:bottom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МОУ Ивановская средняя общеобразовательная школа,</w:t>
            </w:r>
          </w:p>
          <w:p w:rsidR="002C5190" w:rsidRPr="002C5190" w:rsidRDefault="002C5190" w:rsidP="005C044D">
            <w:pPr>
              <w:pStyle w:val="Standard"/>
              <w:jc w:val="both"/>
              <w:rPr>
                <w:rFonts w:ascii="Times New Roman" w:hAnsi="Times New Roman" w:cs="Times New Roman"/>
              </w:rPr>
            </w:pPr>
            <w:proofErr w:type="spellStart"/>
            <w:r w:rsidRPr="002C5190">
              <w:rPr>
                <w:rFonts w:ascii="Times New Roman" w:hAnsi="Times New Roman" w:cs="Times New Roman"/>
              </w:rPr>
              <w:t>д</w:t>
            </w:r>
            <w:proofErr w:type="gramStart"/>
            <w:r w:rsidRPr="002C5190">
              <w:rPr>
                <w:rFonts w:ascii="Times New Roman" w:hAnsi="Times New Roman" w:cs="Times New Roman"/>
              </w:rPr>
              <w:t>.С</w:t>
            </w:r>
            <w:proofErr w:type="gramEnd"/>
            <w:r w:rsidRPr="002C5190">
              <w:rPr>
                <w:rFonts w:ascii="Times New Roman" w:hAnsi="Times New Roman" w:cs="Times New Roman"/>
              </w:rPr>
              <w:t>ергеево</w:t>
            </w:r>
            <w:proofErr w:type="spellEnd"/>
            <w:r w:rsidRPr="002C5190">
              <w:rPr>
                <w:rFonts w:ascii="Times New Roman" w:hAnsi="Times New Roman" w:cs="Times New Roman"/>
              </w:rPr>
              <w:t>,</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ул</w:t>
            </w:r>
            <w:proofErr w:type="gramStart"/>
            <w:r w:rsidRPr="002C5190">
              <w:rPr>
                <w:rFonts w:ascii="Times New Roman" w:hAnsi="Times New Roman" w:cs="Times New Roman"/>
              </w:rPr>
              <w:t>.Ц</w:t>
            </w:r>
            <w:proofErr w:type="gramEnd"/>
            <w:r w:rsidRPr="002C5190">
              <w:rPr>
                <w:rFonts w:ascii="Times New Roman" w:hAnsi="Times New Roman" w:cs="Times New Roman"/>
              </w:rPr>
              <w:t>ентральная, д.6</w:t>
            </w:r>
          </w:p>
        </w:tc>
        <w:tc>
          <w:tcPr>
            <w:tcW w:w="200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4-07-48</w:t>
            </w:r>
          </w:p>
        </w:tc>
      </w:tr>
      <w:tr w:rsidR="002C5190" w:rsidRPr="002C5190" w:rsidTr="002C5190">
        <w:trPr>
          <w:cantSplit/>
          <w:trHeight w:val="397"/>
        </w:trPr>
        <w:tc>
          <w:tcPr>
            <w:tcW w:w="99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572</w:t>
            </w:r>
          </w:p>
        </w:tc>
        <w:tc>
          <w:tcPr>
            <w:tcW w:w="4516" w:type="dxa"/>
            <w:tcBorders>
              <w:top w:val="single" w:sz="4" w:space="0" w:color="000001"/>
              <w:left w:val="single" w:sz="4" w:space="0" w:color="000001"/>
              <w:bottom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u w:val="single"/>
              </w:rPr>
              <w:t>село</w:t>
            </w:r>
            <w:r w:rsidRPr="002C5190">
              <w:rPr>
                <w:rFonts w:ascii="Times New Roman" w:hAnsi="Times New Roman" w:cs="Times New Roman"/>
              </w:rPr>
              <w:t xml:space="preserve"> Печенкино;</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u w:val="single"/>
              </w:rPr>
              <w:t>деревни</w:t>
            </w:r>
            <w:r w:rsidRPr="002C5190">
              <w:rPr>
                <w:rFonts w:ascii="Times New Roman" w:hAnsi="Times New Roman" w:cs="Times New Roman"/>
              </w:rPr>
              <w:t xml:space="preserve">: </w:t>
            </w:r>
            <w:proofErr w:type="spellStart"/>
            <w:r w:rsidRPr="002C5190">
              <w:rPr>
                <w:rFonts w:ascii="Times New Roman" w:hAnsi="Times New Roman" w:cs="Times New Roman"/>
              </w:rPr>
              <w:t>Белышиха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Власиха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Михалиха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Филиха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Шубиха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Савиха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Катунино</w:t>
            </w:r>
            <w:proofErr w:type="gramStart"/>
            <w:r w:rsidRPr="002C5190">
              <w:rPr>
                <w:rFonts w:ascii="Times New Roman" w:hAnsi="Times New Roman" w:cs="Times New Roman"/>
              </w:rPr>
              <w:t>,К</w:t>
            </w:r>
            <w:proofErr w:type="gramEnd"/>
            <w:r w:rsidRPr="002C5190">
              <w:rPr>
                <w:rFonts w:ascii="Times New Roman" w:hAnsi="Times New Roman" w:cs="Times New Roman"/>
              </w:rPr>
              <w:t>омухино,Быково</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Лычиха,д</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Мещериха</w:t>
            </w:r>
            <w:proofErr w:type="spellEnd"/>
          </w:p>
        </w:tc>
        <w:tc>
          <w:tcPr>
            <w:tcW w:w="2713" w:type="dxa"/>
            <w:tcBorders>
              <w:top w:val="single" w:sz="4" w:space="0" w:color="000001"/>
              <w:left w:val="single" w:sz="4" w:space="0" w:color="000001"/>
              <w:bottom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 xml:space="preserve">МОУ Ивановская средняя общеобразовательная школа </w:t>
            </w:r>
            <w:proofErr w:type="gramStart"/>
            <w:r w:rsidRPr="002C5190">
              <w:rPr>
                <w:rFonts w:ascii="Times New Roman" w:hAnsi="Times New Roman" w:cs="Times New Roman"/>
              </w:rPr>
              <w:t>в</w:t>
            </w:r>
            <w:proofErr w:type="gramEnd"/>
            <w:r w:rsidRPr="002C5190">
              <w:rPr>
                <w:rFonts w:ascii="Times New Roman" w:hAnsi="Times New Roman" w:cs="Times New Roman"/>
              </w:rPr>
              <w:t xml:space="preserve"> с. Печенкино,</w:t>
            </w:r>
          </w:p>
          <w:p w:rsidR="002C5190" w:rsidRPr="002C5190" w:rsidRDefault="002C5190" w:rsidP="005C044D">
            <w:pPr>
              <w:pStyle w:val="Standard"/>
              <w:jc w:val="both"/>
              <w:rPr>
                <w:rFonts w:ascii="Times New Roman" w:hAnsi="Times New Roman" w:cs="Times New Roman"/>
              </w:rPr>
            </w:pPr>
            <w:proofErr w:type="spellStart"/>
            <w:r w:rsidRPr="002C5190">
              <w:rPr>
                <w:rFonts w:ascii="Times New Roman" w:hAnsi="Times New Roman" w:cs="Times New Roman"/>
              </w:rPr>
              <w:t>с</w:t>
            </w:r>
            <w:proofErr w:type="gramStart"/>
            <w:r w:rsidRPr="002C5190">
              <w:rPr>
                <w:rFonts w:ascii="Times New Roman" w:hAnsi="Times New Roman" w:cs="Times New Roman"/>
              </w:rPr>
              <w:t>.П</w:t>
            </w:r>
            <w:proofErr w:type="gramEnd"/>
            <w:r w:rsidRPr="002C5190">
              <w:rPr>
                <w:rFonts w:ascii="Times New Roman" w:hAnsi="Times New Roman" w:cs="Times New Roman"/>
              </w:rPr>
              <w:t>еченкино,ул.Школьная</w:t>
            </w:r>
            <w:proofErr w:type="spellEnd"/>
            <w:r w:rsidRPr="002C5190">
              <w:rPr>
                <w:rFonts w:ascii="Times New Roman" w:hAnsi="Times New Roman" w:cs="Times New Roman"/>
              </w:rPr>
              <w:t>, д.5</w:t>
            </w:r>
          </w:p>
        </w:tc>
        <w:tc>
          <w:tcPr>
            <w:tcW w:w="200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4-32-26</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 xml:space="preserve"> 8-910-958-83-48</w:t>
            </w:r>
          </w:p>
        </w:tc>
      </w:tr>
      <w:tr w:rsidR="002C5190" w:rsidRPr="002C5190" w:rsidTr="002C5190">
        <w:trPr>
          <w:cantSplit/>
          <w:trHeight w:val="397"/>
        </w:trPr>
        <w:tc>
          <w:tcPr>
            <w:tcW w:w="993" w:type="dxa"/>
            <w:tcBorders>
              <w:left w:val="single" w:sz="4" w:space="0" w:color="000001"/>
              <w:bottom w:val="single" w:sz="4" w:space="0" w:color="000001"/>
            </w:tcBorders>
            <w:tcMar>
              <w:top w:w="0" w:type="dxa"/>
              <w:left w:w="108" w:type="dxa"/>
              <w:bottom w:w="0" w:type="dxa"/>
              <w:right w:w="108" w:type="dxa"/>
            </w:tcMar>
            <w:vAlign w:val="cente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lastRenderedPageBreak/>
              <w:t>573</w:t>
            </w:r>
          </w:p>
        </w:tc>
        <w:tc>
          <w:tcPr>
            <w:tcW w:w="4516" w:type="dxa"/>
            <w:tcBorders>
              <w:left w:val="single" w:sz="4" w:space="0" w:color="000001"/>
              <w:bottom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u w:val="single"/>
              </w:rPr>
              <w:t>село</w:t>
            </w:r>
            <w:r w:rsidRPr="002C5190">
              <w:rPr>
                <w:rFonts w:ascii="Times New Roman" w:hAnsi="Times New Roman" w:cs="Times New Roman"/>
              </w:rPr>
              <w:t xml:space="preserve"> Троицкое;</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u w:val="single"/>
              </w:rPr>
              <w:t>деревни</w:t>
            </w:r>
            <w:r w:rsidRPr="002C5190">
              <w:rPr>
                <w:rFonts w:ascii="Times New Roman" w:hAnsi="Times New Roman" w:cs="Times New Roman"/>
              </w:rPr>
              <w:t xml:space="preserve">: </w:t>
            </w:r>
            <w:proofErr w:type="spellStart"/>
            <w:r w:rsidRPr="002C5190">
              <w:rPr>
                <w:rFonts w:ascii="Times New Roman" w:hAnsi="Times New Roman" w:cs="Times New Roman"/>
              </w:rPr>
              <w:t>Аристиха</w:t>
            </w:r>
            <w:proofErr w:type="spellEnd"/>
            <w:r w:rsidRPr="002C5190">
              <w:rPr>
                <w:rFonts w:ascii="Times New Roman" w:hAnsi="Times New Roman" w:cs="Times New Roman"/>
              </w:rPr>
              <w:t xml:space="preserve">, Быково, Красная </w:t>
            </w:r>
            <w:proofErr w:type="spellStart"/>
            <w:r w:rsidRPr="002C5190">
              <w:rPr>
                <w:rFonts w:ascii="Times New Roman" w:hAnsi="Times New Roman" w:cs="Times New Roman"/>
              </w:rPr>
              <w:t>горка</w:t>
            </w:r>
            <w:proofErr w:type="gramStart"/>
            <w:r w:rsidRPr="002C5190">
              <w:rPr>
                <w:rFonts w:ascii="Times New Roman" w:hAnsi="Times New Roman" w:cs="Times New Roman"/>
              </w:rPr>
              <w:t>,К</w:t>
            </w:r>
            <w:proofErr w:type="gramEnd"/>
            <w:r w:rsidRPr="002C5190">
              <w:rPr>
                <w:rFonts w:ascii="Times New Roman" w:hAnsi="Times New Roman" w:cs="Times New Roman"/>
              </w:rPr>
              <w:t>урганы,Колесиха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Киево</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Киселиха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Завьялиха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Назимица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Медведица,Поверткино,Притыкино,Слепниха,Филатиха</w:t>
            </w:r>
            <w:proofErr w:type="spellEnd"/>
          </w:p>
        </w:tc>
        <w:tc>
          <w:tcPr>
            <w:tcW w:w="2713" w:type="dxa"/>
            <w:tcBorders>
              <w:left w:val="single" w:sz="4" w:space="0" w:color="000001"/>
              <w:bottom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МОУ Одоевская средняя общеобразовательная школа,</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с</w:t>
            </w:r>
            <w:proofErr w:type="gramStart"/>
            <w:r w:rsidRPr="002C5190">
              <w:rPr>
                <w:rFonts w:ascii="Times New Roman" w:hAnsi="Times New Roman" w:cs="Times New Roman"/>
              </w:rPr>
              <w:t>.Т</w:t>
            </w:r>
            <w:proofErr w:type="gramEnd"/>
            <w:r w:rsidRPr="002C5190">
              <w:rPr>
                <w:rFonts w:ascii="Times New Roman" w:hAnsi="Times New Roman" w:cs="Times New Roman"/>
              </w:rPr>
              <w:t>роицкое,</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ул</w:t>
            </w:r>
            <w:proofErr w:type="gramStart"/>
            <w:r w:rsidRPr="002C5190">
              <w:rPr>
                <w:rFonts w:ascii="Times New Roman" w:hAnsi="Times New Roman" w:cs="Times New Roman"/>
              </w:rPr>
              <w:t>.С</w:t>
            </w:r>
            <w:proofErr w:type="gramEnd"/>
            <w:r w:rsidRPr="002C5190">
              <w:rPr>
                <w:rFonts w:ascii="Times New Roman" w:hAnsi="Times New Roman" w:cs="Times New Roman"/>
              </w:rPr>
              <w:t>оветская, д.10</w:t>
            </w:r>
          </w:p>
        </w:tc>
        <w:tc>
          <w:tcPr>
            <w:tcW w:w="2008" w:type="dxa"/>
            <w:tcBorders>
              <w:left w:val="single" w:sz="4" w:space="0" w:color="000001"/>
              <w:bottom w:val="single" w:sz="4" w:space="0" w:color="000001"/>
              <w:right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4-64-17</w:t>
            </w:r>
          </w:p>
        </w:tc>
      </w:tr>
      <w:tr w:rsidR="002C5190" w:rsidRPr="002C5190" w:rsidTr="002C5190">
        <w:trPr>
          <w:cantSplit/>
          <w:trHeight w:val="397"/>
        </w:trPr>
        <w:tc>
          <w:tcPr>
            <w:tcW w:w="993" w:type="dxa"/>
            <w:tcBorders>
              <w:left w:val="single" w:sz="4" w:space="0" w:color="000001"/>
              <w:bottom w:val="single" w:sz="4" w:space="0" w:color="000001"/>
            </w:tcBorders>
            <w:tcMar>
              <w:top w:w="0" w:type="dxa"/>
              <w:left w:w="108" w:type="dxa"/>
              <w:bottom w:w="0" w:type="dxa"/>
              <w:right w:w="108" w:type="dxa"/>
            </w:tcMar>
            <w:vAlign w:val="cente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574</w:t>
            </w:r>
          </w:p>
        </w:tc>
        <w:tc>
          <w:tcPr>
            <w:tcW w:w="4516" w:type="dxa"/>
            <w:tcBorders>
              <w:left w:val="single" w:sz="4" w:space="0" w:color="000001"/>
              <w:bottom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u w:val="single"/>
              </w:rPr>
              <w:t>село</w:t>
            </w:r>
            <w:r w:rsidRPr="002C5190">
              <w:rPr>
                <w:rFonts w:ascii="Times New Roman" w:hAnsi="Times New Roman" w:cs="Times New Roman"/>
              </w:rPr>
              <w:t xml:space="preserve"> </w:t>
            </w:r>
            <w:proofErr w:type="spellStart"/>
            <w:r w:rsidRPr="002C5190">
              <w:rPr>
                <w:rFonts w:ascii="Times New Roman" w:hAnsi="Times New Roman" w:cs="Times New Roman"/>
              </w:rPr>
              <w:t>Одоевское</w:t>
            </w:r>
            <w:proofErr w:type="spellEnd"/>
            <w:r w:rsidRPr="002C5190">
              <w:rPr>
                <w:rFonts w:ascii="Times New Roman" w:hAnsi="Times New Roman" w:cs="Times New Roman"/>
              </w:rPr>
              <w:t>;</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u w:val="single"/>
              </w:rPr>
              <w:t>деревни</w:t>
            </w:r>
            <w:r w:rsidRPr="002C5190">
              <w:rPr>
                <w:rFonts w:ascii="Times New Roman" w:hAnsi="Times New Roman" w:cs="Times New Roman"/>
              </w:rPr>
              <w:t xml:space="preserve">: </w:t>
            </w:r>
            <w:proofErr w:type="spellStart"/>
            <w:r w:rsidRPr="002C5190">
              <w:rPr>
                <w:rFonts w:ascii="Times New Roman" w:hAnsi="Times New Roman" w:cs="Times New Roman"/>
              </w:rPr>
              <w:t>Аристиха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Вахнево</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Мундоро</w:t>
            </w:r>
            <w:proofErr w:type="gramStart"/>
            <w:r w:rsidRPr="002C5190">
              <w:rPr>
                <w:rFonts w:ascii="Times New Roman" w:hAnsi="Times New Roman" w:cs="Times New Roman"/>
              </w:rPr>
              <w:t>,Н</w:t>
            </w:r>
            <w:proofErr w:type="gramEnd"/>
            <w:r w:rsidRPr="002C5190">
              <w:rPr>
                <w:rFonts w:ascii="Times New Roman" w:hAnsi="Times New Roman" w:cs="Times New Roman"/>
              </w:rPr>
              <w:t>ежданово,Старково</w:t>
            </w:r>
            <w:proofErr w:type="spellEnd"/>
            <w:r w:rsidRPr="002C5190">
              <w:rPr>
                <w:rFonts w:ascii="Times New Roman" w:hAnsi="Times New Roman" w:cs="Times New Roman"/>
              </w:rPr>
              <w:t>,</w:t>
            </w:r>
          </w:p>
          <w:p w:rsidR="002C5190" w:rsidRPr="002C5190" w:rsidRDefault="002C5190" w:rsidP="005C044D">
            <w:pPr>
              <w:pStyle w:val="Standard"/>
              <w:jc w:val="both"/>
              <w:rPr>
                <w:rFonts w:ascii="Times New Roman" w:hAnsi="Times New Roman" w:cs="Times New Roman"/>
              </w:rPr>
            </w:pPr>
            <w:proofErr w:type="spellStart"/>
            <w:r w:rsidRPr="002C5190">
              <w:rPr>
                <w:rFonts w:ascii="Times New Roman" w:hAnsi="Times New Roman" w:cs="Times New Roman"/>
              </w:rPr>
              <w:t>Яковищево</w:t>
            </w:r>
            <w:proofErr w:type="gramStart"/>
            <w:r w:rsidRPr="002C5190">
              <w:rPr>
                <w:rFonts w:ascii="Times New Roman" w:hAnsi="Times New Roman" w:cs="Times New Roman"/>
              </w:rPr>
              <w:t>,Я</w:t>
            </w:r>
            <w:proofErr w:type="gramEnd"/>
            <w:r w:rsidRPr="002C5190">
              <w:rPr>
                <w:rFonts w:ascii="Times New Roman" w:hAnsi="Times New Roman" w:cs="Times New Roman"/>
              </w:rPr>
              <w:t>кутино</w:t>
            </w:r>
            <w:proofErr w:type="spellEnd"/>
          </w:p>
        </w:tc>
        <w:tc>
          <w:tcPr>
            <w:tcW w:w="2713" w:type="dxa"/>
            <w:tcBorders>
              <w:left w:val="single" w:sz="4" w:space="0" w:color="000001"/>
              <w:bottom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 xml:space="preserve">Администрация </w:t>
            </w:r>
            <w:proofErr w:type="spellStart"/>
            <w:r w:rsidRPr="002C5190">
              <w:rPr>
                <w:rFonts w:ascii="Times New Roman" w:hAnsi="Times New Roman" w:cs="Times New Roman"/>
              </w:rPr>
              <w:t>Одоевскокого</w:t>
            </w:r>
            <w:proofErr w:type="spellEnd"/>
            <w:r w:rsidRPr="002C5190">
              <w:rPr>
                <w:rFonts w:ascii="Times New Roman" w:hAnsi="Times New Roman" w:cs="Times New Roman"/>
              </w:rPr>
              <w:t xml:space="preserve"> сельского поселения,</w:t>
            </w:r>
          </w:p>
          <w:p w:rsidR="002C5190" w:rsidRPr="002C5190" w:rsidRDefault="002C5190" w:rsidP="005C044D">
            <w:pPr>
              <w:pStyle w:val="Standard"/>
              <w:jc w:val="both"/>
              <w:rPr>
                <w:rFonts w:ascii="Times New Roman" w:hAnsi="Times New Roman" w:cs="Times New Roman"/>
              </w:rPr>
            </w:pPr>
            <w:proofErr w:type="spellStart"/>
            <w:r w:rsidRPr="002C5190">
              <w:rPr>
                <w:rFonts w:ascii="Times New Roman" w:hAnsi="Times New Roman" w:cs="Times New Roman"/>
              </w:rPr>
              <w:t>с</w:t>
            </w:r>
            <w:proofErr w:type="gramStart"/>
            <w:r w:rsidRPr="002C5190">
              <w:rPr>
                <w:rFonts w:ascii="Times New Roman" w:hAnsi="Times New Roman" w:cs="Times New Roman"/>
              </w:rPr>
              <w:t>.О</w:t>
            </w:r>
            <w:proofErr w:type="gramEnd"/>
            <w:r w:rsidRPr="002C5190">
              <w:rPr>
                <w:rFonts w:ascii="Times New Roman" w:hAnsi="Times New Roman" w:cs="Times New Roman"/>
              </w:rPr>
              <w:t>доевское</w:t>
            </w:r>
            <w:proofErr w:type="spellEnd"/>
            <w:r w:rsidRPr="002C5190">
              <w:rPr>
                <w:rFonts w:ascii="Times New Roman" w:hAnsi="Times New Roman" w:cs="Times New Roman"/>
              </w:rPr>
              <w:t>,</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ул. Советская</w:t>
            </w:r>
            <w:proofErr w:type="gramStart"/>
            <w:r w:rsidRPr="002C5190">
              <w:rPr>
                <w:rFonts w:ascii="Times New Roman" w:hAnsi="Times New Roman" w:cs="Times New Roman"/>
              </w:rPr>
              <w:t>,д</w:t>
            </w:r>
            <w:proofErr w:type="gramEnd"/>
            <w:r w:rsidRPr="002C5190">
              <w:rPr>
                <w:rFonts w:ascii="Times New Roman" w:hAnsi="Times New Roman" w:cs="Times New Roman"/>
              </w:rPr>
              <w:t>.11</w:t>
            </w:r>
          </w:p>
        </w:tc>
        <w:tc>
          <w:tcPr>
            <w:tcW w:w="2008" w:type="dxa"/>
            <w:tcBorders>
              <w:left w:val="single" w:sz="4" w:space="0" w:color="000001"/>
              <w:bottom w:val="single" w:sz="4" w:space="0" w:color="000001"/>
              <w:right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4-51-10</w:t>
            </w:r>
          </w:p>
        </w:tc>
      </w:tr>
      <w:tr w:rsidR="002C5190" w:rsidRPr="002C5190" w:rsidTr="002C5190">
        <w:trPr>
          <w:cantSplit/>
          <w:trHeight w:val="397"/>
        </w:trPr>
        <w:tc>
          <w:tcPr>
            <w:tcW w:w="993" w:type="dxa"/>
            <w:tcBorders>
              <w:left w:val="single" w:sz="4" w:space="0" w:color="000001"/>
              <w:bottom w:val="single" w:sz="4" w:space="0" w:color="000001"/>
            </w:tcBorders>
            <w:tcMar>
              <w:top w:w="0" w:type="dxa"/>
              <w:left w:w="108" w:type="dxa"/>
              <w:bottom w:w="0" w:type="dxa"/>
              <w:right w:w="108" w:type="dxa"/>
            </w:tcMar>
            <w:vAlign w:val="cente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575</w:t>
            </w:r>
          </w:p>
        </w:tc>
        <w:tc>
          <w:tcPr>
            <w:tcW w:w="4516" w:type="dxa"/>
            <w:tcBorders>
              <w:left w:val="single" w:sz="4" w:space="0" w:color="000001"/>
              <w:bottom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proofErr w:type="spellStart"/>
            <w:r w:rsidRPr="002C5190">
              <w:rPr>
                <w:rFonts w:ascii="Times New Roman" w:hAnsi="Times New Roman" w:cs="Times New Roman"/>
                <w:u w:val="single"/>
              </w:rPr>
              <w:t>село</w:t>
            </w:r>
            <w:proofErr w:type="gramStart"/>
            <w:r w:rsidRPr="002C5190">
              <w:rPr>
                <w:rFonts w:ascii="Times New Roman" w:hAnsi="Times New Roman" w:cs="Times New Roman"/>
              </w:rPr>
              <w:t>:К</w:t>
            </w:r>
            <w:proofErr w:type="gramEnd"/>
            <w:r w:rsidRPr="002C5190">
              <w:rPr>
                <w:rFonts w:ascii="Times New Roman" w:hAnsi="Times New Roman" w:cs="Times New Roman"/>
              </w:rPr>
              <w:t>онево</w:t>
            </w:r>
            <w:proofErr w:type="spellEnd"/>
            <w:r w:rsidRPr="002C5190">
              <w:rPr>
                <w:rFonts w:ascii="Times New Roman" w:hAnsi="Times New Roman" w:cs="Times New Roman"/>
              </w:rPr>
              <w:t>,</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u w:val="single"/>
              </w:rPr>
              <w:t>деревни</w:t>
            </w:r>
            <w:r w:rsidRPr="002C5190">
              <w:rPr>
                <w:rFonts w:ascii="Times New Roman" w:hAnsi="Times New Roman" w:cs="Times New Roman"/>
              </w:rPr>
              <w:t xml:space="preserve">: </w:t>
            </w:r>
            <w:proofErr w:type="spellStart"/>
            <w:r w:rsidRPr="002C5190">
              <w:rPr>
                <w:rFonts w:ascii="Times New Roman" w:hAnsi="Times New Roman" w:cs="Times New Roman"/>
              </w:rPr>
              <w:t>Бердиха</w:t>
            </w:r>
            <w:proofErr w:type="spellEnd"/>
            <w:proofErr w:type="gramStart"/>
            <w:r w:rsidRPr="002C5190">
              <w:rPr>
                <w:rFonts w:ascii="Times New Roman" w:hAnsi="Times New Roman" w:cs="Times New Roman"/>
              </w:rPr>
              <w:t xml:space="preserve"> ,</w:t>
            </w:r>
            <w:proofErr w:type="gramEnd"/>
            <w:r w:rsidRPr="002C5190">
              <w:rPr>
                <w:rFonts w:ascii="Times New Roman" w:hAnsi="Times New Roman" w:cs="Times New Roman"/>
              </w:rPr>
              <w:t xml:space="preserve"> Еремино,</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 xml:space="preserve">Боярка, </w:t>
            </w:r>
            <w:proofErr w:type="spellStart"/>
            <w:r w:rsidRPr="002C5190">
              <w:rPr>
                <w:rFonts w:ascii="Times New Roman" w:hAnsi="Times New Roman" w:cs="Times New Roman"/>
              </w:rPr>
              <w:t>Кебасиха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Кокуй</w:t>
            </w:r>
            <w:proofErr w:type="spellEnd"/>
            <w:r w:rsidRPr="002C5190">
              <w:rPr>
                <w:rFonts w:ascii="Times New Roman" w:hAnsi="Times New Roman" w:cs="Times New Roman"/>
              </w:rPr>
              <w:t xml:space="preserve">, Конево, </w:t>
            </w:r>
            <w:proofErr w:type="spellStart"/>
            <w:r w:rsidRPr="002C5190">
              <w:rPr>
                <w:rFonts w:ascii="Times New Roman" w:hAnsi="Times New Roman" w:cs="Times New Roman"/>
              </w:rPr>
              <w:t>Лелеково</w:t>
            </w:r>
            <w:proofErr w:type="spellEnd"/>
            <w:r w:rsidRPr="002C5190">
              <w:rPr>
                <w:rFonts w:ascii="Times New Roman" w:hAnsi="Times New Roman" w:cs="Times New Roman"/>
              </w:rPr>
              <w:t xml:space="preserve">, Медведица, </w:t>
            </w:r>
            <w:proofErr w:type="spellStart"/>
            <w:r w:rsidRPr="002C5190">
              <w:rPr>
                <w:rFonts w:ascii="Times New Roman" w:hAnsi="Times New Roman" w:cs="Times New Roman"/>
              </w:rPr>
              <w:t>Подолиха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Рожиха</w:t>
            </w:r>
            <w:proofErr w:type="spellEnd"/>
            <w:r w:rsidRPr="002C5190">
              <w:rPr>
                <w:rFonts w:ascii="Times New Roman" w:hAnsi="Times New Roman" w:cs="Times New Roman"/>
              </w:rPr>
              <w:t xml:space="preserve">, </w:t>
            </w:r>
            <w:proofErr w:type="spellStart"/>
            <w:r w:rsidRPr="002C5190">
              <w:rPr>
                <w:rFonts w:ascii="Times New Roman" w:hAnsi="Times New Roman" w:cs="Times New Roman"/>
              </w:rPr>
              <w:t>Тютниха</w:t>
            </w:r>
            <w:proofErr w:type="spellEnd"/>
          </w:p>
        </w:tc>
        <w:tc>
          <w:tcPr>
            <w:tcW w:w="2713" w:type="dxa"/>
            <w:tcBorders>
              <w:left w:val="single" w:sz="4" w:space="0" w:color="000001"/>
              <w:bottom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 xml:space="preserve">Здание дошкольной группы МОУ </w:t>
            </w:r>
            <w:proofErr w:type="spellStart"/>
            <w:r w:rsidRPr="002C5190">
              <w:rPr>
                <w:rFonts w:ascii="Times New Roman" w:hAnsi="Times New Roman" w:cs="Times New Roman"/>
              </w:rPr>
              <w:t>Коневская</w:t>
            </w:r>
            <w:proofErr w:type="spellEnd"/>
            <w:r w:rsidRPr="002C5190">
              <w:rPr>
                <w:rFonts w:ascii="Times New Roman" w:hAnsi="Times New Roman" w:cs="Times New Roman"/>
              </w:rPr>
              <w:t xml:space="preserve"> основная общеобразовательная школа,</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с</w:t>
            </w:r>
            <w:proofErr w:type="gramStart"/>
            <w:r w:rsidRPr="002C5190">
              <w:rPr>
                <w:rFonts w:ascii="Times New Roman" w:hAnsi="Times New Roman" w:cs="Times New Roman"/>
              </w:rPr>
              <w:t>.К</w:t>
            </w:r>
            <w:proofErr w:type="gramEnd"/>
            <w:r w:rsidRPr="002C5190">
              <w:rPr>
                <w:rFonts w:ascii="Times New Roman" w:hAnsi="Times New Roman" w:cs="Times New Roman"/>
              </w:rPr>
              <w:t>онево,</w:t>
            </w:r>
          </w:p>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ул. Школьная, д.12</w:t>
            </w:r>
          </w:p>
        </w:tc>
        <w:tc>
          <w:tcPr>
            <w:tcW w:w="2008" w:type="dxa"/>
            <w:tcBorders>
              <w:left w:val="single" w:sz="4" w:space="0" w:color="000001"/>
              <w:bottom w:val="single" w:sz="4" w:space="0" w:color="000001"/>
              <w:right w:val="single" w:sz="4" w:space="0" w:color="000001"/>
            </w:tcBorders>
            <w:tcMar>
              <w:top w:w="0" w:type="dxa"/>
              <w:left w:w="108" w:type="dxa"/>
              <w:bottom w:w="0" w:type="dxa"/>
              <w:right w:w="108" w:type="dxa"/>
            </w:tcMar>
          </w:tcPr>
          <w:p w:rsidR="002C5190" w:rsidRPr="002C5190" w:rsidRDefault="002C5190" w:rsidP="005C044D">
            <w:pPr>
              <w:pStyle w:val="Standard"/>
              <w:jc w:val="both"/>
              <w:rPr>
                <w:rFonts w:ascii="Times New Roman" w:hAnsi="Times New Roman" w:cs="Times New Roman"/>
              </w:rPr>
            </w:pPr>
            <w:r w:rsidRPr="002C5190">
              <w:rPr>
                <w:rFonts w:ascii="Times New Roman" w:hAnsi="Times New Roman" w:cs="Times New Roman"/>
              </w:rPr>
              <w:t>8-910-374-35-92</w:t>
            </w:r>
          </w:p>
        </w:tc>
      </w:tr>
    </w:tbl>
    <w:p w:rsidR="002C5190" w:rsidRPr="002C5190" w:rsidRDefault="002C5190" w:rsidP="002C5190">
      <w:pPr>
        <w:pStyle w:val="Standard"/>
        <w:ind w:firstLine="709"/>
        <w:jc w:val="both"/>
        <w:rPr>
          <w:rFonts w:ascii="Times New Roman" w:hAnsi="Times New Roman" w:cs="Times New Roman"/>
        </w:rPr>
      </w:pPr>
    </w:p>
    <w:p w:rsidR="002C5190" w:rsidRPr="002C5190" w:rsidRDefault="002C5190" w:rsidP="002C5190">
      <w:pPr>
        <w:pStyle w:val="ConsPlusNormal"/>
        <w:widowControl/>
        <w:ind w:firstLine="709"/>
        <w:jc w:val="both"/>
        <w:outlineLvl w:val="0"/>
        <w:rPr>
          <w:rFonts w:ascii="Times New Roman" w:hAnsi="Times New Roman"/>
          <w:sz w:val="24"/>
          <w:szCs w:val="24"/>
        </w:rPr>
      </w:pPr>
    </w:p>
    <w:p w:rsidR="00DF0022" w:rsidRPr="00DF0022" w:rsidRDefault="00DF0022" w:rsidP="00DF0022">
      <w:pPr>
        <w:spacing w:after="0" w:line="240" w:lineRule="auto"/>
        <w:ind w:firstLine="709"/>
        <w:jc w:val="center"/>
        <w:rPr>
          <w:rFonts w:ascii="Times New Roman" w:hAnsi="Times New Roman" w:cs="Times New Roman"/>
          <w:b/>
          <w:sz w:val="24"/>
          <w:szCs w:val="24"/>
        </w:rPr>
      </w:pPr>
      <w:r w:rsidRPr="00DF0022">
        <w:rPr>
          <w:rFonts w:ascii="Times New Roman" w:hAnsi="Times New Roman" w:cs="Times New Roman"/>
          <w:b/>
          <w:sz w:val="24"/>
          <w:szCs w:val="24"/>
        </w:rPr>
        <w:t>АДМИНИСТРАЦИЯ ШАРЬИНСКОГО МУНИЦИПАЛЬНОГО РАЙОНА</w:t>
      </w:r>
    </w:p>
    <w:p w:rsidR="00DF0022" w:rsidRPr="00DF0022" w:rsidRDefault="00DF0022" w:rsidP="00DF0022">
      <w:pPr>
        <w:pStyle w:val="13"/>
        <w:shd w:val="clear" w:color="auto" w:fill="auto"/>
        <w:spacing w:before="0" w:line="240" w:lineRule="auto"/>
        <w:ind w:firstLine="709"/>
        <w:rPr>
          <w:rFonts w:ascii="Times New Roman" w:hAnsi="Times New Roman" w:cs="Times New Roman"/>
          <w:sz w:val="24"/>
          <w:szCs w:val="24"/>
        </w:rPr>
      </w:pPr>
      <w:r w:rsidRPr="00DF0022">
        <w:rPr>
          <w:rFonts w:ascii="Times New Roman" w:hAnsi="Times New Roman" w:cs="Times New Roman"/>
          <w:sz w:val="24"/>
          <w:szCs w:val="24"/>
        </w:rPr>
        <w:t>КОСТРОМСКОЙ ОБЛАСТИ</w:t>
      </w:r>
    </w:p>
    <w:p w:rsidR="00DF0022" w:rsidRPr="00DF0022" w:rsidRDefault="00DF0022" w:rsidP="00DF0022">
      <w:pPr>
        <w:pStyle w:val="13"/>
        <w:shd w:val="clear" w:color="auto" w:fill="auto"/>
        <w:spacing w:before="0" w:line="240" w:lineRule="auto"/>
        <w:ind w:firstLine="709"/>
        <w:rPr>
          <w:rFonts w:ascii="Times New Roman" w:hAnsi="Times New Roman" w:cs="Times New Roman"/>
          <w:sz w:val="24"/>
          <w:szCs w:val="24"/>
        </w:rPr>
      </w:pPr>
    </w:p>
    <w:p w:rsidR="00DF0022" w:rsidRPr="00DF0022" w:rsidRDefault="00DF0022" w:rsidP="00DF0022">
      <w:pPr>
        <w:pStyle w:val="13"/>
        <w:shd w:val="clear" w:color="auto" w:fill="auto"/>
        <w:spacing w:before="0" w:line="240" w:lineRule="auto"/>
        <w:ind w:firstLine="709"/>
        <w:rPr>
          <w:rFonts w:ascii="Times New Roman" w:hAnsi="Times New Roman" w:cs="Times New Roman"/>
          <w:sz w:val="24"/>
          <w:szCs w:val="24"/>
        </w:rPr>
      </w:pPr>
      <w:r w:rsidRPr="00DF0022">
        <w:rPr>
          <w:rFonts w:ascii="Times New Roman" w:hAnsi="Times New Roman" w:cs="Times New Roman"/>
          <w:sz w:val="24"/>
          <w:szCs w:val="24"/>
        </w:rPr>
        <w:t>ПОСТАНОВЛЕНИЕ</w:t>
      </w:r>
    </w:p>
    <w:p w:rsidR="00DF0022" w:rsidRPr="00DF0022" w:rsidRDefault="00DF0022" w:rsidP="00DF0022">
      <w:pPr>
        <w:pStyle w:val="13"/>
        <w:shd w:val="clear" w:color="auto" w:fill="auto"/>
        <w:spacing w:before="0" w:line="240" w:lineRule="auto"/>
        <w:ind w:firstLine="709"/>
        <w:rPr>
          <w:rFonts w:ascii="Times New Roman" w:hAnsi="Times New Roman" w:cs="Times New Roman"/>
          <w:sz w:val="24"/>
          <w:szCs w:val="24"/>
        </w:rPr>
      </w:pPr>
      <w:r w:rsidRPr="00DF0022">
        <w:rPr>
          <w:rFonts w:ascii="Times New Roman" w:hAnsi="Times New Roman" w:cs="Times New Roman"/>
          <w:sz w:val="24"/>
          <w:szCs w:val="24"/>
        </w:rPr>
        <w:t>«17» марта 2023 г. № 115</w:t>
      </w:r>
    </w:p>
    <w:p w:rsidR="00DF0022" w:rsidRPr="00DF0022" w:rsidRDefault="00DF0022" w:rsidP="00DF0022">
      <w:pPr>
        <w:pStyle w:val="2f4"/>
        <w:shd w:val="clear" w:color="auto" w:fill="auto"/>
        <w:spacing w:line="240" w:lineRule="auto"/>
        <w:ind w:firstLine="709"/>
        <w:rPr>
          <w:b/>
          <w:bCs/>
          <w:sz w:val="24"/>
          <w:szCs w:val="24"/>
        </w:rPr>
      </w:pPr>
    </w:p>
    <w:p w:rsidR="00DF0022" w:rsidRPr="00DF0022" w:rsidRDefault="00DF0022" w:rsidP="00DF0022">
      <w:pPr>
        <w:pStyle w:val="2f4"/>
        <w:shd w:val="clear" w:color="auto" w:fill="auto"/>
        <w:spacing w:line="240" w:lineRule="auto"/>
        <w:ind w:firstLine="709"/>
        <w:rPr>
          <w:b/>
          <w:bCs/>
          <w:sz w:val="24"/>
          <w:szCs w:val="24"/>
        </w:rPr>
      </w:pPr>
      <w:r w:rsidRPr="00DF0022">
        <w:rPr>
          <w:b/>
          <w:bCs/>
          <w:sz w:val="24"/>
          <w:szCs w:val="24"/>
        </w:rPr>
        <w:t>О ПОДГОТОВКЕ ПРОЕКТА ВНЕСЕНИЯ ИЗМЕНЕНИЙ В СХЕМУ ТЕРРИТОРИАЛЬНОГО ПЛАНИРОВАНИЯ ОБЪЕКТОВ МЕСТНОГО ЗНАЧЕНИЯ ШАРЬИНСКОГО МУНИЦИПАЛЬНОГО РАЙОНА КОСТРОМСКОЙ ОБЛАСТИ</w:t>
      </w:r>
    </w:p>
    <w:p w:rsidR="00DF0022" w:rsidRPr="00DF0022" w:rsidRDefault="00DF0022" w:rsidP="00DF0022">
      <w:pPr>
        <w:pStyle w:val="2f4"/>
        <w:shd w:val="clear" w:color="auto" w:fill="auto"/>
        <w:spacing w:line="240" w:lineRule="auto"/>
        <w:ind w:firstLine="709"/>
        <w:jc w:val="both"/>
        <w:rPr>
          <w:sz w:val="24"/>
          <w:szCs w:val="24"/>
        </w:rPr>
      </w:pPr>
    </w:p>
    <w:p w:rsidR="00DF0022" w:rsidRPr="00DF0022" w:rsidRDefault="00DF0022" w:rsidP="00DF0022">
      <w:pPr>
        <w:spacing w:after="0" w:line="240" w:lineRule="auto"/>
        <w:ind w:firstLine="709"/>
        <w:jc w:val="both"/>
        <w:rPr>
          <w:rFonts w:ascii="Times New Roman" w:hAnsi="Times New Roman" w:cs="Times New Roman"/>
          <w:sz w:val="24"/>
          <w:szCs w:val="24"/>
        </w:rPr>
      </w:pPr>
      <w:proofErr w:type="gramStart"/>
      <w:r w:rsidRPr="00DF0022">
        <w:rPr>
          <w:rFonts w:ascii="Times New Roman" w:hAnsi="Times New Roman" w:cs="Times New Roman"/>
          <w:sz w:val="24"/>
          <w:szCs w:val="24"/>
        </w:rPr>
        <w:t xml:space="preserve">В целях создания условий для устойчивого развития территорий сельских поселений </w:t>
      </w:r>
      <w:proofErr w:type="spellStart"/>
      <w:r w:rsidRPr="00DF0022">
        <w:rPr>
          <w:rFonts w:ascii="Times New Roman" w:hAnsi="Times New Roman" w:cs="Times New Roman"/>
          <w:sz w:val="24"/>
          <w:szCs w:val="24"/>
        </w:rPr>
        <w:t>Шарьинского</w:t>
      </w:r>
      <w:proofErr w:type="spellEnd"/>
      <w:r w:rsidRPr="00DF0022">
        <w:rPr>
          <w:rFonts w:ascii="Times New Roman" w:hAnsi="Times New Roman" w:cs="Times New Roman"/>
          <w:sz w:val="24"/>
          <w:szCs w:val="24"/>
        </w:rPr>
        <w:t xml:space="preserve"> муниципального района Костромской области, сохранения окружающей среды и объектов культурного наследия, создания условий для планировки территории сельских поселений,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создания условий для привлечения инвестиций, в том числе путем предоставления возможности выбора</w:t>
      </w:r>
      <w:proofErr w:type="gramEnd"/>
      <w:r w:rsidRPr="00DF0022">
        <w:rPr>
          <w:rFonts w:ascii="Times New Roman" w:hAnsi="Times New Roman" w:cs="Times New Roman"/>
          <w:sz w:val="24"/>
          <w:szCs w:val="24"/>
        </w:rPr>
        <w:t xml:space="preserve"> </w:t>
      </w:r>
      <w:proofErr w:type="gramStart"/>
      <w:r w:rsidRPr="00DF0022">
        <w:rPr>
          <w:rFonts w:ascii="Times New Roman" w:hAnsi="Times New Roman" w:cs="Times New Roman"/>
          <w:sz w:val="24"/>
          <w:szCs w:val="24"/>
        </w:rPr>
        <w:t xml:space="preserve">наиболее эффективных видов разрешенного использования земельных участков и объектов капитального строительства, руководствуясь ст. 31 - 33 Градостроительного кодекса Российской Федерации, п. 20, ч. 1, ст. 14 Федерального закона от 06.10.2003 N 131-ФЗ "Об общих принципах организации местного самоуправления в Российской Федерации", руководствуясь статьей 37, 52 Устава муниципального образования </w:t>
      </w:r>
      <w:proofErr w:type="spellStart"/>
      <w:r w:rsidRPr="00DF0022">
        <w:rPr>
          <w:rFonts w:ascii="Times New Roman" w:hAnsi="Times New Roman" w:cs="Times New Roman"/>
          <w:sz w:val="24"/>
          <w:szCs w:val="24"/>
        </w:rPr>
        <w:t>Шарьинский</w:t>
      </w:r>
      <w:proofErr w:type="spellEnd"/>
      <w:r w:rsidRPr="00DF0022">
        <w:rPr>
          <w:rFonts w:ascii="Times New Roman" w:hAnsi="Times New Roman" w:cs="Times New Roman"/>
          <w:sz w:val="24"/>
          <w:szCs w:val="24"/>
        </w:rPr>
        <w:t xml:space="preserve"> муниципальный район Костромской области, администрация </w:t>
      </w:r>
      <w:proofErr w:type="spellStart"/>
      <w:r w:rsidRPr="00DF0022">
        <w:rPr>
          <w:rFonts w:ascii="Times New Roman" w:hAnsi="Times New Roman" w:cs="Times New Roman"/>
          <w:sz w:val="24"/>
          <w:szCs w:val="24"/>
        </w:rPr>
        <w:t>Шарьинского</w:t>
      </w:r>
      <w:proofErr w:type="spellEnd"/>
      <w:r w:rsidRPr="00DF0022">
        <w:rPr>
          <w:rFonts w:ascii="Times New Roman" w:hAnsi="Times New Roman" w:cs="Times New Roman"/>
          <w:sz w:val="24"/>
          <w:szCs w:val="24"/>
        </w:rPr>
        <w:t xml:space="preserve"> муниципального района </w:t>
      </w:r>
      <w:proofErr w:type="gramEnd"/>
    </w:p>
    <w:p w:rsidR="00DF0022" w:rsidRPr="00DF0022" w:rsidRDefault="00DF0022" w:rsidP="00DF0022">
      <w:pPr>
        <w:spacing w:after="0" w:line="240" w:lineRule="auto"/>
        <w:ind w:firstLine="709"/>
        <w:jc w:val="center"/>
        <w:rPr>
          <w:rFonts w:ascii="Times New Roman" w:hAnsi="Times New Roman" w:cs="Times New Roman"/>
          <w:b/>
          <w:sz w:val="24"/>
          <w:szCs w:val="24"/>
        </w:rPr>
      </w:pPr>
      <w:r w:rsidRPr="00DF0022">
        <w:rPr>
          <w:rFonts w:ascii="Times New Roman" w:hAnsi="Times New Roman" w:cs="Times New Roman"/>
          <w:b/>
          <w:sz w:val="24"/>
          <w:szCs w:val="24"/>
        </w:rPr>
        <w:t>ПОСТАНОВЛЯЕТ:</w:t>
      </w:r>
    </w:p>
    <w:p w:rsidR="00DF0022" w:rsidRPr="00DF0022" w:rsidRDefault="00DF0022" w:rsidP="00DF0022">
      <w:pPr>
        <w:spacing w:after="0" w:line="240" w:lineRule="auto"/>
        <w:ind w:firstLine="709"/>
        <w:jc w:val="both"/>
        <w:rPr>
          <w:rFonts w:ascii="Times New Roman" w:hAnsi="Times New Roman" w:cs="Times New Roman"/>
          <w:sz w:val="24"/>
          <w:szCs w:val="24"/>
        </w:rPr>
      </w:pPr>
      <w:r w:rsidRPr="00DF0022">
        <w:rPr>
          <w:rFonts w:ascii="Times New Roman" w:hAnsi="Times New Roman" w:cs="Times New Roman"/>
          <w:sz w:val="24"/>
          <w:szCs w:val="24"/>
        </w:rPr>
        <w:t xml:space="preserve">1.Приступить к подготовке проекта внесения изменений в схему территориального планирования объектов местного значения </w:t>
      </w:r>
      <w:proofErr w:type="spellStart"/>
      <w:r w:rsidRPr="00DF0022">
        <w:rPr>
          <w:rFonts w:ascii="Times New Roman" w:hAnsi="Times New Roman" w:cs="Times New Roman"/>
          <w:sz w:val="24"/>
          <w:szCs w:val="24"/>
        </w:rPr>
        <w:t>Шарьинского</w:t>
      </w:r>
      <w:proofErr w:type="spellEnd"/>
      <w:r w:rsidRPr="00DF0022">
        <w:rPr>
          <w:rFonts w:ascii="Times New Roman" w:hAnsi="Times New Roman" w:cs="Times New Roman"/>
          <w:sz w:val="24"/>
          <w:szCs w:val="24"/>
        </w:rPr>
        <w:t xml:space="preserve"> муниципального района Костромской области.</w:t>
      </w:r>
    </w:p>
    <w:p w:rsidR="00DF0022" w:rsidRPr="00DF0022" w:rsidRDefault="00DF0022" w:rsidP="00DF0022">
      <w:pPr>
        <w:spacing w:after="0" w:line="240" w:lineRule="auto"/>
        <w:ind w:firstLine="709"/>
        <w:jc w:val="both"/>
        <w:rPr>
          <w:rFonts w:ascii="Times New Roman" w:hAnsi="Times New Roman" w:cs="Times New Roman"/>
          <w:sz w:val="24"/>
          <w:szCs w:val="24"/>
        </w:rPr>
      </w:pPr>
      <w:r w:rsidRPr="00DF0022">
        <w:rPr>
          <w:rFonts w:ascii="Times New Roman" w:hAnsi="Times New Roman" w:cs="Times New Roman"/>
          <w:sz w:val="24"/>
          <w:szCs w:val="24"/>
        </w:rPr>
        <w:t>2.Состав и порядок деятельности Комиссии установить в соответствии с Постановлением о создании Комиссии.</w:t>
      </w:r>
    </w:p>
    <w:p w:rsidR="00DF0022" w:rsidRPr="00DF0022" w:rsidRDefault="00DF0022" w:rsidP="00DF0022">
      <w:pPr>
        <w:spacing w:after="0" w:line="240" w:lineRule="auto"/>
        <w:ind w:firstLine="709"/>
        <w:jc w:val="both"/>
        <w:rPr>
          <w:rFonts w:ascii="Times New Roman" w:hAnsi="Times New Roman" w:cs="Times New Roman"/>
          <w:sz w:val="24"/>
          <w:szCs w:val="24"/>
        </w:rPr>
      </w:pPr>
      <w:r w:rsidRPr="00DF0022">
        <w:rPr>
          <w:rFonts w:ascii="Times New Roman" w:hAnsi="Times New Roman" w:cs="Times New Roman"/>
          <w:sz w:val="24"/>
          <w:szCs w:val="24"/>
        </w:rPr>
        <w:t xml:space="preserve">3.Утвердить порядок и сроки проведения работ по подготовке проекта внесения изменений в схему территориального планирования объектов местного значения </w:t>
      </w:r>
      <w:proofErr w:type="spellStart"/>
      <w:r w:rsidRPr="00DF0022">
        <w:rPr>
          <w:rFonts w:ascii="Times New Roman" w:hAnsi="Times New Roman" w:cs="Times New Roman"/>
          <w:sz w:val="24"/>
          <w:szCs w:val="24"/>
        </w:rPr>
        <w:t>Шарьинского</w:t>
      </w:r>
      <w:proofErr w:type="spellEnd"/>
      <w:r w:rsidRPr="00DF0022">
        <w:rPr>
          <w:rFonts w:ascii="Times New Roman" w:hAnsi="Times New Roman" w:cs="Times New Roman"/>
          <w:sz w:val="24"/>
          <w:szCs w:val="24"/>
        </w:rPr>
        <w:t xml:space="preserve"> муниципального района Костромской области. (Приложение 1).</w:t>
      </w:r>
    </w:p>
    <w:p w:rsidR="00DF0022" w:rsidRPr="00DF0022" w:rsidRDefault="00DF0022" w:rsidP="00DF0022">
      <w:pPr>
        <w:spacing w:after="0" w:line="240" w:lineRule="auto"/>
        <w:ind w:firstLine="709"/>
        <w:jc w:val="both"/>
        <w:rPr>
          <w:rFonts w:ascii="Times New Roman" w:hAnsi="Times New Roman" w:cs="Times New Roman"/>
          <w:sz w:val="24"/>
          <w:szCs w:val="24"/>
        </w:rPr>
      </w:pPr>
      <w:r w:rsidRPr="00DF0022">
        <w:rPr>
          <w:rFonts w:ascii="Times New Roman" w:hAnsi="Times New Roman" w:cs="Times New Roman"/>
          <w:sz w:val="24"/>
          <w:szCs w:val="24"/>
        </w:rPr>
        <w:lastRenderedPageBreak/>
        <w:t>4.Настоящее постановление вступает в силу после официального опубликования (обнародования).</w:t>
      </w:r>
    </w:p>
    <w:p w:rsidR="00DF0022" w:rsidRPr="00DF0022" w:rsidRDefault="00DF0022" w:rsidP="00DF0022">
      <w:pPr>
        <w:tabs>
          <w:tab w:val="left" w:pos="708"/>
        </w:tabs>
        <w:spacing w:after="0" w:line="240" w:lineRule="auto"/>
        <w:ind w:firstLine="709"/>
        <w:jc w:val="both"/>
        <w:rPr>
          <w:rFonts w:ascii="Times New Roman" w:hAnsi="Times New Roman" w:cs="Times New Roman"/>
          <w:sz w:val="24"/>
          <w:szCs w:val="24"/>
          <w:lang w:bidi="ru-RU"/>
        </w:rPr>
      </w:pPr>
    </w:p>
    <w:p w:rsidR="00DF0022" w:rsidRPr="00DF0022" w:rsidRDefault="00DF0022" w:rsidP="00DF0022">
      <w:pPr>
        <w:tabs>
          <w:tab w:val="left" w:pos="708"/>
        </w:tabs>
        <w:spacing w:after="0" w:line="240" w:lineRule="auto"/>
        <w:ind w:firstLine="709"/>
        <w:jc w:val="both"/>
        <w:rPr>
          <w:rFonts w:ascii="Times New Roman" w:hAnsi="Times New Roman" w:cs="Times New Roman"/>
          <w:sz w:val="24"/>
          <w:szCs w:val="24"/>
          <w:lang w:bidi="ru-RU"/>
        </w:rPr>
      </w:pPr>
    </w:p>
    <w:p w:rsidR="00DF0022" w:rsidRPr="00DF0022" w:rsidRDefault="00DF0022" w:rsidP="00DF0022">
      <w:pPr>
        <w:pStyle w:val="13"/>
        <w:shd w:val="clear" w:color="auto" w:fill="auto"/>
        <w:spacing w:before="0" w:line="240" w:lineRule="auto"/>
        <w:ind w:firstLine="709"/>
        <w:jc w:val="both"/>
        <w:rPr>
          <w:rFonts w:ascii="Times New Roman" w:hAnsi="Times New Roman" w:cs="Times New Roman"/>
          <w:b w:val="0"/>
          <w:sz w:val="24"/>
          <w:szCs w:val="24"/>
        </w:rPr>
      </w:pPr>
      <w:r w:rsidRPr="00DF0022">
        <w:rPr>
          <w:rFonts w:ascii="Times New Roman" w:hAnsi="Times New Roman" w:cs="Times New Roman"/>
          <w:b w:val="0"/>
          <w:sz w:val="24"/>
          <w:szCs w:val="24"/>
        </w:rPr>
        <w:t xml:space="preserve">Глава </w:t>
      </w:r>
      <w:proofErr w:type="spellStart"/>
      <w:r w:rsidRPr="00DF0022">
        <w:rPr>
          <w:rFonts w:ascii="Times New Roman" w:hAnsi="Times New Roman" w:cs="Times New Roman"/>
          <w:b w:val="0"/>
          <w:sz w:val="24"/>
          <w:szCs w:val="24"/>
        </w:rPr>
        <w:t>Шарьинского</w:t>
      </w:r>
      <w:proofErr w:type="spellEnd"/>
    </w:p>
    <w:p w:rsidR="00DF0022" w:rsidRPr="00DF0022" w:rsidRDefault="00DF0022" w:rsidP="00DF0022">
      <w:pPr>
        <w:pStyle w:val="13"/>
        <w:shd w:val="clear" w:color="auto" w:fill="auto"/>
        <w:spacing w:before="0" w:line="240" w:lineRule="auto"/>
        <w:ind w:firstLine="709"/>
        <w:jc w:val="both"/>
        <w:rPr>
          <w:rFonts w:ascii="Times New Roman" w:hAnsi="Times New Roman" w:cs="Times New Roman"/>
          <w:b w:val="0"/>
          <w:sz w:val="24"/>
          <w:szCs w:val="24"/>
        </w:rPr>
      </w:pPr>
      <w:r w:rsidRPr="00DF0022">
        <w:rPr>
          <w:rFonts w:ascii="Times New Roman" w:hAnsi="Times New Roman" w:cs="Times New Roman"/>
          <w:b w:val="0"/>
          <w:sz w:val="24"/>
          <w:szCs w:val="24"/>
        </w:rPr>
        <w:t>муниципального района</w:t>
      </w:r>
      <w:r>
        <w:rPr>
          <w:rFonts w:ascii="Times New Roman" w:hAnsi="Times New Roman" w:cs="Times New Roman"/>
          <w:b w:val="0"/>
          <w:sz w:val="24"/>
          <w:szCs w:val="24"/>
        </w:rPr>
        <w:t xml:space="preserve">                                                                             </w:t>
      </w:r>
      <w:r w:rsidRPr="00DF0022">
        <w:rPr>
          <w:rFonts w:ascii="Times New Roman" w:hAnsi="Times New Roman" w:cs="Times New Roman"/>
          <w:b w:val="0"/>
          <w:sz w:val="24"/>
          <w:szCs w:val="24"/>
        </w:rPr>
        <w:t xml:space="preserve">Н.С. </w:t>
      </w:r>
      <w:proofErr w:type="spellStart"/>
      <w:r w:rsidRPr="00DF0022">
        <w:rPr>
          <w:rFonts w:ascii="Times New Roman" w:hAnsi="Times New Roman" w:cs="Times New Roman"/>
          <w:b w:val="0"/>
          <w:sz w:val="24"/>
          <w:szCs w:val="24"/>
        </w:rPr>
        <w:t>Глушаков</w:t>
      </w:r>
      <w:proofErr w:type="spellEnd"/>
    </w:p>
    <w:p w:rsidR="00DF0022" w:rsidRDefault="00DF0022" w:rsidP="00DF0022">
      <w:pPr>
        <w:pStyle w:val="ConsPlusNormal"/>
        <w:ind w:firstLine="709"/>
        <w:jc w:val="both"/>
        <w:rPr>
          <w:rFonts w:ascii="Times New Roman" w:hAnsi="Times New Roman"/>
          <w:sz w:val="24"/>
          <w:szCs w:val="24"/>
        </w:rPr>
      </w:pPr>
    </w:p>
    <w:p w:rsidR="00DF0022" w:rsidRDefault="00DF0022" w:rsidP="00DF0022">
      <w:pPr>
        <w:pStyle w:val="ConsPlusNormal"/>
        <w:ind w:firstLine="709"/>
        <w:jc w:val="both"/>
        <w:rPr>
          <w:rFonts w:ascii="Times New Roman" w:hAnsi="Times New Roman"/>
          <w:sz w:val="24"/>
          <w:szCs w:val="24"/>
        </w:rPr>
      </w:pPr>
    </w:p>
    <w:p w:rsidR="00DF0022" w:rsidRPr="00DF0022" w:rsidRDefault="00DF0022" w:rsidP="00DF0022">
      <w:pPr>
        <w:pStyle w:val="ConsPlusNormal"/>
        <w:ind w:firstLine="709"/>
        <w:jc w:val="both"/>
        <w:rPr>
          <w:rFonts w:ascii="Times New Roman" w:hAnsi="Times New Roman"/>
          <w:sz w:val="24"/>
          <w:szCs w:val="24"/>
        </w:rPr>
      </w:pPr>
    </w:p>
    <w:p w:rsidR="00DF0022" w:rsidRPr="00DF0022" w:rsidRDefault="00DF0022" w:rsidP="00DF0022">
      <w:pPr>
        <w:pStyle w:val="ConsPlusNormal"/>
        <w:ind w:firstLine="709"/>
        <w:jc w:val="right"/>
        <w:rPr>
          <w:rFonts w:ascii="Times New Roman" w:hAnsi="Times New Roman"/>
          <w:sz w:val="24"/>
          <w:szCs w:val="24"/>
        </w:rPr>
      </w:pPr>
      <w:r w:rsidRPr="00DF0022">
        <w:rPr>
          <w:rFonts w:ascii="Times New Roman" w:hAnsi="Times New Roman"/>
          <w:sz w:val="24"/>
          <w:szCs w:val="24"/>
        </w:rPr>
        <w:t>Приложение 1</w:t>
      </w:r>
    </w:p>
    <w:p w:rsidR="00DF0022" w:rsidRPr="00DF0022" w:rsidRDefault="00DF0022" w:rsidP="00DF0022">
      <w:pPr>
        <w:pStyle w:val="ConsPlusNormal"/>
        <w:ind w:firstLine="709"/>
        <w:jc w:val="right"/>
        <w:rPr>
          <w:rFonts w:ascii="Times New Roman" w:hAnsi="Times New Roman"/>
          <w:sz w:val="24"/>
          <w:szCs w:val="24"/>
        </w:rPr>
      </w:pPr>
      <w:r w:rsidRPr="00DF0022">
        <w:rPr>
          <w:rFonts w:ascii="Times New Roman" w:hAnsi="Times New Roman"/>
          <w:sz w:val="24"/>
          <w:szCs w:val="24"/>
        </w:rPr>
        <w:t>к постановлению администрации</w:t>
      </w:r>
    </w:p>
    <w:p w:rsidR="00DF0022" w:rsidRPr="00DF0022" w:rsidRDefault="00DF0022" w:rsidP="00DF0022">
      <w:pPr>
        <w:pStyle w:val="ConsPlusNormal"/>
        <w:ind w:firstLine="709"/>
        <w:jc w:val="right"/>
        <w:rPr>
          <w:rFonts w:ascii="Times New Roman" w:hAnsi="Times New Roman"/>
          <w:sz w:val="24"/>
          <w:szCs w:val="24"/>
        </w:rPr>
      </w:pPr>
      <w:proofErr w:type="spellStart"/>
      <w:r w:rsidRPr="00DF0022">
        <w:rPr>
          <w:rFonts w:ascii="Times New Roman" w:hAnsi="Times New Roman"/>
          <w:sz w:val="24"/>
          <w:szCs w:val="24"/>
        </w:rPr>
        <w:t>Шарьинского</w:t>
      </w:r>
      <w:proofErr w:type="spellEnd"/>
      <w:r w:rsidRPr="00DF0022">
        <w:rPr>
          <w:rFonts w:ascii="Times New Roman" w:hAnsi="Times New Roman"/>
          <w:sz w:val="24"/>
          <w:szCs w:val="24"/>
        </w:rPr>
        <w:t xml:space="preserve"> муниципального района Костромской области</w:t>
      </w:r>
    </w:p>
    <w:p w:rsidR="00DF0022" w:rsidRPr="00DF0022" w:rsidRDefault="00DF0022" w:rsidP="00DF0022">
      <w:pPr>
        <w:pStyle w:val="ConsPlusNormal"/>
        <w:ind w:firstLine="709"/>
        <w:jc w:val="right"/>
        <w:rPr>
          <w:rFonts w:ascii="Times New Roman" w:hAnsi="Times New Roman"/>
          <w:sz w:val="24"/>
          <w:szCs w:val="24"/>
        </w:rPr>
      </w:pPr>
      <w:r w:rsidRPr="00DF0022">
        <w:rPr>
          <w:rFonts w:ascii="Times New Roman" w:hAnsi="Times New Roman"/>
          <w:sz w:val="24"/>
          <w:szCs w:val="24"/>
        </w:rPr>
        <w:t>от «17» марта 2023 г. № 115</w:t>
      </w:r>
    </w:p>
    <w:p w:rsidR="00DF0022" w:rsidRPr="00DF0022" w:rsidRDefault="00DF0022" w:rsidP="00DF0022">
      <w:pPr>
        <w:pStyle w:val="ConsPlusNormal"/>
        <w:ind w:firstLine="709"/>
        <w:jc w:val="center"/>
        <w:rPr>
          <w:rFonts w:ascii="Times New Roman" w:hAnsi="Times New Roman"/>
          <w:sz w:val="24"/>
          <w:szCs w:val="24"/>
        </w:rPr>
      </w:pPr>
    </w:p>
    <w:p w:rsidR="00DF0022" w:rsidRPr="00DF0022" w:rsidRDefault="00DF0022" w:rsidP="00DF0022">
      <w:pPr>
        <w:pStyle w:val="ConsPlusNormal"/>
        <w:ind w:firstLine="709"/>
        <w:jc w:val="center"/>
        <w:rPr>
          <w:rFonts w:ascii="Times New Roman" w:hAnsi="Times New Roman"/>
          <w:b/>
          <w:sz w:val="24"/>
          <w:szCs w:val="24"/>
        </w:rPr>
      </w:pPr>
      <w:r w:rsidRPr="00DF0022">
        <w:rPr>
          <w:rFonts w:ascii="Times New Roman" w:hAnsi="Times New Roman"/>
          <w:b/>
          <w:sz w:val="24"/>
          <w:szCs w:val="24"/>
        </w:rPr>
        <w:t>ПОРЯДОК И СРОКИ</w:t>
      </w:r>
    </w:p>
    <w:p w:rsidR="00DF0022" w:rsidRPr="00DF0022" w:rsidRDefault="00DF0022" w:rsidP="00DF0022">
      <w:pPr>
        <w:pStyle w:val="ConsPlusNormal"/>
        <w:ind w:firstLine="709"/>
        <w:jc w:val="center"/>
        <w:rPr>
          <w:rFonts w:ascii="Times New Roman" w:hAnsi="Times New Roman"/>
          <w:b/>
          <w:sz w:val="24"/>
          <w:szCs w:val="24"/>
        </w:rPr>
      </w:pPr>
      <w:r w:rsidRPr="00DF0022">
        <w:rPr>
          <w:rFonts w:ascii="Times New Roman" w:hAnsi="Times New Roman"/>
          <w:b/>
          <w:sz w:val="24"/>
          <w:szCs w:val="24"/>
        </w:rPr>
        <w:t>ПРОВЕДЕНИЯ РАБОТ ПО ПОДГОТОВКЕ ПРОЕКТА ВНЕСЕНИЯ ИЗМЕНЕНИЙ В СХЕМУ ТЕРРИТОРИАЛЬНОГО ПЛАНИРОВАНИЯ ОБЪЕКТОВ МЕСТНОГО ЗНАЧЕНИЯ ШАРЬИНСКОГО МУНИЦИПАЛЬНОГО РАЙОНА КОСТРОМСКОЙ ОБЛАСТИ</w:t>
      </w:r>
    </w:p>
    <w:p w:rsidR="00DF0022" w:rsidRPr="00DF0022" w:rsidRDefault="00DF0022" w:rsidP="00DF0022">
      <w:pPr>
        <w:pStyle w:val="ConsPlusNormal"/>
        <w:ind w:firstLine="709"/>
        <w:jc w:val="both"/>
        <w:rPr>
          <w:rFonts w:ascii="Times New Roman" w:hAnsi="Times New Roman"/>
          <w:sz w:val="24"/>
          <w:szCs w:val="24"/>
        </w:rPr>
      </w:pPr>
    </w:p>
    <w:tbl>
      <w:tblPr>
        <w:tblW w:w="9464" w:type="dxa"/>
        <w:tblInd w:w="62" w:type="dxa"/>
        <w:tblLayout w:type="fixed"/>
        <w:tblCellMar>
          <w:top w:w="102" w:type="dxa"/>
          <w:left w:w="62" w:type="dxa"/>
          <w:bottom w:w="102" w:type="dxa"/>
          <w:right w:w="62" w:type="dxa"/>
        </w:tblCellMar>
        <w:tblLook w:val="0000"/>
      </w:tblPr>
      <w:tblGrid>
        <w:gridCol w:w="597"/>
        <w:gridCol w:w="3768"/>
        <w:gridCol w:w="2624"/>
        <w:gridCol w:w="2475"/>
      </w:tblGrid>
      <w:tr w:rsidR="00DF0022" w:rsidRPr="00DF0022" w:rsidTr="00EE3262">
        <w:tc>
          <w:tcPr>
            <w:tcW w:w="597"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 xml:space="preserve">N </w:t>
            </w:r>
            <w:proofErr w:type="spellStart"/>
            <w:proofErr w:type="gramStart"/>
            <w:r w:rsidRPr="00DF0022">
              <w:rPr>
                <w:rFonts w:ascii="Times New Roman" w:hAnsi="Times New Roman"/>
                <w:sz w:val="24"/>
                <w:szCs w:val="24"/>
              </w:rPr>
              <w:t>п</w:t>
            </w:r>
            <w:proofErr w:type="spellEnd"/>
            <w:proofErr w:type="gramEnd"/>
            <w:r w:rsidRPr="00DF0022">
              <w:rPr>
                <w:rFonts w:ascii="Times New Roman" w:hAnsi="Times New Roman"/>
                <w:sz w:val="24"/>
                <w:szCs w:val="24"/>
              </w:rPr>
              <w:t>/</w:t>
            </w:r>
            <w:proofErr w:type="spellStart"/>
            <w:r w:rsidRPr="00DF0022">
              <w:rPr>
                <w:rFonts w:ascii="Times New Roman" w:hAnsi="Times New Roman"/>
                <w:sz w:val="24"/>
                <w:szCs w:val="24"/>
              </w:rPr>
              <w:t>п</w:t>
            </w:r>
            <w:proofErr w:type="spellEnd"/>
          </w:p>
        </w:tc>
        <w:tc>
          <w:tcPr>
            <w:tcW w:w="3768"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 xml:space="preserve">Порядок проведения работ по подготовке проекта внесения изменений в схему территориального планирования объектов местного значения </w:t>
            </w:r>
            <w:proofErr w:type="spellStart"/>
            <w:r w:rsidRPr="00DF0022">
              <w:rPr>
                <w:rFonts w:ascii="Times New Roman" w:hAnsi="Times New Roman"/>
                <w:sz w:val="24"/>
                <w:szCs w:val="24"/>
              </w:rPr>
              <w:t>Шарьинского</w:t>
            </w:r>
            <w:proofErr w:type="spellEnd"/>
            <w:r w:rsidRPr="00DF0022">
              <w:rPr>
                <w:rFonts w:ascii="Times New Roman" w:hAnsi="Times New Roman"/>
                <w:sz w:val="24"/>
                <w:szCs w:val="24"/>
              </w:rPr>
              <w:t xml:space="preserve"> муниципального района Костромской области (далее - Проект)</w:t>
            </w:r>
          </w:p>
        </w:tc>
        <w:tc>
          <w:tcPr>
            <w:tcW w:w="2624"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Сроки проведения работ</w:t>
            </w:r>
          </w:p>
        </w:tc>
        <w:tc>
          <w:tcPr>
            <w:tcW w:w="2475"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Исполнитель, ответственное лицо</w:t>
            </w:r>
          </w:p>
        </w:tc>
      </w:tr>
      <w:tr w:rsidR="00DF0022" w:rsidRPr="00DF0022" w:rsidTr="00EE3262">
        <w:tc>
          <w:tcPr>
            <w:tcW w:w="597"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1</w:t>
            </w:r>
          </w:p>
        </w:tc>
        <w:tc>
          <w:tcPr>
            <w:tcW w:w="3768"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Опубликование (обнародование) сообщения о принятии решения о подготовке Проекта, размещение на официальном сайте</w:t>
            </w:r>
          </w:p>
        </w:tc>
        <w:tc>
          <w:tcPr>
            <w:tcW w:w="2624"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 xml:space="preserve">В течение 3 дня </w:t>
            </w:r>
            <w:proofErr w:type="gramStart"/>
            <w:r w:rsidRPr="00DF0022">
              <w:rPr>
                <w:rFonts w:ascii="Times New Roman" w:hAnsi="Times New Roman"/>
                <w:sz w:val="24"/>
                <w:szCs w:val="24"/>
              </w:rPr>
              <w:t>с даты принятия</w:t>
            </w:r>
            <w:proofErr w:type="gramEnd"/>
            <w:r w:rsidRPr="00DF0022">
              <w:rPr>
                <w:rFonts w:ascii="Times New Roman" w:hAnsi="Times New Roman"/>
                <w:sz w:val="24"/>
                <w:szCs w:val="24"/>
              </w:rPr>
              <w:t xml:space="preserve"> решения</w:t>
            </w:r>
          </w:p>
        </w:tc>
        <w:tc>
          <w:tcPr>
            <w:tcW w:w="2475"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 xml:space="preserve">Глава </w:t>
            </w:r>
            <w:proofErr w:type="spellStart"/>
            <w:r w:rsidRPr="00DF0022">
              <w:rPr>
                <w:rFonts w:ascii="Times New Roman" w:hAnsi="Times New Roman"/>
                <w:sz w:val="24"/>
                <w:szCs w:val="24"/>
              </w:rPr>
              <w:t>Шарьинского</w:t>
            </w:r>
            <w:proofErr w:type="spellEnd"/>
            <w:r w:rsidRPr="00DF0022">
              <w:rPr>
                <w:rFonts w:ascii="Times New Roman" w:hAnsi="Times New Roman"/>
                <w:sz w:val="24"/>
                <w:szCs w:val="24"/>
              </w:rPr>
              <w:t xml:space="preserve"> муниципального района Костромской области (далее - Глава)</w:t>
            </w:r>
          </w:p>
        </w:tc>
      </w:tr>
      <w:tr w:rsidR="00DF0022" w:rsidRPr="00DF0022" w:rsidTr="00EE3262">
        <w:tc>
          <w:tcPr>
            <w:tcW w:w="597"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2</w:t>
            </w:r>
          </w:p>
        </w:tc>
        <w:tc>
          <w:tcPr>
            <w:tcW w:w="3768"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Сбор исходной информации для Проекта</w:t>
            </w:r>
          </w:p>
        </w:tc>
        <w:tc>
          <w:tcPr>
            <w:tcW w:w="2624"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 xml:space="preserve">В течение 5 дней </w:t>
            </w:r>
            <w:proofErr w:type="gramStart"/>
            <w:r w:rsidRPr="00DF0022">
              <w:rPr>
                <w:rFonts w:ascii="Times New Roman" w:hAnsi="Times New Roman"/>
                <w:sz w:val="24"/>
                <w:szCs w:val="24"/>
              </w:rPr>
              <w:t>с даты принятия</w:t>
            </w:r>
            <w:proofErr w:type="gramEnd"/>
            <w:r w:rsidRPr="00DF0022">
              <w:rPr>
                <w:rFonts w:ascii="Times New Roman" w:hAnsi="Times New Roman"/>
                <w:sz w:val="24"/>
                <w:szCs w:val="24"/>
              </w:rPr>
              <w:t xml:space="preserve"> решения</w:t>
            </w:r>
          </w:p>
        </w:tc>
        <w:tc>
          <w:tcPr>
            <w:tcW w:w="2475"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Комиссия</w:t>
            </w:r>
          </w:p>
        </w:tc>
      </w:tr>
      <w:tr w:rsidR="00DF0022" w:rsidRPr="00DF0022" w:rsidTr="00EE3262">
        <w:tc>
          <w:tcPr>
            <w:tcW w:w="597"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3</w:t>
            </w:r>
          </w:p>
        </w:tc>
        <w:tc>
          <w:tcPr>
            <w:tcW w:w="3768"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Разработка Проекта</w:t>
            </w:r>
          </w:p>
        </w:tc>
        <w:tc>
          <w:tcPr>
            <w:tcW w:w="2624"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В соответствии с техническим заданием, но не более одного месяца со дня принятия решения о разработки проекта</w:t>
            </w:r>
          </w:p>
        </w:tc>
        <w:tc>
          <w:tcPr>
            <w:tcW w:w="2475"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 xml:space="preserve">Отдел архитектуры, строительства и  ЖКХ  администрации </w:t>
            </w:r>
            <w:proofErr w:type="spellStart"/>
            <w:r w:rsidRPr="00DF0022">
              <w:rPr>
                <w:rFonts w:ascii="Times New Roman" w:hAnsi="Times New Roman"/>
                <w:sz w:val="24"/>
                <w:szCs w:val="24"/>
              </w:rPr>
              <w:t>Шарьинского</w:t>
            </w:r>
            <w:proofErr w:type="spellEnd"/>
            <w:r w:rsidRPr="00DF0022">
              <w:rPr>
                <w:rFonts w:ascii="Times New Roman" w:hAnsi="Times New Roman"/>
                <w:sz w:val="24"/>
                <w:szCs w:val="24"/>
              </w:rPr>
              <w:t xml:space="preserve"> муниципального района</w:t>
            </w:r>
          </w:p>
        </w:tc>
      </w:tr>
      <w:tr w:rsidR="00DF0022" w:rsidRPr="00DF0022" w:rsidTr="00EE3262">
        <w:tc>
          <w:tcPr>
            <w:tcW w:w="597"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4</w:t>
            </w:r>
          </w:p>
        </w:tc>
        <w:tc>
          <w:tcPr>
            <w:tcW w:w="3768"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Проверка Проекта на соответствие требованиям технических регламентов</w:t>
            </w:r>
          </w:p>
        </w:tc>
        <w:tc>
          <w:tcPr>
            <w:tcW w:w="2624"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В течение 3 рабочих дней со дня получения проекта</w:t>
            </w:r>
          </w:p>
        </w:tc>
        <w:tc>
          <w:tcPr>
            <w:tcW w:w="2475"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Комиссия</w:t>
            </w:r>
          </w:p>
        </w:tc>
      </w:tr>
      <w:tr w:rsidR="00DF0022" w:rsidRPr="00DF0022" w:rsidTr="00EE3262">
        <w:tc>
          <w:tcPr>
            <w:tcW w:w="597"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5</w:t>
            </w:r>
          </w:p>
        </w:tc>
        <w:tc>
          <w:tcPr>
            <w:tcW w:w="3768"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Принятие решения о направлении Проекта администрацию Костромской области</w:t>
            </w:r>
          </w:p>
        </w:tc>
        <w:tc>
          <w:tcPr>
            <w:tcW w:w="2624"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По окончании проверки</w:t>
            </w:r>
          </w:p>
        </w:tc>
        <w:tc>
          <w:tcPr>
            <w:tcW w:w="2475"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 xml:space="preserve">Отдел архитектуры, строительства и  ЖКХ  администрации </w:t>
            </w:r>
            <w:proofErr w:type="spellStart"/>
            <w:r w:rsidRPr="00DF0022">
              <w:rPr>
                <w:rFonts w:ascii="Times New Roman" w:hAnsi="Times New Roman"/>
                <w:sz w:val="24"/>
                <w:szCs w:val="24"/>
              </w:rPr>
              <w:lastRenderedPageBreak/>
              <w:t>Шарьинского</w:t>
            </w:r>
            <w:proofErr w:type="spellEnd"/>
            <w:r w:rsidRPr="00DF0022">
              <w:rPr>
                <w:rFonts w:ascii="Times New Roman" w:hAnsi="Times New Roman"/>
                <w:sz w:val="24"/>
                <w:szCs w:val="24"/>
              </w:rPr>
              <w:t xml:space="preserve"> муниципального района</w:t>
            </w:r>
          </w:p>
        </w:tc>
      </w:tr>
      <w:tr w:rsidR="00DF0022" w:rsidRPr="00DF0022" w:rsidTr="00EE3262">
        <w:tc>
          <w:tcPr>
            <w:tcW w:w="597"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lastRenderedPageBreak/>
              <w:t>6</w:t>
            </w:r>
          </w:p>
        </w:tc>
        <w:tc>
          <w:tcPr>
            <w:tcW w:w="3768"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Устранение замечаний</w:t>
            </w:r>
          </w:p>
        </w:tc>
        <w:tc>
          <w:tcPr>
            <w:tcW w:w="2624"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В зависимости от объема замечаний, но не более 3 рабочих дней</w:t>
            </w:r>
          </w:p>
        </w:tc>
        <w:tc>
          <w:tcPr>
            <w:tcW w:w="2475"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Комиссия</w:t>
            </w:r>
          </w:p>
        </w:tc>
      </w:tr>
      <w:tr w:rsidR="00DF0022" w:rsidRPr="00DF0022" w:rsidTr="00EE3262">
        <w:trPr>
          <w:trHeight w:val="604"/>
        </w:trPr>
        <w:tc>
          <w:tcPr>
            <w:tcW w:w="597"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7</w:t>
            </w:r>
          </w:p>
        </w:tc>
        <w:tc>
          <w:tcPr>
            <w:tcW w:w="3768"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 xml:space="preserve">Рассмотрение и утверждение Проекта </w:t>
            </w:r>
          </w:p>
        </w:tc>
        <w:tc>
          <w:tcPr>
            <w:tcW w:w="2624"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По результатам рассмотрения Собрания</w:t>
            </w:r>
          </w:p>
        </w:tc>
        <w:tc>
          <w:tcPr>
            <w:tcW w:w="2475"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Глава</w:t>
            </w:r>
          </w:p>
        </w:tc>
      </w:tr>
      <w:tr w:rsidR="00DF0022" w:rsidRPr="00DF0022" w:rsidTr="00EE3262">
        <w:tc>
          <w:tcPr>
            <w:tcW w:w="597"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8</w:t>
            </w:r>
          </w:p>
        </w:tc>
        <w:tc>
          <w:tcPr>
            <w:tcW w:w="3768"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Опубликование (обнародование) утвержденного Проекта в установленном порядке, размещение на сайте</w:t>
            </w:r>
          </w:p>
        </w:tc>
        <w:tc>
          <w:tcPr>
            <w:tcW w:w="2624"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 xml:space="preserve">После принятия решения об утверждении в порядке, установленном Уставом </w:t>
            </w:r>
            <w:proofErr w:type="spellStart"/>
            <w:r w:rsidRPr="00DF0022">
              <w:rPr>
                <w:rFonts w:ascii="Times New Roman" w:hAnsi="Times New Roman"/>
                <w:sz w:val="24"/>
                <w:szCs w:val="24"/>
              </w:rPr>
              <w:t>Шарьинского</w:t>
            </w:r>
            <w:proofErr w:type="spellEnd"/>
            <w:r w:rsidRPr="00DF0022">
              <w:rPr>
                <w:rFonts w:ascii="Times New Roman" w:hAnsi="Times New Roman"/>
                <w:sz w:val="24"/>
                <w:szCs w:val="24"/>
              </w:rPr>
              <w:t xml:space="preserve"> муниципального района</w:t>
            </w:r>
          </w:p>
        </w:tc>
        <w:tc>
          <w:tcPr>
            <w:tcW w:w="2475" w:type="dxa"/>
            <w:tcBorders>
              <w:top w:val="single" w:sz="4" w:space="0" w:color="auto"/>
              <w:left w:val="single" w:sz="4" w:space="0" w:color="auto"/>
              <w:bottom w:val="single" w:sz="4" w:space="0" w:color="auto"/>
              <w:right w:val="single" w:sz="4" w:space="0" w:color="auto"/>
            </w:tcBorders>
          </w:tcPr>
          <w:p w:rsidR="00DF0022" w:rsidRPr="00DF0022" w:rsidRDefault="00DF0022" w:rsidP="00DF0022">
            <w:pPr>
              <w:pStyle w:val="ConsPlusNormal"/>
              <w:jc w:val="both"/>
              <w:rPr>
                <w:rFonts w:ascii="Times New Roman" w:hAnsi="Times New Roman"/>
                <w:sz w:val="24"/>
                <w:szCs w:val="24"/>
              </w:rPr>
            </w:pPr>
            <w:r w:rsidRPr="00DF0022">
              <w:rPr>
                <w:rFonts w:ascii="Times New Roman" w:hAnsi="Times New Roman"/>
                <w:sz w:val="24"/>
                <w:szCs w:val="24"/>
              </w:rPr>
              <w:t xml:space="preserve">Администрация </w:t>
            </w:r>
            <w:proofErr w:type="spellStart"/>
            <w:r w:rsidRPr="00DF0022">
              <w:rPr>
                <w:rFonts w:ascii="Times New Roman" w:hAnsi="Times New Roman"/>
                <w:sz w:val="24"/>
                <w:szCs w:val="24"/>
              </w:rPr>
              <w:t>Шарьинского</w:t>
            </w:r>
            <w:proofErr w:type="spellEnd"/>
            <w:r w:rsidRPr="00DF0022">
              <w:rPr>
                <w:rFonts w:ascii="Times New Roman" w:hAnsi="Times New Roman"/>
                <w:sz w:val="24"/>
                <w:szCs w:val="24"/>
              </w:rPr>
              <w:t xml:space="preserve"> муниципального района в лице юридического отдела</w:t>
            </w:r>
          </w:p>
        </w:tc>
      </w:tr>
    </w:tbl>
    <w:p w:rsidR="00DF0022" w:rsidRPr="00DF0022" w:rsidRDefault="00DF0022" w:rsidP="00DF0022">
      <w:pPr>
        <w:autoSpaceDE w:val="0"/>
        <w:spacing w:after="0" w:line="240" w:lineRule="auto"/>
        <w:ind w:firstLine="709"/>
        <w:contextualSpacing/>
        <w:jc w:val="both"/>
        <w:rPr>
          <w:rFonts w:ascii="Times New Roman" w:hAnsi="Times New Roman" w:cs="Times New Roman"/>
          <w:b/>
          <w:bCs/>
          <w:sz w:val="24"/>
          <w:szCs w:val="24"/>
        </w:rPr>
      </w:pPr>
    </w:p>
    <w:p w:rsidR="002C5190" w:rsidRPr="002C5190" w:rsidRDefault="002C5190" w:rsidP="002C5190">
      <w:pPr>
        <w:pStyle w:val="ConsPlusNormal"/>
        <w:widowControl/>
        <w:ind w:firstLine="709"/>
        <w:jc w:val="both"/>
        <w:outlineLvl w:val="0"/>
        <w:rPr>
          <w:rFonts w:ascii="Times New Roman" w:hAnsi="Times New Roman"/>
          <w:sz w:val="24"/>
          <w:szCs w:val="24"/>
        </w:rPr>
      </w:pPr>
    </w:p>
    <w:p w:rsidR="002C5190" w:rsidRPr="002C5190" w:rsidRDefault="002C5190" w:rsidP="002C5190">
      <w:pPr>
        <w:pStyle w:val="ConsPlusNormal"/>
        <w:widowControl/>
        <w:ind w:firstLine="709"/>
        <w:jc w:val="both"/>
        <w:outlineLvl w:val="0"/>
        <w:rPr>
          <w:rFonts w:ascii="Times New Roman" w:hAnsi="Times New Roman"/>
          <w:sz w:val="24"/>
          <w:szCs w:val="24"/>
        </w:rPr>
      </w:pPr>
    </w:p>
    <w:p w:rsidR="00602C42" w:rsidRPr="002C5190" w:rsidRDefault="00602C42" w:rsidP="002C5190">
      <w:pPr>
        <w:spacing w:after="0" w:line="240" w:lineRule="auto"/>
        <w:ind w:firstLine="709"/>
        <w:jc w:val="both"/>
        <w:rPr>
          <w:rFonts w:ascii="Times New Roman" w:hAnsi="Times New Roman" w:cs="Times New Roman"/>
          <w:b/>
          <w:sz w:val="24"/>
          <w:szCs w:val="24"/>
        </w:rPr>
      </w:pPr>
    </w:p>
    <w:p w:rsidR="00602C42" w:rsidRPr="002C5190" w:rsidRDefault="00602C42" w:rsidP="002C5190">
      <w:pPr>
        <w:spacing w:after="0" w:line="240" w:lineRule="auto"/>
        <w:ind w:firstLine="709"/>
        <w:jc w:val="both"/>
        <w:rPr>
          <w:rFonts w:ascii="Times New Roman" w:hAnsi="Times New Roman" w:cs="Times New Roman"/>
          <w:b/>
          <w:sz w:val="24"/>
          <w:szCs w:val="24"/>
        </w:rPr>
      </w:pPr>
    </w:p>
    <w:p w:rsidR="00602C42" w:rsidRPr="00602C42" w:rsidRDefault="00602C42" w:rsidP="00602C42">
      <w:pPr>
        <w:spacing w:line="240" w:lineRule="auto"/>
        <w:ind w:firstLine="709"/>
        <w:jc w:val="center"/>
        <w:rPr>
          <w:rFonts w:ascii="Times New Roman" w:hAnsi="Times New Roman" w:cs="Times New Roman"/>
          <w:b/>
          <w:sz w:val="28"/>
          <w:szCs w:val="28"/>
        </w:rPr>
      </w:pPr>
      <w:r w:rsidRPr="00602C42">
        <w:rPr>
          <w:rFonts w:ascii="Times New Roman" w:hAnsi="Times New Roman" w:cs="Times New Roman"/>
          <w:b/>
          <w:sz w:val="28"/>
          <w:szCs w:val="28"/>
        </w:rPr>
        <w:t>Уважаемые собственники жилых домов и квартир.</w:t>
      </w:r>
    </w:p>
    <w:p w:rsidR="00602C42" w:rsidRPr="00602C42" w:rsidRDefault="00602C42" w:rsidP="00602C42">
      <w:pPr>
        <w:spacing w:line="240" w:lineRule="auto"/>
        <w:ind w:firstLine="709"/>
        <w:jc w:val="center"/>
        <w:rPr>
          <w:rFonts w:ascii="Times New Roman" w:hAnsi="Times New Roman" w:cs="Times New Roman"/>
          <w:b/>
          <w:sz w:val="28"/>
          <w:szCs w:val="28"/>
        </w:rPr>
      </w:pPr>
      <w:r w:rsidRPr="00602C42">
        <w:rPr>
          <w:rFonts w:ascii="Times New Roman" w:hAnsi="Times New Roman" w:cs="Times New Roman"/>
          <w:b/>
          <w:sz w:val="28"/>
          <w:szCs w:val="28"/>
        </w:rPr>
        <w:t xml:space="preserve">Уведомляем Вас </w:t>
      </w:r>
    </w:p>
    <w:p w:rsidR="00602C42" w:rsidRPr="00602C42" w:rsidRDefault="00602C42" w:rsidP="00602C42">
      <w:pPr>
        <w:spacing w:line="240" w:lineRule="auto"/>
        <w:ind w:firstLine="709"/>
        <w:jc w:val="center"/>
        <w:rPr>
          <w:rFonts w:ascii="Times New Roman" w:hAnsi="Times New Roman" w:cs="Times New Roman"/>
          <w:b/>
          <w:sz w:val="28"/>
          <w:szCs w:val="28"/>
        </w:rPr>
      </w:pPr>
      <w:r w:rsidRPr="00602C42">
        <w:rPr>
          <w:rFonts w:ascii="Times New Roman" w:hAnsi="Times New Roman" w:cs="Times New Roman"/>
          <w:b/>
          <w:sz w:val="28"/>
          <w:szCs w:val="28"/>
        </w:rPr>
        <w:t xml:space="preserve">25.04.2023 года состоится общее собрание жильцов д. </w:t>
      </w:r>
      <w:proofErr w:type="spellStart"/>
      <w:r w:rsidRPr="00602C42">
        <w:rPr>
          <w:rFonts w:ascii="Times New Roman" w:hAnsi="Times New Roman" w:cs="Times New Roman"/>
          <w:b/>
          <w:sz w:val="28"/>
          <w:szCs w:val="28"/>
        </w:rPr>
        <w:t>Ширикалиха</w:t>
      </w:r>
      <w:proofErr w:type="spellEnd"/>
    </w:p>
    <w:p w:rsidR="00602C42" w:rsidRPr="00602C42" w:rsidRDefault="00602C42" w:rsidP="00602C42">
      <w:pPr>
        <w:spacing w:line="240" w:lineRule="auto"/>
        <w:ind w:firstLine="709"/>
        <w:jc w:val="center"/>
        <w:rPr>
          <w:rFonts w:ascii="Times New Roman" w:hAnsi="Times New Roman" w:cs="Times New Roman"/>
          <w:b/>
          <w:sz w:val="28"/>
          <w:szCs w:val="28"/>
        </w:rPr>
      </w:pPr>
      <w:r w:rsidRPr="00602C42">
        <w:rPr>
          <w:rFonts w:ascii="Times New Roman" w:hAnsi="Times New Roman" w:cs="Times New Roman"/>
          <w:b/>
          <w:sz w:val="28"/>
          <w:szCs w:val="28"/>
        </w:rPr>
        <w:t xml:space="preserve">Ул. Садовая, д. 2,4,6. </w:t>
      </w:r>
    </w:p>
    <w:p w:rsidR="00602C42" w:rsidRPr="00602C42" w:rsidRDefault="00602C42" w:rsidP="00602C42">
      <w:pPr>
        <w:spacing w:line="240" w:lineRule="auto"/>
        <w:ind w:firstLine="709"/>
        <w:jc w:val="center"/>
        <w:rPr>
          <w:rFonts w:ascii="Times New Roman" w:hAnsi="Times New Roman" w:cs="Times New Roman"/>
          <w:b/>
          <w:sz w:val="28"/>
          <w:szCs w:val="28"/>
        </w:rPr>
      </w:pPr>
      <w:r w:rsidRPr="00602C42">
        <w:rPr>
          <w:rFonts w:ascii="Times New Roman" w:hAnsi="Times New Roman" w:cs="Times New Roman"/>
          <w:b/>
          <w:sz w:val="28"/>
          <w:szCs w:val="28"/>
        </w:rPr>
        <w:t xml:space="preserve">По адресу: д. </w:t>
      </w:r>
      <w:proofErr w:type="spellStart"/>
      <w:r w:rsidRPr="00602C42">
        <w:rPr>
          <w:rFonts w:ascii="Times New Roman" w:hAnsi="Times New Roman" w:cs="Times New Roman"/>
          <w:b/>
          <w:sz w:val="28"/>
          <w:szCs w:val="28"/>
        </w:rPr>
        <w:t>Ширикалиха</w:t>
      </w:r>
      <w:proofErr w:type="spellEnd"/>
      <w:r w:rsidRPr="00602C42">
        <w:rPr>
          <w:rFonts w:ascii="Times New Roman" w:hAnsi="Times New Roman" w:cs="Times New Roman"/>
          <w:b/>
          <w:sz w:val="28"/>
          <w:szCs w:val="28"/>
        </w:rPr>
        <w:t xml:space="preserve">, ул. </w:t>
      </w:r>
      <w:proofErr w:type="gramStart"/>
      <w:r w:rsidRPr="00602C42">
        <w:rPr>
          <w:rFonts w:ascii="Times New Roman" w:hAnsi="Times New Roman" w:cs="Times New Roman"/>
          <w:b/>
          <w:sz w:val="28"/>
          <w:szCs w:val="28"/>
        </w:rPr>
        <w:t>Садовая</w:t>
      </w:r>
      <w:proofErr w:type="gramEnd"/>
      <w:r w:rsidRPr="00602C42">
        <w:rPr>
          <w:rFonts w:ascii="Times New Roman" w:hAnsi="Times New Roman" w:cs="Times New Roman"/>
          <w:b/>
          <w:sz w:val="28"/>
          <w:szCs w:val="28"/>
        </w:rPr>
        <w:t>, у д.2 в 14.00 ч.</w:t>
      </w:r>
    </w:p>
    <w:p w:rsidR="00602C42" w:rsidRPr="00602C42" w:rsidRDefault="00602C42" w:rsidP="00602C42">
      <w:pPr>
        <w:spacing w:line="240" w:lineRule="auto"/>
        <w:ind w:firstLine="709"/>
        <w:jc w:val="center"/>
        <w:rPr>
          <w:rFonts w:ascii="Times New Roman" w:hAnsi="Times New Roman" w:cs="Times New Roman"/>
          <w:b/>
          <w:sz w:val="28"/>
          <w:szCs w:val="28"/>
        </w:rPr>
      </w:pPr>
      <w:r w:rsidRPr="00602C42">
        <w:rPr>
          <w:rFonts w:ascii="Times New Roman" w:hAnsi="Times New Roman" w:cs="Times New Roman"/>
          <w:b/>
          <w:sz w:val="28"/>
          <w:szCs w:val="28"/>
        </w:rPr>
        <w:t>Явка обязательна.</w:t>
      </w:r>
    </w:p>
    <w:p w:rsidR="00602C42" w:rsidRPr="00602C42" w:rsidRDefault="00602C42" w:rsidP="00602C42">
      <w:pPr>
        <w:spacing w:line="240" w:lineRule="auto"/>
        <w:ind w:firstLine="709"/>
        <w:jc w:val="center"/>
        <w:rPr>
          <w:rFonts w:ascii="Times New Roman" w:hAnsi="Times New Roman" w:cs="Times New Roman"/>
          <w:b/>
          <w:sz w:val="28"/>
          <w:szCs w:val="28"/>
        </w:rPr>
      </w:pPr>
      <w:r w:rsidRPr="00602C42">
        <w:rPr>
          <w:rFonts w:ascii="Times New Roman" w:hAnsi="Times New Roman" w:cs="Times New Roman"/>
          <w:b/>
          <w:sz w:val="28"/>
          <w:szCs w:val="28"/>
        </w:rPr>
        <w:t>Все вопросы по телефону: 8-915-927-62-23 (Цыренова Н.А.)</w:t>
      </w:r>
    </w:p>
    <w:p w:rsidR="00602C42" w:rsidRPr="00602C42" w:rsidRDefault="00602C42" w:rsidP="00602C42">
      <w:pPr>
        <w:spacing w:line="240" w:lineRule="auto"/>
        <w:ind w:firstLine="709"/>
        <w:jc w:val="center"/>
        <w:rPr>
          <w:rFonts w:ascii="Times New Roman" w:hAnsi="Times New Roman" w:cs="Times New Roman"/>
          <w:b/>
          <w:sz w:val="28"/>
          <w:szCs w:val="28"/>
        </w:rPr>
      </w:pPr>
      <w:r w:rsidRPr="00602C42">
        <w:rPr>
          <w:rFonts w:ascii="Times New Roman" w:hAnsi="Times New Roman" w:cs="Times New Roman"/>
          <w:b/>
          <w:sz w:val="28"/>
          <w:szCs w:val="28"/>
        </w:rPr>
        <w:t>Документы, которые необходимо иметь при себе:</w:t>
      </w:r>
    </w:p>
    <w:p w:rsidR="00602C42" w:rsidRPr="00602C42" w:rsidRDefault="00602C42" w:rsidP="00602C42">
      <w:pPr>
        <w:spacing w:line="240" w:lineRule="auto"/>
        <w:ind w:firstLine="709"/>
        <w:jc w:val="center"/>
        <w:rPr>
          <w:rFonts w:ascii="Times New Roman" w:hAnsi="Times New Roman" w:cs="Times New Roman"/>
          <w:b/>
          <w:sz w:val="28"/>
          <w:szCs w:val="28"/>
        </w:rPr>
      </w:pPr>
      <w:r w:rsidRPr="00602C42">
        <w:rPr>
          <w:rFonts w:ascii="Times New Roman" w:hAnsi="Times New Roman" w:cs="Times New Roman"/>
          <w:b/>
          <w:sz w:val="28"/>
          <w:szCs w:val="28"/>
        </w:rPr>
        <w:t xml:space="preserve">на право собственности, </w:t>
      </w:r>
    </w:p>
    <w:p w:rsidR="00602C42" w:rsidRPr="00602C42" w:rsidRDefault="00602C42" w:rsidP="00602C42">
      <w:pPr>
        <w:spacing w:line="240" w:lineRule="auto"/>
        <w:ind w:firstLine="709"/>
        <w:jc w:val="center"/>
        <w:rPr>
          <w:rFonts w:ascii="Times New Roman" w:hAnsi="Times New Roman" w:cs="Times New Roman"/>
          <w:b/>
          <w:sz w:val="28"/>
          <w:szCs w:val="28"/>
        </w:rPr>
      </w:pPr>
      <w:r w:rsidRPr="00602C42">
        <w:rPr>
          <w:rFonts w:ascii="Times New Roman" w:hAnsi="Times New Roman" w:cs="Times New Roman"/>
          <w:b/>
          <w:sz w:val="28"/>
          <w:szCs w:val="28"/>
        </w:rPr>
        <w:t xml:space="preserve">на право наследования. </w:t>
      </w:r>
    </w:p>
    <w:p w:rsidR="00602C42" w:rsidRPr="00602C42" w:rsidRDefault="00602C42" w:rsidP="00602C42">
      <w:pPr>
        <w:spacing w:line="240" w:lineRule="auto"/>
        <w:ind w:firstLine="709"/>
        <w:jc w:val="center"/>
        <w:rPr>
          <w:rFonts w:ascii="Times New Roman" w:hAnsi="Times New Roman" w:cs="Times New Roman"/>
          <w:b/>
          <w:sz w:val="28"/>
          <w:szCs w:val="28"/>
        </w:rPr>
      </w:pPr>
    </w:p>
    <w:p w:rsidR="00602C42" w:rsidRDefault="00602C42" w:rsidP="00F312A8">
      <w:pPr>
        <w:pStyle w:val="ConsPlusNormal"/>
        <w:widowControl/>
        <w:ind w:left="7797"/>
        <w:jc w:val="center"/>
        <w:outlineLvl w:val="0"/>
        <w:rPr>
          <w:rFonts w:ascii="Times New Roman" w:hAnsi="Times New Roman"/>
          <w:sz w:val="28"/>
          <w:szCs w:val="28"/>
        </w:rPr>
      </w:pPr>
    </w:p>
    <w:p w:rsidR="00602C42" w:rsidRDefault="00602C42" w:rsidP="00F312A8">
      <w:pPr>
        <w:pStyle w:val="ConsPlusNormal"/>
        <w:widowControl/>
        <w:ind w:left="7797"/>
        <w:jc w:val="center"/>
        <w:outlineLvl w:val="0"/>
        <w:rPr>
          <w:rFonts w:ascii="Times New Roman" w:hAnsi="Times New Roman"/>
          <w:sz w:val="28"/>
          <w:szCs w:val="28"/>
        </w:rPr>
      </w:pPr>
    </w:p>
    <w:p w:rsidR="00602C42" w:rsidRDefault="00602C42" w:rsidP="00F312A8">
      <w:pPr>
        <w:pStyle w:val="ConsPlusNormal"/>
        <w:widowControl/>
        <w:ind w:left="7797"/>
        <w:jc w:val="center"/>
        <w:outlineLvl w:val="0"/>
        <w:rPr>
          <w:rFonts w:ascii="Times New Roman" w:hAnsi="Times New Roman"/>
          <w:sz w:val="28"/>
          <w:szCs w:val="28"/>
        </w:rPr>
      </w:pPr>
    </w:p>
    <w:p w:rsidR="00602C42" w:rsidRDefault="00602C42" w:rsidP="00F312A8">
      <w:pPr>
        <w:pStyle w:val="ConsPlusNormal"/>
        <w:widowControl/>
        <w:ind w:left="7797"/>
        <w:jc w:val="center"/>
        <w:outlineLvl w:val="0"/>
        <w:rPr>
          <w:rFonts w:ascii="Times New Roman" w:hAnsi="Times New Roman"/>
          <w:sz w:val="28"/>
          <w:szCs w:val="28"/>
        </w:rPr>
      </w:pPr>
    </w:p>
    <w:p w:rsidR="00900F9F" w:rsidRPr="00900F9F" w:rsidRDefault="00900F9F" w:rsidP="00900F9F">
      <w:pPr>
        <w:pStyle w:val="a0"/>
        <w:ind w:firstLine="709"/>
        <w:jc w:val="both"/>
        <w:rPr>
          <w:sz w:val="24"/>
          <w:szCs w:val="24"/>
          <w:lang w:eastAsia="hi-IN" w:bidi="hi-IN"/>
        </w:rPr>
      </w:pPr>
    </w:p>
    <w:p w:rsidR="008903DA" w:rsidRPr="00280C51" w:rsidRDefault="008903DA" w:rsidP="008903DA">
      <w:pPr>
        <w:pStyle w:val="a0"/>
        <w:rPr>
          <w:sz w:val="24"/>
          <w:szCs w:val="24"/>
          <w:lang w:eastAsia="hi-IN" w:bidi="hi-IN"/>
        </w:rPr>
      </w:pPr>
    </w:p>
    <w:p w:rsidR="008903DA" w:rsidRPr="00280C51" w:rsidRDefault="008903DA" w:rsidP="008903DA">
      <w:pPr>
        <w:pStyle w:val="a0"/>
        <w:rPr>
          <w:sz w:val="24"/>
          <w:szCs w:val="24"/>
          <w:lang w:eastAsia="hi-IN" w:bidi="hi-IN"/>
        </w:rPr>
      </w:pPr>
    </w:p>
    <w:p w:rsidR="00DE7BB2" w:rsidRDefault="00DE7BB2" w:rsidP="007C257D">
      <w:pPr>
        <w:spacing w:after="0" w:line="240" w:lineRule="auto"/>
        <w:ind w:left="567"/>
        <w:rPr>
          <w:rFonts w:ascii="Arial" w:eastAsia="Times New Roman" w:hAnsi="Arial" w:cs="Arial"/>
          <w:b/>
          <w:sz w:val="24"/>
          <w:szCs w:val="24"/>
        </w:rPr>
      </w:pPr>
    </w:p>
    <w:p w:rsidR="007C257D" w:rsidRPr="00FE2482" w:rsidRDefault="00930FB2" w:rsidP="007C257D">
      <w:pPr>
        <w:spacing w:after="0" w:line="240" w:lineRule="auto"/>
        <w:ind w:left="567"/>
        <w:rPr>
          <w:rFonts w:ascii="Arial" w:eastAsia="Times New Roman" w:hAnsi="Arial" w:cs="Arial"/>
          <w:b/>
          <w:sz w:val="24"/>
          <w:szCs w:val="24"/>
        </w:rPr>
      </w:pPr>
      <w:r w:rsidRPr="00930FB2">
        <w:rPr>
          <w:rFonts w:ascii="Times New Roman" w:eastAsia="Times New Roman" w:hAnsi="Times New Roman" w:cs="Times New Roman"/>
          <w:noProof/>
          <w:sz w:val="24"/>
          <w:szCs w:val="24"/>
        </w:rPr>
        <w:lastRenderedPageBreak/>
        <w:pict>
          <v:roundrect id="Скругленный прямоугольник 3" o:spid="_x0000_s1029" style="position:absolute;left:0;text-align:left;margin-left:279pt;margin-top:3.8pt;width:201.95pt;height:13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134E55" w:rsidRPr="00465A9C" w:rsidRDefault="00134E55" w:rsidP="007C257D">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w:t>
                  </w: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района и администрация </w:t>
                  </w:r>
                </w:p>
                <w:p w:rsidR="00134E55" w:rsidRPr="00465A9C" w:rsidRDefault="00134E55" w:rsidP="007C257D">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134E55" w:rsidRPr="00465A9C" w:rsidRDefault="00134E55" w:rsidP="007C257D">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134E55" w:rsidRPr="00465A9C" w:rsidRDefault="00134E55" w:rsidP="007C257D">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134E55" w:rsidRPr="00A05F86" w:rsidRDefault="00134E55" w:rsidP="007C257D">
                  <w:pPr>
                    <w:rPr>
                      <w:rFonts w:ascii="Arial" w:hAnsi="Arial" w:cs="Arial"/>
                      <w:szCs w:val="40"/>
                    </w:rPr>
                  </w:pPr>
                </w:p>
                <w:p w:rsidR="00134E55" w:rsidRDefault="00134E55" w:rsidP="007C257D"/>
              </w:txbxContent>
            </v:textbox>
            <w10:wrap type="square"/>
          </v:roundrect>
        </w:pict>
      </w:r>
    </w:p>
    <w:p w:rsidR="007C257D" w:rsidRPr="00FE2482" w:rsidRDefault="00930FB2" w:rsidP="007C257D">
      <w:pPr>
        <w:spacing w:after="0" w:line="240" w:lineRule="auto"/>
        <w:ind w:left="567"/>
        <w:rPr>
          <w:rFonts w:ascii="Arial" w:eastAsia="Times New Roman" w:hAnsi="Arial" w:cs="Arial"/>
          <w:b/>
          <w:sz w:val="24"/>
          <w:szCs w:val="24"/>
        </w:rPr>
      </w:pPr>
      <w:r w:rsidRPr="00930FB2">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0" type="#_x0000_t121" style="position:absolute;left:0;text-align:left;margin-left:41.25pt;margin-top:1.25pt;width:190.65pt;height:1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134E55" w:rsidRPr="00465A9C" w:rsidRDefault="00134E55" w:rsidP="007C257D">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134E55" w:rsidRPr="00465A9C" w:rsidRDefault="00134E55" w:rsidP="007C257D">
                  <w:pPr>
                    <w:spacing w:line="240" w:lineRule="auto"/>
                    <w:rPr>
                      <w:rFonts w:ascii="Arial" w:hAnsi="Arial" w:cs="Arial"/>
                      <w:b/>
                      <w:sz w:val="20"/>
                      <w:szCs w:val="20"/>
                    </w:rPr>
                  </w:pPr>
                </w:p>
                <w:p w:rsidR="00134E55" w:rsidRPr="00465A9C" w:rsidRDefault="00134E55" w:rsidP="007C257D">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134E55" w:rsidRDefault="00134E55" w:rsidP="007C257D">
                  <w:pPr>
                    <w:rPr>
                      <w:rFonts w:ascii="Arial" w:hAnsi="Arial" w:cs="Arial"/>
                      <w:b/>
                    </w:rPr>
                  </w:pPr>
                </w:p>
                <w:p w:rsidR="00134E55" w:rsidRDefault="00134E55" w:rsidP="007C257D">
                  <w:pPr>
                    <w:rPr>
                      <w:rFonts w:ascii="Arial" w:hAnsi="Arial" w:cs="Arial"/>
                      <w:b/>
                    </w:rPr>
                  </w:pPr>
                </w:p>
                <w:p w:rsidR="00134E55" w:rsidRPr="00374867" w:rsidRDefault="00134E55" w:rsidP="007C257D">
                  <w:pPr>
                    <w:rPr>
                      <w:rFonts w:ascii="Arial" w:hAnsi="Arial" w:cs="Arial"/>
                      <w:b/>
                    </w:rPr>
                  </w:pPr>
                </w:p>
                <w:p w:rsidR="00134E55" w:rsidRPr="00374867" w:rsidRDefault="00134E55" w:rsidP="007C257D">
                  <w:pPr>
                    <w:rPr>
                      <w:rFonts w:ascii="Arial" w:hAnsi="Arial" w:cs="Arial"/>
                      <w:b/>
                      <w:spacing w:val="-12"/>
                    </w:rPr>
                  </w:pPr>
                  <w:r w:rsidRPr="00374867">
                    <w:rPr>
                      <w:rFonts w:ascii="Arial" w:hAnsi="Arial" w:cs="Arial"/>
                      <w:b/>
                    </w:rPr>
                    <w:t>Телефон  5-77-75</w:t>
                  </w:r>
                </w:p>
                <w:p w:rsidR="00134E55" w:rsidRPr="00BC023E" w:rsidRDefault="00134E55" w:rsidP="007C257D">
                  <w:pPr>
                    <w:rPr>
                      <w:rFonts w:ascii="Arial" w:hAnsi="Arial" w:cs="Arial"/>
                      <w:b/>
                    </w:rPr>
                  </w:pPr>
                </w:p>
                <w:p w:rsidR="00134E55" w:rsidRDefault="00134E55" w:rsidP="007C257D"/>
              </w:txbxContent>
            </v:textbox>
          </v:shape>
        </w:pict>
      </w:r>
    </w:p>
    <w:p w:rsidR="007C257D" w:rsidRPr="00FE2482" w:rsidRDefault="007C257D" w:rsidP="007C257D">
      <w:pPr>
        <w:spacing w:after="0" w:line="240" w:lineRule="auto"/>
        <w:ind w:left="567"/>
        <w:rPr>
          <w:rFonts w:ascii="Arial" w:eastAsia="Times New Roman" w:hAnsi="Arial" w:cs="Arial"/>
          <w:b/>
          <w:sz w:val="24"/>
          <w:szCs w:val="24"/>
        </w:rPr>
      </w:pPr>
    </w:p>
    <w:p w:rsidR="007C257D" w:rsidRPr="00FE2482" w:rsidRDefault="007C257D" w:rsidP="007C257D">
      <w:pPr>
        <w:spacing w:after="0" w:line="240" w:lineRule="auto"/>
        <w:ind w:left="567"/>
        <w:rPr>
          <w:rFonts w:ascii="Arial" w:eastAsia="Times New Roman" w:hAnsi="Arial" w:cs="Arial"/>
          <w:b/>
          <w:sz w:val="24"/>
          <w:szCs w:val="24"/>
        </w:rPr>
      </w:pPr>
    </w:p>
    <w:p w:rsidR="007C257D" w:rsidRPr="00FE2482" w:rsidRDefault="007C257D" w:rsidP="007C257D">
      <w:pPr>
        <w:spacing w:after="0" w:line="240" w:lineRule="auto"/>
        <w:ind w:left="567"/>
        <w:rPr>
          <w:rFonts w:ascii="Arial" w:eastAsia="Times New Roman" w:hAnsi="Arial" w:cs="Arial"/>
          <w:b/>
          <w:sz w:val="24"/>
          <w:szCs w:val="24"/>
        </w:rPr>
      </w:pPr>
    </w:p>
    <w:p w:rsidR="007C257D" w:rsidRPr="00FE2482" w:rsidRDefault="007C257D" w:rsidP="007C257D">
      <w:pPr>
        <w:pBdr>
          <w:bottom w:val="single" w:sz="12" w:space="1" w:color="auto"/>
        </w:pBdr>
        <w:spacing w:after="0" w:line="240" w:lineRule="auto"/>
        <w:ind w:left="567"/>
        <w:jc w:val="right"/>
        <w:rPr>
          <w:rFonts w:eastAsia="Times New Roman"/>
          <w:b/>
          <w:sz w:val="24"/>
          <w:szCs w:val="24"/>
        </w:rPr>
      </w:pPr>
    </w:p>
    <w:p w:rsidR="007C257D" w:rsidRPr="00FE2482" w:rsidRDefault="007C257D" w:rsidP="007C257D">
      <w:pPr>
        <w:pBdr>
          <w:bottom w:val="single" w:sz="12" w:space="1" w:color="auto"/>
        </w:pBdr>
        <w:spacing w:after="0" w:line="240" w:lineRule="auto"/>
        <w:ind w:left="567"/>
        <w:jc w:val="right"/>
        <w:rPr>
          <w:rFonts w:eastAsia="Times New Roman"/>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spacing w:after="0" w:line="240" w:lineRule="auto"/>
        <w:ind w:left="567"/>
        <w:rPr>
          <w:rFonts w:ascii="Arial" w:eastAsia="Times New Roman" w:hAnsi="Arial" w:cs="Arial"/>
          <w:b/>
          <w:sz w:val="24"/>
          <w:szCs w:val="24"/>
        </w:rPr>
      </w:pPr>
    </w:p>
    <w:p w:rsidR="007C257D" w:rsidRPr="00FE2482" w:rsidRDefault="00930FB2" w:rsidP="007C257D">
      <w:pPr>
        <w:tabs>
          <w:tab w:val="left" w:pos="7170"/>
        </w:tabs>
        <w:spacing w:after="0" w:line="240" w:lineRule="auto"/>
        <w:ind w:left="567"/>
        <w:rPr>
          <w:rFonts w:ascii="Arial" w:eastAsia="Times New Roman" w:hAnsi="Arial" w:cs="Arial"/>
          <w:b/>
        </w:rPr>
      </w:pPr>
      <w:r w:rsidRPr="00930FB2">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1" type="#_x0000_t116" style="position:absolute;left:0;text-align:left;margin-left:278.85pt;margin-top:2.05pt;width:191.25pt;height:62.6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134E55" w:rsidRDefault="00134E55" w:rsidP="007C257D">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134E55" w:rsidRPr="00374867" w:rsidRDefault="00134E55" w:rsidP="007C257D">
                  <w:pPr>
                    <w:spacing w:after="120" w:line="240" w:lineRule="auto"/>
                    <w:jc w:val="center"/>
                    <w:rPr>
                      <w:rFonts w:ascii="Arial" w:hAnsi="Arial" w:cs="Arial"/>
                      <w:b/>
                      <w:u w:val="single"/>
                    </w:rPr>
                  </w:pPr>
                  <w:r w:rsidRPr="00374867">
                    <w:rPr>
                      <w:rFonts w:ascii="Arial" w:hAnsi="Arial" w:cs="Arial"/>
                      <w:b/>
                      <w:lang w:val="en-US"/>
                    </w:rPr>
                    <w:t>E</w:t>
                  </w:r>
                  <w:r w:rsidRPr="00374867">
                    <w:rPr>
                      <w:rFonts w:ascii="Arial" w:hAnsi="Arial" w:cs="Arial"/>
                      <w:b/>
                    </w:rPr>
                    <w:t>-</w:t>
                  </w:r>
                  <w:r w:rsidRPr="00374867">
                    <w:rPr>
                      <w:rFonts w:ascii="Arial" w:hAnsi="Arial" w:cs="Arial"/>
                      <w:b/>
                      <w:lang w:val="en-US"/>
                    </w:rPr>
                    <w:t>mail</w:t>
                  </w:r>
                  <w:r w:rsidRPr="00374867">
                    <w:rPr>
                      <w:rFonts w:ascii="Arial" w:hAnsi="Arial" w:cs="Arial"/>
                      <w:b/>
                    </w:rPr>
                    <w:t>: sharya@adm44.ru</w:t>
                  </w:r>
                </w:p>
                <w:p w:rsidR="00134E55" w:rsidRPr="00374867" w:rsidRDefault="00134E55" w:rsidP="007C257D">
                  <w:pPr>
                    <w:rPr>
                      <w:rFonts w:ascii="Arial" w:hAnsi="Arial" w:cs="Arial"/>
                      <w:b/>
                      <w:lang w:val="en-US"/>
                    </w:rPr>
                  </w:pPr>
                </w:p>
              </w:txbxContent>
            </v:textbox>
          </v:shape>
        </w:pict>
      </w:r>
      <w:r w:rsidR="007C257D" w:rsidRPr="00FE2482">
        <w:rPr>
          <w:rFonts w:ascii="Arial" w:eastAsia="Times New Roman" w:hAnsi="Arial" w:cs="Arial"/>
          <w:b/>
        </w:rPr>
        <w:t xml:space="preserve">Тираж не менее 30 экземпляров. </w:t>
      </w:r>
      <w:r w:rsidR="007C257D" w:rsidRPr="00FE2482">
        <w:rPr>
          <w:rFonts w:ascii="Arial" w:eastAsia="Times New Roman" w:hAnsi="Arial" w:cs="Arial"/>
          <w:b/>
        </w:rPr>
        <w:tab/>
      </w:r>
    </w:p>
    <w:p w:rsidR="007C257D" w:rsidRPr="00FE2482" w:rsidRDefault="007C257D" w:rsidP="007C257D">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sidR="00E54A59">
        <w:rPr>
          <w:rFonts w:ascii="Arial" w:eastAsia="Times New Roman" w:hAnsi="Arial" w:cs="Arial"/>
          <w:b/>
        </w:rPr>
        <w:t>Смирнова Н.В.</w:t>
      </w:r>
    </w:p>
    <w:sectPr w:rsidR="007C257D" w:rsidRPr="00FE2482" w:rsidSect="00900F9F">
      <w:headerReference w:type="default" r:id="rId10"/>
      <w:footerReference w:type="default" r:id="rId11"/>
      <w:pgSz w:w="11906" w:h="16838"/>
      <w:pgMar w:top="1134" w:right="1134" w:bottom="113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E55" w:rsidRDefault="00134E55" w:rsidP="009F2E5E">
      <w:pPr>
        <w:spacing w:after="0" w:line="240" w:lineRule="auto"/>
      </w:pPr>
      <w:r>
        <w:separator/>
      </w:r>
    </w:p>
  </w:endnote>
  <w:endnote w:type="continuationSeparator" w:id="0">
    <w:p w:rsidR="00134E55" w:rsidRDefault="00134E55" w:rsidP="009F2E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G Souvenir">
    <w:altName w:val="Times New Roman"/>
    <w:charset w:val="00"/>
    <w:family w:val="auto"/>
    <w:pitch w:val="default"/>
    <w:sig w:usb0="00000000" w:usb1="00000000" w:usb2="00000000" w:usb3="00000000" w:csb0="00000000" w:csb1="00000000"/>
  </w:font>
  <w:font w:name="Andale Sans UI">
    <w:charset w:val="00"/>
    <w:family w:val="auto"/>
    <w:pitch w:val="default"/>
    <w:sig w:usb0="00000000" w:usb1="00000000" w:usb2="00000000" w:usb3="00000000" w:csb0="00000000" w:csb1="00000000"/>
  </w:font>
  <w:font w:name="TT81C6o00">
    <w:altName w:val="Times New Roman"/>
    <w:charset w:val="00"/>
    <w:family w:val="roman"/>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E55" w:rsidRDefault="00134E55">
    <w:pPr>
      <w:pStyle w:val="Footer"/>
      <w:spacing w:after="0"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E55" w:rsidRDefault="00134E55" w:rsidP="009F2E5E">
      <w:pPr>
        <w:spacing w:after="0" w:line="240" w:lineRule="auto"/>
      </w:pPr>
      <w:r>
        <w:separator/>
      </w:r>
    </w:p>
  </w:footnote>
  <w:footnote w:type="continuationSeparator" w:id="0">
    <w:p w:rsidR="00134E55" w:rsidRDefault="00134E55" w:rsidP="009F2E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E55" w:rsidRDefault="00930FB2">
    <w:pPr>
      <w:pStyle w:val="Header"/>
      <w:framePr w:wrap="around" w:vAnchor="text" w:hAnchor="margin" w:xAlign="center" w:y="1"/>
      <w:rPr>
        <w:rStyle w:val="afff5"/>
      </w:rPr>
    </w:pPr>
    <w:r>
      <w:rPr>
        <w:rStyle w:val="afff5"/>
      </w:rPr>
      <w:fldChar w:fldCharType="begin"/>
    </w:r>
    <w:r w:rsidR="00134E55">
      <w:rPr>
        <w:rStyle w:val="afff5"/>
      </w:rPr>
      <w:instrText xml:space="preserve">PAGE  </w:instrText>
    </w:r>
    <w:r>
      <w:rPr>
        <w:rStyle w:val="afff5"/>
      </w:rPr>
      <w:fldChar w:fldCharType="end"/>
    </w:r>
  </w:p>
  <w:p w:rsidR="00134E55" w:rsidRDefault="00134E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E55" w:rsidRDefault="00134E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4"/>
    <w:lvl w:ilvl="0">
      <w:start w:val="1"/>
      <w:numFmt w:val="decimal"/>
      <w:lvlText w:val="%1."/>
      <w:lvlJc w:val="left"/>
      <w:pPr>
        <w:tabs>
          <w:tab w:val="num" w:pos="1353"/>
        </w:tabs>
        <w:ind w:left="1353" w:hanging="360"/>
      </w:pPr>
      <w:rPr>
        <w:rFonts w:ascii="Times New Roman" w:eastAsia="Times New Roman" w:hAnsi="Times New Roman" w:cs="Times New Roman"/>
        <w:b w:val="0"/>
        <w:bCs w:val="0"/>
        <w:i w:val="0"/>
        <w:iCs w:val="0"/>
        <w:caps w:val="0"/>
        <w:smallCaps w:val="0"/>
        <w:strike w:val="0"/>
        <w:dstrike w:val="0"/>
        <w:color w:val="000000"/>
        <w:spacing w:val="11"/>
        <w:w w:val="100"/>
        <w:position w:val="0"/>
        <w:sz w:val="24"/>
        <w:szCs w:val="24"/>
        <w:u w:val="none"/>
        <w:vertAlign w:val="baseline"/>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975AF99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6"/>
      <w:numFmt w:val="decimal"/>
      <w:lvlText w:val="%1."/>
      <w:lvlJc w:val="left"/>
      <w:pPr>
        <w:tabs>
          <w:tab w:val="num" w:pos="720"/>
        </w:tabs>
        <w:ind w:left="720" w:hanging="360"/>
      </w:pPr>
      <w:rPr>
        <w:rFonts w:eastAsia="Times New Roman" w:cs="Times New Roman"/>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4"/>
      <w:numFmt w:val="decimal"/>
      <w:lvlText w:val="%1."/>
      <w:lvlJc w:val="left"/>
      <w:pPr>
        <w:tabs>
          <w:tab w:val="num" w:pos="720"/>
        </w:tabs>
        <w:ind w:left="720" w:hanging="360"/>
      </w:pPr>
      <w:rPr>
        <w:rFonts w:ascii="Symbol" w:eastAsia="Times New Roman" w:hAnsi="Symbol" w:cs="OpenSymbol"/>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Symbol" w:hAnsi="Symbol" w:cs="OpenSymbol"/>
        <w:sz w:val="28"/>
        <w:szCs w:val="28"/>
      </w:rPr>
    </w:lvl>
    <w:lvl w:ilvl="1">
      <w:start w:val="1"/>
      <w:numFmt w:val="decimal"/>
      <w:lvlText w:val="%2."/>
      <w:lvlJc w:val="left"/>
      <w:pPr>
        <w:tabs>
          <w:tab w:val="num" w:pos="1080"/>
        </w:tabs>
        <w:ind w:left="1080" w:hanging="360"/>
      </w:pPr>
      <w:rPr>
        <w:rFonts w:ascii="Symbol" w:hAnsi="Symbol" w:cs="OpenSymbol"/>
        <w:sz w:val="28"/>
        <w:szCs w:val="28"/>
      </w:rPr>
    </w:lvl>
    <w:lvl w:ilvl="2">
      <w:start w:val="1"/>
      <w:numFmt w:val="decimal"/>
      <w:lvlText w:val="%3."/>
      <w:lvlJc w:val="left"/>
      <w:pPr>
        <w:tabs>
          <w:tab w:val="num" w:pos="1440"/>
        </w:tabs>
        <w:ind w:left="1440" w:hanging="360"/>
      </w:pPr>
      <w:rPr>
        <w:rFonts w:ascii="Symbol" w:hAnsi="Symbol" w:cs="OpenSymbol"/>
        <w:sz w:val="28"/>
        <w:szCs w:val="28"/>
      </w:rPr>
    </w:lvl>
    <w:lvl w:ilvl="3">
      <w:start w:val="1"/>
      <w:numFmt w:val="decimal"/>
      <w:lvlText w:val="%4."/>
      <w:lvlJc w:val="left"/>
      <w:pPr>
        <w:tabs>
          <w:tab w:val="num" w:pos="1800"/>
        </w:tabs>
        <w:ind w:left="1800" w:hanging="360"/>
      </w:pPr>
      <w:rPr>
        <w:rFonts w:ascii="Symbol" w:hAnsi="Symbol" w:cs="OpenSymbol"/>
        <w:sz w:val="28"/>
        <w:szCs w:val="28"/>
      </w:rPr>
    </w:lvl>
    <w:lvl w:ilvl="4">
      <w:start w:val="1"/>
      <w:numFmt w:val="decimal"/>
      <w:lvlText w:val="%5."/>
      <w:lvlJc w:val="left"/>
      <w:pPr>
        <w:tabs>
          <w:tab w:val="num" w:pos="2160"/>
        </w:tabs>
        <w:ind w:left="2160" w:hanging="360"/>
      </w:pPr>
      <w:rPr>
        <w:rFonts w:ascii="Symbol" w:hAnsi="Symbol" w:cs="OpenSymbol"/>
        <w:sz w:val="28"/>
        <w:szCs w:val="28"/>
      </w:rPr>
    </w:lvl>
    <w:lvl w:ilvl="5">
      <w:start w:val="1"/>
      <w:numFmt w:val="decimal"/>
      <w:lvlText w:val="%6."/>
      <w:lvlJc w:val="left"/>
      <w:pPr>
        <w:tabs>
          <w:tab w:val="num" w:pos="2520"/>
        </w:tabs>
        <w:ind w:left="2520" w:hanging="360"/>
      </w:pPr>
      <w:rPr>
        <w:rFonts w:ascii="Symbol" w:hAnsi="Symbol" w:cs="OpenSymbol"/>
        <w:sz w:val="28"/>
        <w:szCs w:val="28"/>
      </w:rPr>
    </w:lvl>
    <w:lvl w:ilvl="6">
      <w:start w:val="1"/>
      <w:numFmt w:val="decimal"/>
      <w:lvlText w:val="%7."/>
      <w:lvlJc w:val="left"/>
      <w:pPr>
        <w:tabs>
          <w:tab w:val="num" w:pos="2880"/>
        </w:tabs>
        <w:ind w:left="2880" w:hanging="360"/>
      </w:pPr>
      <w:rPr>
        <w:rFonts w:ascii="Symbol" w:hAnsi="Symbol" w:cs="OpenSymbol"/>
        <w:sz w:val="28"/>
        <w:szCs w:val="28"/>
      </w:rPr>
    </w:lvl>
    <w:lvl w:ilvl="7">
      <w:start w:val="1"/>
      <w:numFmt w:val="decimal"/>
      <w:lvlText w:val="%8."/>
      <w:lvlJc w:val="left"/>
      <w:pPr>
        <w:tabs>
          <w:tab w:val="num" w:pos="3240"/>
        </w:tabs>
        <w:ind w:left="3240" w:hanging="360"/>
      </w:pPr>
      <w:rPr>
        <w:rFonts w:ascii="Symbol" w:hAnsi="Symbol" w:cs="OpenSymbol"/>
        <w:sz w:val="28"/>
        <w:szCs w:val="28"/>
      </w:rPr>
    </w:lvl>
    <w:lvl w:ilvl="8">
      <w:start w:val="1"/>
      <w:numFmt w:val="decimal"/>
      <w:lvlText w:val="%9."/>
      <w:lvlJc w:val="left"/>
      <w:pPr>
        <w:tabs>
          <w:tab w:val="num" w:pos="3600"/>
        </w:tabs>
        <w:ind w:left="3600" w:hanging="360"/>
      </w:pPr>
      <w:rPr>
        <w:rFonts w:ascii="Symbol" w:hAnsi="Symbol" w:cs="OpenSymbol"/>
        <w:sz w:val="28"/>
        <w:szCs w:val="28"/>
      </w:rPr>
    </w:lvl>
  </w:abstractNum>
  <w:abstractNum w:abstractNumId="9">
    <w:nsid w:val="0000000A"/>
    <w:multiLevelType w:val="multilevel"/>
    <w:tmpl w:val="0000000A"/>
    <w:lvl w:ilvl="0">
      <w:start w:val="1"/>
      <w:numFmt w:val="none"/>
      <w:lvlText w:val=""/>
      <w:lvlJc w:val="left"/>
      <w:pPr>
        <w:tabs>
          <w:tab w:val="num" w:pos="3614"/>
        </w:tabs>
        <w:ind w:left="3614" w:hanging="432"/>
      </w:pPr>
    </w:lvl>
    <w:lvl w:ilvl="1">
      <w:start w:val="1"/>
      <w:numFmt w:val="none"/>
      <w:lvlText w:val=""/>
      <w:lvlJc w:val="left"/>
      <w:pPr>
        <w:tabs>
          <w:tab w:val="num" w:pos="3758"/>
        </w:tabs>
        <w:ind w:left="3758" w:hanging="576"/>
      </w:pPr>
    </w:lvl>
    <w:lvl w:ilvl="2">
      <w:start w:val="1"/>
      <w:numFmt w:val="none"/>
      <w:lvlText w:val=""/>
      <w:lvlJc w:val="left"/>
      <w:pPr>
        <w:tabs>
          <w:tab w:val="num" w:pos="3902"/>
        </w:tabs>
        <w:ind w:left="3902" w:hanging="720"/>
      </w:pPr>
    </w:lvl>
    <w:lvl w:ilvl="3">
      <w:start w:val="1"/>
      <w:numFmt w:val="none"/>
      <w:lvlText w:val=""/>
      <w:lvlJc w:val="left"/>
      <w:pPr>
        <w:tabs>
          <w:tab w:val="num" w:pos="4046"/>
        </w:tabs>
        <w:ind w:left="4046" w:hanging="864"/>
      </w:pPr>
    </w:lvl>
    <w:lvl w:ilvl="4">
      <w:start w:val="1"/>
      <w:numFmt w:val="none"/>
      <w:lvlText w:val=""/>
      <w:lvlJc w:val="left"/>
      <w:pPr>
        <w:tabs>
          <w:tab w:val="num" w:pos="4190"/>
        </w:tabs>
        <w:ind w:left="4190" w:hanging="1008"/>
      </w:pPr>
    </w:lvl>
    <w:lvl w:ilvl="5">
      <w:start w:val="1"/>
      <w:numFmt w:val="none"/>
      <w:lvlText w:val=""/>
      <w:lvlJc w:val="left"/>
      <w:pPr>
        <w:tabs>
          <w:tab w:val="num" w:pos="4334"/>
        </w:tabs>
        <w:ind w:left="4334" w:hanging="1152"/>
      </w:pPr>
    </w:lvl>
    <w:lvl w:ilvl="6">
      <w:start w:val="1"/>
      <w:numFmt w:val="none"/>
      <w:lvlText w:val=""/>
      <w:lvlJc w:val="left"/>
      <w:pPr>
        <w:tabs>
          <w:tab w:val="num" w:pos="4478"/>
        </w:tabs>
        <w:ind w:left="4478" w:hanging="1296"/>
      </w:pPr>
    </w:lvl>
    <w:lvl w:ilvl="7">
      <w:start w:val="1"/>
      <w:numFmt w:val="none"/>
      <w:lvlText w:val=""/>
      <w:lvlJc w:val="left"/>
      <w:pPr>
        <w:tabs>
          <w:tab w:val="num" w:pos="4622"/>
        </w:tabs>
        <w:ind w:left="4622" w:hanging="1440"/>
      </w:pPr>
    </w:lvl>
    <w:lvl w:ilvl="8">
      <w:start w:val="1"/>
      <w:numFmt w:val="none"/>
      <w:lvlText w:val=""/>
      <w:lvlJc w:val="left"/>
      <w:pPr>
        <w:tabs>
          <w:tab w:val="num" w:pos="4766"/>
        </w:tabs>
        <w:ind w:left="4766" w:hanging="1584"/>
      </w:pPr>
    </w:lvl>
  </w:abstractNum>
  <w:abstractNum w:abstractNumId="10">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11">
    <w:nsid w:val="0000074D"/>
    <w:multiLevelType w:val="hybridMultilevel"/>
    <w:tmpl w:val="78E2DD9A"/>
    <w:lvl w:ilvl="0" w:tplc="EDDEFB6A">
      <w:start w:val="1"/>
      <w:numFmt w:val="decimal"/>
      <w:lvlText w:val="%1."/>
      <w:lvlJc w:val="left"/>
    </w:lvl>
    <w:lvl w:ilvl="1" w:tplc="B7A23A06">
      <w:numFmt w:val="decimal"/>
      <w:lvlText w:val=""/>
      <w:lvlJc w:val="left"/>
    </w:lvl>
    <w:lvl w:ilvl="2" w:tplc="5AC6D6BC">
      <w:numFmt w:val="decimal"/>
      <w:lvlText w:val=""/>
      <w:lvlJc w:val="left"/>
    </w:lvl>
    <w:lvl w:ilvl="3" w:tplc="7BFE2F3E">
      <w:numFmt w:val="decimal"/>
      <w:lvlText w:val=""/>
      <w:lvlJc w:val="left"/>
    </w:lvl>
    <w:lvl w:ilvl="4" w:tplc="E94E10C6">
      <w:numFmt w:val="decimal"/>
      <w:lvlText w:val=""/>
      <w:lvlJc w:val="left"/>
    </w:lvl>
    <w:lvl w:ilvl="5" w:tplc="EB64DEF6">
      <w:numFmt w:val="decimal"/>
      <w:lvlText w:val=""/>
      <w:lvlJc w:val="left"/>
    </w:lvl>
    <w:lvl w:ilvl="6" w:tplc="21E2534A">
      <w:numFmt w:val="decimal"/>
      <w:lvlText w:val=""/>
      <w:lvlJc w:val="left"/>
    </w:lvl>
    <w:lvl w:ilvl="7" w:tplc="A99C58C2">
      <w:numFmt w:val="decimal"/>
      <w:lvlText w:val=""/>
      <w:lvlJc w:val="left"/>
    </w:lvl>
    <w:lvl w:ilvl="8" w:tplc="86B67614">
      <w:numFmt w:val="decimal"/>
      <w:lvlText w:val=""/>
      <w:lvlJc w:val="left"/>
    </w:lvl>
  </w:abstractNum>
  <w:abstractNum w:abstractNumId="12">
    <w:nsid w:val="00001238"/>
    <w:multiLevelType w:val="hybridMultilevel"/>
    <w:tmpl w:val="ED14A85A"/>
    <w:lvl w:ilvl="0" w:tplc="1C3A6264">
      <w:start w:val="1"/>
      <w:numFmt w:val="decimal"/>
      <w:lvlText w:val="%1."/>
      <w:lvlJc w:val="left"/>
    </w:lvl>
    <w:lvl w:ilvl="1" w:tplc="EE6C4540">
      <w:start w:val="1"/>
      <w:numFmt w:val="bullet"/>
      <w:lvlText w:val="В"/>
      <w:lvlJc w:val="left"/>
    </w:lvl>
    <w:lvl w:ilvl="2" w:tplc="121AF2A6">
      <w:numFmt w:val="decimal"/>
      <w:lvlText w:val=""/>
      <w:lvlJc w:val="left"/>
    </w:lvl>
    <w:lvl w:ilvl="3" w:tplc="910AB9EA">
      <w:numFmt w:val="decimal"/>
      <w:lvlText w:val=""/>
      <w:lvlJc w:val="left"/>
    </w:lvl>
    <w:lvl w:ilvl="4" w:tplc="CCB4CB74">
      <w:numFmt w:val="decimal"/>
      <w:lvlText w:val=""/>
      <w:lvlJc w:val="left"/>
    </w:lvl>
    <w:lvl w:ilvl="5" w:tplc="B67C5402">
      <w:numFmt w:val="decimal"/>
      <w:lvlText w:val=""/>
      <w:lvlJc w:val="left"/>
    </w:lvl>
    <w:lvl w:ilvl="6" w:tplc="64CEBC28">
      <w:numFmt w:val="decimal"/>
      <w:lvlText w:val=""/>
      <w:lvlJc w:val="left"/>
    </w:lvl>
    <w:lvl w:ilvl="7" w:tplc="D668CD7A">
      <w:numFmt w:val="decimal"/>
      <w:lvlText w:val=""/>
      <w:lvlJc w:val="left"/>
    </w:lvl>
    <w:lvl w:ilvl="8" w:tplc="6B9E0A70">
      <w:numFmt w:val="decimal"/>
      <w:lvlText w:val=""/>
      <w:lvlJc w:val="left"/>
    </w:lvl>
  </w:abstractNum>
  <w:abstractNum w:abstractNumId="13">
    <w:nsid w:val="00001AD4"/>
    <w:multiLevelType w:val="hybridMultilevel"/>
    <w:tmpl w:val="6560AE20"/>
    <w:lvl w:ilvl="0" w:tplc="B892534A">
      <w:start w:val="1"/>
      <w:numFmt w:val="decimal"/>
      <w:lvlText w:val="2.%1."/>
      <w:lvlJc w:val="left"/>
    </w:lvl>
    <w:lvl w:ilvl="1" w:tplc="99F84988">
      <w:numFmt w:val="decimal"/>
      <w:lvlText w:val=""/>
      <w:lvlJc w:val="left"/>
    </w:lvl>
    <w:lvl w:ilvl="2" w:tplc="639482BA">
      <w:numFmt w:val="decimal"/>
      <w:lvlText w:val=""/>
      <w:lvlJc w:val="left"/>
    </w:lvl>
    <w:lvl w:ilvl="3" w:tplc="A30A3FEA">
      <w:numFmt w:val="decimal"/>
      <w:lvlText w:val=""/>
      <w:lvlJc w:val="left"/>
    </w:lvl>
    <w:lvl w:ilvl="4" w:tplc="81FE76E4">
      <w:numFmt w:val="decimal"/>
      <w:lvlText w:val=""/>
      <w:lvlJc w:val="left"/>
    </w:lvl>
    <w:lvl w:ilvl="5" w:tplc="9FCCF80C">
      <w:numFmt w:val="decimal"/>
      <w:lvlText w:val=""/>
      <w:lvlJc w:val="left"/>
    </w:lvl>
    <w:lvl w:ilvl="6" w:tplc="9142FEAA">
      <w:numFmt w:val="decimal"/>
      <w:lvlText w:val=""/>
      <w:lvlJc w:val="left"/>
    </w:lvl>
    <w:lvl w:ilvl="7" w:tplc="72BE46EA">
      <w:numFmt w:val="decimal"/>
      <w:lvlText w:val=""/>
      <w:lvlJc w:val="left"/>
    </w:lvl>
    <w:lvl w:ilvl="8" w:tplc="D58637CA">
      <w:numFmt w:val="decimal"/>
      <w:lvlText w:val=""/>
      <w:lvlJc w:val="left"/>
    </w:lvl>
  </w:abstractNum>
  <w:abstractNum w:abstractNumId="14">
    <w:nsid w:val="00001E1F"/>
    <w:multiLevelType w:val="hybridMultilevel"/>
    <w:tmpl w:val="879E2670"/>
    <w:lvl w:ilvl="0" w:tplc="EC10D716">
      <w:start w:val="1"/>
      <w:numFmt w:val="decimal"/>
      <w:lvlText w:val="1.%1."/>
      <w:lvlJc w:val="left"/>
    </w:lvl>
    <w:lvl w:ilvl="1" w:tplc="174893DE">
      <w:numFmt w:val="decimal"/>
      <w:lvlText w:val=""/>
      <w:lvlJc w:val="left"/>
    </w:lvl>
    <w:lvl w:ilvl="2" w:tplc="436617AE">
      <w:numFmt w:val="decimal"/>
      <w:lvlText w:val=""/>
      <w:lvlJc w:val="left"/>
    </w:lvl>
    <w:lvl w:ilvl="3" w:tplc="CE60E192">
      <w:numFmt w:val="decimal"/>
      <w:lvlText w:val=""/>
      <w:lvlJc w:val="left"/>
    </w:lvl>
    <w:lvl w:ilvl="4" w:tplc="52D04796">
      <w:numFmt w:val="decimal"/>
      <w:lvlText w:val=""/>
      <w:lvlJc w:val="left"/>
    </w:lvl>
    <w:lvl w:ilvl="5" w:tplc="BAAAB3EA">
      <w:numFmt w:val="decimal"/>
      <w:lvlText w:val=""/>
      <w:lvlJc w:val="left"/>
    </w:lvl>
    <w:lvl w:ilvl="6" w:tplc="84B822E0">
      <w:numFmt w:val="decimal"/>
      <w:lvlText w:val=""/>
      <w:lvlJc w:val="left"/>
    </w:lvl>
    <w:lvl w:ilvl="7" w:tplc="6D3C344A">
      <w:numFmt w:val="decimal"/>
      <w:lvlText w:val=""/>
      <w:lvlJc w:val="left"/>
    </w:lvl>
    <w:lvl w:ilvl="8" w:tplc="526212A0">
      <w:numFmt w:val="decimal"/>
      <w:lvlText w:val=""/>
      <w:lvlJc w:val="left"/>
    </w:lvl>
  </w:abstractNum>
  <w:abstractNum w:abstractNumId="15">
    <w:nsid w:val="00002213"/>
    <w:multiLevelType w:val="hybridMultilevel"/>
    <w:tmpl w:val="A8D2FE8C"/>
    <w:lvl w:ilvl="0" w:tplc="0532B4DC">
      <w:start w:val="1"/>
      <w:numFmt w:val="decimal"/>
      <w:lvlText w:val="4.%1."/>
      <w:lvlJc w:val="left"/>
    </w:lvl>
    <w:lvl w:ilvl="1" w:tplc="EDD8366A">
      <w:numFmt w:val="decimal"/>
      <w:lvlText w:val=""/>
      <w:lvlJc w:val="left"/>
    </w:lvl>
    <w:lvl w:ilvl="2" w:tplc="E6A85A76">
      <w:numFmt w:val="decimal"/>
      <w:lvlText w:val=""/>
      <w:lvlJc w:val="left"/>
    </w:lvl>
    <w:lvl w:ilvl="3" w:tplc="D9E00526">
      <w:numFmt w:val="decimal"/>
      <w:lvlText w:val=""/>
      <w:lvlJc w:val="left"/>
    </w:lvl>
    <w:lvl w:ilvl="4" w:tplc="F8E65874">
      <w:numFmt w:val="decimal"/>
      <w:lvlText w:val=""/>
      <w:lvlJc w:val="left"/>
    </w:lvl>
    <w:lvl w:ilvl="5" w:tplc="EAFC620A">
      <w:numFmt w:val="decimal"/>
      <w:lvlText w:val=""/>
      <w:lvlJc w:val="left"/>
    </w:lvl>
    <w:lvl w:ilvl="6" w:tplc="7F986E4E">
      <w:numFmt w:val="decimal"/>
      <w:lvlText w:val=""/>
      <w:lvlJc w:val="left"/>
    </w:lvl>
    <w:lvl w:ilvl="7" w:tplc="2258D58C">
      <w:numFmt w:val="decimal"/>
      <w:lvlText w:val=""/>
      <w:lvlJc w:val="left"/>
    </w:lvl>
    <w:lvl w:ilvl="8" w:tplc="EBFCDB2E">
      <w:numFmt w:val="decimal"/>
      <w:lvlText w:val=""/>
      <w:lvlJc w:val="left"/>
    </w:lvl>
  </w:abstractNum>
  <w:abstractNum w:abstractNumId="16">
    <w:nsid w:val="0000260D"/>
    <w:multiLevelType w:val="hybridMultilevel"/>
    <w:tmpl w:val="F9084982"/>
    <w:lvl w:ilvl="0" w:tplc="6488553C">
      <w:start w:val="1"/>
      <w:numFmt w:val="decimal"/>
      <w:lvlText w:val="%1."/>
      <w:lvlJc w:val="left"/>
    </w:lvl>
    <w:lvl w:ilvl="1" w:tplc="4A74D192">
      <w:start w:val="1"/>
      <w:numFmt w:val="bullet"/>
      <w:lvlText w:val="В"/>
      <w:lvlJc w:val="left"/>
    </w:lvl>
    <w:lvl w:ilvl="2" w:tplc="8696A1EE">
      <w:numFmt w:val="decimal"/>
      <w:lvlText w:val=""/>
      <w:lvlJc w:val="left"/>
    </w:lvl>
    <w:lvl w:ilvl="3" w:tplc="8FC04F24">
      <w:numFmt w:val="decimal"/>
      <w:lvlText w:val=""/>
      <w:lvlJc w:val="left"/>
    </w:lvl>
    <w:lvl w:ilvl="4" w:tplc="9370B562">
      <w:numFmt w:val="decimal"/>
      <w:lvlText w:val=""/>
      <w:lvlJc w:val="left"/>
    </w:lvl>
    <w:lvl w:ilvl="5" w:tplc="E9BC6A54">
      <w:numFmt w:val="decimal"/>
      <w:lvlText w:val=""/>
      <w:lvlJc w:val="left"/>
    </w:lvl>
    <w:lvl w:ilvl="6" w:tplc="A2D07A32">
      <w:numFmt w:val="decimal"/>
      <w:lvlText w:val=""/>
      <w:lvlJc w:val="left"/>
    </w:lvl>
    <w:lvl w:ilvl="7" w:tplc="387C5C0A">
      <w:numFmt w:val="decimal"/>
      <w:lvlText w:val=""/>
      <w:lvlJc w:val="left"/>
    </w:lvl>
    <w:lvl w:ilvl="8" w:tplc="65A28ECE">
      <w:numFmt w:val="decimal"/>
      <w:lvlText w:val=""/>
      <w:lvlJc w:val="left"/>
    </w:lvl>
  </w:abstractNum>
  <w:abstractNum w:abstractNumId="17">
    <w:nsid w:val="000026A6"/>
    <w:multiLevelType w:val="hybridMultilevel"/>
    <w:tmpl w:val="95A6AC4C"/>
    <w:lvl w:ilvl="0" w:tplc="50A4FBD4">
      <w:start w:val="1"/>
      <w:numFmt w:val="decimal"/>
      <w:lvlText w:val="3.%1."/>
      <w:lvlJc w:val="left"/>
    </w:lvl>
    <w:lvl w:ilvl="1" w:tplc="B3322AC8">
      <w:numFmt w:val="decimal"/>
      <w:lvlText w:val=""/>
      <w:lvlJc w:val="left"/>
    </w:lvl>
    <w:lvl w:ilvl="2" w:tplc="A3CC7A88">
      <w:numFmt w:val="decimal"/>
      <w:lvlText w:val=""/>
      <w:lvlJc w:val="left"/>
    </w:lvl>
    <w:lvl w:ilvl="3" w:tplc="12A6CE88">
      <w:numFmt w:val="decimal"/>
      <w:lvlText w:val=""/>
      <w:lvlJc w:val="left"/>
    </w:lvl>
    <w:lvl w:ilvl="4" w:tplc="AF642D54">
      <w:numFmt w:val="decimal"/>
      <w:lvlText w:val=""/>
      <w:lvlJc w:val="left"/>
    </w:lvl>
    <w:lvl w:ilvl="5" w:tplc="78A013B4">
      <w:numFmt w:val="decimal"/>
      <w:lvlText w:val=""/>
      <w:lvlJc w:val="left"/>
    </w:lvl>
    <w:lvl w:ilvl="6" w:tplc="1D605154">
      <w:numFmt w:val="decimal"/>
      <w:lvlText w:val=""/>
      <w:lvlJc w:val="left"/>
    </w:lvl>
    <w:lvl w:ilvl="7" w:tplc="6566861A">
      <w:numFmt w:val="decimal"/>
      <w:lvlText w:val=""/>
      <w:lvlJc w:val="left"/>
    </w:lvl>
    <w:lvl w:ilvl="8" w:tplc="F5C89E7A">
      <w:numFmt w:val="decimal"/>
      <w:lvlText w:val=""/>
      <w:lvlJc w:val="left"/>
    </w:lvl>
  </w:abstractNum>
  <w:abstractNum w:abstractNumId="18">
    <w:nsid w:val="0000323B"/>
    <w:multiLevelType w:val="hybridMultilevel"/>
    <w:tmpl w:val="58C4C8DA"/>
    <w:lvl w:ilvl="0" w:tplc="EAE26366">
      <w:start w:val="4"/>
      <w:numFmt w:val="decimal"/>
      <w:lvlText w:val="%1."/>
      <w:lvlJc w:val="left"/>
    </w:lvl>
    <w:lvl w:ilvl="1" w:tplc="AD4CA776">
      <w:numFmt w:val="decimal"/>
      <w:lvlText w:val=""/>
      <w:lvlJc w:val="left"/>
    </w:lvl>
    <w:lvl w:ilvl="2" w:tplc="F7A036D6">
      <w:numFmt w:val="decimal"/>
      <w:lvlText w:val=""/>
      <w:lvlJc w:val="left"/>
    </w:lvl>
    <w:lvl w:ilvl="3" w:tplc="3E885BA6">
      <w:numFmt w:val="decimal"/>
      <w:lvlText w:val=""/>
      <w:lvlJc w:val="left"/>
    </w:lvl>
    <w:lvl w:ilvl="4" w:tplc="82B26F0A">
      <w:numFmt w:val="decimal"/>
      <w:lvlText w:val=""/>
      <w:lvlJc w:val="left"/>
    </w:lvl>
    <w:lvl w:ilvl="5" w:tplc="4DEEFDF6">
      <w:numFmt w:val="decimal"/>
      <w:lvlText w:val=""/>
      <w:lvlJc w:val="left"/>
    </w:lvl>
    <w:lvl w:ilvl="6" w:tplc="7B502CC0">
      <w:numFmt w:val="decimal"/>
      <w:lvlText w:val=""/>
      <w:lvlJc w:val="left"/>
    </w:lvl>
    <w:lvl w:ilvl="7" w:tplc="187A8718">
      <w:numFmt w:val="decimal"/>
      <w:lvlText w:val=""/>
      <w:lvlJc w:val="left"/>
    </w:lvl>
    <w:lvl w:ilvl="8" w:tplc="20245A1E">
      <w:numFmt w:val="decimal"/>
      <w:lvlText w:val=""/>
      <w:lvlJc w:val="left"/>
    </w:lvl>
  </w:abstractNum>
  <w:abstractNum w:abstractNumId="19">
    <w:nsid w:val="00003B25"/>
    <w:multiLevelType w:val="hybridMultilevel"/>
    <w:tmpl w:val="EEBE8680"/>
    <w:lvl w:ilvl="0" w:tplc="5ACA91E4">
      <w:start w:val="1"/>
      <w:numFmt w:val="decimal"/>
      <w:lvlText w:val="%1."/>
      <w:lvlJc w:val="left"/>
    </w:lvl>
    <w:lvl w:ilvl="1" w:tplc="66B81062">
      <w:numFmt w:val="decimal"/>
      <w:lvlText w:val=""/>
      <w:lvlJc w:val="left"/>
    </w:lvl>
    <w:lvl w:ilvl="2" w:tplc="BFFA6EFA">
      <w:numFmt w:val="decimal"/>
      <w:lvlText w:val=""/>
      <w:lvlJc w:val="left"/>
    </w:lvl>
    <w:lvl w:ilvl="3" w:tplc="05F01740">
      <w:numFmt w:val="decimal"/>
      <w:lvlText w:val=""/>
      <w:lvlJc w:val="left"/>
    </w:lvl>
    <w:lvl w:ilvl="4" w:tplc="77E05A3A">
      <w:numFmt w:val="decimal"/>
      <w:lvlText w:val=""/>
      <w:lvlJc w:val="left"/>
    </w:lvl>
    <w:lvl w:ilvl="5" w:tplc="D840C824">
      <w:numFmt w:val="decimal"/>
      <w:lvlText w:val=""/>
      <w:lvlJc w:val="left"/>
    </w:lvl>
    <w:lvl w:ilvl="6" w:tplc="AB78942A">
      <w:numFmt w:val="decimal"/>
      <w:lvlText w:val=""/>
      <w:lvlJc w:val="left"/>
    </w:lvl>
    <w:lvl w:ilvl="7" w:tplc="817869FE">
      <w:numFmt w:val="decimal"/>
      <w:lvlText w:val=""/>
      <w:lvlJc w:val="left"/>
    </w:lvl>
    <w:lvl w:ilvl="8" w:tplc="91D06642">
      <w:numFmt w:val="decimal"/>
      <w:lvlText w:val=""/>
      <w:lvlJc w:val="left"/>
    </w:lvl>
  </w:abstractNum>
  <w:abstractNum w:abstractNumId="20">
    <w:nsid w:val="0000428B"/>
    <w:multiLevelType w:val="hybridMultilevel"/>
    <w:tmpl w:val="713208F6"/>
    <w:lvl w:ilvl="0" w:tplc="35627B2A">
      <w:start w:val="3"/>
      <w:numFmt w:val="decimal"/>
      <w:lvlText w:val="%1."/>
      <w:lvlJc w:val="left"/>
    </w:lvl>
    <w:lvl w:ilvl="1" w:tplc="6C8C951E">
      <w:numFmt w:val="decimal"/>
      <w:lvlText w:val=""/>
      <w:lvlJc w:val="left"/>
    </w:lvl>
    <w:lvl w:ilvl="2" w:tplc="372AA768">
      <w:numFmt w:val="decimal"/>
      <w:lvlText w:val=""/>
      <w:lvlJc w:val="left"/>
    </w:lvl>
    <w:lvl w:ilvl="3" w:tplc="B574CA16">
      <w:numFmt w:val="decimal"/>
      <w:lvlText w:val=""/>
      <w:lvlJc w:val="left"/>
    </w:lvl>
    <w:lvl w:ilvl="4" w:tplc="66BA555E">
      <w:numFmt w:val="decimal"/>
      <w:lvlText w:val=""/>
      <w:lvlJc w:val="left"/>
    </w:lvl>
    <w:lvl w:ilvl="5" w:tplc="7A22DFE6">
      <w:numFmt w:val="decimal"/>
      <w:lvlText w:val=""/>
      <w:lvlJc w:val="left"/>
    </w:lvl>
    <w:lvl w:ilvl="6" w:tplc="13ACFCB4">
      <w:numFmt w:val="decimal"/>
      <w:lvlText w:val=""/>
      <w:lvlJc w:val="left"/>
    </w:lvl>
    <w:lvl w:ilvl="7" w:tplc="1456AD12">
      <w:numFmt w:val="decimal"/>
      <w:lvlText w:val=""/>
      <w:lvlJc w:val="left"/>
    </w:lvl>
    <w:lvl w:ilvl="8" w:tplc="08B2DC94">
      <w:numFmt w:val="decimal"/>
      <w:lvlText w:val=""/>
      <w:lvlJc w:val="left"/>
    </w:lvl>
  </w:abstractNum>
  <w:abstractNum w:abstractNumId="21">
    <w:nsid w:val="00004509"/>
    <w:multiLevelType w:val="hybridMultilevel"/>
    <w:tmpl w:val="CA7EFD5A"/>
    <w:lvl w:ilvl="0" w:tplc="11A2DEA4">
      <w:start w:val="1"/>
      <w:numFmt w:val="decimal"/>
      <w:lvlText w:val="4.%1."/>
      <w:lvlJc w:val="left"/>
    </w:lvl>
    <w:lvl w:ilvl="1" w:tplc="D87467F6">
      <w:numFmt w:val="decimal"/>
      <w:lvlText w:val=""/>
      <w:lvlJc w:val="left"/>
    </w:lvl>
    <w:lvl w:ilvl="2" w:tplc="C6BA5152">
      <w:numFmt w:val="decimal"/>
      <w:lvlText w:val=""/>
      <w:lvlJc w:val="left"/>
    </w:lvl>
    <w:lvl w:ilvl="3" w:tplc="43FECC3E">
      <w:numFmt w:val="decimal"/>
      <w:lvlText w:val=""/>
      <w:lvlJc w:val="left"/>
    </w:lvl>
    <w:lvl w:ilvl="4" w:tplc="F7A8A018">
      <w:numFmt w:val="decimal"/>
      <w:lvlText w:val=""/>
      <w:lvlJc w:val="left"/>
    </w:lvl>
    <w:lvl w:ilvl="5" w:tplc="333E1C1E">
      <w:numFmt w:val="decimal"/>
      <w:lvlText w:val=""/>
      <w:lvlJc w:val="left"/>
    </w:lvl>
    <w:lvl w:ilvl="6" w:tplc="24E248D0">
      <w:numFmt w:val="decimal"/>
      <w:lvlText w:val=""/>
      <w:lvlJc w:val="left"/>
    </w:lvl>
    <w:lvl w:ilvl="7" w:tplc="ACA48A74">
      <w:numFmt w:val="decimal"/>
      <w:lvlText w:val=""/>
      <w:lvlJc w:val="left"/>
    </w:lvl>
    <w:lvl w:ilvl="8" w:tplc="1CCC2104">
      <w:numFmt w:val="decimal"/>
      <w:lvlText w:val=""/>
      <w:lvlJc w:val="left"/>
    </w:lvl>
  </w:abstractNum>
  <w:abstractNum w:abstractNumId="22">
    <w:nsid w:val="00004DC8"/>
    <w:multiLevelType w:val="hybridMultilevel"/>
    <w:tmpl w:val="61B84DBA"/>
    <w:lvl w:ilvl="0" w:tplc="644AC6B6">
      <w:start w:val="1"/>
      <w:numFmt w:val="decimal"/>
      <w:lvlText w:val="1.%1."/>
      <w:lvlJc w:val="left"/>
    </w:lvl>
    <w:lvl w:ilvl="1" w:tplc="D9F2B04A">
      <w:numFmt w:val="decimal"/>
      <w:lvlText w:val=""/>
      <w:lvlJc w:val="left"/>
    </w:lvl>
    <w:lvl w:ilvl="2" w:tplc="B700110C">
      <w:numFmt w:val="decimal"/>
      <w:lvlText w:val=""/>
      <w:lvlJc w:val="left"/>
    </w:lvl>
    <w:lvl w:ilvl="3" w:tplc="37E0DD54">
      <w:numFmt w:val="decimal"/>
      <w:lvlText w:val=""/>
      <w:lvlJc w:val="left"/>
    </w:lvl>
    <w:lvl w:ilvl="4" w:tplc="6AE8CEB8">
      <w:numFmt w:val="decimal"/>
      <w:lvlText w:val=""/>
      <w:lvlJc w:val="left"/>
    </w:lvl>
    <w:lvl w:ilvl="5" w:tplc="DDDA850E">
      <w:numFmt w:val="decimal"/>
      <w:lvlText w:val=""/>
      <w:lvlJc w:val="left"/>
    </w:lvl>
    <w:lvl w:ilvl="6" w:tplc="D854B4D0">
      <w:numFmt w:val="decimal"/>
      <w:lvlText w:val=""/>
      <w:lvlJc w:val="left"/>
    </w:lvl>
    <w:lvl w:ilvl="7" w:tplc="3F60C748">
      <w:numFmt w:val="decimal"/>
      <w:lvlText w:val=""/>
      <w:lvlJc w:val="left"/>
    </w:lvl>
    <w:lvl w:ilvl="8" w:tplc="C8E47F48">
      <w:numFmt w:val="decimal"/>
      <w:lvlText w:val=""/>
      <w:lvlJc w:val="left"/>
    </w:lvl>
  </w:abstractNum>
  <w:abstractNum w:abstractNumId="23">
    <w:nsid w:val="00004E45"/>
    <w:multiLevelType w:val="hybridMultilevel"/>
    <w:tmpl w:val="A942F4A6"/>
    <w:lvl w:ilvl="0" w:tplc="3DD2097E">
      <w:start w:val="1"/>
      <w:numFmt w:val="bullet"/>
      <w:lvlText w:val="-"/>
      <w:lvlJc w:val="left"/>
    </w:lvl>
    <w:lvl w:ilvl="1" w:tplc="8E4A182C">
      <w:numFmt w:val="decimal"/>
      <w:lvlText w:val=""/>
      <w:lvlJc w:val="left"/>
    </w:lvl>
    <w:lvl w:ilvl="2" w:tplc="8F5E6B96">
      <w:numFmt w:val="decimal"/>
      <w:lvlText w:val=""/>
      <w:lvlJc w:val="left"/>
    </w:lvl>
    <w:lvl w:ilvl="3" w:tplc="B6904574">
      <w:numFmt w:val="decimal"/>
      <w:lvlText w:val=""/>
      <w:lvlJc w:val="left"/>
    </w:lvl>
    <w:lvl w:ilvl="4" w:tplc="C6681FCC">
      <w:numFmt w:val="decimal"/>
      <w:lvlText w:val=""/>
      <w:lvlJc w:val="left"/>
    </w:lvl>
    <w:lvl w:ilvl="5" w:tplc="5C1E7BD2">
      <w:numFmt w:val="decimal"/>
      <w:lvlText w:val=""/>
      <w:lvlJc w:val="left"/>
    </w:lvl>
    <w:lvl w:ilvl="6" w:tplc="99C82828">
      <w:numFmt w:val="decimal"/>
      <w:lvlText w:val=""/>
      <w:lvlJc w:val="left"/>
    </w:lvl>
    <w:lvl w:ilvl="7" w:tplc="F8E4C4FC">
      <w:numFmt w:val="decimal"/>
      <w:lvlText w:val=""/>
      <w:lvlJc w:val="left"/>
    </w:lvl>
    <w:lvl w:ilvl="8" w:tplc="9AF89298">
      <w:numFmt w:val="decimal"/>
      <w:lvlText w:val=""/>
      <w:lvlJc w:val="left"/>
    </w:lvl>
  </w:abstractNum>
  <w:abstractNum w:abstractNumId="24">
    <w:nsid w:val="00005D03"/>
    <w:multiLevelType w:val="hybridMultilevel"/>
    <w:tmpl w:val="DFBCBB42"/>
    <w:lvl w:ilvl="0" w:tplc="76922228">
      <w:start w:val="1"/>
      <w:numFmt w:val="bullet"/>
      <w:lvlText w:val="-"/>
      <w:lvlJc w:val="left"/>
    </w:lvl>
    <w:lvl w:ilvl="1" w:tplc="CA2480AC">
      <w:numFmt w:val="decimal"/>
      <w:lvlText w:val=""/>
      <w:lvlJc w:val="left"/>
    </w:lvl>
    <w:lvl w:ilvl="2" w:tplc="EF8A115A">
      <w:numFmt w:val="decimal"/>
      <w:lvlText w:val=""/>
      <w:lvlJc w:val="left"/>
    </w:lvl>
    <w:lvl w:ilvl="3" w:tplc="1C7078E8">
      <w:numFmt w:val="decimal"/>
      <w:lvlText w:val=""/>
      <w:lvlJc w:val="left"/>
    </w:lvl>
    <w:lvl w:ilvl="4" w:tplc="C68A127A">
      <w:numFmt w:val="decimal"/>
      <w:lvlText w:val=""/>
      <w:lvlJc w:val="left"/>
    </w:lvl>
    <w:lvl w:ilvl="5" w:tplc="15B076B4">
      <w:numFmt w:val="decimal"/>
      <w:lvlText w:val=""/>
      <w:lvlJc w:val="left"/>
    </w:lvl>
    <w:lvl w:ilvl="6" w:tplc="55A6427E">
      <w:numFmt w:val="decimal"/>
      <w:lvlText w:val=""/>
      <w:lvlJc w:val="left"/>
    </w:lvl>
    <w:lvl w:ilvl="7" w:tplc="5576E6AE">
      <w:numFmt w:val="decimal"/>
      <w:lvlText w:val=""/>
      <w:lvlJc w:val="left"/>
    </w:lvl>
    <w:lvl w:ilvl="8" w:tplc="3A6458E2">
      <w:numFmt w:val="decimal"/>
      <w:lvlText w:val=""/>
      <w:lvlJc w:val="left"/>
    </w:lvl>
  </w:abstractNum>
  <w:abstractNum w:abstractNumId="25">
    <w:nsid w:val="000063CB"/>
    <w:multiLevelType w:val="hybridMultilevel"/>
    <w:tmpl w:val="BE1CC98C"/>
    <w:lvl w:ilvl="0" w:tplc="79D0AF82">
      <w:start w:val="3"/>
      <w:numFmt w:val="decimal"/>
      <w:lvlText w:val="%1."/>
      <w:lvlJc w:val="left"/>
    </w:lvl>
    <w:lvl w:ilvl="1" w:tplc="AB80C880">
      <w:numFmt w:val="decimal"/>
      <w:lvlText w:val=""/>
      <w:lvlJc w:val="left"/>
    </w:lvl>
    <w:lvl w:ilvl="2" w:tplc="71C4FB3E">
      <w:numFmt w:val="decimal"/>
      <w:lvlText w:val=""/>
      <w:lvlJc w:val="left"/>
    </w:lvl>
    <w:lvl w:ilvl="3" w:tplc="0B96F794">
      <w:numFmt w:val="decimal"/>
      <w:lvlText w:val=""/>
      <w:lvlJc w:val="left"/>
    </w:lvl>
    <w:lvl w:ilvl="4" w:tplc="95FECFDE">
      <w:numFmt w:val="decimal"/>
      <w:lvlText w:val=""/>
      <w:lvlJc w:val="left"/>
    </w:lvl>
    <w:lvl w:ilvl="5" w:tplc="2D24457A">
      <w:numFmt w:val="decimal"/>
      <w:lvlText w:val=""/>
      <w:lvlJc w:val="left"/>
    </w:lvl>
    <w:lvl w:ilvl="6" w:tplc="CF0A6D06">
      <w:numFmt w:val="decimal"/>
      <w:lvlText w:val=""/>
      <w:lvlJc w:val="left"/>
    </w:lvl>
    <w:lvl w:ilvl="7" w:tplc="ED7069F0">
      <w:numFmt w:val="decimal"/>
      <w:lvlText w:val=""/>
      <w:lvlJc w:val="left"/>
    </w:lvl>
    <w:lvl w:ilvl="8" w:tplc="9A0E86D6">
      <w:numFmt w:val="decimal"/>
      <w:lvlText w:val=""/>
      <w:lvlJc w:val="left"/>
    </w:lvl>
  </w:abstractNum>
  <w:abstractNum w:abstractNumId="26">
    <w:nsid w:val="00006443"/>
    <w:multiLevelType w:val="hybridMultilevel"/>
    <w:tmpl w:val="6DA60C56"/>
    <w:lvl w:ilvl="0" w:tplc="7CA07E2E">
      <w:start w:val="2"/>
      <w:numFmt w:val="decimal"/>
      <w:lvlText w:val="%1."/>
      <w:lvlJc w:val="left"/>
    </w:lvl>
    <w:lvl w:ilvl="1" w:tplc="1A78BDA6">
      <w:numFmt w:val="decimal"/>
      <w:lvlText w:val=""/>
      <w:lvlJc w:val="left"/>
    </w:lvl>
    <w:lvl w:ilvl="2" w:tplc="1A3494A8">
      <w:numFmt w:val="decimal"/>
      <w:lvlText w:val=""/>
      <w:lvlJc w:val="left"/>
    </w:lvl>
    <w:lvl w:ilvl="3" w:tplc="7A988C6C">
      <w:numFmt w:val="decimal"/>
      <w:lvlText w:val=""/>
      <w:lvlJc w:val="left"/>
    </w:lvl>
    <w:lvl w:ilvl="4" w:tplc="88B4EDA4">
      <w:numFmt w:val="decimal"/>
      <w:lvlText w:val=""/>
      <w:lvlJc w:val="left"/>
    </w:lvl>
    <w:lvl w:ilvl="5" w:tplc="2C26F9BE">
      <w:numFmt w:val="decimal"/>
      <w:lvlText w:val=""/>
      <w:lvlJc w:val="left"/>
    </w:lvl>
    <w:lvl w:ilvl="6" w:tplc="B2F6F672">
      <w:numFmt w:val="decimal"/>
      <w:lvlText w:val=""/>
      <w:lvlJc w:val="left"/>
    </w:lvl>
    <w:lvl w:ilvl="7" w:tplc="FCB2BFE8">
      <w:numFmt w:val="decimal"/>
      <w:lvlText w:val=""/>
      <w:lvlJc w:val="left"/>
    </w:lvl>
    <w:lvl w:ilvl="8" w:tplc="E2F08DF8">
      <w:numFmt w:val="decimal"/>
      <w:lvlText w:val=""/>
      <w:lvlJc w:val="left"/>
    </w:lvl>
  </w:abstractNum>
  <w:abstractNum w:abstractNumId="27">
    <w:nsid w:val="000066BB"/>
    <w:multiLevelType w:val="hybridMultilevel"/>
    <w:tmpl w:val="F01AA7E4"/>
    <w:lvl w:ilvl="0" w:tplc="5D8644BE">
      <w:start w:val="1"/>
      <w:numFmt w:val="decimal"/>
      <w:lvlText w:val="2.%1."/>
      <w:lvlJc w:val="left"/>
    </w:lvl>
    <w:lvl w:ilvl="1" w:tplc="C06ED7CC">
      <w:numFmt w:val="decimal"/>
      <w:lvlText w:val=""/>
      <w:lvlJc w:val="left"/>
    </w:lvl>
    <w:lvl w:ilvl="2" w:tplc="57385948">
      <w:numFmt w:val="decimal"/>
      <w:lvlText w:val=""/>
      <w:lvlJc w:val="left"/>
    </w:lvl>
    <w:lvl w:ilvl="3" w:tplc="A22A944C">
      <w:numFmt w:val="decimal"/>
      <w:lvlText w:val=""/>
      <w:lvlJc w:val="left"/>
    </w:lvl>
    <w:lvl w:ilvl="4" w:tplc="BE4CF6DE">
      <w:numFmt w:val="decimal"/>
      <w:lvlText w:val=""/>
      <w:lvlJc w:val="left"/>
    </w:lvl>
    <w:lvl w:ilvl="5" w:tplc="4F6EC422">
      <w:numFmt w:val="decimal"/>
      <w:lvlText w:val=""/>
      <w:lvlJc w:val="left"/>
    </w:lvl>
    <w:lvl w:ilvl="6" w:tplc="CF8A767E">
      <w:numFmt w:val="decimal"/>
      <w:lvlText w:val=""/>
      <w:lvlJc w:val="left"/>
    </w:lvl>
    <w:lvl w:ilvl="7" w:tplc="2B82A45C">
      <w:numFmt w:val="decimal"/>
      <w:lvlText w:val=""/>
      <w:lvlJc w:val="left"/>
    </w:lvl>
    <w:lvl w:ilvl="8" w:tplc="EAF2E2DA">
      <w:numFmt w:val="decimal"/>
      <w:lvlText w:val=""/>
      <w:lvlJc w:val="left"/>
    </w:lvl>
  </w:abstractNum>
  <w:abstractNum w:abstractNumId="28">
    <w:nsid w:val="00006BFC"/>
    <w:multiLevelType w:val="hybridMultilevel"/>
    <w:tmpl w:val="59CEB5F4"/>
    <w:lvl w:ilvl="0" w:tplc="C48EF970">
      <w:start w:val="1"/>
      <w:numFmt w:val="decimal"/>
      <w:lvlText w:val="3.%1."/>
      <w:lvlJc w:val="left"/>
    </w:lvl>
    <w:lvl w:ilvl="1" w:tplc="EE9EDAAA">
      <w:numFmt w:val="decimal"/>
      <w:lvlText w:val=""/>
      <w:lvlJc w:val="left"/>
    </w:lvl>
    <w:lvl w:ilvl="2" w:tplc="36F256CE">
      <w:numFmt w:val="decimal"/>
      <w:lvlText w:val=""/>
      <w:lvlJc w:val="left"/>
    </w:lvl>
    <w:lvl w:ilvl="3" w:tplc="96E0A626">
      <w:numFmt w:val="decimal"/>
      <w:lvlText w:val=""/>
      <w:lvlJc w:val="left"/>
    </w:lvl>
    <w:lvl w:ilvl="4" w:tplc="73E201C2">
      <w:numFmt w:val="decimal"/>
      <w:lvlText w:val=""/>
      <w:lvlJc w:val="left"/>
    </w:lvl>
    <w:lvl w:ilvl="5" w:tplc="E2ECF666">
      <w:numFmt w:val="decimal"/>
      <w:lvlText w:val=""/>
      <w:lvlJc w:val="left"/>
    </w:lvl>
    <w:lvl w:ilvl="6" w:tplc="5726D8C6">
      <w:numFmt w:val="decimal"/>
      <w:lvlText w:val=""/>
      <w:lvlJc w:val="left"/>
    </w:lvl>
    <w:lvl w:ilvl="7" w:tplc="E166949E">
      <w:numFmt w:val="decimal"/>
      <w:lvlText w:val=""/>
      <w:lvlJc w:val="left"/>
    </w:lvl>
    <w:lvl w:ilvl="8" w:tplc="EEA82B06">
      <w:numFmt w:val="decimal"/>
      <w:lvlText w:val=""/>
      <w:lvlJc w:val="left"/>
    </w:lvl>
  </w:abstractNum>
  <w:abstractNum w:abstractNumId="29">
    <w:nsid w:val="00006E5D"/>
    <w:multiLevelType w:val="hybridMultilevel"/>
    <w:tmpl w:val="EAC04828"/>
    <w:lvl w:ilvl="0" w:tplc="7C0AF898">
      <w:start w:val="2"/>
      <w:numFmt w:val="decimal"/>
      <w:lvlText w:val="%1."/>
      <w:lvlJc w:val="left"/>
    </w:lvl>
    <w:lvl w:ilvl="1" w:tplc="6BD2BBA2">
      <w:numFmt w:val="decimal"/>
      <w:lvlText w:val=""/>
      <w:lvlJc w:val="left"/>
    </w:lvl>
    <w:lvl w:ilvl="2" w:tplc="D3B8EBA0">
      <w:numFmt w:val="decimal"/>
      <w:lvlText w:val=""/>
      <w:lvlJc w:val="left"/>
    </w:lvl>
    <w:lvl w:ilvl="3" w:tplc="F1DC275C">
      <w:numFmt w:val="decimal"/>
      <w:lvlText w:val=""/>
      <w:lvlJc w:val="left"/>
    </w:lvl>
    <w:lvl w:ilvl="4" w:tplc="4622EBA0">
      <w:numFmt w:val="decimal"/>
      <w:lvlText w:val=""/>
      <w:lvlJc w:val="left"/>
    </w:lvl>
    <w:lvl w:ilvl="5" w:tplc="F968CA28">
      <w:numFmt w:val="decimal"/>
      <w:lvlText w:val=""/>
      <w:lvlJc w:val="left"/>
    </w:lvl>
    <w:lvl w:ilvl="6" w:tplc="1EA056AE">
      <w:numFmt w:val="decimal"/>
      <w:lvlText w:val=""/>
      <w:lvlJc w:val="left"/>
    </w:lvl>
    <w:lvl w:ilvl="7" w:tplc="D4FA1312">
      <w:numFmt w:val="decimal"/>
      <w:lvlText w:val=""/>
      <w:lvlJc w:val="left"/>
    </w:lvl>
    <w:lvl w:ilvl="8" w:tplc="E58A6704">
      <w:numFmt w:val="decimal"/>
      <w:lvlText w:val=""/>
      <w:lvlJc w:val="left"/>
    </w:lvl>
  </w:abstractNum>
  <w:abstractNum w:abstractNumId="30">
    <w:nsid w:val="0000701F"/>
    <w:multiLevelType w:val="hybridMultilevel"/>
    <w:tmpl w:val="172EBC0E"/>
    <w:lvl w:ilvl="0" w:tplc="E736C6EC">
      <w:start w:val="1"/>
      <w:numFmt w:val="bullet"/>
      <w:lvlText w:val="-"/>
      <w:lvlJc w:val="left"/>
    </w:lvl>
    <w:lvl w:ilvl="1" w:tplc="E1FE50C0">
      <w:numFmt w:val="decimal"/>
      <w:lvlText w:val=""/>
      <w:lvlJc w:val="left"/>
    </w:lvl>
    <w:lvl w:ilvl="2" w:tplc="248C6596">
      <w:numFmt w:val="decimal"/>
      <w:lvlText w:val=""/>
      <w:lvlJc w:val="left"/>
    </w:lvl>
    <w:lvl w:ilvl="3" w:tplc="888AA106">
      <w:numFmt w:val="decimal"/>
      <w:lvlText w:val=""/>
      <w:lvlJc w:val="left"/>
    </w:lvl>
    <w:lvl w:ilvl="4" w:tplc="DBECA9F8">
      <w:numFmt w:val="decimal"/>
      <w:lvlText w:val=""/>
      <w:lvlJc w:val="left"/>
    </w:lvl>
    <w:lvl w:ilvl="5" w:tplc="0518B3C4">
      <w:numFmt w:val="decimal"/>
      <w:lvlText w:val=""/>
      <w:lvlJc w:val="left"/>
    </w:lvl>
    <w:lvl w:ilvl="6" w:tplc="D5B87524">
      <w:numFmt w:val="decimal"/>
      <w:lvlText w:val=""/>
      <w:lvlJc w:val="left"/>
    </w:lvl>
    <w:lvl w:ilvl="7" w:tplc="62E0A038">
      <w:numFmt w:val="decimal"/>
      <w:lvlText w:val=""/>
      <w:lvlJc w:val="left"/>
    </w:lvl>
    <w:lvl w:ilvl="8" w:tplc="EDD24330">
      <w:numFmt w:val="decimal"/>
      <w:lvlText w:val=""/>
      <w:lvlJc w:val="left"/>
    </w:lvl>
  </w:abstractNum>
  <w:abstractNum w:abstractNumId="31">
    <w:nsid w:val="0000767D"/>
    <w:multiLevelType w:val="hybridMultilevel"/>
    <w:tmpl w:val="D7FC8A60"/>
    <w:lvl w:ilvl="0" w:tplc="24682094">
      <w:start w:val="4"/>
      <w:numFmt w:val="decimal"/>
      <w:lvlText w:val="%1."/>
      <w:lvlJc w:val="left"/>
    </w:lvl>
    <w:lvl w:ilvl="1" w:tplc="1EC6D4B6">
      <w:numFmt w:val="decimal"/>
      <w:lvlText w:val=""/>
      <w:lvlJc w:val="left"/>
    </w:lvl>
    <w:lvl w:ilvl="2" w:tplc="E01631F0">
      <w:numFmt w:val="decimal"/>
      <w:lvlText w:val=""/>
      <w:lvlJc w:val="left"/>
    </w:lvl>
    <w:lvl w:ilvl="3" w:tplc="50D6875A">
      <w:numFmt w:val="decimal"/>
      <w:lvlText w:val=""/>
      <w:lvlJc w:val="left"/>
    </w:lvl>
    <w:lvl w:ilvl="4" w:tplc="2E6AEF5A">
      <w:numFmt w:val="decimal"/>
      <w:lvlText w:val=""/>
      <w:lvlJc w:val="left"/>
    </w:lvl>
    <w:lvl w:ilvl="5" w:tplc="17D81A3A">
      <w:numFmt w:val="decimal"/>
      <w:lvlText w:val=""/>
      <w:lvlJc w:val="left"/>
    </w:lvl>
    <w:lvl w:ilvl="6" w:tplc="9DFE7FB8">
      <w:numFmt w:val="decimal"/>
      <w:lvlText w:val=""/>
      <w:lvlJc w:val="left"/>
    </w:lvl>
    <w:lvl w:ilvl="7" w:tplc="5416577E">
      <w:numFmt w:val="decimal"/>
      <w:lvlText w:val=""/>
      <w:lvlJc w:val="left"/>
    </w:lvl>
    <w:lvl w:ilvl="8" w:tplc="0A442F4C">
      <w:numFmt w:val="decimal"/>
      <w:lvlText w:val=""/>
      <w:lvlJc w:val="left"/>
    </w:lvl>
  </w:abstractNum>
  <w:abstractNum w:abstractNumId="32">
    <w:nsid w:val="00007A5A"/>
    <w:multiLevelType w:val="hybridMultilevel"/>
    <w:tmpl w:val="4BE874C2"/>
    <w:lvl w:ilvl="0" w:tplc="D6ECD0E2">
      <w:start w:val="1"/>
      <w:numFmt w:val="bullet"/>
      <w:lvlText w:val="-"/>
      <w:lvlJc w:val="left"/>
    </w:lvl>
    <w:lvl w:ilvl="1" w:tplc="FB02139C">
      <w:numFmt w:val="decimal"/>
      <w:lvlText w:val=""/>
      <w:lvlJc w:val="left"/>
    </w:lvl>
    <w:lvl w:ilvl="2" w:tplc="87B0D74E">
      <w:numFmt w:val="decimal"/>
      <w:lvlText w:val=""/>
      <w:lvlJc w:val="left"/>
    </w:lvl>
    <w:lvl w:ilvl="3" w:tplc="5622B81C">
      <w:numFmt w:val="decimal"/>
      <w:lvlText w:val=""/>
      <w:lvlJc w:val="left"/>
    </w:lvl>
    <w:lvl w:ilvl="4" w:tplc="82B043A4">
      <w:numFmt w:val="decimal"/>
      <w:lvlText w:val=""/>
      <w:lvlJc w:val="left"/>
    </w:lvl>
    <w:lvl w:ilvl="5" w:tplc="7CD20624">
      <w:numFmt w:val="decimal"/>
      <w:lvlText w:val=""/>
      <w:lvlJc w:val="left"/>
    </w:lvl>
    <w:lvl w:ilvl="6" w:tplc="D44E2C90">
      <w:numFmt w:val="decimal"/>
      <w:lvlText w:val=""/>
      <w:lvlJc w:val="left"/>
    </w:lvl>
    <w:lvl w:ilvl="7" w:tplc="FACE42FA">
      <w:numFmt w:val="decimal"/>
      <w:lvlText w:val=""/>
      <w:lvlJc w:val="left"/>
    </w:lvl>
    <w:lvl w:ilvl="8" w:tplc="E1D0A202">
      <w:numFmt w:val="decimal"/>
      <w:lvlText w:val=""/>
      <w:lvlJc w:val="left"/>
    </w:lvl>
  </w:abstractNum>
  <w:abstractNum w:abstractNumId="33">
    <w:nsid w:val="00007F96"/>
    <w:multiLevelType w:val="hybridMultilevel"/>
    <w:tmpl w:val="DA5EFD4C"/>
    <w:lvl w:ilvl="0" w:tplc="F746B9BE">
      <w:start w:val="1"/>
      <w:numFmt w:val="bullet"/>
      <w:lvlText w:val="-"/>
      <w:lvlJc w:val="left"/>
    </w:lvl>
    <w:lvl w:ilvl="1" w:tplc="364A3FFA">
      <w:numFmt w:val="decimal"/>
      <w:lvlText w:val=""/>
      <w:lvlJc w:val="left"/>
    </w:lvl>
    <w:lvl w:ilvl="2" w:tplc="AF3AE7E8">
      <w:numFmt w:val="decimal"/>
      <w:lvlText w:val=""/>
      <w:lvlJc w:val="left"/>
    </w:lvl>
    <w:lvl w:ilvl="3" w:tplc="71DA147A">
      <w:numFmt w:val="decimal"/>
      <w:lvlText w:val=""/>
      <w:lvlJc w:val="left"/>
    </w:lvl>
    <w:lvl w:ilvl="4" w:tplc="04488300">
      <w:numFmt w:val="decimal"/>
      <w:lvlText w:val=""/>
      <w:lvlJc w:val="left"/>
    </w:lvl>
    <w:lvl w:ilvl="5" w:tplc="07D82658">
      <w:numFmt w:val="decimal"/>
      <w:lvlText w:val=""/>
      <w:lvlJc w:val="left"/>
    </w:lvl>
    <w:lvl w:ilvl="6" w:tplc="40D8223E">
      <w:numFmt w:val="decimal"/>
      <w:lvlText w:val=""/>
      <w:lvlJc w:val="left"/>
    </w:lvl>
    <w:lvl w:ilvl="7" w:tplc="3006C39C">
      <w:numFmt w:val="decimal"/>
      <w:lvlText w:val=""/>
      <w:lvlJc w:val="left"/>
    </w:lvl>
    <w:lvl w:ilvl="8" w:tplc="E1DE8E3C">
      <w:numFmt w:val="decimal"/>
      <w:lvlText w:val=""/>
      <w:lvlJc w:val="left"/>
    </w:lvl>
  </w:abstractNum>
  <w:abstractNum w:abstractNumId="34">
    <w:nsid w:val="00007FF5"/>
    <w:multiLevelType w:val="hybridMultilevel"/>
    <w:tmpl w:val="205A67E2"/>
    <w:lvl w:ilvl="0" w:tplc="BA9A242E">
      <w:start w:val="1"/>
      <w:numFmt w:val="bullet"/>
      <w:lvlText w:val="-"/>
      <w:lvlJc w:val="left"/>
    </w:lvl>
    <w:lvl w:ilvl="1" w:tplc="55003E88">
      <w:numFmt w:val="decimal"/>
      <w:lvlText w:val=""/>
      <w:lvlJc w:val="left"/>
    </w:lvl>
    <w:lvl w:ilvl="2" w:tplc="6EE021E6">
      <w:numFmt w:val="decimal"/>
      <w:lvlText w:val=""/>
      <w:lvlJc w:val="left"/>
    </w:lvl>
    <w:lvl w:ilvl="3" w:tplc="ECD2E1BA">
      <w:numFmt w:val="decimal"/>
      <w:lvlText w:val=""/>
      <w:lvlJc w:val="left"/>
    </w:lvl>
    <w:lvl w:ilvl="4" w:tplc="1D64E02E">
      <w:numFmt w:val="decimal"/>
      <w:lvlText w:val=""/>
      <w:lvlJc w:val="left"/>
    </w:lvl>
    <w:lvl w:ilvl="5" w:tplc="E3B08D46">
      <w:numFmt w:val="decimal"/>
      <w:lvlText w:val=""/>
      <w:lvlJc w:val="left"/>
    </w:lvl>
    <w:lvl w:ilvl="6" w:tplc="4058053E">
      <w:numFmt w:val="decimal"/>
      <w:lvlText w:val=""/>
      <w:lvlJc w:val="left"/>
    </w:lvl>
    <w:lvl w:ilvl="7" w:tplc="778810A8">
      <w:numFmt w:val="decimal"/>
      <w:lvlText w:val=""/>
      <w:lvlJc w:val="left"/>
    </w:lvl>
    <w:lvl w:ilvl="8" w:tplc="7AE63318">
      <w:numFmt w:val="decimal"/>
      <w:lvlText w:val=""/>
      <w:lvlJc w:val="left"/>
    </w:lvl>
  </w:abstractNum>
  <w:abstractNum w:abstractNumId="35">
    <w:nsid w:val="10E6749C"/>
    <w:multiLevelType w:val="hybridMultilevel"/>
    <w:tmpl w:val="2B9EBB78"/>
    <w:lvl w:ilvl="0" w:tplc="6734D798">
      <w:start w:val="1"/>
      <w:numFmt w:val="decimal"/>
      <w:lvlText w:val="%1."/>
      <w:lvlJc w:val="left"/>
      <w:pPr>
        <w:ind w:left="645" w:hanging="360"/>
      </w:pPr>
      <w:rPr>
        <w:rFonts w:hint="default"/>
        <w:b w:val="0"/>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6">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1FC45853"/>
    <w:multiLevelType w:val="hybridMultilevel"/>
    <w:tmpl w:val="46A22610"/>
    <w:lvl w:ilvl="0" w:tplc="7D244188">
      <w:start w:val="1"/>
      <w:numFmt w:val="decimal"/>
      <w:suff w:val="nothing"/>
      <w:lvlText w:val=""/>
      <w:lvlJc w:val="left"/>
      <w:pPr>
        <w:tabs>
          <w:tab w:val="num" w:pos="432"/>
        </w:tabs>
        <w:ind w:left="432" w:hanging="432"/>
      </w:pPr>
    </w:lvl>
    <w:lvl w:ilvl="1" w:tplc="68EC7DC8">
      <w:start w:val="1"/>
      <w:numFmt w:val="decimal"/>
      <w:suff w:val="nothing"/>
      <w:lvlText w:val=""/>
      <w:lvlJc w:val="left"/>
      <w:pPr>
        <w:tabs>
          <w:tab w:val="num" w:pos="0"/>
        </w:tabs>
        <w:ind w:left="576" w:hanging="576"/>
      </w:pPr>
    </w:lvl>
    <w:lvl w:ilvl="2" w:tplc="E620FB24">
      <w:start w:val="1"/>
      <w:numFmt w:val="decimal"/>
      <w:suff w:val="nothing"/>
      <w:lvlText w:val=""/>
      <w:lvlJc w:val="left"/>
      <w:pPr>
        <w:tabs>
          <w:tab w:val="num" w:pos="720"/>
        </w:tabs>
        <w:ind w:left="720" w:hanging="720"/>
      </w:pPr>
    </w:lvl>
    <w:lvl w:ilvl="3" w:tplc="32B470AC">
      <w:start w:val="1"/>
      <w:numFmt w:val="decimal"/>
      <w:suff w:val="nothing"/>
      <w:lvlText w:val=""/>
      <w:lvlJc w:val="left"/>
      <w:pPr>
        <w:tabs>
          <w:tab w:val="num" w:pos="864"/>
        </w:tabs>
        <w:ind w:left="864" w:hanging="864"/>
      </w:pPr>
    </w:lvl>
    <w:lvl w:ilvl="4" w:tplc="0C821AE6">
      <w:start w:val="1"/>
      <w:numFmt w:val="decimal"/>
      <w:suff w:val="nothing"/>
      <w:lvlText w:val=""/>
      <w:lvlJc w:val="left"/>
      <w:pPr>
        <w:tabs>
          <w:tab w:val="num" w:pos="1008"/>
        </w:tabs>
        <w:ind w:left="1008" w:hanging="1008"/>
      </w:pPr>
    </w:lvl>
    <w:lvl w:ilvl="5" w:tplc="65A0066E">
      <w:start w:val="1"/>
      <w:numFmt w:val="decimal"/>
      <w:suff w:val="nothing"/>
      <w:lvlText w:val=""/>
      <w:lvlJc w:val="left"/>
      <w:pPr>
        <w:tabs>
          <w:tab w:val="num" w:pos="1152"/>
        </w:tabs>
        <w:ind w:left="1152" w:hanging="1152"/>
      </w:pPr>
    </w:lvl>
    <w:lvl w:ilvl="6" w:tplc="241A3A7C">
      <w:start w:val="1"/>
      <w:numFmt w:val="decimal"/>
      <w:suff w:val="nothing"/>
      <w:lvlText w:val=""/>
      <w:lvlJc w:val="left"/>
      <w:pPr>
        <w:tabs>
          <w:tab w:val="num" w:pos="1296"/>
        </w:tabs>
        <w:ind w:left="1296" w:hanging="1296"/>
      </w:pPr>
    </w:lvl>
    <w:lvl w:ilvl="7" w:tplc="073CDAB4">
      <w:start w:val="1"/>
      <w:numFmt w:val="decimal"/>
      <w:suff w:val="nothing"/>
      <w:lvlText w:val=""/>
      <w:lvlJc w:val="left"/>
      <w:pPr>
        <w:tabs>
          <w:tab w:val="num" w:pos="1440"/>
        </w:tabs>
        <w:ind w:left="1440" w:hanging="1440"/>
      </w:pPr>
    </w:lvl>
    <w:lvl w:ilvl="8" w:tplc="C542187E">
      <w:start w:val="1"/>
      <w:numFmt w:val="decimal"/>
      <w:suff w:val="nothing"/>
      <w:lvlText w:val=""/>
      <w:lvlJc w:val="left"/>
      <w:pPr>
        <w:tabs>
          <w:tab w:val="num" w:pos="1584"/>
        </w:tabs>
        <w:ind w:left="1584" w:hanging="1584"/>
      </w:pPr>
    </w:lvl>
  </w:abstractNum>
  <w:abstractNum w:abstractNumId="38">
    <w:nsid w:val="48DD011C"/>
    <w:multiLevelType w:val="hybridMultilevel"/>
    <w:tmpl w:val="83409934"/>
    <w:lvl w:ilvl="0" w:tplc="07FCC69E">
      <w:start w:val="1"/>
      <w:numFmt w:val="decimal"/>
      <w:lvlText w:val="%1."/>
      <w:lvlJc w:val="left"/>
      <w:pPr>
        <w:tabs>
          <w:tab w:val="num" w:pos="360"/>
        </w:tabs>
        <w:ind w:left="360" w:hanging="360"/>
      </w:pPr>
      <w:rPr>
        <w:rFonts w:eastAsia="Times New Roman" w:cs="Times New Roman"/>
        <w:sz w:val="26"/>
        <w:szCs w:val="26"/>
      </w:rPr>
    </w:lvl>
    <w:lvl w:ilvl="1" w:tplc="31DE65B6">
      <w:start w:val="1"/>
      <w:numFmt w:val="bullet"/>
      <w:lvlText w:val=""/>
      <w:lvlJc w:val="left"/>
      <w:pPr>
        <w:tabs>
          <w:tab w:val="num" w:pos="360"/>
        </w:tabs>
        <w:ind w:left="360" w:hanging="360"/>
      </w:pPr>
      <w:rPr>
        <w:rFonts w:ascii="Wingdings" w:hAnsi="Wingdings" w:cs="Wingdings"/>
        <w:sz w:val="18"/>
        <w:szCs w:val="18"/>
      </w:rPr>
    </w:lvl>
    <w:lvl w:ilvl="2" w:tplc="5FF84552">
      <w:start w:val="1"/>
      <w:numFmt w:val="bullet"/>
      <w:lvlText w:val="■"/>
      <w:lvlJc w:val="left"/>
      <w:pPr>
        <w:tabs>
          <w:tab w:val="num" w:pos="1632"/>
        </w:tabs>
        <w:ind w:left="1632" w:hanging="360"/>
      </w:pPr>
      <w:rPr>
        <w:rFonts w:ascii="StarSymbol" w:hAnsi="StarSymbol" w:cs="StarSymbol"/>
        <w:sz w:val="18"/>
        <w:szCs w:val="18"/>
      </w:rPr>
    </w:lvl>
    <w:lvl w:ilvl="3" w:tplc="DAE8882E">
      <w:start w:val="1"/>
      <w:numFmt w:val="bullet"/>
      <w:lvlText w:val=""/>
      <w:lvlJc w:val="left"/>
      <w:pPr>
        <w:tabs>
          <w:tab w:val="num" w:pos="2352"/>
        </w:tabs>
        <w:ind w:left="2352" w:hanging="360"/>
      </w:pPr>
      <w:rPr>
        <w:rFonts w:ascii="Wingdings" w:hAnsi="Wingdings" w:cs="Wingdings"/>
      </w:rPr>
    </w:lvl>
    <w:lvl w:ilvl="4" w:tplc="C37E4BF0">
      <w:start w:val="1"/>
      <w:numFmt w:val="bullet"/>
      <w:lvlText w:val=""/>
      <w:lvlJc w:val="left"/>
      <w:pPr>
        <w:tabs>
          <w:tab w:val="num" w:pos="3072"/>
        </w:tabs>
        <w:ind w:left="3072" w:hanging="360"/>
      </w:pPr>
      <w:rPr>
        <w:rFonts w:ascii="Wingdings 2" w:hAnsi="Wingdings 2" w:cs="StarSymbol"/>
        <w:sz w:val="18"/>
        <w:szCs w:val="18"/>
      </w:rPr>
    </w:lvl>
    <w:lvl w:ilvl="5" w:tplc="B950D750">
      <w:start w:val="1"/>
      <w:numFmt w:val="bullet"/>
      <w:lvlText w:val="■"/>
      <w:lvlJc w:val="left"/>
      <w:pPr>
        <w:tabs>
          <w:tab w:val="num" w:pos="3792"/>
        </w:tabs>
        <w:ind w:left="3792" w:hanging="360"/>
      </w:pPr>
      <w:rPr>
        <w:rFonts w:ascii="StarSymbol" w:hAnsi="StarSymbol" w:cs="StarSymbol"/>
        <w:sz w:val="18"/>
        <w:szCs w:val="18"/>
      </w:rPr>
    </w:lvl>
    <w:lvl w:ilvl="6" w:tplc="AFF25DC8">
      <w:start w:val="1"/>
      <w:numFmt w:val="bullet"/>
      <w:lvlText w:val=""/>
      <w:lvlJc w:val="left"/>
      <w:pPr>
        <w:tabs>
          <w:tab w:val="num" w:pos="4512"/>
        </w:tabs>
        <w:ind w:left="4512" w:hanging="360"/>
      </w:pPr>
      <w:rPr>
        <w:rFonts w:ascii="Wingdings" w:hAnsi="Wingdings" w:cs="Wingdings"/>
      </w:rPr>
    </w:lvl>
    <w:lvl w:ilvl="7" w:tplc="3070BB5C">
      <w:start w:val="1"/>
      <w:numFmt w:val="bullet"/>
      <w:lvlText w:val=""/>
      <w:lvlJc w:val="left"/>
      <w:pPr>
        <w:tabs>
          <w:tab w:val="num" w:pos="5232"/>
        </w:tabs>
        <w:ind w:left="5232" w:hanging="360"/>
      </w:pPr>
      <w:rPr>
        <w:rFonts w:ascii="Wingdings 2" w:hAnsi="Wingdings 2" w:cs="StarSymbol"/>
        <w:sz w:val="18"/>
        <w:szCs w:val="18"/>
      </w:rPr>
    </w:lvl>
    <w:lvl w:ilvl="8" w:tplc="5B68FC20">
      <w:start w:val="1"/>
      <w:numFmt w:val="bullet"/>
      <w:lvlText w:val="■"/>
      <w:lvlJc w:val="left"/>
      <w:pPr>
        <w:tabs>
          <w:tab w:val="num" w:pos="5952"/>
        </w:tabs>
        <w:ind w:left="5952" w:hanging="360"/>
      </w:pPr>
      <w:rPr>
        <w:rFonts w:ascii="StarSymbol" w:hAnsi="StarSymbol" w:cs="StarSymbol"/>
        <w:sz w:val="18"/>
        <w:szCs w:val="18"/>
      </w:rPr>
    </w:lvl>
  </w:abstractNum>
  <w:abstractNum w:abstractNumId="39">
    <w:nsid w:val="4BC745B8"/>
    <w:multiLevelType w:val="multilevel"/>
    <w:tmpl w:val="B86200A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0">
    <w:nsid w:val="50CD0331"/>
    <w:multiLevelType w:val="hybridMultilevel"/>
    <w:tmpl w:val="541E7DA4"/>
    <w:lvl w:ilvl="0" w:tplc="95F8F6A8">
      <w:start w:val="1"/>
      <w:numFmt w:val="decimal"/>
      <w:lvlText w:val="%1."/>
      <w:lvlJc w:val="left"/>
      <w:pPr>
        <w:tabs>
          <w:tab w:val="num" w:pos="1005"/>
        </w:tabs>
        <w:ind w:left="1005" w:hanging="360"/>
      </w:pPr>
    </w:lvl>
    <w:lvl w:ilvl="1" w:tplc="34864F92">
      <w:start w:val="1"/>
      <w:numFmt w:val="lowerLetter"/>
      <w:lvlText w:val="%2."/>
      <w:lvlJc w:val="left"/>
      <w:pPr>
        <w:tabs>
          <w:tab w:val="num" w:pos="1725"/>
        </w:tabs>
        <w:ind w:left="1725" w:hanging="360"/>
      </w:pPr>
    </w:lvl>
    <w:lvl w:ilvl="2" w:tplc="2DD249FC">
      <w:start w:val="1"/>
      <w:numFmt w:val="lowerRoman"/>
      <w:lvlText w:val="%3."/>
      <w:lvlJc w:val="left"/>
      <w:pPr>
        <w:tabs>
          <w:tab w:val="num" w:pos="2445"/>
        </w:tabs>
        <w:ind w:left="2445" w:hanging="180"/>
      </w:pPr>
    </w:lvl>
    <w:lvl w:ilvl="3" w:tplc="DFBA7C02">
      <w:start w:val="1"/>
      <w:numFmt w:val="decimal"/>
      <w:lvlText w:val="%4."/>
      <w:lvlJc w:val="left"/>
      <w:pPr>
        <w:tabs>
          <w:tab w:val="num" w:pos="3165"/>
        </w:tabs>
        <w:ind w:left="3165" w:hanging="360"/>
      </w:pPr>
    </w:lvl>
    <w:lvl w:ilvl="4" w:tplc="DE40FD20">
      <w:start w:val="1"/>
      <w:numFmt w:val="lowerLetter"/>
      <w:lvlText w:val="%5."/>
      <w:lvlJc w:val="left"/>
      <w:pPr>
        <w:tabs>
          <w:tab w:val="num" w:pos="3885"/>
        </w:tabs>
        <w:ind w:left="3885" w:hanging="360"/>
      </w:pPr>
    </w:lvl>
    <w:lvl w:ilvl="5" w:tplc="6142AEE2">
      <w:start w:val="1"/>
      <w:numFmt w:val="lowerRoman"/>
      <w:lvlText w:val="%6."/>
      <w:lvlJc w:val="left"/>
      <w:pPr>
        <w:tabs>
          <w:tab w:val="num" w:pos="4605"/>
        </w:tabs>
        <w:ind w:left="4605" w:hanging="180"/>
      </w:pPr>
    </w:lvl>
    <w:lvl w:ilvl="6" w:tplc="8A684A7E">
      <w:start w:val="1"/>
      <w:numFmt w:val="decimal"/>
      <w:lvlText w:val="%7."/>
      <w:lvlJc w:val="left"/>
      <w:pPr>
        <w:tabs>
          <w:tab w:val="num" w:pos="5325"/>
        </w:tabs>
        <w:ind w:left="5325" w:hanging="360"/>
      </w:pPr>
    </w:lvl>
    <w:lvl w:ilvl="7" w:tplc="1A7C4B04">
      <w:start w:val="1"/>
      <w:numFmt w:val="lowerLetter"/>
      <w:lvlText w:val="%8."/>
      <w:lvlJc w:val="left"/>
      <w:pPr>
        <w:tabs>
          <w:tab w:val="num" w:pos="6045"/>
        </w:tabs>
        <w:ind w:left="6045" w:hanging="360"/>
      </w:pPr>
    </w:lvl>
    <w:lvl w:ilvl="8" w:tplc="51685CBA">
      <w:start w:val="1"/>
      <w:numFmt w:val="lowerRoman"/>
      <w:lvlText w:val="%9."/>
      <w:lvlJc w:val="left"/>
      <w:pPr>
        <w:tabs>
          <w:tab w:val="num" w:pos="6765"/>
        </w:tabs>
        <w:ind w:left="6765" w:hanging="180"/>
      </w:pPr>
    </w:lvl>
  </w:abstractNum>
  <w:abstractNum w:abstractNumId="41">
    <w:nsid w:val="53466205"/>
    <w:multiLevelType w:val="multilevel"/>
    <w:tmpl w:val="478415F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2">
    <w:nsid w:val="550D101E"/>
    <w:multiLevelType w:val="multilevel"/>
    <w:tmpl w:val="48C88A92"/>
    <w:lvl w:ilvl="0">
      <w:start w:val="1"/>
      <w:numFmt w:val="decimal"/>
      <w:lvlText w:val="%1."/>
      <w:lvlJc w:val="left"/>
      <w:pPr>
        <w:ind w:left="450" w:hanging="450"/>
      </w:pPr>
    </w:lvl>
    <w:lvl w:ilvl="1">
      <w:start w:val="1"/>
      <w:numFmt w:val="decimal"/>
      <w:suff w:val="space"/>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43">
    <w:nsid w:val="57E35FC2"/>
    <w:multiLevelType w:val="hybridMultilevel"/>
    <w:tmpl w:val="A014CCB6"/>
    <w:lvl w:ilvl="0" w:tplc="C5DE7C0E">
      <w:start w:val="1"/>
      <w:numFmt w:val="decimal"/>
      <w:lvlText w:val="%1."/>
      <w:lvlJc w:val="left"/>
      <w:pPr>
        <w:tabs>
          <w:tab w:val="num" w:pos="0"/>
        </w:tabs>
        <w:ind w:left="660" w:hanging="360"/>
      </w:pPr>
      <w:rPr>
        <w:rFonts w:ascii="Times New Roman" w:eastAsia="Times New Roman" w:hAnsi="Times New Roman" w:cs="Times New Roman"/>
      </w:rPr>
    </w:lvl>
    <w:lvl w:ilvl="1" w:tplc="957E8EAE">
      <w:start w:val="1"/>
      <w:numFmt w:val="bullet"/>
      <w:lvlText w:val="o"/>
      <w:lvlJc w:val="left"/>
      <w:pPr>
        <w:ind w:left="1440" w:hanging="360"/>
      </w:pPr>
      <w:rPr>
        <w:rFonts w:ascii="Courier New" w:eastAsia="Courier New" w:hAnsi="Courier New" w:cs="Courier New" w:hint="default"/>
      </w:rPr>
    </w:lvl>
    <w:lvl w:ilvl="2" w:tplc="3BB86BEC">
      <w:start w:val="1"/>
      <w:numFmt w:val="bullet"/>
      <w:lvlText w:val="§"/>
      <w:lvlJc w:val="left"/>
      <w:pPr>
        <w:ind w:left="2160" w:hanging="360"/>
      </w:pPr>
      <w:rPr>
        <w:rFonts w:ascii="Wingdings" w:eastAsia="Wingdings" w:hAnsi="Wingdings" w:cs="Wingdings" w:hint="default"/>
      </w:rPr>
    </w:lvl>
    <w:lvl w:ilvl="3" w:tplc="AC1053A6">
      <w:start w:val="1"/>
      <w:numFmt w:val="bullet"/>
      <w:lvlText w:val="·"/>
      <w:lvlJc w:val="left"/>
      <w:pPr>
        <w:ind w:left="2880" w:hanging="360"/>
      </w:pPr>
      <w:rPr>
        <w:rFonts w:ascii="Symbol" w:eastAsia="Symbol" w:hAnsi="Symbol" w:cs="Symbol" w:hint="default"/>
      </w:rPr>
    </w:lvl>
    <w:lvl w:ilvl="4" w:tplc="621A082E">
      <w:start w:val="1"/>
      <w:numFmt w:val="bullet"/>
      <w:lvlText w:val="o"/>
      <w:lvlJc w:val="left"/>
      <w:pPr>
        <w:ind w:left="3600" w:hanging="360"/>
      </w:pPr>
      <w:rPr>
        <w:rFonts w:ascii="Courier New" w:eastAsia="Courier New" w:hAnsi="Courier New" w:cs="Courier New" w:hint="default"/>
      </w:rPr>
    </w:lvl>
    <w:lvl w:ilvl="5" w:tplc="331056B0">
      <w:start w:val="1"/>
      <w:numFmt w:val="bullet"/>
      <w:lvlText w:val="§"/>
      <w:lvlJc w:val="left"/>
      <w:pPr>
        <w:ind w:left="4320" w:hanging="360"/>
      </w:pPr>
      <w:rPr>
        <w:rFonts w:ascii="Wingdings" w:eastAsia="Wingdings" w:hAnsi="Wingdings" w:cs="Wingdings" w:hint="default"/>
      </w:rPr>
    </w:lvl>
    <w:lvl w:ilvl="6" w:tplc="39C48F9C">
      <w:start w:val="1"/>
      <w:numFmt w:val="bullet"/>
      <w:lvlText w:val="·"/>
      <w:lvlJc w:val="left"/>
      <w:pPr>
        <w:ind w:left="5040" w:hanging="360"/>
      </w:pPr>
      <w:rPr>
        <w:rFonts w:ascii="Symbol" w:eastAsia="Symbol" w:hAnsi="Symbol" w:cs="Symbol" w:hint="default"/>
      </w:rPr>
    </w:lvl>
    <w:lvl w:ilvl="7" w:tplc="E92E3F52">
      <w:start w:val="1"/>
      <w:numFmt w:val="bullet"/>
      <w:lvlText w:val="o"/>
      <w:lvlJc w:val="left"/>
      <w:pPr>
        <w:ind w:left="5760" w:hanging="360"/>
      </w:pPr>
      <w:rPr>
        <w:rFonts w:ascii="Courier New" w:eastAsia="Courier New" w:hAnsi="Courier New" w:cs="Courier New" w:hint="default"/>
      </w:rPr>
    </w:lvl>
    <w:lvl w:ilvl="8" w:tplc="B0BA5D52">
      <w:start w:val="1"/>
      <w:numFmt w:val="bullet"/>
      <w:lvlText w:val="§"/>
      <w:lvlJc w:val="left"/>
      <w:pPr>
        <w:ind w:left="6480" w:hanging="360"/>
      </w:pPr>
      <w:rPr>
        <w:rFonts w:ascii="Wingdings" w:eastAsia="Wingdings" w:hAnsi="Wingdings" w:cs="Wingdings" w:hint="default"/>
      </w:rPr>
    </w:lvl>
  </w:abstractNum>
  <w:abstractNum w:abstractNumId="44">
    <w:nsid w:val="6FD753AE"/>
    <w:multiLevelType w:val="hybridMultilevel"/>
    <w:tmpl w:val="082CC9CC"/>
    <w:lvl w:ilvl="0" w:tplc="4CD4CB58">
      <w:start w:val="1"/>
      <w:numFmt w:val="decimal"/>
      <w:lvlText w:val="%1."/>
      <w:lvlJc w:val="left"/>
      <w:pPr>
        <w:tabs>
          <w:tab w:val="num" w:pos="360"/>
        </w:tabs>
        <w:ind w:left="360" w:hanging="360"/>
      </w:pPr>
      <w:rPr>
        <w:rFonts w:eastAsia="Times New Roman" w:cs="Times New Roman"/>
        <w:sz w:val="26"/>
        <w:szCs w:val="26"/>
      </w:rPr>
    </w:lvl>
    <w:lvl w:ilvl="1" w:tplc="75F6D8B2">
      <w:start w:val="1"/>
      <w:numFmt w:val="bullet"/>
      <w:lvlText w:val=""/>
      <w:lvlJc w:val="left"/>
      <w:pPr>
        <w:tabs>
          <w:tab w:val="num" w:pos="360"/>
        </w:tabs>
        <w:ind w:left="360" w:hanging="360"/>
      </w:pPr>
      <w:rPr>
        <w:rFonts w:ascii="Wingdings" w:hAnsi="Wingdings" w:cs="Wingdings"/>
        <w:sz w:val="18"/>
        <w:szCs w:val="18"/>
      </w:rPr>
    </w:lvl>
    <w:lvl w:ilvl="2" w:tplc="D73A8DDC">
      <w:start w:val="1"/>
      <w:numFmt w:val="bullet"/>
      <w:lvlText w:val="■"/>
      <w:lvlJc w:val="left"/>
      <w:pPr>
        <w:tabs>
          <w:tab w:val="num" w:pos="1632"/>
        </w:tabs>
        <w:ind w:left="1632" w:hanging="360"/>
      </w:pPr>
      <w:rPr>
        <w:rFonts w:ascii="StarSymbol" w:hAnsi="StarSymbol" w:cs="StarSymbol"/>
        <w:sz w:val="18"/>
        <w:szCs w:val="18"/>
      </w:rPr>
    </w:lvl>
    <w:lvl w:ilvl="3" w:tplc="AB403B86">
      <w:start w:val="1"/>
      <w:numFmt w:val="bullet"/>
      <w:lvlText w:val=""/>
      <w:lvlJc w:val="left"/>
      <w:pPr>
        <w:tabs>
          <w:tab w:val="num" w:pos="2352"/>
        </w:tabs>
        <w:ind w:left="2352" w:hanging="360"/>
      </w:pPr>
      <w:rPr>
        <w:rFonts w:ascii="Wingdings" w:hAnsi="Wingdings" w:cs="Wingdings"/>
      </w:rPr>
    </w:lvl>
    <w:lvl w:ilvl="4" w:tplc="03CABF78">
      <w:start w:val="1"/>
      <w:numFmt w:val="bullet"/>
      <w:lvlText w:val=""/>
      <w:lvlJc w:val="left"/>
      <w:pPr>
        <w:tabs>
          <w:tab w:val="num" w:pos="3072"/>
        </w:tabs>
        <w:ind w:left="3072" w:hanging="360"/>
      </w:pPr>
      <w:rPr>
        <w:rFonts w:ascii="Wingdings 2" w:hAnsi="Wingdings 2" w:cs="StarSymbol"/>
        <w:sz w:val="18"/>
        <w:szCs w:val="18"/>
      </w:rPr>
    </w:lvl>
    <w:lvl w:ilvl="5" w:tplc="F45E7AB0">
      <w:start w:val="1"/>
      <w:numFmt w:val="bullet"/>
      <w:lvlText w:val="■"/>
      <w:lvlJc w:val="left"/>
      <w:pPr>
        <w:tabs>
          <w:tab w:val="num" w:pos="3792"/>
        </w:tabs>
        <w:ind w:left="3792" w:hanging="360"/>
      </w:pPr>
      <w:rPr>
        <w:rFonts w:ascii="StarSymbol" w:hAnsi="StarSymbol" w:cs="StarSymbol"/>
        <w:sz w:val="18"/>
        <w:szCs w:val="18"/>
      </w:rPr>
    </w:lvl>
    <w:lvl w:ilvl="6" w:tplc="25661DDE">
      <w:start w:val="1"/>
      <w:numFmt w:val="bullet"/>
      <w:lvlText w:val=""/>
      <w:lvlJc w:val="left"/>
      <w:pPr>
        <w:tabs>
          <w:tab w:val="num" w:pos="4512"/>
        </w:tabs>
        <w:ind w:left="4512" w:hanging="360"/>
      </w:pPr>
      <w:rPr>
        <w:rFonts w:ascii="Wingdings" w:hAnsi="Wingdings" w:cs="Wingdings"/>
      </w:rPr>
    </w:lvl>
    <w:lvl w:ilvl="7" w:tplc="0CC0905E">
      <w:start w:val="1"/>
      <w:numFmt w:val="bullet"/>
      <w:lvlText w:val=""/>
      <w:lvlJc w:val="left"/>
      <w:pPr>
        <w:tabs>
          <w:tab w:val="num" w:pos="5232"/>
        </w:tabs>
        <w:ind w:left="5232" w:hanging="360"/>
      </w:pPr>
      <w:rPr>
        <w:rFonts w:ascii="Wingdings 2" w:hAnsi="Wingdings 2" w:cs="StarSymbol"/>
        <w:sz w:val="18"/>
        <w:szCs w:val="18"/>
      </w:rPr>
    </w:lvl>
    <w:lvl w:ilvl="8" w:tplc="FBBE5064">
      <w:start w:val="1"/>
      <w:numFmt w:val="bullet"/>
      <w:lvlText w:val="■"/>
      <w:lvlJc w:val="left"/>
      <w:pPr>
        <w:tabs>
          <w:tab w:val="num" w:pos="5952"/>
        </w:tabs>
        <w:ind w:left="5952" w:hanging="360"/>
      </w:pPr>
      <w:rPr>
        <w:rFonts w:ascii="StarSymbol" w:hAnsi="StarSymbol" w:cs="StarSymbol"/>
        <w:sz w:val="18"/>
        <w:szCs w:val="18"/>
      </w:rPr>
    </w:lvl>
  </w:abstractNum>
  <w:num w:numId="1">
    <w:abstractNumId w:val="0"/>
  </w:num>
  <w:num w:numId="2">
    <w:abstractNumId w:val="1"/>
  </w:num>
  <w:num w:numId="3">
    <w:abstractNumId w:val="8"/>
  </w:num>
  <w:num w:numId="4">
    <w:abstractNumId w:val="10"/>
  </w:num>
  <w:num w:numId="5">
    <w:abstractNumId w:val="35"/>
  </w:num>
  <w:num w:numId="6">
    <w:abstractNumId w:val="3"/>
  </w:num>
  <w:num w:numId="7">
    <w:abstractNumId w:val="2"/>
  </w:num>
  <w:num w:numId="8">
    <w:abstractNumId w:val="39"/>
  </w:num>
  <w:num w:numId="9">
    <w:abstractNumId w:val="43"/>
  </w:num>
  <w:num w:numId="10">
    <w:abstractNumId w:val="40"/>
  </w:num>
  <w:num w:numId="11">
    <w:abstractNumId w:val="41"/>
  </w:num>
  <w:num w:numId="12">
    <w:abstractNumId w:val="36"/>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2"/>
  </w:num>
  <w:num w:numId="16">
    <w:abstractNumId w:val="26"/>
  </w:num>
  <w:num w:numId="17">
    <w:abstractNumId w:val="27"/>
  </w:num>
  <w:num w:numId="18">
    <w:abstractNumId w:val="20"/>
  </w:num>
  <w:num w:numId="19">
    <w:abstractNumId w:val="17"/>
  </w:num>
  <w:num w:numId="20">
    <w:abstractNumId w:val="30"/>
  </w:num>
  <w:num w:numId="21">
    <w:abstractNumId w:val="24"/>
  </w:num>
  <w:num w:numId="22">
    <w:abstractNumId w:val="32"/>
  </w:num>
  <w:num w:numId="23">
    <w:abstractNumId w:val="31"/>
  </w:num>
  <w:num w:numId="24">
    <w:abstractNumId w:val="21"/>
  </w:num>
  <w:num w:numId="25">
    <w:abstractNumId w:val="12"/>
  </w:num>
  <w:num w:numId="26">
    <w:abstractNumId w:val="19"/>
  </w:num>
  <w:num w:numId="27">
    <w:abstractNumId w:val="14"/>
  </w:num>
  <w:num w:numId="28">
    <w:abstractNumId w:val="29"/>
  </w:num>
  <w:num w:numId="29">
    <w:abstractNumId w:val="13"/>
  </w:num>
  <w:num w:numId="30">
    <w:abstractNumId w:val="25"/>
  </w:num>
  <w:num w:numId="31">
    <w:abstractNumId w:val="28"/>
  </w:num>
  <w:num w:numId="32">
    <w:abstractNumId w:val="33"/>
  </w:num>
  <w:num w:numId="33">
    <w:abstractNumId w:val="34"/>
  </w:num>
  <w:num w:numId="34">
    <w:abstractNumId w:val="23"/>
  </w:num>
  <w:num w:numId="35">
    <w:abstractNumId w:val="18"/>
  </w:num>
  <w:num w:numId="36">
    <w:abstractNumId w:val="15"/>
  </w:num>
  <w:num w:numId="37">
    <w:abstractNumId w:val="16"/>
  </w:num>
  <w:num w:numId="38">
    <w:abstractNumId w:val="9"/>
  </w:num>
  <w:num w:numId="39">
    <w:abstractNumId w:val="37"/>
  </w:num>
  <w:num w:numId="40">
    <w:abstractNumId w:val="44"/>
  </w:num>
  <w:num w:numId="41">
    <w:abstractNumId w:val="3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C257D"/>
    <w:rsid w:val="00003E5C"/>
    <w:rsid w:val="00005AE9"/>
    <w:rsid w:val="0001578E"/>
    <w:rsid w:val="0002051A"/>
    <w:rsid w:val="00027A75"/>
    <w:rsid w:val="00037F64"/>
    <w:rsid w:val="00052F21"/>
    <w:rsid w:val="0005706A"/>
    <w:rsid w:val="00057B9F"/>
    <w:rsid w:val="00097EFC"/>
    <w:rsid w:val="000B24F0"/>
    <w:rsid w:val="000C41CC"/>
    <w:rsid w:val="000C4DF8"/>
    <w:rsid w:val="000F0A09"/>
    <w:rsid w:val="000F13BC"/>
    <w:rsid w:val="000F1E53"/>
    <w:rsid w:val="00102141"/>
    <w:rsid w:val="00105E8D"/>
    <w:rsid w:val="0010660B"/>
    <w:rsid w:val="00110E68"/>
    <w:rsid w:val="00120EC4"/>
    <w:rsid w:val="001223DF"/>
    <w:rsid w:val="00123497"/>
    <w:rsid w:val="00125A7C"/>
    <w:rsid w:val="0013230C"/>
    <w:rsid w:val="001323A9"/>
    <w:rsid w:val="00134105"/>
    <w:rsid w:val="00134E55"/>
    <w:rsid w:val="00151048"/>
    <w:rsid w:val="00155BEA"/>
    <w:rsid w:val="00156910"/>
    <w:rsid w:val="00162E7F"/>
    <w:rsid w:val="00165E83"/>
    <w:rsid w:val="001701DC"/>
    <w:rsid w:val="00182D06"/>
    <w:rsid w:val="001857BF"/>
    <w:rsid w:val="001971CF"/>
    <w:rsid w:val="001A116A"/>
    <w:rsid w:val="001A4CE3"/>
    <w:rsid w:val="001B16C1"/>
    <w:rsid w:val="001B70E8"/>
    <w:rsid w:val="001C65F1"/>
    <w:rsid w:val="001D554A"/>
    <w:rsid w:val="001E4202"/>
    <w:rsid w:val="001E7CF9"/>
    <w:rsid w:val="001F47DC"/>
    <w:rsid w:val="001F6E4A"/>
    <w:rsid w:val="00201796"/>
    <w:rsid w:val="00205A8C"/>
    <w:rsid w:val="00207761"/>
    <w:rsid w:val="0021371F"/>
    <w:rsid w:val="00220032"/>
    <w:rsid w:val="00226CFB"/>
    <w:rsid w:val="002275FA"/>
    <w:rsid w:val="00227660"/>
    <w:rsid w:val="0024046B"/>
    <w:rsid w:val="0024434C"/>
    <w:rsid w:val="00244A4D"/>
    <w:rsid w:val="00262EF1"/>
    <w:rsid w:val="00277E18"/>
    <w:rsid w:val="00280C51"/>
    <w:rsid w:val="00282B1F"/>
    <w:rsid w:val="00285485"/>
    <w:rsid w:val="002A46DF"/>
    <w:rsid w:val="002A4B3D"/>
    <w:rsid w:val="002A62D1"/>
    <w:rsid w:val="002B5078"/>
    <w:rsid w:val="002B65D2"/>
    <w:rsid w:val="002C17C3"/>
    <w:rsid w:val="002C5190"/>
    <w:rsid w:val="002D23F9"/>
    <w:rsid w:val="002E24E3"/>
    <w:rsid w:val="002F1DDA"/>
    <w:rsid w:val="00307C63"/>
    <w:rsid w:val="00315C00"/>
    <w:rsid w:val="003265FB"/>
    <w:rsid w:val="00336182"/>
    <w:rsid w:val="00343964"/>
    <w:rsid w:val="00350C24"/>
    <w:rsid w:val="003528C1"/>
    <w:rsid w:val="003631CF"/>
    <w:rsid w:val="00367CB6"/>
    <w:rsid w:val="00373718"/>
    <w:rsid w:val="0038063C"/>
    <w:rsid w:val="00397EB9"/>
    <w:rsid w:val="003A20B0"/>
    <w:rsid w:val="003A2BF4"/>
    <w:rsid w:val="003A5023"/>
    <w:rsid w:val="003A5A91"/>
    <w:rsid w:val="003A76BC"/>
    <w:rsid w:val="003C3F50"/>
    <w:rsid w:val="003D0E75"/>
    <w:rsid w:val="003D36B3"/>
    <w:rsid w:val="003D4083"/>
    <w:rsid w:val="003E015E"/>
    <w:rsid w:val="003F0995"/>
    <w:rsid w:val="003F2777"/>
    <w:rsid w:val="003F3D4D"/>
    <w:rsid w:val="00401225"/>
    <w:rsid w:val="004025EE"/>
    <w:rsid w:val="00406B06"/>
    <w:rsid w:val="0041446E"/>
    <w:rsid w:val="00414508"/>
    <w:rsid w:val="00421724"/>
    <w:rsid w:val="0042229A"/>
    <w:rsid w:val="00424CCD"/>
    <w:rsid w:val="00430A24"/>
    <w:rsid w:val="0043721C"/>
    <w:rsid w:val="00450A03"/>
    <w:rsid w:val="00451889"/>
    <w:rsid w:val="0047085F"/>
    <w:rsid w:val="00481066"/>
    <w:rsid w:val="00490898"/>
    <w:rsid w:val="00497452"/>
    <w:rsid w:val="004A5B07"/>
    <w:rsid w:val="004D01D6"/>
    <w:rsid w:val="004D39B2"/>
    <w:rsid w:val="004E4BC3"/>
    <w:rsid w:val="004E700D"/>
    <w:rsid w:val="004F1444"/>
    <w:rsid w:val="004F27C6"/>
    <w:rsid w:val="004F6185"/>
    <w:rsid w:val="00500424"/>
    <w:rsid w:val="00517742"/>
    <w:rsid w:val="0053216E"/>
    <w:rsid w:val="005351B1"/>
    <w:rsid w:val="00550444"/>
    <w:rsid w:val="005538FE"/>
    <w:rsid w:val="005566C7"/>
    <w:rsid w:val="0055761B"/>
    <w:rsid w:val="0055787D"/>
    <w:rsid w:val="005679C8"/>
    <w:rsid w:val="00567C08"/>
    <w:rsid w:val="005711E8"/>
    <w:rsid w:val="005732C9"/>
    <w:rsid w:val="00582424"/>
    <w:rsid w:val="005827C8"/>
    <w:rsid w:val="00586B8E"/>
    <w:rsid w:val="0059743C"/>
    <w:rsid w:val="005A000A"/>
    <w:rsid w:val="005A4146"/>
    <w:rsid w:val="005B09E8"/>
    <w:rsid w:val="005B0F12"/>
    <w:rsid w:val="005B2E95"/>
    <w:rsid w:val="005B6635"/>
    <w:rsid w:val="005C044D"/>
    <w:rsid w:val="005C7BB2"/>
    <w:rsid w:val="005D2C82"/>
    <w:rsid w:val="005D2EF5"/>
    <w:rsid w:val="005D625E"/>
    <w:rsid w:val="005E1A44"/>
    <w:rsid w:val="005F1F22"/>
    <w:rsid w:val="005F31B5"/>
    <w:rsid w:val="005F61AB"/>
    <w:rsid w:val="005F635B"/>
    <w:rsid w:val="005F6B36"/>
    <w:rsid w:val="00602C42"/>
    <w:rsid w:val="00612240"/>
    <w:rsid w:val="0062411C"/>
    <w:rsid w:val="00626BAA"/>
    <w:rsid w:val="00632E3C"/>
    <w:rsid w:val="006367B3"/>
    <w:rsid w:val="00640668"/>
    <w:rsid w:val="0064149C"/>
    <w:rsid w:val="00641C89"/>
    <w:rsid w:val="00643707"/>
    <w:rsid w:val="00644C72"/>
    <w:rsid w:val="0065084B"/>
    <w:rsid w:val="006626C2"/>
    <w:rsid w:val="00671D09"/>
    <w:rsid w:val="00673C93"/>
    <w:rsid w:val="00682F87"/>
    <w:rsid w:val="0068365B"/>
    <w:rsid w:val="006871D1"/>
    <w:rsid w:val="00690AF3"/>
    <w:rsid w:val="00691A4A"/>
    <w:rsid w:val="00691CCB"/>
    <w:rsid w:val="006943A1"/>
    <w:rsid w:val="00697963"/>
    <w:rsid w:val="006A6785"/>
    <w:rsid w:val="006B2B03"/>
    <w:rsid w:val="006C2C63"/>
    <w:rsid w:val="006C42F2"/>
    <w:rsid w:val="006C642F"/>
    <w:rsid w:val="006D047F"/>
    <w:rsid w:val="006D3E21"/>
    <w:rsid w:val="006D5D7F"/>
    <w:rsid w:val="006D6657"/>
    <w:rsid w:val="006E0192"/>
    <w:rsid w:val="006E7097"/>
    <w:rsid w:val="00706164"/>
    <w:rsid w:val="007116D9"/>
    <w:rsid w:val="00712EA4"/>
    <w:rsid w:val="007169A5"/>
    <w:rsid w:val="00727079"/>
    <w:rsid w:val="007310D0"/>
    <w:rsid w:val="0074090D"/>
    <w:rsid w:val="00751E08"/>
    <w:rsid w:val="00752D8D"/>
    <w:rsid w:val="00753E94"/>
    <w:rsid w:val="00755816"/>
    <w:rsid w:val="00766794"/>
    <w:rsid w:val="00767724"/>
    <w:rsid w:val="007745D1"/>
    <w:rsid w:val="007753FF"/>
    <w:rsid w:val="00775EA1"/>
    <w:rsid w:val="00776CD2"/>
    <w:rsid w:val="00780EA7"/>
    <w:rsid w:val="00792F28"/>
    <w:rsid w:val="00793464"/>
    <w:rsid w:val="00794143"/>
    <w:rsid w:val="007A06B2"/>
    <w:rsid w:val="007B18D0"/>
    <w:rsid w:val="007B3693"/>
    <w:rsid w:val="007B6A80"/>
    <w:rsid w:val="007B72A7"/>
    <w:rsid w:val="007C0A97"/>
    <w:rsid w:val="007C257D"/>
    <w:rsid w:val="007C33C2"/>
    <w:rsid w:val="007C7E51"/>
    <w:rsid w:val="007D250A"/>
    <w:rsid w:val="007D4826"/>
    <w:rsid w:val="007D7225"/>
    <w:rsid w:val="007E0518"/>
    <w:rsid w:val="007E6097"/>
    <w:rsid w:val="007F0511"/>
    <w:rsid w:val="007F2EAE"/>
    <w:rsid w:val="007F7764"/>
    <w:rsid w:val="008215CF"/>
    <w:rsid w:val="00821ADE"/>
    <w:rsid w:val="008237BB"/>
    <w:rsid w:val="008273FE"/>
    <w:rsid w:val="008325CD"/>
    <w:rsid w:val="00841CB7"/>
    <w:rsid w:val="00844C27"/>
    <w:rsid w:val="008454C6"/>
    <w:rsid w:val="008466D7"/>
    <w:rsid w:val="008504FC"/>
    <w:rsid w:val="008512DF"/>
    <w:rsid w:val="00860818"/>
    <w:rsid w:val="008618E2"/>
    <w:rsid w:val="00862747"/>
    <w:rsid w:val="00874CB4"/>
    <w:rsid w:val="008903DA"/>
    <w:rsid w:val="008A24AC"/>
    <w:rsid w:val="008A4DDF"/>
    <w:rsid w:val="008A62C5"/>
    <w:rsid w:val="008A7D6B"/>
    <w:rsid w:val="008B4749"/>
    <w:rsid w:val="008C537C"/>
    <w:rsid w:val="008D34AB"/>
    <w:rsid w:val="008D4F4F"/>
    <w:rsid w:val="008E154E"/>
    <w:rsid w:val="008E21A9"/>
    <w:rsid w:val="008E28FD"/>
    <w:rsid w:val="00900F9F"/>
    <w:rsid w:val="00901B87"/>
    <w:rsid w:val="00930FB2"/>
    <w:rsid w:val="00932D27"/>
    <w:rsid w:val="00940F9B"/>
    <w:rsid w:val="00947194"/>
    <w:rsid w:val="009476E8"/>
    <w:rsid w:val="00955670"/>
    <w:rsid w:val="0095647D"/>
    <w:rsid w:val="00962F7F"/>
    <w:rsid w:val="0096431F"/>
    <w:rsid w:val="009652FA"/>
    <w:rsid w:val="00973E86"/>
    <w:rsid w:val="00984A5E"/>
    <w:rsid w:val="00994CB2"/>
    <w:rsid w:val="009A1E12"/>
    <w:rsid w:val="009A307F"/>
    <w:rsid w:val="009C11AD"/>
    <w:rsid w:val="009C2154"/>
    <w:rsid w:val="009C7378"/>
    <w:rsid w:val="009D3233"/>
    <w:rsid w:val="009D657F"/>
    <w:rsid w:val="009F2E5E"/>
    <w:rsid w:val="009F46EB"/>
    <w:rsid w:val="009F7A79"/>
    <w:rsid w:val="00A03932"/>
    <w:rsid w:val="00A059EA"/>
    <w:rsid w:val="00A16C41"/>
    <w:rsid w:val="00A2147A"/>
    <w:rsid w:val="00A22AD2"/>
    <w:rsid w:val="00A27825"/>
    <w:rsid w:val="00A300A4"/>
    <w:rsid w:val="00A304F5"/>
    <w:rsid w:val="00A413BD"/>
    <w:rsid w:val="00A519DB"/>
    <w:rsid w:val="00A54317"/>
    <w:rsid w:val="00A56A06"/>
    <w:rsid w:val="00A62C7E"/>
    <w:rsid w:val="00A66803"/>
    <w:rsid w:val="00A85E13"/>
    <w:rsid w:val="00A9220D"/>
    <w:rsid w:val="00A927C3"/>
    <w:rsid w:val="00A93A7F"/>
    <w:rsid w:val="00AA08D8"/>
    <w:rsid w:val="00AA2382"/>
    <w:rsid w:val="00AA6FFC"/>
    <w:rsid w:val="00AB1984"/>
    <w:rsid w:val="00AB6C35"/>
    <w:rsid w:val="00AE4F3C"/>
    <w:rsid w:val="00AF1621"/>
    <w:rsid w:val="00B01375"/>
    <w:rsid w:val="00B078F2"/>
    <w:rsid w:val="00B104C3"/>
    <w:rsid w:val="00B32236"/>
    <w:rsid w:val="00B36351"/>
    <w:rsid w:val="00B560AB"/>
    <w:rsid w:val="00B653F6"/>
    <w:rsid w:val="00B70AB7"/>
    <w:rsid w:val="00B8174F"/>
    <w:rsid w:val="00B83534"/>
    <w:rsid w:val="00B844C5"/>
    <w:rsid w:val="00B85956"/>
    <w:rsid w:val="00B96AE7"/>
    <w:rsid w:val="00BB6F17"/>
    <w:rsid w:val="00BC089B"/>
    <w:rsid w:val="00BD307B"/>
    <w:rsid w:val="00BD45BC"/>
    <w:rsid w:val="00BD52F0"/>
    <w:rsid w:val="00BD583B"/>
    <w:rsid w:val="00BD6285"/>
    <w:rsid w:val="00BD7971"/>
    <w:rsid w:val="00BD7C3C"/>
    <w:rsid w:val="00BF20C3"/>
    <w:rsid w:val="00BF61FC"/>
    <w:rsid w:val="00C028DB"/>
    <w:rsid w:val="00C072E3"/>
    <w:rsid w:val="00C25CAC"/>
    <w:rsid w:val="00C320B9"/>
    <w:rsid w:val="00C371B8"/>
    <w:rsid w:val="00C407E3"/>
    <w:rsid w:val="00C44B69"/>
    <w:rsid w:val="00C45A72"/>
    <w:rsid w:val="00C51108"/>
    <w:rsid w:val="00C54BC0"/>
    <w:rsid w:val="00C579EE"/>
    <w:rsid w:val="00C62A90"/>
    <w:rsid w:val="00C77E8D"/>
    <w:rsid w:val="00C809CC"/>
    <w:rsid w:val="00C84683"/>
    <w:rsid w:val="00C9226F"/>
    <w:rsid w:val="00C9433F"/>
    <w:rsid w:val="00C971E1"/>
    <w:rsid w:val="00CC0324"/>
    <w:rsid w:val="00CC1AFE"/>
    <w:rsid w:val="00CE0339"/>
    <w:rsid w:val="00CF001D"/>
    <w:rsid w:val="00CF3647"/>
    <w:rsid w:val="00CF3CB8"/>
    <w:rsid w:val="00CF5282"/>
    <w:rsid w:val="00D01098"/>
    <w:rsid w:val="00D1000C"/>
    <w:rsid w:val="00D13F68"/>
    <w:rsid w:val="00D16E0C"/>
    <w:rsid w:val="00D17B55"/>
    <w:rsid w:val="00D24766"/>
    <w:rsid w:val="00D43024"/>
    <w:rsid w:val="00D532F1"/>
    <w:rsid w:val="00D54152"/>
    <w:rsid w:val="00D55408"/>
    <w:rsid w:val="00D5654B"/>
    <w:rsid w:val="00D6404D"/>
    <w:rsid w:val="00D70935"/>
    <w:rsid w:val="00D75822"/>
    <w:rsid w:val="00D809E0"/>
    <w:rsid w:val="00D83A92"/>
    <w:rsid w:val="00DA0DBD"/>
    <w:rsid w:val="00DB11A7"/>
    <w:rsid w:val="00DC0979"/>
    <w:rsid w:val="00DC5CFA"/>
    <w:rsid w:val="00DD7E13"/>
    <w:rsid w:val="00DE4C2E"/>
    <w:rsid w:val="00DE744A"/>
    <w:rsid w:val="00DE7BB2"/>
    <w:rsid w:val="00DF0022"/>
    <w:rsid w:val="00E00EB7"/>
    <w:rsid w:val="00E01F27"/>
    <w:rsid w:val="00E0375C"/>
    <w:rsid w:val="00E1216D"/>
    <w:rsid w:val="00E14E62"/>
    <w:rsid w:val="00E33696"/>
    <w:rsid w:val="00E35AF9"/>
    <w:rsid w:val="00E54A59"/>
    <w:rsid w:val="00E64760"/>
    <w:rsid w:val="00E65ADB"/>
    <w:rsid w:val="00E71716"/>
    <w:rsid w:val="00E7264D"/>
    <w:rsid w:val="00E72FE9"/>
    <w:rsid w:val="00E825C8"/>
    <w:rsid w:val="00E82ABA"/>
    <w:rsid w:val="00E8484C"/>
    <w:rsid w:val="00E84EF7"/>
    <w:rsid w:val="00E872F1"/>
    <w:rsid w:val="00E8754A"/>
    <w:rsid w:val="00E97E84"/>
    <w:rsid w:val="00EA0F20"/>
    <w:rsid w:val="00EA4B15"/>
    <w:rsid w:val="00EA4BAF"/>
    <w:rsid w:val="00EA53BC"/>
    <w:rsid w:val="00EB3CAB"/>
    <w:rsid w:val="00EC2790"/>
    <w:rsid w:val="00ED2FF4"/>
    <w:rsid w:val="00ED5EFD"/>
    <w:rsid w:val="00ED703E"/>
    <w:rsid w:val="00EE12B3"/>
    <w:rsid w:val="00EE32C3"/>
    <w:rsid w:val="00F01B38"/>
    <w:rsid w:val="00F035C6"/>
    <w:rsid w:val="00F12202"/>
    <w:rsid w:val="00F27C4B"/>
    <w:rsid w:val="00F31011"/>
    <w:rsid w:val="00F312A8"/>
    <w:rsid w:val="00F31357"/>
    <w:rsid w:val="00F52FE3"/>
    <w:rsid w:val="00F748A8"/>
    <w:rsid w:val="00F763C4"/>
    <w:rsid w:val="00F84290"/>
    <w:rsid w:val="00F8448D"/>
    <w:rsid w:val="00F94BBB"/>
    <w:rsid w:val="00F9758F"/>
    <w:rsid w:val="00FA36AF"/>
    <w:rsid w:val="00FA632F"/>
    <w:rsid w:val="00FA6718"/>
    <w:rsid w:val="00FB64FD"/>
    <w:rsid w:val="00FB6A22"/>
    <w:rsid w:val="00FD7391"/>
    <w:rsid w:val="00FE1DED"/>
    <w:rsid w:val="00FE2482"/>
    <w:rsid w:val="00FE4F17"/>
    <w:rsid w:val="00FF2CE2"/>
    <w:rsid w:val="00FF38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57D"/>
    <w:rPr>
      <w:rFonts w:eastAsiaTheme="minorEastAsia"/>
      <w:lang w:eastAsia="ru-RU"/>
    </w:rPr>
  </w:style>
  <w:style w:type="paragraph" w:styleId="1">
    <w:name w:val="heading 1"/>
    <w:aliases w:val="Глава"/>
    <w:basedOn w:val="a"/>
    <w:next w:val="a"/>
    <w:link w:val="10"/>
    <w:uiPriority w:val="99"/>
    <w:qFormat/>
    <w:rsid w:val="00CF3C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0"/>
    <w:link w:val="20"/>
    <w:qFormat/>
    <w:rsid w:val="003265FB"/>
    <w:pPr>
      <w:keepNext/>
      <w:widowControl w:val="0"/>
      <w:numPr>
        <w:ilvl w:val="1"/>
        <w:numId w:val="1"/>
      </w:numPr>
      <w:suppressAutoHyphens/>
      <w:spacing w:before="240" w:after="60" w:line="100" w:lineRule="atLeast"/>
      <w:outlineLvl w:val="1"/>
    </w:pPr>
    <w:rPr>
      <w:rFonts w:ascii="Cambria" w:eastAsia="Times New Roman" w:hAnsi="Cambria" w:cs="Times New Roman"/>
      <w:b/>
      <w:bCs/>
      <w:i/>
      <w:iCs/>
      <w:kern w:val="1"/>
      <w:sz w:val="28"/>
      <w:szCs w:val="28"/>
      <w:lang w:eastAsia="hi-IN" w:bidi="hi-IN"/>
    </w:rPr>
  </w:style>
  <w:style w:type="paragraph" w:styleId="3">
    <w:name w:val="heading 3"/>
    <w:basedOn w:val="a"/>
    <w:next w:val="a"/>
    <w:link w:val="30"/>
    <w:uiPriority w:val="9"/>
    <w:semiHidden/>
    <w:unhideWhenUsed/>
    <w:qFormat/>
    <w:rsid w:val="00FE248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A5B0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E248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Знак"/>
    <w:basedOn w:val="a1"/>
    <w:link w:val="1"/>
    <w:uiPriority w:val="99"/>
    <w:rsid w:val="00CF3CB8"/>
    <w:rPr>
      <w:rFonts w:asciiTheme="majorHAnsi" w:eastAsiaTheme="majorEastAsia" w:hAnsiTheme="majorHAnsi" w:cstheme="majorBidi"/>
      <w:b/>
      <w:bCs/>
      <w:color w:val="365F91" w:themeColor="accent1" w:themeShade="BF"/>
      <w:sz w:val="28"/>
      <w:szCs w:val="28"/>
      <w:lang w:eastAsia="ru-RU"/>
    </w:rPr>
  </w:style>
  <w:style w:type="paragraph" w:styleId="a0">
    <w:name w:val="Body Text"/>
    <w:basedOn w:val="a"/>
    <w:link w:val="a4"/>
    <w:uiPriority w:val="99"/>
    <w:rsid w:val="007C257D"/>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1"/>
    <w:link w:val="a0"/>
    <w:uiPriority w:val="99"/>
    <w:rsid w:val="007C257D"/>
    <w:rPr>
      <w:rFonts w:ascii="Times New Roman" w:eastAsia="Times New Roman" w:hAnsi="Times New Roman" w:cs="Times New Roman"/>
      <w:b/>
      <w:bCs/>
      <w:sz w:val="28"/>
      <w:szCs w:val="28"/>
      <w:lang w:eastAsia="ar-SA"/>
    </w:rPr>
  </w:style>
  <w:style w:type="character" w:customStyle="1" w:styleId="20">
    <w:name w:val="Заголовок 2 Знак"/>
    <w:basedOn w:val="a1"/>
    <w:link w:val="2"/>
    <w:uiPriority w:val="9"/>
    <w:rsid w:val="003265FB"/>
    <w:rPr>
      <w:rFonts w:ascii="Cambria" w:eastAsia="Times New Roman" w:hAnsi="Cambria" w:cs="Times New Roman"/>
      <w:b/>
      <w:bCs/>
      <w:i/>
      <w:iCs/>
      <w:kern w:val="1"/>
      <w:sz w:val="28"/>
      <w:szCs w:val="28"/>
      <w:lang w:eastAsia="hi-IN" w:bidi="hi-IN"/>
    </w:rPr>
  </w:style>
  <w:style w:type="character" w:customStyle="1" w:styleId="30">
    <w:name w:val="Заголовок 3 Знак"/>
    <w:basedOn w:val="a1"/>
    <w:link w:val="3"/>
    <w:rsid w:val="00FE248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1"/>
    <w:link w:val="4"/>
    <w:uiPriority w:val="9"/>
    <w:semiHidden/>
    <w:rsid w:val="004A5B07"/>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semiHidden/>
    <w:rsid w:val="00FE2482"/>
    <w:rPr>
      <w:rFonts w:asciiTheme="majorHAnsi" w:eastAsiaTheme="majorEastAsia" w:hAnsiTheme="majorHAnsi" w:cstheme="majorBidi"/>
      <w:color w:val="243F60" w:themeColor="accent1" w:themeShade="7F"/>
      <w:lang w:eastAsia="ru-RU"/>
    </w:rPr>
  </w:style>
  <w:style w:type="character" w:styleId="a5">
    <w:name w:val="Hyperlink"/>
    <w:basedOn w:val="a1"/>
    <w:uiPriority w:val="99"/>
    <w:unhideWhenUsed/>
    <w:rsid w:val="007C257D"/>
    <w:rPr>
      <w:color w:val="0000FF" w:themeColor="hyperlink"/>
      <w:u w:val="single"/>
    </w:rPr>
  </w:style>
  <w:style w:type="paragraph" w:styleId="a6">
    <w:name w:val="List Paragraph"/>
    <w:basedOn w:val="a"/>
    <w:qFormat/>
    <w:rsid w:val="007C257D"/>
    <w:pPr>
      <w:spacing w:after="0" w:line="240" w:lineRule="auto"/>
      <w:ind w:left="708"/>
    </w:pPr>
    <w:rPr>
      <w:rFonts w:ascii="Calibri" w:eastAsia="Times New Roman" w:hAnsi="Calibri" w:cs="Times New Roman"/>
      <w:lang w:eastAsia="en-US"/>
    </w:rPr>
  </w:style>
  <w:style w:type="paragraph" w:styleId="a7">
    <w:name w:val="No Spacing"/>
    <w:link w:val="a8"/>
    <w:uiPriority w:val="1"/>
    <w:qFormat/>
    <w:rsid w:val="007C257D"/>
    <w:pPr>
      <w:suppressAutoHyphens/>
      <w:spacing w:after="0"/>
      <w:ind w:firstLine="567"/>
      <w:jc w:val="both"/>
    </w:pPr>
    <w:rPr>
      <w:rFonts w:ascii="Times New Roman" w:eastAsia="Times New Roman" w:hAnsi="Times New Roman" w:cs="Times New Roman"/>
      <w:sz w:val="28"/>
      <w:lang w:eastAsia="ar-SA"/>
    </w:rPr>
  </w:style>
  <w:style w:type="character" w:customStyle="1" w:styleId="a8">
    <w:name w:val="Без интервала Знак"/>
    <w:link w:val="a7"/>
    <w:uiPriority w:val="99"/>
    <w:qFormat/>
    <w:rsid w:val="00901B87"/>
    <w:rPr>
      <w:rFonts w:ascii="Times New Roman" w:eastAsia="Times New Roman" w:hAnsi="Times New Roman" w:cs="Times New Roman"/>
      <w:sz w:val="28"/>
      <w:lang w:eastAsia="ar-SA"/>
    </w:rPr>
  </w:style>
  <w:style w:type="paragraph" w:customStyle="1" w:styleId="11">
    <w:name w:val="Без интервала1"/>
    <w:uiPriority w:val="99"/>
    <w:rsid w:val="007C257D"/>
    <w:pPr>
      <w:suppressAutoHyphens/>
      <w:spacing w:after="0"/>
      <w:ind w:firstLine="567"/>
      <w:jc w:val="both"/>
    </w:pPr>
    <w:rPr>
      <w:rFonts w:ascii="Times New Roman" w:eastAsia="Calibri" w:hAnsi="Times New Roman" w:cs="Times New Roman"/>
      <w:sz w:val="28"/>
      <w:lang w:eastAsia="ar-SA"/>
    </w:rPr>
  </w:style>
  <w:style w:type="paragraph" w:customStyle="1" w:styleId="FR1">
    <w:name w:val="FR1"/>
    <w:rsid w:val="007C257D"/>
    <w:pPr>
      <w:widowControl w:val="0"/>
      <w:suppressAutoHyphens/>
      <w:autoSpaceDE w:val="0"/>
      <w:spacing w:before="20" w:after="0" w:line="240" w:lineRule="auto"/>
      <w:ind w:left="4280"/>
    </w:pPr>
    <w:rPr>
      <w:rFonts w:ascii="Arial" w:eastAsia="Times New Roman" w:hAnsi="Arial" w:cs="Arial"/>
      <w:b/>
      <w:bCs/>
      <w:sz w:val="20"/>
      <w:szCs w:val="20"/>
      <w:lang w:eastAsia="ar-SA"/>
    </w:rPr>
  </w:style>
  <w:style w:type="paragraph" w:customStyle="1" w:styleId="31">
    <w:name w:val="Без интервала3"/>
    <w:rsid w:val="007C257D"/>
    <w:pPr>
      <w:suppressAutoHyphens/>
      <w:spacing w:after="0" w:line="240" w:lineRule="auto"/>
    </w:pPr>
    <w:rPr>
      <w:rFonts w:ascii="Calibri" w:eastAsia="Times New Roman" w:hAnsi="Calibri" w:cs="Calibri"/>
      <w:lang w:eastAsia="ar-SA"/>
    </w:rPr>
  </w:style>
  <w:style w:type="paragraph" w:customStyle="1" w:styleId="ConsPlusTitle">
    <w:name w:val="ConsPlusTitle"/>
    <w:rsid w:val="007745D1"/>
    <w:pPr>
      <w:widowControl w:val="0"/>
      <w:suppressAutoHyphens/>
      <w:autoSpaceDE w:val="0"/>
      <w:spacing w:after="0" w:line="240" w:lineRule="auto"/>
    </w:pPr>
    <w:rPr>
      <w:rFonts w:ascii="Calibri" w:eastAsia="Times New Roman" w:hAnsi="Calibri" w:cs="Calibri"/>
      <w:b/>
      <w:kern w:val="1"/>
      <w:szCs w:val="20"/>
      <w:lang w:eastAsia="ar-SA"/>
    </w:rPr>
  </w:style>
  <w:style w:type="paragraph" w:customStyle="1" w:styleId="p5">
    <w:name w:val="p5"/>
    <w:basedOn w:val="a"/>
    <w:rsid w:val="007745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7745D1"/>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locked/>
    <w:rsid w:val="007745D1"/>
    <w:rPr>
      <w:rFonts w:ascii="Calibri" w:eastAsia="Times New Roman" w:hAnsi="Calibri" w:cs="Times New Roman"/>
      <w:szCs w:val="20"/>
      <w:lang w:eastAsia="ru-RU"/>
    </w:rPr>
  </w:style>
  <w:style w:type="paragraph" w:customStyle="1" w:styleId="formattext">
    <w:name w:val="formattext"/>
    <w:basedOn w:val="a"/>
    <w:rsid w:val="007745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Обычный (веб) Знак1"/>
    <w:aliases w:val="Обычный (Web) Знак,Знак Знак,Обычный (Web)1 Знак1,Обычный (веб) Знак Знак,Обычный (Web)1 Знак Знак"/>
    <w:link w:val="a9"/>
    <w:locked/>
    <w:rsid w:val="00691CCB"/>
    <w:rPr>
      <w:sz w:val="24"/>
      <w:szCs w:val="24"/>
    </w:rPr>
  </w:style>
  <w:style w:type="paragraph" w:styleId="a9">
    <w:name w:val="Normal (Web)"/>
    <w:aliases w:val="Обычный (Web),Знак,Обычный (Web)1,Обычный (веб) Знак,Обычный (Web)1 Знак"/>
    <w:basedOn w:val="a"/>
    <w:link w:val="12"/>
    <w:uiPriority w:val="99"/>
    <w:unhideWhenUsed/>
    <w:rsid w:val="00691CCB"/>
    <w:pPr>
      <w:spacing w:after="0" w:line="240" w:lineRule="auto"/>
    </w:pPr>
    <w:rPr>
      <w:rFonts w:eastAsiaTheme="minorHAnsi"/>
      <w:sz w:val="24"/>
      <w:szCs w:val="24"/>
      <w:lang w:eastAsia="en-US"/>
    </w:rPr>
  </w:style>
  <w:style w:type="paragraph" w:customStyle="1" w:styleId="ConsPlusCell">
    <w:name w:val="ConsPlusCell"/>
    <w:rsid w:val="00A03932"/>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a">
    <w:name w:val="Содержимое таблицы"/>
    <w:basedOn w:val="a"/>
    <w:rsid w:val="00EB3CAB"/>
    <w:pPr>
      <w:widowControl w:val="0"/>
      <w:suppressLineNumbers/>
      <w:suppressAutoHyphens/>
      <w:spacing w:after="0" w:line="240" w:lineRule="auto"/>
    </w:pPr>
    <w:rPr>
      <w:rFonts w:ascii="Times New Roman" w:eastAsia="Times New Roman" w:hAnsi="Times New Roman" w:cs="Mangal"/>
      <w:kern w:val="2"/>
      <w:sz w:val="24"/>
      <w:szCs w:val="24"/>
      <w:lang w:eastAsia="hi-IN" w:bidi="hi-IN"/>
    </w:rPr>
  </w:style>
  <w:style w:type="paragraph" w:customStyle="1" w:styleId="WW-">
    <w:name w:val="WW-Базовый"/>
    <w:rsid w:val="001C65F1"/>
    <w:pPr>
      <w:tabs>
        <w:tab w:val="left" w:pos="708"/>
      </w:tabs>
      <w:suppressAutoHyphen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1"/>
    <w:rsid w:val="001C65F1"/>
    <w:rPr>
      <w:b/>
      <w:bCs/>
      <w:color w:val="000000"/>
      <w:spacing w:val="-4"/>
      <w:w w:val="100"/>
      <w:position w:val="0"/>
      <w:sz w:val="16"/>
      <w:szCs w:val="16"/>
      <w:shd w:val="clear" w:color="auto" w:fill="FFFFFF"/>
      <w:vertAlign w:val="baseline"/>
      <w:lang w:val="ru-RU"/>
    </w:rPr>
  </w:style>
  <w:style w:type="character" w:customStyle="1" w:styleId="11pt">
    <w:name w:val="Основной текст + 11 pt"/>
    <w:basedOn w:val="a1"/>
    <w:rsid w:val="001C65F1"/>
    <w:rPr>
      <w:b/>
      <w:bCs/>
      <w:color w:val="000000"/>
      <w:spacing w:val="-5"/>
      <w:w w:val="100"/>
      <w:position w:val="0"/>
      <w:sz w:val="22"/>
      <w:szCs w:val="22"/>
      <w:shd w:val="clear" w:color="auto" w:fill="FFFFFF"/>
      <w:vertAlign w:val="baseline"/>
      <w:lang w:val="ru-RU"/>
    </w:rPr>
  </w:style>
  <w:style w:type="character" w:customStyle="1" w:styleId="Impact">
    <w:name w:val="Основной текст + Impact"/>
    <w:basedOn w:val="a1"/>
    <w:rsid w:val="001C65F1"/>
    <w:rPr>
      <w:rFonts w:ascii="Impact" w:eastAsia="Times New Roman" w:hAnsi="Impact" w:cs="Impact"/>
      <w:b/>
      <w:bCs/>
      <w:color w:val="000000"/>
      <w:spacing w:val="0"/>
      <w:w w:val="100"/>
      <w:position w:val="0"/>
      <w:sz w:val="20"/>
      <w:szCs w:val="20"/>
      <w:shd w:val="clear" w:color="auto" w:fill="FFFFFF"/>
      <w:vertAlign w:val="baseline"/>
    </w:rPr>
  </w:style>
  <w:style w:type="character" w:customStyle="1" w:styleId="8pt1">
    <w:name w:val="Основной текст + 8 pt1"/>
    <w:basedOn w:val="a1"/>
    <w:rsid w:val="001C65F1"/>
    <w:rPr>
      <w:b/>
      <w:bCs/>
      <w:color w:val="000000"/>
      <w:spacing w:val="0"/>
      <w:w w:val="100"/>
      <w:position w:val="0"/>
      <w:sz w:val="16"/>
      <w:szCs w:val="16"/>
      <w:shd w:val="clear" w:color="auto" w:fill="FFFFFF"/>
      <w:vertAlign w:val="baseline"/>
    </w:rPr>
  </w:style>
  <w:style w:type="paragraph" w:customStyle="1" w:styleId="ab">
    <w:name w:val="Заголовок"/>
    <w:basedOn w:val="a"/>
    <w:next w:val="a0"/>
    <w:uiPriority w:val="99"/>
    <w:rsid w:val="001C65F1"/>
    <w:pPr>
      <w:keepNext/>
      <w:suppressAutoHyphens/>
      <w:spacing w:before="240" w:after="120"/>
    </w:pPr>
    <w:rPr>
      <w:rFonts w:ascii="Arial" w:eastAsia="Microsoft YaHei" w:hAnsi="Arial" w:cs="Mangal"/>
      <w:sz w:val="28"/>
      <w:szCs w:val="28"/>
      <w:lang w:eastAsia="ar-SA"/>
    </w:rPr>
  </w:style>
  <w:style w:type="paragraph" w:customStyle="1" w:styleId="13">
    <w:name w:val="Основной текст1"/>
    <w:basedOn w:val="a"/>
    <w:link w:val="ac"/>
    <w:rsid w:val="001C65F1"/>
    <w:pPr>
      <w:widowControl w:val="0"/>
      <w:shd w:val="clear" w:color="auto" w:fill="FFFFFF"/>
      <w:suppressAutoHyphens/>
      <w:spacing w:before="780" w:after="0" w:line="317" w:lineRule="exact"/>
      <w:jc w:val="center"/>
    </w:pPr>
    <w:rPr>
      <w:rFonts w:ascii="Calibri" w:eastAsia="Calibri" w:hAnsi="Calibri" w:cs="Calibri"/>
      <w:b/>
      <w:bCs/>
      <w:spacing w:val="-9"/>
      <w:sz w:val="25"/>
      <w:szCs w:val="25"/>
      <w:lang w:eastAsia="ar-SA"/>
    </w:rPr>
  </w:style>
  <w:style w:type="character" w:customStyle="1" w:styleId="ac">
    <w:name w:val="Основной текст_"/>
    <w:link w:val="13"/>
    <w:rsid w:val="00205A8C"/>
    <w:rPr>
      <w:rFonts w:ascii="Calibri" w:eastAsia="Calibri" w:hAnsi="Calibri" w:cs="Calibri"/>
      <w:b/>
      <w:bCs/>
      <w:spacing w:val="-9"/>
      <w:sz w:val="25"/>
      <w:szCs w:val="25"/>
      <w:shd w:val="clear" w:color="auto" w:fill="FFFFFF"/>
      <w:lang w:eastAsia="ar-SA"/>
    </w:rPr>
  </w:style>
  <w:style w:type="paragraph" w:styleId="21">
    <w:name w:val="Body Text Indent 2"/>
    <w:basedOn w:val="a"/>
    <w:link w:val="22"/>
    <w:rsid w:val="009A1E12"/>
    <w:pPr>
      <w:spacing w:after="120" w:line="480" w:lineRule="auto"/>
      <w:ind w:left="283"/>
    </w:pPr>
    <w:rPr>
      <w:rFonts w:ascii="Times New Roman" w:eastAsia="Times New Roman" w:hAnsi="Times New Roman" w:cs="Times New Roman"/>
      <w:sz w:val="20"/>
      <w:szCs w:val="20"/>
      <w:lang w:eastAsia="ar-SA"/>
    </w:rPr>
  </w:style>
  <w:style w:type="character" w:customStyle="1" w:styleId="22">
    <w:name w:val="Основной текст с отступом 2 Знак"/>
    <w:basedOn w:val="a1"/>
    <w:link w:val="21"/>
    <w:rsid w:val="009A1E12"/>
    <w:rPr>
      <w:rFonts w:ascii="Times New Roman" w:eastAsia="Times New Roman" w:hAnsi="Times New Roman" w:cs="Times New Roman"/>
      <w:sz w:val="20"/>
      <w:szCs w:val="20"/>
      <w:lang w:eastAsia="ar-SA"/>
    </w:rPr>
  </w:style>
  <w:style w:type="paragraph" w:customStyle="1" w:styleId="FR3">
    <w:name w:val="FR3"/>
    <w:rsid w:val="009A1E12"/>
    <w:pPr>
      <w:widowControl w:val="0"/>
      <w:suppressAutoHyphens/>
      <w:autoSpaceDE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0">
    <w:name w:val="Основной текст 21"/>
    <w:basedOn w:val="a"/>
    <w:rsid w:val="00005AE9"/>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d">
    <w:name w:val="Знак Знак Знак Знак Знак Знак Знак Знак Знак Знак"/>
    <w:basedOn w:val="a"/>
    <w:rsid w:val="005F31B5"/>
    <w:pPr>
      <w:spacing w:after="160" w:line="240" w:lineRule="exact"/>
    </w:pPr>
    <w:rPr>
      <w:rFonts w:ascii="Verdana" w:eastAsia="Times New Roman" w:hAnsi="Verdana" w:cs="Verdana"/>
      <w:sz w:val="20"/>
      <w:szCs w:val="20"/>
      <w:lang w:val="en-US" w:eastAsia="en-US"/>
    </w:rPr>
  </w:style>
  <w:style w:type="table" w:styleId="ae">
    <w:name w:val="Table Grid"/>
    <w:basedOn w:val="a2"/>
    <w:uiPriority w:val="99"/>
    <w:rsid w:val="005F31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5F3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Balloon Text"/>
    <w:basedOn w:val="a"/>
    <w:link w:val="af0"/>
    <w:uiPriority w:val="99"/>
    <w:semiHidden/>
    <w:rsid w:val="005F31B5"/>
    <w:pPr>
      <w:spacing w:after="0" w:line="240" w:lineRule="auto"/>
    </w:pPr>
    <w:rPr>
      <w:rFonts w:ascii="Tahoma" w:eastAsia="Times New Roman" w:hAnsi="Tahoma" w:cs="Times New Roman"/>
      <w:sz w:val="16"/>
      <w:szCs w:val="16"/>
      <w:lang w:eastAsia="hi-IN"/>
    </w:rPr>
  </w:style>
  <w:style w:type="character" w:customStyle="1" w:styleId="af0">
    <w:name w:val="Текст выноски Знак"/>
    <w:basedOn w:val="a1"/>
    <w:link w:val="af"/>
    <w:uiPriority w:val="99"/>
    <w:rsid w:val="005F31B5"/>
    <w:rPr>
      <w:rFonts w:ascii="Tahoma" w:eastAsia="Times New Roman" w:hAnsi="Tahoma" w:cs="Times New Roman"/>
      <w:sz w:val="16"/>
      <w:szCs w:val="16"/>
      <w:lang w:eastAsia="hi-IN"/>
    </w:rPr>
  </w:style>
  <w:style w:type="character" w:styleId="af1">
    <w:name w:val="annotation reference"/>
    <w:uiPriority w:val="99"/>
    <w:semiHidden/>
    <w:rsid w:val="005F31B5"/>
    <w:rPr>
      <w:sz w:val="16"/>
      <w:szCs w:val="16"/>
    </w:rPr>
  </w:style>
  <w:style w:type="paragraph" w:styleId="af2">
    <w:name w:val="header"/>
    <w:basedOn w:val="a"/>
    <w:link w:val="af3"/>
    <w:uiPriority w:val="99"/>
    <w:rsid w:val="005F31B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3">
    <w:name w:val="Верхний колонтитул Знак"/>
    <w:basedOn w:val="a1"/>
    <w:link w:val="af2"/>
    <w:uiPriority w:val="99"/>
    <w:rsid w:val="005F31B5"/>
    <w:rPr>
      <w:rFonts w:ascii="Times New Roman" w:eastAsia="Times New Roman" w:hAnsi="Times New Roman" w:cs="Times New Roman"/>
      <w:sz w:val="24"/>
      <w:szCs w:val="24"/>
      <w:lang w:eastAsia="hi-IN"/>
    </w:rPr>
  </w:style>
  <w:style w:type="paragraph" w:styleId="af4">
    <w:name w:val="footer"/>
    <w:basedOn w:val="a"/>
    <w:link w:val="af5"/>
    <w:uiPriority w:val="99"/>
    <w:rsid w:val="005F31B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1"/>
    <w:link w:val="af4"/>
    <w:uiPriority w:val="99"/>
    <w:rsid w:val="005F31B5"/>
    <w:rPr>
      <w:rFonts w:ascii="Times New Roman" w:eastAsia="Times New Roman" w:hAnsi="Times New Roman" w:cs="Times New Roman"/>
      <w:sz w:val="24"/>
      <w:szCs w:val="24"/>
      <w:lang w:eastAsia="hi-IN"/>
    </w:rPr>
  </w:style>
  <w:style w:type="paragraph" w:customStyle="1" w:styleId="ConsPlusDocList">
    <w:name w:val="ConsPlusDocList"/>
    <w:rsid w:val="005F3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
    <w:name w:val="Знак2"/>
    <w:basedOn w:val="a"/>
    <w:rsid w:val="005F31B5"/>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uiPriority w:val="99"/>
    <w:rsid w:val="005F31B5"/>
    <w:pPr>
      <w:spacing w:after="0" w:line="240" w:lineRule="auto"/>
    </w:pPr>
    <w:rPr>
      <w:rFonts w:ascii="Courier New" w:eastAsia="Times New Roman" w:hAnsi="Courier New" w:cs="Times New Roman"/>
      <w:sz w:val="20"/>
      <w:szCs w:val="20"/>
    </w:rPr>
  </w:style>
  <w:style w:type="character" w:customStyle="1" w:styleId="af7">
    <w:name w:val="Текст Знак"/>
    <w:basedOn w:val="a1"/>
    <w:link w:val="af6"/>
    <w:uiPriority w:val="99"/>
    <w:rsid w:val="005F31B5"/>
    <w:rPr>
      <w:rFonts w:ascii="Courier New" w:eastAsia="Times New Roman" w:hAnsi="Courier New" w:cs="Times New Roman"/>
      <w:sz w:val="20"/>
      <w:szCs w:val="20"/>
      <w:lang w:eastAsia="ru-RU"/>
    </w:rPr>
  </w:style>
  <w:style w:type="paragraph" w:customStyle="1" w:styleId="14">
    <w:name w:val="Абзац списка1"/>
    <w:basedOn w:val="a"/>
    <w:rsid w:val="005F31B5"/>
    <w:pPr>
      <w:ind w:left="720"/>
    </w:pPr>
    <w:rPr>
      <w:rFonts w:ascii="Calibri" w:eastAsia="Times New Roman" w:hAnsi="Calibri" w:cs="Times New Roman"/>
    </w:rPr>
  </w:style>
  <w:style w:type="paragraph" w:customStyle="1" w:styleId="headertext">
    <w:name w:val="headertext"/>
    <w:basedOn w:val="a"/>
    <w:uiPriority w:val="99"/>
    <w:rsid w:val="00FF2CE2"/>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qFormat/>
    <w:rsid w:val="0062411C"/>
    <w:rPr>
      <w:b/>
      <w:bCs/>
    </w:rPr>
  </w:style>
  <w:style w:type="paragraph" w:customStyle="1" w:styleId="af9">
    <w:name w:val="Организация"/>
    <w:basedOn w:val="a"/>
    <w:rsid w:val="0062411C"/>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FE2482"/>
    <w:pPr>
      <w:suppressAutoHyphens/>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iPriority w:val="99"/>
    <w:unhideWhenUsed/>
    <w:rsid w:val="004E4BC3"/>
    <w:pPr>
      <w:spacing w:after="120"/>
      <w:ind w:left="283"/>
    </w:pPr>
  </w:style>
  <w:style w:type="character" w:customStyle="1" w:styleId="afb">
    <w:name w:val="Основной текст с отступом Знак"/>
    <w:basedOn w:val="a1"/>
    <w:link w:val="afa"/>
    <w:uiPriority w:val="99"/>
    <w:rsid w:val="004E4BC3"/>
    <w:rPr>
      <w:rFonts w:eastAsiaTheme="minorEastAsia"/>
      <w:lang w:eastAsia="ru-RU"/>
    </w:rPr>
  </w:style>
  <w:style w:type="paragraph" w:customStyle="1" w:styleId="15">
    <w:name w:val="Обычный1"/>
    <w:rsid w:val="00780EA7"/>
    <w:pPr>
      <w:widowControl w:val="0"/>
      <w:suppressAutoHyphens/>
      <w:spacing w:after="0" w:line="300" w:lineRule="auto"/>
      <w:ind w:firstLine="700"/>
      <w:jc w:val="both"/>
    </w:pPr>
    <w:rPr>
      <w:rFonts w:ascii="Times New Roman" w:eastAsia="Times New Roman" w:hAnsi="Times New Roman" w:cs="Times New Roman"/>
      <w:szCs w:val="20"/>
      <w:lang w:eastAsia="ar-SA"/>
    </w:rPr>
  </w:style>
  <w:style w:type="paragraph" w:customStyle="1" w:styleId="24">
    <w:name w:val="Обычный (веб)2"/>
    <w:basedOn w:val="a"/>
    <w:rsid w:val="008C537C"/>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rsid w:val="001B16C1"/>
    <w:pPr>
      <w:widowControl w:val="0"/>
      <w:suppressAutoHyphens/>
      <w:spacing w:after="0" w:line="240" w:lineRule="auto"/>
      <w:textAlignment w:val="baseline"/>
    </w:pPr>
    <w:rPr>
      <w:rFonts w:ascii="Courier New" w:eastAsia="Times New Roman" w:hAnsi="Courier New" w:cs="Courier New"/>
      <w:color w:val="000000"/>
      <w:kern w:val="1"/>
      <w:sz w:val="24"/>
      <w:szCs w:val="24"/>
      <w:lang w:eastAsia="ar-SA"/>
    </w:rPr>
  </w:style>
  <w:style w:type="paragraph" w:customStyle="1" w:styleId="Textbodyindent">
    <w:name w:val="Text body indent"/>
    <w:basedOn w:val="Standard"/>
    <w:rsid w:val="001B16C1"/>
    <w:pPr>
      <w:widowControl/>
      <w:spacing w:after="120"/>
      <w:ind w:left="283"/>
    </w:pPr>
    <w:rPr>
      <w:rFonts w:ascii="Times New Roman" w:hAnsi="Times New Roman" w:cs="Times New Roman"/>
    </w:rPr>
  </w:style>
  <w:style w:type="character" w:customStyle="1" w:styleId="25">
    <w:name w:val="Основной текст (2)_"/>
    <w:basedOn w:val="a1"/>
    <w:link w:val="211"/>
    <w:locked/>
    <w:rsid w:val="00D532F1"/>
    <w:rPr>
      <w:sz w:val="28"/>
      <w:szCs w:val="28"/>
      <w:shd w:val="clear" w:color="auto" w:fill="FFFFFF"/>
    </w:rPr>
  </w:style>
  <w:style w:type="paragraph" w:customStyle="1" w:styleId="211">
    <w:name w:val="Основной текст (2)1"/>
    <w:basedOn w:val="a"/>
    <w:link w:val="25"/>
    <w:rsid w:val="00D532F1"/>
    <w:pPr>
      <w:widowControl w:val="0"/>
      <w:shd w:val="clear" w:color="auto" w:fill="FFFFFF"/>
      <w:spacing w:before="420" w:after="0" w:line="605" w:lineRule="exact"/>
      <w:jc w:val="center"/>
    </w:pPr>
    <w:rPr>
      <w:rFonts w:eastAsiaTheme="minorHAnsi"/>
      <w:sz w:val="28"/>
      <w:szCs w:val="28"/>
      <w:lang w:eastAsia="en-US"/>
    </w:rPr>
  </w:style>
  <w:style w:type="character" w:customStyle="1" w:styleId="16">
    <w:name w:val="Основной текст Знак1"/>
    <w:basedOn w:val="a1"/>
    <w:rsid w:val="00D532F1"/>
    <w:rPr>
      <w:rFonts w:ascii="Times New Roman" w:hAnsi="Times New Roman" w:cs="Times New Roman"/>
      <w:sz w:val="21"/>
      <w:szCs w:val="21"/>
      <w:shd w:val="clear" w:color="auto" w:fill="FFFFFF"/>
    </w:rPr>
  </w:style>
  <w:style w:type="character" w:customStyle="1" w:styleId="32">
    <w:name w:val="Основной текст (3)_"/>
    <w:basedOn w:val="a1"/>
    <w:link w:val="33"/>
    <w:rsid w:val="00D532F1"/>
    <w:rPr>
      <w:rFonts w:ascii="Times New Roman" w:hAnsi="Times New Roman" w:cs="Times New Roman"/>
      <w:b/>
      <w:bCs/>
      <w:sz w:val="21"/>
      <w:szCs w:val="21"/>
      <w:shd w:val="clear" w:color="auto" w:fill="FFFFFF"/>
    </w:rPr>
  </w:style>
  <w:style w:type="paragraph" w:customStyle="1" w:styleId="33">
    <w:name w:val="Основной текст (3)"/>
    <w:basedOn w:val="a"/>
    <w:link w:val="32"/>
    <w:rsid w:val="00D532F1"/>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D532F1"/>
    <w:pPr>
      <w:widowControl w:val="0"/>
      <w:autoSpaceDE w:val="0"/>
      <w:autoSpaceDN w:val="0"/>
      <w:spacing w:after="0" w:line="240" w:lineRule="auto"/>
    </w:pPr>
    <w:rPr>
      <w:rFonts w:ascii="Times New Roman" w:eastAsia="Mangal" w:hAnsi="Lucida Sans Unicode" w:cs="Times New Roman"/>
      <w:kern w:val="1"/>
      <w:sz w:val="24"/>
      <w:szCs w:val="20"/>
      <w:lang w:eastAsia="zh-CN"/>
    </w:rPr>
  </w:style>
  <w:style w:type="paragraph" w:customStyle="1" w:styleId="s1">
    <w:name w:val="s_1"/>
    <w:basedOn w:val="a"/>
    <w:uiPriority w:val="99"/>
    <w:rsid w:val="009556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
    <w:name w:val="Основной шрифт абзаца1"/>
    <w:rsid w:val="00955670"/>
  </w:style>
  <w:style w:type="character" w:customStyle="1" w:styleId="InternetLink">
    <w:name w:val="Internet Link"/>
    <w:rsid w:val="00955670"/>
    <w:rPr>
      <w:color w:val="0000FF"/>
      <w:u w:val="single"/>
    </w:rPr>
  </w:style>
  <w:style w:type="paragraph" w:styleId="HTML">
    <w:name w:val="HTML Preformatted"/>
    <w:basedOn w:val="a"/>
    <w:link w:val="HTML0"/>
    <w:uiPriority w:val="99"/>
    <w:rsid w:val="00D70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D70935"/>
    <w:rPr>
      <w:rFonts w:ascii="Courier New" w:eastAsia="Times New Roman" w:hAnsi="Courier New" w:cs="Courier New"/>
      <w:sz w:val="20"/>
      <w:szCs w:val="20"/>
      <w:lang w:eastAsia="ru-RU"/>
    </w:rPr>
  </w:style>
  <w:style w:type="paragraph" w:customStyle="1" w:styleId="26">
    <w:name w:val="Основной текст2"/>
    <w:basedOn w:val="a"/>
    <w:rsid w:val="0005706A"/>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8">
    <w:name w:val="Обычный (веб)1"/>
    <w:basedOn w:val="a"/>
    <w:rsid w:val="00712EA4"/>
    <w:pPr>
      <w:suppressAutoHyphens/>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5B09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uiPriority w:val="99"/>
    <w:rsid w:val="00D17B55"/>
    <w:pPr>
      <w:snapToGrid w:val="0"/>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1"/>
    <w:rsid w:val="008E28FD"/>
    <w:rPr>
      <w:rFonts w:ascii="Times New Roman" w:hAnsi="Times New Roman" w:cs="Times New Roman" w:hint="default"/>
      <w:b w:val="0"/>
      <w:bCs w:val="0"/>
      <w:i w:val="0"/>
      <w:iCs w:val="0"/>
      <w:color w:val="000000"/>
      <w:sz w:val="28"/>
      <w:szCs w:val="28"/>
    </w:rPr>
  </w:style>
  <w:style w:type="paragraph" w:customStyle="1" w:styleId="27">
    <w:name w:val="Обычный2"/>
    <w:rsid w:val="008E28FD"/>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Style7">
    <w:name w:val="Style7"/>
    <w:basedOn w:val="a"/>
    <w:rsid w:val="00F12202"/>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1"/>
    <w:rsid w:val="00F12202"/>
    <w:rPr>
      <w:rFonts w:ascii="Times New Roman" w:eastAsia="Times New Roman" w:hAnsi="Times New Roman" w:cs="Times New Roman" w:hint="default"/>
      <w:b w:val="0"/>
      <w:bCs w:val="0"/>
      <w:i w:val="0"/>
      <w:iCs w:val="0"/>
      <w:smallCaps w:val="0"/>
      <w:sz w:val="26"/>
      <w:szCs w:val="26"/>
    </w:rPr>
  </w:style>
  <w:style w:type="paragraph" w:styleId="34">
    <w:name w:val="Body Text 3"/>
    <w:basedOn w:val="a"/>
    <w:link w:val="35"/>
    <w:uiPriority w:val="99"/>
    <w:semiHidden/>
    <w:unhideWhenUsed/>
    <w:rsid w:val="00E14E62"/>
    <w:pPr>
      <w:spacing w:after="120"/>
    </w:pPr>
    <w:rPr>
      <w:sz w:val="16"/>
      <w:szCs w:val="16"/>
    </w:rPr>
  </w:style>
  <w:style w:type="character" w:customStyle="1" w:styleId="35">
    <w:name w:val="Основной текст 3 Знак"/>
    <w:basedOn w:val="a1"/>
    <w:link w:val="34"/>
    <w:uiPriority w:val="99"/>
    <w:semiHidden/>
    <w:rsid w:val="00E14E62"/>
    <w:rPr>
      <w:rFonts w:eastAsiaTheme="minorEastAsia"/>
      <w:sz w:val="16"/>
      <w:szCs w:val="16"/>
      <w:lang w:eastAsia="ru-RU"/>
    </w:rPr>
  </w:style>
  <w:style w:type="paragraph" w:customStyle="1" w:styleId="28">
    <w:name w:val="Абзац списка2"/>
    <w:basedOn w:val="a"/>
    <w:rsid w:val="00E14E62"/>
    <w:pPr>
      <w:widowControl w:val="0"/>
      <w:suppressAutoHyphens/>
      <w:spacing w:after="0" w:line="240" w:lineRule="auto"/>
      <w:ind w:left="720"/>
    </w:pPr>
    <w:rPr>
      <w:rFonts w:ascii="Times New Roman" w:eastAsia="SimSun" w:hAnsi="Times New Roman" w:cs="Mangal"/>
      <w:kern w:val="1"/>
      <w:sz w:val="24"/>
      <w:szCs w:val="24"/>
      <w:lang w:eastAsia="hi-IN" w:bidi="hi-IN"/>
    </w:rPr>
  </w:style>
  <w:style w:type="paragraph" w:customStyle="1" w:styleId="FR4">
    <w:name w:val="FR4"/>
    <w:rsid w:val="00E14E62"/>
    <w:pPr>
      <w:widowControl w:val="0"/>
      <w:suppressAutoHyphens/>
      <w:autoSpaceDE w:val="0"/>
      <w:spacing w:before="420" w:after="0" w:line="240" w:lineRule="auto"/>
      <w:jc w:val="both"/>
    </w:pPr>
    <w:rPr>
      <w:rFonts w:ascii="Arial" w:eastAsia="Times New Roman" w:hAnsi="Arial" w:cs="Times New Roman"/>
      <w:sz w:val="24"/>
      <w:szCs w:val="20"/>
      <w:lang w:eastAsia="ar-SA"/>
    </w:rPr>
  </w:style>
  <w:style w:type="paragraph" w:styleId="29">
    <w:name w:val="Body Text 2"/>
    <w:basedOn w:val="a"/>
    <w:link w:val="2a"/>
    <w:uiPriority w:val="99"/>
    <w:semiHidden/>
    <w:unhideWhenUsed/>
    <w:rsid w:val="00C25CAC"/>
    <w:pPr>
      <w:suppressAutoHyphens/>
      <w:spacing w:after="120" w:line="480" w:lineRule="auto"/>
    </w:pPr>
    <w:rPr>
      <w:rFonts w:ascii="Calibri" w:eastAsia="SimSun" w:hAnsi="Calibri" w:cs="Calibri"/>
      <w:lang w:eastAsia="ar-SA"/>
    </w:rPr>
  </w:style>
  <w:style w:type="character" w:customStyle="1" w:styleId="2a">
    <w:name w:val="Основной текст 2 Знак"/>
    <w:basedOn w:val="a1"/>
    <w:link w:val="29"/>
    <w:uiPriority w:val="99"/>
    <w:semiHidden/>
    <w:rsid w:val="00C25CAC"/>
    <w:rPr>
      <w:rFonts w:ascii="Calibri" w:eastAsia="SimSun" w:hAnsi="Calibri" w:cs="Calibri"/>
      <w:lang w:eastAsia="ar-SA"/>
    </w:rPr>
  </w:style>
  <w:style w:type="paragraph" w:customStyle="1" w:styleId="Default">
    <w:name w:val="Default"/>
    <w:rsid w:val="006943A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1"/>
    <w:uiPriority w:val="20"/>
    <w:qFormat/>
    <w:rsid w:val="00DE7BB2"/>
    <w:rPr>
      <w:i/>
      <w:iCs/>
    </w:rPr>
  </w:style>
  <w:style w:type="character" w:customStyle="1" w:styleId="ConsPlusNormal1">
    <w:name w:val="ConsPlusNormal1"/>
    <w:locked/>
    <w:rsid w:val="008215CF"/>
    <w:rPr>
      <w:rFonts w:ascii="Arial" w:hAnsi="Arial" w:cs="Arial"/>
      <w:lang w:eastAsia="ar-SA"/>
    </w:rPr>
  </w:style>
  <w:style w:type="paragraph" w:customStyle="1" w:styleId="36">
    <w:name w:val="Абзац списка3"/>
    <w:basedOn w:val="a"/>
    <w:rsid w:val="00632E3C"/>
    <w:pPr>
      <w:suppressAutoHyphens/>
      <w:spacing w:after="0" w:line="100" w:lineRule="atLeast"/>
      <w:ind w:left="720"/>
    </w:pPr>
    <w:rPr>
      <w:rFonts w:ascii="Times New Roman" w:eastAsia="Times New Roman" w:hAnsi="Times New Roman" w:cs="Times New Roman"/>
      <w:sz w:val="24"/>
      <w:szCs w:val="24"/>
      <w:lang w:eastAsia="ar-SA"/>
    </w:rPr>
  </w:style>
  <w:style w:type="paragraph" w:customStyle="1" w:styleId="41">
    <w:name w:val="Абзац списка4"/>
    <w:basedOn w:val="a"/>
    <w:rsid w:val="00F763C4"/>
    <w:pPr>
      <w:widowControl w:val="0"/>
      <w:suppressAutoHyphens/>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42229A"/>
    <w:pPr>
      <w:keepNext/>
      <w:suppressAutoHyphens/>
      <w:autoSpaceDE w:val="0"/>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3D0E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1"/>
    <w:rsid w:val="00C971E1"/>
    <w:rPr>
      <w:color w:val="0000FF"/>
      <w:u w:val="single"/>
    </w:rPr>
  </w:style>
  <w:style w:type="character" w:customStyle="1" w:styleId="Heading1Char">
    <w:name w:val="Heading 1 Char"/>
    <w:basedOn w:val="a1"/>
    <w:link w:val="Heading1"/>
    <w:uiPriority w:val="9"/>
    <w:rsid w:val="006626C2"/>
    <w:rPr>
      <w:rFonts w:ascii="Arial" w:eastAsia="Arial" w:hAnsi="Arial" w:cs="Arial"/>
      <w:sz w:val="40"/>
      <w:szCs w:val="40"/>
    </w:rPr>
  </w:style>
  <w:style w:type="paragraph" w:customStyle="1" w:styleId="Heading1">
    <w:name w:val="Heading 1"/>
    <w:basedOn w:val="a"/>
    <w:next w:val="a0"/>
    <w:link w:val="Heading1Char"/>
    <w:qFormat/>
    <w:rsid w:val="006626C2"/>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1"/>
    <w:link w:val="Heading2"/>
    <w:uiPriority w:val="9"/>
    <w:rsid w:val="006626C2"/>
    <w:rPr>
      <w:rFonts w:ascii="Arial" w:eastAsia="Arial" w:hAnsi="Arial" w:cs="Arial"/>
      <w:sz w:val="34"/>
    </w:rPr>
  </w:style>
  <w:style w:type="paragraph" w:customStyle="1" w:styleId="Heading2">
    <w:name w:val="Heading 2"/>
    <w:basedOn w:val="a"/>
    <w:next w:val="a0"/>
    <w:link w:val="Heading2Char"/>
    <w:uiPriority w:val="9"/>
    <w:qFormat/>
    <w:rsid w:val="006626C2"/>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1"/>
    <w:link w:val="Heading3"/>
    <w:uiPriority w:val="9"/>
    <w:rsid w:val="006626C2"/>
    <w:rPr>
      <w:rFonts w:ascii="Arial" w:eastAsia="Arial" w:hAnsi="Arial" w:cs="Arial"/>
      <w:sz w:val="30"/>
      <w:szCs w:val="30"/>
    </w:rPr>
  </w:style>
  <w:style w:type="paragraph" w:customStyle="1" w:styleId="Heading3">
    <w:name w:val="Heading 3"/>
    <w:basedOn w:val="a"/>
    <w:next w:val="a0"/>
    <w:link w:val="Heading3Char"/>
    <w:uiPriority w:val="9"/>
    <w:qFormat/>
    <w:rsid w:val="006626C2"/>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
    <w:name w:val="Heading 4"/>
    <w:basedOn w:val="a"/>
    <w:next w:val="a"/>
    <w:link w:val="Heading4Char"/>
    <w:uiPriority w:val="9"/>
    <w:unhideWhenUsed/>
    <w:qFormat/>
    <w:rsid w:val="006626C2"/>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1"/>
    <w:link w:val="Heading4"/>
    <w:uiPriority w:val="9"/>
    <w:rsid w:val="006626C2"/>
    <w:rPr>
      <w:rFonts w:ascii="Arial" w:eastAsia="Arial" w:hAnsi="Arial" w:cs="Arial"/>
      <w:b/>
      <w:bCs/>
      <w:sz w:val="26"/>
      <w:szCs w:val="26"/>
      <w:lang w:eastAsia="ar-SA"/>
    </w:rPr>
  </w:style>
  <w:style w:type="paragraph" w:customStyle="1" w:styleId="Heading5">
    <w:name w:val="Heading 5"/>
    <w:basedOn w:val="a"/>
    <w:next w:val="a"/>
    <w:link w:val="Heading5Char"/>
    <w:uiPriority w:val="9"/>
    <w:unhideWhenUsed/>
    <w:qFormat/>
    <w:rsid w:val="006626C2"/>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1"/>
    <w:link w:val="Heading5"/>
    <w:uiPriority w:val="9"/>
    <w:rsid w:val="006626C2"/>
    <w:rPr>
      <w:rFonts w:ascii="Arial" w:eastAsia="Arial" w:hAnsi="Arial" w:cs="Arial"/>
      <w:b/>
      <w:bCs/>
      <w:sz w:val="24"/>
      <w:szCs w:val="24"/>
      <w:lang w:eastAsia="ar-SA"/>
    </w:rPr>
  </w:style>
  <w:style w:type="paragraph" w:customStyle="1" w:styleId="Heading6">
    <w:name w:val="Heading 6"/>
    <w:basedOn w:val="a"/>
    <w:next w:val="a"/>
    <w:link w:val="Heading6Char"/>
    <w:uiPriority w:val="9"/>
    <w:unhideWhenUsed/>
    <w:qFormat/>
    <w:rsid w:val="006626C2"/>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1"/>
    <w:link w:val="Heading6"/>
    <w:uiPriority w:val="9"/>
    <w:rsid w:val="006626C2"/>
    <w:rPr>
      <w:rFonts w:ascii="Arial" w:eastAsia="Arial" w:hAnsi="Arial" w:cs="Arial"/>
      <w:b/>
      <w:bCs/>
      <w:lang w:eastAsia="ar-SA"/>
    </w:rPr>
  </w:style>
  <w:style w:type="paragraph" w:customStyle="1" w:styleId="Heading7">
    <w:name w:val="Heading 7"/>
    <w:basedOn w:val="a"/>
    <w:next w:val="a"/>
    <w:link w:val="Heading7Char"/>
    <w:uiPriority w:val="9"/>
    <w:unhideWhenUsed/>
    <w:qFormat/>
    <w:rsid w:val="006626C2"/>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1"/>
    <w:link w:val="Heading7"/>
    <w:uiPriority w:val="9"/>
    <w:rsid w:val="006626C2"/>
    <w:rPr>
      <w:rFonts w:ascii="Arial" w:eastAsia="Arial" w:hAnsi="Arial" w:cs="Arial"/>
      <w:b/>
      <w:bCs/>
      <w:i/>
      <w:iCs/>
      <w:lang w:eastAsia="ar-SA"/>
    </w:rPr>
  </w:style>
  <w:style w:type="paragraph" w:customStyle="1" w:styleId="Heading8">
    <w:name w:val="Heading 8"/>
    <w:basedOn w:val="a"/>
    <w:next w:val="a"/>
    <w:link w:val="Heading8Char"/>
    <w:uiPriority w:val="9"/>
    <w:unhideWhenUsed/>
    <w:qFormat/>
    <w:rsid w:val="006626C2"/>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1"/>
    <w:link w:val="Heading8"/>
    <w:uiPriority w:val="9"/>
    <w:rsid w:val="006626C2"/>
    <w:rPr>
      <w:rFonts w:ascii="Arial" w:eastAsia="Arial" w:hAnsi="Arial" w:cs="Arial"/>
      <w:i/>
      <w:iCs/>
      <w:lang w:eastAsia="ar-SA"/>
    </w:rPr>
  </w:style>
  <w:style w:type="paragraph" w:customStyle="1" w:styleId="Heading9">
    <w:name w:val="Heading 9"/>
    <w:basedOn w:val="a"/>
    <w:next w:val="a"/>
    <w:link w:val="Heading9Char"/>
    <w:uiPriority w:val="9"/>
    <w:unhideWhenUsed/>
    <w:qFormat/>
    <w:rsid w:val="006626C2"/>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1"/>
    <w:link w:val="Heading9"/>
    <w:uiPriority w:val="9"/>
    <w:rsid w:val="006626C2"/>
    <w:rPr>
      <w:rFonts w:ascii="Arial" w:eastAsia="Arial" w:hAnsi="Arial" w:cs="Arial"/>
      <w:i/>
      <w:iCs/>
      <w:sz w:val="21"/>
      <w:szCs w:val="21"/>
      <w:lang w:eastAsia="ar-SA"/>
    </w:rPr>
  </w:style>
  <w:style w:type="character" w:customStyle="1" w:styleId="TitleChar">
    <w:name w:val="Title Char"/>
    <w:basedOn w:val="a1"/>
    <w:uiPriority w:val="10"/>
    <w:rsid w:val="006626C2"/>
    <w:rPr>
      <w:sz w:val="48"/>
      <w:szCs w:val="48"/>
    </w:rPr>
  </w:style>
  <w:style w:type="character" w:customStyle="1" w:styleId="19">
    <w:name w:val="Подзаголовок Знак1"/>
    <w:basedOn w:val="a1"/>
    <w:link w:val="afe"/>
    <w:uiPriority w:val="11"/>
    <w:rsid w:val="006626C2"/>
    <w:rPr>
      <w:sz w:val="24"/>
      <w:szCs w:val="24"/>
    </w:rPr>
  </w:style>
  <w:style w:type="paragraph" w:styleId="afe">
    <w:name w:val="Subtitle"/>
    <w:basedOn w:val="ab"/>
    <w:next w:val="a0"/>
    <w:link w:val="19"/>
    <w:uiPriority w:val="11"/>
    <w:qFormat/>
    <w:rsid w:val="006626C2"/>
    <w:pPr>
      <w:suppressAutoHyphens w:val="0"/>
      <w:jc w:val="center"/>
    </w:pPr>
    <w:rPr>
      <w:rFonts w:asciiTheme="minorHAnsi" w:eastAsiaTheme="minorHAnsi" w:hAnsiTheme="minorHAnsi" w:cstheme="minorBidi"/>
      <w:sz w:val="24"/>
      <w:szCs w:val="24"/>
      <w:lang w:eastAsia="en-US"/>
    </w:rPr>
  </w:style>
  <w:style w:type="paragraph" w:styleId="2b">
    <w:name w:val="Quote"/>
    <w:basedOn w:val="a"/>
    <w:next w:val="a"/>
    <w:link w:val="2c"/>
    <w:uiPriority w:val="29"/>
    <w:qFormat/>
    <w:rsid w:val="006626C2"/>
    <w:pPr>
      <w:ind w:left="720" w:right="720"/>
      <w:jc w:val="both"/>
    </w:pPr>
    <w:rPr>
      <w:rFonts w:ascii="Calibri" w:eastAsia="Lucida Sans Unicode" w:hAnsi="Calibri" w:cs="Calibri"/>
      <w:i/>
      <w:lang w:eastAsia="ar-SA"/>
    </w:rPr>
  </w:style>
  <w:style w:type="character" w:customStyle="1" w:styleId="2c">
    <w:name w:val="Цитата 2 Знак"/>
    <w:basedOn w:val="a1"/>
    <w:link w:val="2b"/>
    <w:uiPriority w:val="29"/>
    <w:rsid w:val="006626C2"/>
    <w:rPr>
      <w:rFonts w:ascii="Calibri" w:eastAsia="Lucida Sans Unicode" w:hAnsi="Calibri" w:cs="Calibri"/>
      <w:i/>
      <w:lang w:eastAsia="ar-SA"/>
    </w:rPr>
  </w:style>
  <w:style w:type="paragraph" w:styleId="aff">
    <w:name w:val="Intense Quote"/>
    <w:basedOn w:val="a"/>
    <w:next w:val="a"/>
    <w:link w:val="aff0"/>
    <w:uiPriority w:val="30"/>
    <w:qFormat/>
    <w:rsid w:val="006626C2"/>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1"/>
    <w:link w:val="aff"/>
    <w:uiPriority w:val="30"/>
    <w:rsid w:val="006626C2"/>
    <w:rPr>
      <w:rFonts w:ascii="Calibri" w:eastAsia="Lucida Sans Unicode" w:hAnsi="Calibri" w:cs="Calibri"/>
      <w:i/>
      <w:shd w:val="clear" w:color="auto" w:fill="F2F2F2"/>
      <w:lang w:eastAsia="ar-SA"/>
    </w:rPr>
  </w:style>
  <w:style w:type="character" w:customStyle="1" w:styleId="HeaderChar">
    <w:name w:val="Header Char"/>
    <w:basedOn w:val="a1"/>
    <w:link w:val="Header"/>
    <w:uiPriority w:val="99"/>
    <w:rsid w:val="006626C2"/>
    <w:rPr>
      <w:rFonts w:ascii="Calibri" w:eastAsia="Times New Roman" w:hAnsi="Calibri" w:cs="Calibri"/>
      <w:lang w:eastAsia="ar-SA"/>
    </w:rPr>
  </w:style>
  <w:style w:type="paragraph" w:customStyle="1" w:styleId="Header">
    <w:name w:val="Header"/>
    <w:basedOn w:val="a"/>
    <w:link w:val="HeaderChar"/>
    <w:uiPriority w:val="99"/>
    <w:rsid w:val="006626C2"/>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1"/>
    <w:uiPriority w:val="99"/>
    <w:rsid w:val="006626C2"/>
  </w:style>
  <w:style w:type="paragraph" w:customStyle="1" w:styleId="Caption">
    <w:name w:val="Caption"/>
    <w:basedOn w:val="a"/>
    <w:next w:val="a"/>
    <w:uiPriority w:val="35"/>
    <w:semiHidden/>
    <w:unhideWhenUsed/>
    <w:qFormat/>
    <w:rsid w:val="006626C2"/>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
    <w:uiPriority w:val="99"/>
    <w:rsid w:val="006626C2"/>
    <w:rPr>
      <w:rFonts w:ascii="Calibri" w:eastAsia="Times New Roman" w:hAnsi="Calibri" w:cs="Calibri"/>
      <w:lang w:eastAsia="ar-SA"/>
    </w:rPr>
  </w:style>
  <w:style w:type="paragraph" w:customStyle="1" w:styleId="Footer">
    <w:name w:val="Footer"/>
    <w:basedOn w:val="a"/>
    <w:link w:val="CaptionChar"/>
    <w:rsid w:val="006626C2"/>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2"/>
    <w:uiPriority w:val="59"/>
    <w:rsid w:val="006626C2"/>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rsid w:val="006626C2"/>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2"/>
    <w:uiPriority w:val="59"/>
    <w:rsid w:val="006626C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6626C2"/>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6626C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iPriority w:val="99"/>
    <w:semiHidden/>
    <w:unhideWhenUsed/>
    <w:rsid w:val="006626C2"/>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1"/>
    <w:link w:val="aff1"/>
    <w:uiPriority w:val="99"/>
    <w:semiHidden/>
    <w:rsid w:val="006626C2"/>
    <w:rPr>
      <w:rFonts w:ascii="Calibri" w:eastAsia="Lucida Sans Unicode" w:hAnsi="Calibri" w:cs="Calibri"/>
      <w:sz w:val="18"/>
      <w:lang w:eastAsia="ar-SA"/>
    </w:rPr>
  </w:style>
  <w:style w:type="character" w:styleId="aff3">
    <w:name w:val="footnote reference"/>
    <w:basedOn w:val="a1"/>
    <w:uiPriority w:val="99"/>
    <w:unhideWhenUsed/>
    <w:rsid w:val="006626C2"/>
    <w:rPr>
      <w:vertAlign w:val="superscript"/>
    </w:rPr>
  </w:style>
  <w:style w:type="paragraph" w:styleId="aff4">
    <w:name w:val="endnote text"/>
    <w:basedOn w:val="a"/>
    <w:link w:val="aff5"/>
    <w:uiPriority w:val="99"/>
    <w:semiHidden/>
    <w:unhideWhenUsed/>
    <w:rsid w:val="006626C2"/>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1"/>
    <w:link w:val="aff4"/>
    <w:uiPriority w:val="99"/>
    <w:semiHidden/>
    <w:rsid w:val="006626C2"/>
    <w:rPr>
      <w:rFonts w:ascii="Calibri" w:eastAsia="Lucida Sans Unicode" w:hAnsi="Calibri" w:cs="Calibri"/>
      <w:sz w:val="20"/>
      <w:lang w:eastAsia="ar-SA"/>
    </w:rPr>
  </w:style>
  <w:style w:type="paragraph" w:styleId="1a">
    <w:name w:val="toc 1"/>
    <w:basedOn w:val="a"/>
    <w:next w:val="a"/>
    <w:uiPriority w:val="39"/>
    <w:unhideWhenUsed/>
    <w:rsid w:val="006626C2"/>
    <w:pPr>
      <w:spacing w:after="57"/>
      <w:jc w:val="both"/>
    </w:pPr>
    <w:rPr>
      <w:rFonts w:ascii="Calibri" w:eastAsia="Lucida Sans Unicode" w:hAnsi="Calibri" w:cs="Calibri"/>
      <w:lang w:eastAsia="ar-SA"/>
    </w:rPr>
  </w:style>
  <w:style w:type="paragraph" w:styleId="2d">
    <w:name w:val="toc 2"/>
    <w:basedOn w:val="a"/>
    <w:next w:val="a"/>
    <w:uiPriority w:val="39"/>
    <w:unhideWhenUsed/>
    <w:rsid w:val="006626C2"/>
    <w:pPr>
      <w:spacing w:after="57"/>
      <w:ind w:left="283"/>
      <w:jc w:val="both"/>
    </w:pPr>
    <w:rPr>
      <w:rFonts w:ascii="Calibri" w:eastAsia="Lucida Sans Unicode" w:hAnsi="Calibri" w:cs="Calibri"/>
      <w:lang w:eastAsia="ar-SA"/>
    </w:rPr>
  </w:style>
  <w:style w:type="paragraph" w:styleId="37">
    <w:name w:val="toc 3"/>
    <w:basedOn w:val="a"/>
    <w:next w:val="a"/>
    <w:uiPriority w:val="39"/>
    <w:unhideWhenUsed/>
    <w:rsid w:val="006626C2"/>
    <w:pPr>
      <w:spacing w:after="57"/>
      <w:ind w:left="567"/>
      <w:jc w:val="both"/>
    </w:pPr>
    <w:rPr>
      <w:rFonts w:ascii="Calibri" w:eastAsia="Lucida Sans Unicode" w:hAnsi="Calibri" w:cs="Calibri"/>
      <w:lang w:eastAsia="ar-SA"/>
    </w:rPr>
  </w:style>
  <w:style w:type="paragraph" w:styleId="42">
    <w:name w:val="toc 4"/>
    <w:basedOn w:val="a"/>
    <w:next w:val="a"/>
    <w:uiPriority w:val="39"/>
    <w:unhideWhenUsed/>
    <w:rsid w:val="006626C2"/>
    <w:pPr>
      <w:spacing w:after="57"/>
      <w:ind w:left="850"/>
      <w:jc w:val="both"/>
    </w:pPr>
    <w:rPr>
      <w:rFonts w:ascii="Calibri" w:eastAsia="Lucida Sans Unicode" w:hAnsi="Calibri" w:cs="Calibri"/>
      <w:lang w:eastAsia="ar-SA"/>
    </w:rPr>
  </w:style>
  <w:style w:type="paragraph" w:styleId="51">
    <w:name w:val="toc 5"/>
    <w:basedOn w:val="a"/>
    <w:next w:val="a"/>
    <w:uiPriority w:val="39"/>
    <w:unhideWhenUsed/>
    <w:rsid w:val="006626C2"/>
    <w:pPr>
      <w:spacing w:after="57"/>
      <w:ind w:left="1134"/>
      <w:jc w:val="both"/>
    </w:pPr>
    <w:rPr>
      <w:rFonts w:ascii="Calibri" w:eastAsia="Lucida Sans Unicode" w:hAnsi="Calibri" w:cs="Calibri"/>
      <w:lang w:eastAsia="ar-SA"/>
    </w:rPr>
  </w:style>
  <w:style w:type="paragraph" w:styleId="6">
    <w:name w:val="toc 6"/>
    <w:basedOn w:val="a"/>
    <w:next w:val="a"/>
    <w:uiPriority w:val="39"/>
    <w:unhideWhenUsed/>
    <w:rsid w:val="006626C2"/>
    <w:pPr>
      <w:spacing w:after="57"/>
      <w:ind w:left="1417"/>
      <w:jc w:val="both"/>
    </w:pPr>
    <w:rPr>
      <w:rFonts w:ascii="Calibri" w:eastAsia="Lucida Sans Unicode" w:hAnsi="Calibri" w:cs="Calibri"/>
      <w:lang w:eastAsia="ar-SA"/>
    </w:rPr>
  </w:style>
  <w:style w:type="paragraph" w:styleId="7">
    <w:name w:val="toc 7"/>
    <w:basedOn w:val="a"/>
    <w:next w:val="a"/>
    <w:uiPriority w:val="39"/>
    <w:unhideWhenUsed/>
    <w:rsid w:val="006626C2"/>
    <w:pPr>
      <w:spacing w:after="57"/>
      <w:ind w:left="1701"/>
      <w:jc w:val="both"/>
    </w:pPr>
    <w:rPr>
      <w:rFonts w:ascii="Calibri" w:eastAsia="Lucida Sans Unicode" w:hAnsi="Calibri" w:cs="Calibri"/>
      <w:lang w:eastAsia="ar-SA"/>
    </w:rPr>
  </w:style>
  <w:style w:type="paragraph" w:styleId="8">
    <w:name w:val="toc 8"/>
    <w:basedOn w:val="a"/>
    <w:next w:val="a"/>
    <w:uiPriority w:val="39"/>
    <w:unhideWhenUsed/>
    <w:rsid w:val="006626C2"/>
    <w:pPr>
      <w:spacing w:after="57"/>
      <w:ind w:left="1984"/>
      <w:jc w:val="both"/>
    </w:pPr>
    <w:rPr>
      <w:rFonts w:ascii="Calibri" w:eastAsia="Lucida Sans Unicode" w:hAnsi="Calibri" w:cs="Calibri"/>
      <w:lang w:eastAsia="ar-SA"/>
    </w:rPr>
  </w:style>
  <w:style w:type="paragraph" w:styleId="9">
    <w:name w:val="toc 9"/>
    <w:basedOn w:val="a"/>
    <w:next w:val="a"/>
    <w:uiPriority w:val="39"/>
    <w:unhideWhenUsed/>
    <w:rsid w:val="006626C2"/>
    <w:pPr>
      <w:spacing w:after="57"/>
      <w:ind w:left="2268"/>
      <w:jc w:val="both"/>
    </w:pPr>
    <w:rPr>
      <w:rFonts w:ascii="Calibri" w:eastAsia="Lucida Sans Unicode" w:hAnsi="Calibri" w:cs="Calibri"/>
      <w:lang w:eastAsia="ar-SA"/>
    </w:rPr>
  </w:style>
  <w:style w:type="paragraph" w:styleId="aff6">
    <w:name w:val="TOC Heading"/>
    <w:uiPriority w:val="39"/>
    <w:unhideWhenUsed/>
    <w:rsid w:val="006626C2"/>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6626C2"/>
    <w:pPr>
      <w:spacing w:after="0"/>
      <w:jc w:val="both"/>
    </w:pPr>
    <w:rPr>
      <w:rFonts w:ascii="Calibri" w:eastAsia="Lucida Sans Unicode" w:hAnsi="Calibri" w:cs="Calibri"/>
      <w:lang w:eastAsia="ar-SA"/>
    </w:rPr>
  </w:style>
  <w:style w:type="character" w:customStyle="1" w:styleId="WW8Num1z0">
    <w:name w:val="WW8Num1z0"/>
    <w:rsid w:val="006626C2"/>
  </w:style>
  <w:style w:type="character" w:customStyle="1" w:styleId="WW8Num1z1">
    <w:name w:val="WW8Num1z1"/>
    <w:rsid w:val="006626C2"/>
  </w:style>
  <w:style w:type="character" w:customStyle="1" w:styleId="WW8Num1z2">
    <w:name w:val="WW8Num1z2"/>
    <w:rsid w:val="006626C2"/>
  </w:style>
  <w:style w:type="character" w:customStyle="1" w:styleId="WW8Num1z3">
    <w:name w:val="WW8Num1z3"/>
    <w:rsid w:val="006626C2"/>
  </w:style>
  <w:style w:type="character" w:customStyle="1" w:styleId="WW8Num1z4">
    <w:name w:val="WW8Num1z4"/>
    <w:rsid w:val="006626C2"/>
  </w:style>
  <w:style w:type="character" w:customStyle="1" w:styleId="WW8Num1z5">
    <w:name w:val="WW8Num1z5"/>
    <w:rsid w:val="006626C2"/>
  </w:style>
  <w:style w:type="character" w:customStyle="1" w:styleId="WW8Num1z6">
    <w:name w:val="WW8Num1z6"/>
    <w:rsid w:val="006626C2"/>
  </w:style>
  <w:style w:type="character" w:customStyle="1" w:styleId="WW8Num1z7">
    <w:name w:val="WW8Num1z7"/>
    <w:rsid w:val="006626C2"/>
  </w:style>
  <w:style w:type="character" w:customStyle="1" w:styleId="WW8Num1z8">
    <w:name w:val="WW8Num1z8"/>
    <w:rsid w:val="006626C2"/>
  </w:style>
  <w:style w:type="character" w:customStyle="1" w:styleId="52">
    <w:name w:val="Основной шрифт абзаца5"/>
    <w:rsid w:val="006626C2"/>
  </w:style>
  <w:style w:type="character" w:customStyle="1" w:styleId="43">
    <w:name w:val="Основной шрифт абзаца4"/>
    <w:rsid w:val="006626C2"/>
  </w:style>
  <w:style w:type="character" w:customStyle="1" w:styleId="38">
    <w:name w:val="Основной шрифт абзаца3"/>
    <w:rsid w:val="006626C2"/>
  </w:style>
  <w:style w:type="character" w:customStyle="1" w:styleId="WW8Num2z0">
    <w:name w:val="WW8Num2z0"/>
    <w:rsid w:val="006626C2"/>
  </w:style>
  <w:style w:type="character" w:customStyle="1" w:styleId="WW8Num2z1">
    <w:name w:val="WW8Num2z1"/>
    <w:rsid w:val="006626C2"/>
    <w:rPr>
      <w:rFonts w:cs="Times New Roman"/>
    </w:rPr>
  </w:style>
  <w:style w:type="character" w:customStyle="1" w:styleId="WW8Num2z2">
    <w:name w:val="WW8Num2z2"/>
    <w:rsid w:val="006626C2"/>
  </w:style>
  <w:style w:type="character" w:customStyle="1" w:styleId="WW8Num2z3">
    <w:name w:val="WW8Num2z3"/>
    <w:rsid w:val="006626C2"/>
  </w:style>
  <w:style w:type="character" w:customStyle="1" w:styleId="WW8Num2z4">
    <w:name w:val="WW8Num2z4"/>
    <w:rsid w:val="006626C2"/>
  </w:style>
  <w:style w:type="character" w:customStyle="1" w:styleId="WW8Num2z5">
    <w:name w:val="WW8Num2z5"/>
    <w:rsid w:val="006626C2"/>
  </w:style>
  <w:style w:type="character" w:customStyle="1" w:styleId="WW8Num2z6">
    <w:name w:val="WW8Num2z6"/>
    <w:rsid w:val="006626C2"/>
  </w:style>
  <w:style w:type="character" w:customStyle="1" w:styleId="WW8Num2z7">
    <w:name w:val="WW8Num2z7"/>
    <w:rsid w:val="006626C2"/>
  </w:style>
  <w:style w:type="character" w:customStyle="1" w:styleId="WW8Num2z8">
    <w:name w:val="WW8Num2z8"/>
    <w:rsid w:val="006626C2"/>
  </w:style>
  <w:style w:type="character" w:customStyle="1" w:styleId="WW8Num3z0">
    <w:name w:val="WW8Num3z0"/>
    <w:rsid w:val="006626C2"/>
    <w:rPr>
      <w:rFonts w:ascii="Symbol" w:hAnsi="Symbol" w:cs="OpenSymbol"/>
    </w:rPr>
  </w:style>
  <w:style w:type="character" w:customStyle="1" w:styleId="WW8Num3z1">
    <w:name w:val="WW8Num3z1"/>
    <w:rsid w:val="006626C2"/>
    <w:rPr>
      <w:rFonts w:ascii="Courier New" w:hAnsi="Courier New" w:cs="Courier New"/>
    </w:rPr>
  </w:style>
  <w:style w:type="character" w:customStyle="1" w:styleId="WW8Num3z2">
    <w:name w:val="WW8Num3z2"/>
    <w:rsid w:val="006626C2"/>
    <w:rPr>
      <w:rFonts w:ascii="Wingdings" w:hAnsi="Wingdings" w:cs="Wingdings"/>
    </w:rPr>
  </w:style>
  <w:style w:type="character" w:customStyle="1" w:styleId="WW8Num3z3">
    <w:name w:val="WW8Num3z3"/>
    <w:rsid w:val="006626C2"/>
  </w:style>
  <w:style w:type="character" w:customStyle="1" w:styleId="WW8Num3z4">
    <w:name w:val="WW8Num3z4"/>
    <w:rsid w:val="006626C2"/>
  </w:style>
  <w:style w:type="character" w:customStyle="1" w:styleId="WW8Num3z5">
    <w:name w:val="WW8Num3z5"/>
    <w:rsid w:val="006626C2"/>
  </w:style>
  <w:style w:type="character" w:customStyle="1" w:styleId="WW8Num3z6">
    <w:name w:val="WW8Num3z6"/>
    <w:rsid w:val="006626C2"/>
  </w:style>
  <w:style w:type="character" w:customStyle="1" w:styleId="WW8Num3z7">
    <w:name w:val="WW8Num3z7"/>
    <w:rsid w:val="006626C2"/>
  </w:style>
  <w:style w:type="character" w:customStyle="1" w:styleId="WW8Num3z8">
    <w:name w:val="WW8Num3z8"/>
    <w:rsid w:val="006626C2"/>
  </w:style>
  <w:style w:type="character" w:customStyle="1" w:styleId="WW8Num4z0">
    <w:name w:val="WW8Num4z0"/>
    <w:rsid w:val="006626C2"/>
  </w:style>
  <w:style w:type="character" w:customStyle="1" w:styleId="WW8Num4z1">
    <w:name w:val="WW8Num4z1"/>
    <w:rsid w:val="006626C2"/>
  </w:style>
  <w:style w:type="character" w:customStyle="1" w:styleId="WW8Num4z2">
    <w:name w:val="WW8Num4z2"/>
    <w:rsid w:val="006626C2"/>
  </w:style>
  <w:style w:type="character" w:customStyle="1" w:styleId="WW8Num4z3">
    <w:name w:val="WW8Num4z3"/>
    <w:rsid w:val="006626C2"/>
  </w:style>
  <w:style w:type="character" w:customStyle="1" w:styleId="WW8Num4z4">
    <w:name w:val="WW8Num4z4"/>
    <w:rsid w:val="006626C2"/>
  </w:style>
  <w:style w:type="character" w:customStyle="1" w:styleId="WW8Num4z5">
    <w:name w:val="WW8Num4z5"/>
    <w:rsid w:val="006626C2"/>
  </w:style>
  <w:style w:type="character" w:customStyle="1" w:styleId="WW8Num4z6">
    <w:name w:val="WW8Num4z6"/>
    <w:rsid w:val="006626C2"/>
  </w:style>
  <w:style w:type="character" w:customStyle="1" w:styleId="WW8Num4z7">
    <w:name w:val="WW8Num4z7"/>
    <w:rsid w:val="006626C2"/>
  </w:style>
  <w:style w:type="character" w:customStyle="1" w:styleId="WW8Num4z8">
    <w:name w:val="WW8Num4z8"/>
    <w:rsid w:val="006626C2"/>
  </w:style>
  <w:style w:type="character" w:customStyle="1" w:styleId="2e">
    <w:name w:val="Основной шрифт абзаца2"/>
    <w:rsid w:val="006626C2"/>
  </w:style>
  <w:style w:type="character" w:customStyle="1" w:styleId="Absatz-Standardschriftart">
    <w:name w:val="Absatz-Standardschriftart"/>
    <w:rsid w:val="006626C2"/>
  </w:style>
  <w:style w:type="character" w:customStyle="1" w:styleId="WW-Absatz-Standardschriftart">
    <w:name w:val="WW-Absatz-Standardschriftart"/>
    <w:rsid w:val="006626C2"/>
  </w:style>
  <w:style w:type="character" w:customStyle="1" w:styleId="WW-Absatz-Standardschriftart1">
    <w:name w:val="WW-Absatz-Standardschriftart1"/>
    <w:rsid w:val="006626C2"/>
  </w:style>
  <w:style w:type="character" w:customStyle="1" w:styleId="WW-Absatz-Standardschriftart11">
    <w:name w:val="WW-Absatz-Standardschriftart11"/>
    <w:rsid w:val="006626C2"/>
  </w:style>
  <w:style w:type="character" w:customStyle="1" w:styleId="WW-Absatz-Standardschriftart111">
    <w:name w:val="WW-Absatz-Standardschriftart111"/>
    <w:rsid w:val="006626C2"/>
  </w:style>
  <w:style w:type="character" w:customStyle="1" w:styleId="WW-Absatz-Standardschriftart1111">
    <w:name w:val="WW-Absatz-Standardschriftart1111"/>
    <w:rsid w:val="006626C2"/>
  </w:style>
  <w:style w:type="character" w:customStyle="1" w:styleId="WW-Absatz-Standardschriftart11111">
    <w:name w:val="WW-Absatz-Standardschriftart11111"/>
    <w:rsid w:val="006626C2"/>
  </w:style>
  <w:style w:type="character" w:customStyle="1" w:styleId="WW-Absatz-Standardschriftart111111">
    <w:name w:val="WW-Absatz-Standardschriftart111111"/>
    <w:rsid w:val="006626C2"/>
  </w:style>
  <w:style w:type="character" w:customStyle="1" w:styleId="WW-Absatz-Standardschriftart1111111">
    <w:name w:val="WW-Absatz-Standardschriftart1111111"/>
    <w:rsid w:val="006626C2"/>
  </w:style>
  <w:style w:type="character" w:customStyle="1" w:styleId="WW-Absatz-Standardschriftart11111111">
    <w:name w:val="WW-Absatz-Standardschriftart11111111"/>
    <w:rsid w:val="006626C2"/>
  </w:style>
  <w:style w:type="character" w:customStyle="1" w:styleId="WW-Absatz-Standardschriftart111111111">
    <w:name w:val="WW-Absatz-Standardschriftart111111111"/>
    <w:rsid w:val="006626C2"/>
  </w:style>
  <w:style w:type="character" w:customStyle="1" w:styleId="WW-Absatz-Standardschriftart1111111111">
    <w:name w:val="WW-Absatz-Standardschriftart1111111111"/>
    <w:rsid w:val="006626C2"/>
  </w:style>
  <w:style w:type="character" w:customStyle="1" w:styleId="WW-Absatz-Standardschriftart11111111111">
    <w:name w:val="WW-Absatz-Standardschriftart11111111111"/>
    <w:rsid w:val="006626C2"/>
  </w:style>
  <w:style w:type="character" w:customStyle="1" w:styleId="WW-Absatz-Standardschriftart111111111111">
    <w:name w:val="WW-Absatz-Standardschriftart111111111111"/>
    <w:rsid w:val="006626C2"/>
  </w:style>
  <w:style w:type="character" w:customStyle="1" w:styleId="WW8Num11z0">
    <w:name w:val="WW8Num11z0"/>
    <w:rsid w:val="006626C2"/>
    <w:rPr>
      <w:rFonts w:ascii="Times New Roman" w:eastAsia="Times New Roman" w:hAnsi="Times New Roman" w:cs="Times New Roman"/>
    </w:rPr>
  </w:style>
  <w:style w:type="character" w:customStyle="1" w:styleId="WW8Num18z0">
    <w:name w:val="WW8Num18z0"/>
    <w:rsid w:val="006626C2"/>
    <w:rPr>
      <w:rFonts w:ascii="Times New Roman" w:eastAsia="Times New Roman" w:hAnsi="Times New Roman" w:cs="Times New Roman"/>
    </w:rPr>
  </w:style>
  <w:style w:type="character" w:customStyle="1" w:styleId="110">
    <w:name w:val="Основной шрифт абзаца11"/>
    <w:rsid w:val="006626C2"/>
  </w:style>
  <w:style w:type="character" w:customStyle="1" w:styleId="90">
    <w:name w:val="Знак Знак9"/>
    <w:basedOn w:val="110"/>
    <w:rsid w:val="006626C2"/>
  </w:style>
  <w:style w:type="character" w:customStyle="1" w:styleId="80">
    <w:name w:val="Знак Знак8"/>
    <w:basedOn w:val="110"/>
    <w:rsid w:val="006626C2"/>
  </w:style>
  <w:style w:type="character" w:customStyle="1" w:styleId="130">
    <w:name w:val="Знак Знак13"/>
    <w:rsid w:val="006626C2"/>
    <w:rPr>
      <w:rFonts w:ascii="AG Souvenir" w:eastAsia="Times New Roman" w:hAnsi="AG Souvenir" w:cs="Times New Roman"/>
      <w:b/>
      <w:spacing w:val="38"/>
      <w:sz w:val="28"/>
      <w:szCs w:val="20"/>
    </w:rPr>
  </w:style>
  <w:style w:type="character" w:customStyle="1" w:styleId="120">
    <w:name w:val="Знак Знак12"/>
    <w:rsid w:val="006626C2"/>
    <w:rPr>
      <w:rFonts w:ascii="Times New Roman" w:eastAsia="Times New Roman" w:hAnsi="Times New Roman" w:cs="Times New Roman"/>
      <w:sz w:val="28"/>
      <w:szCs w:val="20"/>
    </w:rPr>
  </w:style>
  <w:style w:type="character" w:customStyle="1" w:styleId="111">
    <w:name w:val="Знак Знак11"/>
    <w:rsid w:val="006626C2"/>
    <w:rPr>
      <w:rFonts w:ascii="Arial" w:eastAsia="Times New Roman" w:hAnsi="Arial" w:cs="Arial"/>
      <w:b/>
      <w:bCs/>
      <w:sz w:val="26"/>
      <w:szCs w:val="26"/>
    </w:rPr>
  </w:style>
  <w:style w:type="character" w:customStyle="1" w:styleId="70">
    <w:name w:val="Знак Знак7"/>
    <w:rsid w:val="006626C2"/>
    <w:rPr>
      <w:rFonts w:ascii="Times New Roman" w:eastAsia="Times New Roman" w:hAnsi="Times New Roman" w:cs="Times New Roman"/>
      <w:sz w:val="28"/>
      <w:szCs w:val="20"/>
    </w:rPr>
  </w:style>
  <w:style w:type="character" w:customStyle="1" w:styleId="60">
    <w:name w:val="Знак Знак6"/>
    <w:rsid w:val="006626C2"/>
    <w:rPr>
      <w:rFonts w:ascii="Times New Roman" w:eastAsia="Times New Roman" w:hAnsi="Times New Roman" w:cs="Times New Roman"/>
      <w:sz w:val="28"/>
      <w:szCs w:val="20"/>
    </w:rPr>
  </w:style>
  <w:style w:type="character" w:customStyle="1" w:styleId="1b">
    <w:name w:val="Номер страницы1"/>
    <w:rsid w:val="006626C2"/>
  </w:style>
  <w:style w:type="character" w:customStyle="1" w:styleId="53">
    <w:name w:val="Знак Знак5"/>
    <w:rsid w:val="006626C2"/>
    <w:rPr>
      <w:sz w:val="28"/>
      <w:szCs w:val="28"/>
    </w:rPr>
  </w:style>
  <w:style w:type="character" w:customStyle="1" w:styleId="212">
    <w:name w:val="Основной текст с отступом 2 Знак1"/>
    <w:basedOn w:val="110"/>
    <w:rsid w:val="006626C2"/>
  </w:style>
  <w:style w:type="character" w:customStyle="1" w:styleId="44">
    <w:name w:val="Знак Знак4"/>
    <w:rsid w:val="006626C2"/>
    <w:rPr>
      <w:rFonts w:ascii="Times New Roman" w:eastAsia="Times New Roman" w:hAnsi="Times New Roman" w:cs="Times New Roman"/>
      <w:sz w:val="28"/>
      <w:szCs w:val="24"/>
    </w:rPr>
  </w:style>
  <w:style w:type="character" w:customStyle="1" w:styleId="39">
    <w:name w:val="Знак Знак3"/>
    <w:rsid w:val="006626C2"/>
    <w:rPr>
      <w:rFonts w:ascii="Tahoma" w:eastAsia="Times New Roman" w:hAnsi="Tahoma" w:cs="Tahoma"/>
      <w:sz w:val="16"/>
      <w:szCs w:val="16"/>
    </w:rPr>
  </w:style>
  <w:style w:type="character" w:customStyle="1" w:styleId="2f">
    <w:name w:val="Знак Знак2"/>
    <w:rsid w:val="006626C2"/>
    <w:rPr>
      <w:rFonts w:ascii="Times New Roman" w:hAnsi="Times New Roman" w:cs="Times New Roman"/>
      <w:sz w:val="16"/>
      <w:szCs w:val="16"/>
    </w:rPr>
  </w:style>
  <w:style w:type="character" w:customStyle="1" w:styleId="1c">
    <w:name w:val="Знак Знак1"/>
    <w:rsid w:val="006626C2"/>
    <w:rPr>
      <w:rFonts w:ascii="Times New Roman" w:hAnsi="Times New Roman" w:cs="Times New Roman"/>
      <w:color w:val="FF0000"/>
      <w:sz w:val="28"/>
      <w:szCs w:val="24"/>
    </w:rPr>
  </w:style>
  <w:style w:type="character" w:customStyle="1" w:styleId="aff8">
    <w:name w:val="Гипертекстовая ссылка"/>
    <w:rsid w:val="006626C2"/>
    <w:rPr>
      <w:b w:val="0"/>
      <w:bCs w:val="0"/>
      <w:color w:val="106BBE"/>
      <w:sz w:val="26"/>
      <w:szCs w:val="26"/>
    </w:rPr>
  </w:style>
  <w:style w:type="character" w:customStyle="1" w:styleId="1d">
    <w:name w:val="Просмотренная гиперссылка1"/>
    <w:rsid w:val="006626C2"/>
    <w:rPr>
      <w:color w:val="800080"/>
      <w:u w:val="single"/>
    </w:rPr>
  </w:style>
  <w:style w:type="character" w:customStyle="1" w:styleId="FontStyle43">
    <w:name w:val="Font Style43"/>
    <w:rsid w:val="006626C2"/>
    <w:rPr>
      <w:rFonts w:ascii="Times New Roman" w:hAnsi="Times New Roman" w:cs="Times New Roman"/>
      <w:sz w:val="26"/>
      <w:szCs w:val="26"/>
    </w:rPr>
  </w:style>
  <w:style w:type="character" w:customStyle="1" w:styleId="highlighthighlightactive">
    <w:name w:val="highlight highlight_active"/>
    <w:basedOn w:val="110"/>
    <w:rsid w:val="006626C2"/>
  </w:style>
  <w:style w:type="character" w:customStyle="1" w:styleId="aff9">
    <w:name w:val="Маркеры списка"/>
    <w:rsid w:val="006626C2"/>
    <w:rPr>
      <w:rFonts w:ascii="OpenSymbol" w:eastAsia="OpenSymbol" w:hAnsi="OpenSymbol" w:cs="OpenSymbol"/>
    </w:rPr>
  </w:style>
  <w:style w:type="character" w:customStyle="1" w:styleId="affa">
    <w:name w:val="Подзаголовок Знак"/>
    <w:basedOn w:val="17"/>
    <w:rsid w:val="006626C2"/>
    <w:rPr>
      <w:rFonts w:ascii="Arial" w:eastAsia="SimSun" w:hAnsi="Arial" w:cs="Mangal"/>
      <w:i/>
      <w:iCs/>
      <w:sz w:val="28"/>
      <w:szCs w:val="28"/>
    </w:rPr>
  </w:style>
  <w:style w:type="character" w:customStyle="1" w:styleId="ListLabel1">
    <w:name w:val="ListLabel 1"/>
    <w:rsid w:val="006626C2"/>
    <w:rPr>
      <w:rFonts w:cs="OpenSymbol"/>
    </w:rPr>
  </w:style>
  <w:style w:type="character" w:customStyle="1" w:styleId="ListLabel2">
    <w:name w:val="ListLabel 2"/>
    <w:rsid w:val="006626C2"/>
    <w:rPr>
      <w:rFonts w:cs="Courier New"/>
    </w:rPr>
  </w:style>
  <w:style w:type="character" w:customStyle="1" w:styleId="ListLabel3">
    <w:name w:val="ListLabel 3"/>
    <w:rsid w:val="006626C2"/>
    <w:rPr>
      <w:sz w:val="20"/>
    </w:rPr>
  </w:style>
  <w:style w:type="character" w:customStyle="1" w:styleId="affb">
    <w:name w:val="Символ нумерации"/>
    <w:rsid w:val="006626C2"/>
  </w:style>
  <w:style w:type="character" w:styleId="affc">
    <w:name w:val="line number"/>
    <w:rsid w:val="006626C2"/>
  </w:style>
  <w:style w:type="paragraph" w:styleId="affd">
    <w:name w:val="List"/>
    <w:basedOn w:val="a0"/>
    <w:rsid w:val="006626C2"/>
    <w:pPr>
      <w:suppressAutoHyphens w:val="0"/>
      <w:spacing w:line="100" w:lineRule="atLeast"/>
      <w:jc w:val="both"/>
    </w:pPr>
    <w:rPr>
      <w:rFonts w:cs="Mangal"/>
      <w:b w:val="0"/>
      <w:bCs w:val="0"/>
      <w:szCs w:val="20"/>
    </w:rPr>
  </w:style>
  <w:style w:type="paragraph" w:customStyle="1" w:styleId="54">
    <w:name w:val="Название5"/>
    <w:basedOn w:val="a"/>
    <w:rsid w:val="006626C2"/>
    <w:pPr>
      <w:suppressLineNumbers/>
      <w:spacing w:before="120" w:after="120"/>
      <w:jc w:val="both"/>
    </w:pPr>
    <w:rPr>
      <w:rFonts w:ascii="Calibri" w:eastAsia="Lucida Sans Unicode" w:hAnsi="Calibri" w:cs="Mangal"/>
      <w:i/>
      <w:iCs/>
      <w:sz w:val="24"/>
      <w:szCs w:val="24"/>
      <w:lang w:eastAsia="ar-SA"/>
    </w:rPr>
  </w:style>
  <w:style w:type="paragraph" w:customStyle="1" w:styleId="61">
    <w:name w:val="Указатель6"/>
    <w:basedOn w:val="a"/>
    <w:rsid w:val="006626C2"/>
    <w:pPr>
      <w:suppressLineNumbers/>
      <w:jc w:val="both"/>
    </w:pPr>
    <w:rPr>
      <w:rFonts w:ascii="Calibri" w:eastAsia="Lucida Sans Unicode" w:hAnsi="Calibri" w:cs="Mangal"/>
      <w:lang w:eastAsia="ar-SA"/>
    </w:rPr>
  </w:style>
  <w:style w:type="paragraph" w:customStyle="1" w:styleId="45">
    <w:name w:val="Название4"/>
    <w:basedOn w:val="a"/>
    <w:rsid w:val="006626C2"/>
    <w:pPr>
      <w:suppressLineNumbers/>
      <w:spacing w:before="120" w:after="120"/>
      <w:jc w:val="both"/>
    </w:pPr>
    <w:rPr>
      <w:rFonts w:ascii="Calibri" w:eastAsia="Lucida Sans Unicode" w:hAnsi="Calibri" w:cs="Mangal"/>
      <w:i/>
      <w:iCs/>
      <w:sz w:val="24"/>
      <w:szCs w:val="24"/>
      <w:lang w:eastAsia="ar-SA"/>
    </w:rPr>
  </w:style>
  <w:style w:type="paragraph" w:customStyle="1" w:styleId="55">
    <w:name w:val="Указатель5"/>
    <w:basedOn w:val="a"/>
    <w:rsid w:val="006626C2"/>
    <w:pPr>
      <w:suppressLineNumbers/>
      <w:jc w:val="both"/>
    </w:pPr>
    <w:rPr>
      <w:rFonts w:ascii="Calibri" w:eastAsia="Lucida Sans Unicode" w:hAnsi="Calibri" w:cs="Mangal"/>
      <w:lang w:eastAsia="ar-SA"/>
    </w:rPr>
  </w:style>
  <w:style w:type="paragraph" w:customStyle="1" w:styleId="3a">
    <w:name w:val="Название3"/>
    <w:basedOn w:val="a"/>
    <w:rsid w:val="006626C2"/>
    <w:pPr>
      <w:suppressLineNumbers/>
      <w:spacing w:before="120" w:after="120"/>
      <w:jc w:val="both"/>
    </w:pPr>
    <w:rPr>
      <w:rFonts w:ascii="Calibri" w:eastAsia="Lucida Sans Unicode" w:hAnsi="Calibri" w:cs="Mangal"/>
      <w:i/>
      <w:iCs/>
      <w:sz w:val="24"/>
      <w:szCs w:val="24"/>
      <w:lang w:eastAsia="ar-SA"/>
    </w:rPr>
  </w:style>
  <w:style w:type="paragraph" w:customStyle="1" w:styleId="46">
    <w:name w:val="Указатель4"/>
    <w:basedOn w:val="a"/>
    <w:rsid w:val="006626C2"/>
    <w:pPr>
      <w:suppressLineNumbers/>
      <w:jc w:val="both"/>
    </w:pPr>
    <w:rPr>
      <w:rFonts w:ascii="Calibri" w:eastAsia="Lucida Sans Unicode" w:hAnsi="Calibri" w:cs="Mangal"/>
      <w:lang w:eastAsia="ar-SA"/>
    </w:rPr>
  </w:style>
  <w:style w:type="paragraph" w:customStyle="1" w:styleId="2f0">
    <w:name w:val="Название2"/>
    <w:basedOn w:val="a"/>
    <w:rsid w:val="006626C2"/>
    <w:pPr>
      <w:suppressLineNumbers/>
      <w:spacing w:before="120" w:after="120"/>
      <w:jc w:val="both"/>
    </w:pPr>
    <w:rPr>
      <w:rFonts w:ascii="Calibri" w:eastAsia="Lucida Sans Unicode" w:hAnsi="Calibri" w:cs="Mangal"/>
      <w:i/>
      <w:iCs/>
      <w:sz w:val="24"/>
      <w:szCs w:val="24"/>
      <w:lang w:eastAsia="ar-SA"/>
    </w:rPr>
  </w:style>
  <w:style w:type="paragraph" w:customStyle="1" w:styleId="3b">
    <w:name w:val="Указатель3"/>
    <w:basedOn w:val="a"/>
    <w:rsid w:val="006626C2"/>
    <w:pPr>
      <w:suppressLineNumbers/>
      <w:jc w:val="both"/>
    </w:pPr>
    <w:rPr>
      <w:rFonts w:ascii="Calibri" w:eastAsia="Lucida Sans Unicode" w:hAnsi="Calibri" w:cs="Mangal"/>
      <w:lang w:eastAsia="ar-SA"/>
    </w:rPr>
  </w:style>
  <w:style w:type="paragraph" w:customStyle="1" w:styleId="1e">
    <w:name w:val="Название объекта1"/>
    <w:basedOn w:val="a"/>
    <w:rsid w:val="006626C2"/>
    <w:pPr>
      <w:spacing w:after="0" w:line="100" w:lineRule="atLeast"/>
      <w:jc w:val="center"/>
    </w:pPr>
    <w:rPr>
      <w:rFonts w:ascii="Times New Roman" w:eastAsia="Times New Roman" w:hAnsi="Times New Roman" w:cs="Times New Roman"/>
      <w:sz w:val="28"/>
      <w:szCs w:val="24"/>
      <w:lang w:eastAsia="ar-SA"/>
    </w:rPr>
  </w:style>
  <w:style w:type="paragraph" w:customStyle="1" w:styleId="2f1">
    <w:name w:val="Указатель2"/>
    <w:basedOn w:val="a"/>
    <w:rsid w:val="006626C2"/>
    <w:pPr>
      <w:suppressLineNumbers/>
      <w:jc w:val="both"/>
    </w:pPr>
    <w:rPr>
      <w:rFonts w:ascii="Calibri" w:eastAsia="Times New Roman" w:hAnsi="Calibri" w:cs="Mangal"/>
      <w:lang w:eastAsia="ar-SA"/>
    </w:rPr>
  </w:style>
  <w:style w:type="paragraph" w:customStyle="1" w:styleId="1f">
    <w:name w:val="Название1"/>
    <w:basedOn w:val="a"/>
    <w:rsid w:val="006626C2"/>
    <w:pPr>
      <w:suppressLineNumbers/>
      <w:spacing w:before="120" w:after="120"/>
      <w:jc w:val="both"/>
    </w:pPr>
    <w:rPr>
      <w:rFonts w:ascii="Calibri" w:eastAsia="Times New Roman" w:hAnsi="Calibri" w:cs="Mangal"/>
      <w:i/>
      <w:iCs/>
      <w:sz w:val="24"/>
      <w:szCs w:val="24"/>
      <w:lang w:eastAsia="ar-SA"/>
    </w:rPr>
  </w:style>
  <w:style w:type="paragraph" w:customStyle="1" w:styleId="1f0">
    <w:name w:val="Указатель1"/>
    <w:basedOn w:val="a"/>
    <w:rsid w:val="006626C2"/>
    <w:pPr>
      <w:suppressLineNumbers/>
      <w:jc w:val="both"/>
    </w:pPr>
    <w:rPr>
      <w:rFonts w:ascii="Calibri" w:eastAsia="Times New Roman" w:hAnsi="Calibri" w:cs="Mangal"/>
      <w:lang w:eastAsia="ar-SA"/>
    </w:rPr>
  </w:style>
  <w:style w:type="paragraph" w:customStyle="1" w:styleId="Postan">
    <w:name w:val="Postan"/>
    <w:basedOn w:val="a"/>
    <w:rsid w:val="006626C2"/>
    <w:pPr>
      <w:spacing w:after="0" w:line="100" w:lineRule="atLeast"/>
      <w:jc w:val="center"/>
    </w:pPr>
    <w:rPr>
      <w:rFonts w:ascii="Times New Roman" w:eastAsia="Times New Roman" w:hAnsi="Times New Roman" w:cs="Times New Roman"/>
      <w:sz w:val="28"/>
      <w:szCs w:val="20"/>
      <w:lang w:eastAsia="ar-SA"/>
    </w:rPr>
  </w:style>
  <w:style w:type="paragraph" w:customStyle="1" w:styleId="213">
    <w:name w:val="Основной текст с отступом 21"/>
    <w:basedOn w:val="a"/>
    <w:uiPriority w:val="99"/>
    <w:rsid w:val="006626C2"/>
    <w:pPr>
      <w:spacing w:after="0" w:line="100" w:lineRule="atLeast"/>
      <w:ind w:firstLine="709"/>
      <w:jc w:val="both"/>
    </w:pPr>
    <w:rPr>
      <w:rFonts w:ascii="Calibri" w:eastAsia="Times New Roman" w:hAnsi="Calibri" w:cs="Calibri"/>
      <w:sz w:val="28"/>
      <w:szCs w:val="28"/>
      <w:lang w:eastAsia="ar-SA"/>
    </w:rPr>
  </w:style>
  <w:style w:type="character" w:customStyle="1" w:styleId="2f2">
    <w:name w:val="Подзаголовок Знак2"/>
    <w:basedOn w:val="a1"/>
    <w:link w:val="afe"/>
    <w:uiPriority w:val="11"/>
    <w:rsid w:val="006626C2"/>
    <w:rPr>
      <w:rFonts w:asciiTheme="majorHAnsi" w:eastAsiaTheme="majorEastAsia" w:hAnsiTheme="majorHAnsi" w:cstheme="majorBidi"/>
      <w:i/>
      <w:iCs/>
      <w:color w:val="4F81BD" w:themeColor="accent1"/>
      <w:spacing w:val="15"/>
      <w:sz w:val="24"/>
      <w:szCs w:val="24"/>
      <w:lang w:eastAsia="ru-RU"/>
    </w:rPr>
  </w:style>
  <w:style w:type="paragraph" w:customStyle="1" w:styleId="1f1">
    <w:name w:val="Текст выноски1"/>
    <w:basedOn w:val="a"/>
    <w:rsid w:val="006626C2"/>
    <w:pPr>
      <w:spacing w:after="0" w:line="100" w:lineRule="atLeast"/>
      <w:jc w:val="both"/>
    </w:pPr>
    <w:rPr>
      <w:rFonts w:ascii="Tahoma" w:eastAsia="Times New Roman" w:hAnsi="Tahoma" w:cs="Tahoma"/>
      <w:sz w:val="16"/>
      <w:szCs w:val="16"/>
      <w:lang w:eastAsia="ar-SA"/>
    </w:rPr>
  </w:style>
  <w:style w:type="paragraph" w:customStyle="1" w:styleId="1f2">
    <w:name w:val="Знак1 Знак Знак Знак"/>
    <w:basedOn w:val="a"/>
    <w:rsid w:val="006626C2"/>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6626C2"/>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uiPriority w:val="99"/>
    <w:rsid w:val="006626C2"/>
    <w:pPr>
      <w:spacing w:after="0" w:line="100" w:lineRule="atLeast"/>
      <w:jc w:val="center"/>
    </w:pPr>
    <w:rPr>
      <w:rFonts w:ascii="Times New Roman" w:eastAsia="Times New Roman" w:hAnsi="Times New Roman" w:cs="Times New Roman"/>
      <w:sz w:val="28"/>
      <w:szCs w:val="28"/>
      <w:lang w:eastAsia="ar-SA"/>
    </w:rPr>
  </w:style>
  <w:style w:type="paragraph" w:customStyle="1" w:styleId="1f3">
    <w:name w:val="Знак1"/>
    <w:basedOn w:val="a"/>
    <w:rsid w:val="006626C2"/>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rsid w:val="006626C2"/>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6626C2"/>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6626C2"/>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6626C2"/>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6626C2"/>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6626C2"/>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6626C2"/>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6626C2"/>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6626C2"/>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6626C2"/>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6626C2"/>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6626C2"/>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6626C2"/>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6626C2"/>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6626C2"/>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6626C2"/>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6626C2"/>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6626C2"/>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6626C2"/>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3">
    <w:name w:val="Знак2 Знак Знак Знак Знак Знак Знак Знак Знак Знак Знак Знак Знак Знак Знак Знак"/>
    <w:basedOn w:val="a"/>
    <w:rsid w:val="006626C2"/>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a"/>
    <w:rsid w:val="006626C2"/>
    <w:pPr>
      <w:widowControl/>
      <w:suppressAutoHyphens w:val="0"/>
      <w:spacing w:after="200" w:line="276" w:lineRule="auto"/>
      <w:jc w:val="center"/>
    </w:pPr>
    <w:rPr>
      <w:rFonts w:ascii="Calibri" w:hAnsi="Calibri" w:cs="Calibri"/>
      <w:b/>
      <w:bCs/>
      <w:kern w:val="0"/>
      <w:sz w:val="22"/>
      <w:szCs w:val="22"/>
      <w:lang w:eastAsia="ar-SA" w:bidi="ar-SA"/>
    </w:rPr>
  </w:style>
  <w:style w:type="paragraph" w:customStyle="1" w:styleId="western">
    <w:name w:val="western"/>
    <w:basedOn w:val="a"/>
    <w:rsid w:val="006626C2"/>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6626C2"/>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6626C2"/>
    <w:pPr>
      <w:ind w:left="720"/>
      <w:jc w:val="both"/>
    </w:pPr>
    <w:rPr>
      <w:rFonts w:ascii="Calibri" w:eastAsia="Lucida Sans Unicode" w:hAnsi="Calibri" w:cs="Calibri"/>
      <w:lang w:eastAsia="ar-SA"/>
    </w:rPr>
  </w:style>
  <w:style w:type="paragraph" w:styleId="afff0">
    <w:name w:val="Title"/>
    <w:basedOn w:val="a"/>
    <w:next w:val="afe"/>
    <w:link w:val="afff1"/>
    <w:qFormat/>
    <w:rsid w:val="006626C2"/>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1"/>
    <w:link w:val="afff0"/>
    <w:rsid w:val="006626C2"/>
    <w:rPr>
      <w:rFonts w:ascii="Times New Roman" w:eastAsia="Times New Roman" w:hAnsi="Times New Roman" w:cs="Times New Roman"/>
      <w:b/>
      <w:bCs/>
      <w:sz w:val="24"/>
      <w:szCs w:val="20"/>
      <w:lang w:eastAsia="ar-SA"/>
    </w:rPr>
  </w:style>
  <w:style w:type="paragraph" w:customStyle="1" w:styleId="2f4">
    <w:name w:val="Основной текст (2)"/>
    <w:basedOn w:val="a"/>
    <w:rsid w:val="007169A5"/>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7169A5"/>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205A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
    <w:name w:val="Основной текст4"/>
    <w:basedOn w:val="a"/>
    <w:rsid w:val="00205A8C"/>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205A8C"/>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205A8C"/>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aliases w:val="5 pt,Интервал 0 pt"/>
    <w:rsid w:val="009C2154"/>
    <w:rPr>
      <w:rFonts w:ascii="Times New Roman" w:eastAsia="Times New Roman" w:hAnsi="Times New Roman" w:cs="Times New Roman" w:hint="default"/>
      <w:b w:val="0"/>
      <w:bCs w:val="0"/>
      <w:i w:val="0"/>
      <w:iCs w:val="0"/>
      <w:smallCaps w:val="0"/>
      <w:strike w:val="0"/>
      <w:dstrike w:val="0"/>
      <w:color w:val="000000"/>
      <w:spacing w:val="3"/>
      <w:position w:val="0"/>
      <w:sz w:val="21"/>
      <w:szCs w:val="21"/>
      <w:u w:val="none"/>
      <w:effect w:val="none"/>
      <w:shd w:val="clear" w:color="auto" w:fill="FFFFFF"/>
      <w:lang w:val="ru-RU"/>
    </w:rPr>
  </w:style>
  <w:style w:type="character" w:customStyle="1" w:styleId="WW8Num5z0">
    <w:name w:val="WW8Num5z0"/>
    <w:rsid w:val="00E33696"/>
    <w:rPr>
      <w:rFonts w:hint="default"/>
    </w:rPr>
  </w:style>
  <w:style w:type="character" w:customStyle="1" w:styleId="WW8Num6z0">
    <w:name w:val="WW8Num6z0"/>
    <w:rsid w:val="00E33696"/>
    <w:rPr>
      <w:rFonts w:hint="default"/>
    </w:rPr>
  </w:style>
  <w:style w:type="character" w:customStyle="1" w:styleId="WW8Num7z0">
    <w:name w:val="WW8Num7z0"/>
    <w:rsid w:val="00E33696"/>
    <w:rPr>
      <w:rFonts w:hint="default"/>
    </w:rPr>
  </w:style>
  <w:style w:type="character" w:customStyle="1" w:styleId="WW8Num8z0">
    <w:name w:val="WW8Num8z0"/>
    <w:rsid w:val="00E33696"/>
    <w:rPr>
      <w:rFonts w:hint="default"/>
    </w:rPr>
  </w:style>
  <w:style w:type="character" w:customStyle="1" w:styleId="WW8Num9z0">
    <w:name w:val="WW8Num9z0"/>
    <w:rsid w:val="00E33696"/>
    <w:rPr>
      <w:rFonts w:hint="default"/>
      <w:color w:val="000000"/>
    </w:rPr>
  </w:style>
  <w:style w:type="character" w:customStyle="1" w:styleId="WW8Num10z0">
    <w:name w:val="WW8Num10z0"/>
    <w:rsid w:val="00E33696"/>
    <w:rPr>
      <w:rFonts w:hint="default"/>
    </w:rPr>
  </w:style>
  <w:style w:type="character" w:customStyle="1" w:styleId="WW8Num12z0">
    <w:name w:val="WW8Num12z0"/>
    <w:rsid w:val="00E33696"/>
    <w:rPr>
      <w:rFonts w:hint="default"/>
      <w:color w:val="000000"/>
    </w:rPr>
  </w:style>
  <w:style w:type="character" w:customStyle="1" w:styleId="WW8Num13z0">
    <w:name w:val="WW8Num13z0"/>
    <w:rsid w:val="00E33696"/>
    <w:rPr>
      <w:rFonts w:hint="default"/>
      <w:color w:val="000000"/>
    </w:rPr>
  </w:style>
  <w:style w:type="character" w:customStyle="1" w:styleId="WW8Num14z0">
    <w:name w:val="WW8Num14z0"/>
    <w:rsid w:val="00E33696"/>
    <w:rPr>
      <w:rFonts w:hint="default"/>
    </w:rPr>
  </w:style>
  <w:style w:type="character" w:customStyle="1" w:styleId="WW8Num15z0">
    <w:name w:val="WW8Num15z0"/>
    <w:rsid w:val="00E33696"/>
    <w:rPr>
      <w:rFonts w:hint="default"/>
    </w:rPr>
  </w:style>
  <w:style w:type="character" w:customStyle="1" w:styleId="WW8Num16z0">
    <w:name w:val="WW8Num16z0"/>
    <w:rsid w:val="00E33696"/>
    <w:rPr>
      <w:rFonts w:hint="default"/>
    </w:rPr>
  </w:style>
  <w:style w:type="character" w:customStyle="1" w:styleId="WW8Num17z0">
    <w:name w:val="WW8Num17z0"/>
    <w:rsid w:val="00E33696"/>
    <w:rPr>
      <w:rFonts w:hint="default"/>
    </w:rPr>
  </w:style>
  <w:style w:type="character" w:customStyle="1" w:styleId="WW8Num19z0">
    <w:name w:val="WW8Num19z0"/>
    <w:rsid w:val="00E33696"/>
    <w:rPr>
      <w:rFonts w:hint="default"/>
    </w:rPr>
  </w:style>
  <w:style w:type="character" w:customStyle="1" w:styleId="WW8Num5z1">
    <w:name w:val="WW8Num5z1"/>
    <w:rsid w:val="00E33696"/>
  </w:style>
  <w:style w:type="character" w:customStyle="1" w:styleId="WW8Num5z2">
    <w:name w:val="WW8Num5z2"/>
    <w:rsid w:val="00E33696"/>
  </w:style>
  <w:style w:type="character" w:customStyle="1" w:styleId="WW8Num5z3">
    <w:name w:val="WW8Num5z3"/>
    <w:rsid w:val="00E33696"/>
  </w:style>
  <w:style w:type="character" w:customStyle="1" w:styleId="WW8Num5z4">
    <w:name w:val="WW8Num5z4"/>
    <w:rsid w:val="00E33696"/>
  </w:style>
  <w:style w:type="character" w:customStyle="1" w:styleId="WW8Num5z5">
    <w:name w:val="WW8Num5z5"/>
    <w:rsid w:val="00E33696"/>
  </w:style>
  <w:style w:type="character" w:customStyle="1" w:styleId="WW8Num5z6">
    <w:name w:val="WW8Num5z6"/>
    <w:rsid w:val="00E33696"/>
  </w:style>
  <w:style w:type="character" w:customStyle="1" w:styleId="WW8Num5z7">
    <w:name w:val="WW8Num5z7"/>
    <w:rsid w:val="00E33696"/>
  </w:style>
  <w:style w:type="character" w:customStyle="1" w:styleId="WW8Num5z8">
    <w:name w:val="WW8Num5z8"/>
    <w:rsid w:val="00E33696"/>
  </w:style>
  <w:style w:type="character" w:customStyle="1" w:styleId="WW8Num6z1">
    <w:name w:val="WW8Num6z1"/>
    <w:rsid w:val="00E33696"/>
  </w:style>
  <w:style w:type="character" w:customStyle="1" w:styleId="WW8Num6z2">
    <w:name w:val="WW8Num6z2"/>
    <w:rsid w:val="00E33696"/>
  </w:style>
  <w:style w:type="character" w:customStyle="1" w:styleId="WW8Num6z3">
    <w:name w:val="WW8Num6z3"/>
    <w:rsid w:val="00E33696"/>
  </w:style>
  <w:style w:type="character" w:customStyle="1" w:styleId="WW8Num6z4">
    <w:name w:val="WW8Num6z4"/>
    <w:rsid w:val="00E33696"/>
  </w:style>
  <w:style w:type="character" w:customStyle="1" w:styleId="WW8Num6z5">
    <w:name w:val="WW8Num6z5"/>
    <w:rsid w:val="00E33696"/>
  </w:style>
  <w:style w:type="character" w:customStyle="1" w:styleId="WW8Num6z6">
    <w:name w:val="WW8Num6z6"/>
    <w:rsid w:val="00E33696"/>
  </w:style>
  <w:style w:type="character" w:customStyle="1" w:styleId="WW8Num6z7">
    <w:name w:val="WW8Num6z7"/>
    <w:rsid w:val="00E33696"/>
  </w:style>
  <w:style w:type="character" w:customStyle="1" w:styleId="WW8Num6z8">
    <w:name w:val="WW8Num6z8"/>
    <w:rsid w:val="00E33696"/>
  </w:style>
  <w:style w:type="character" w:customStyle="1" w:styleId="62">
    <w:name w:val="Основной шрифт абзаца6"/>
    <w:rsid w:val="00E33696"/>
  </w:style>
  <w:style w:type="character" w:customStyle="1" w:styleId="fontstyle01">
    <w:name w:val="fontstyle01"/>
    <w:basedOn w:val="17"/>
    <w:rsid w:val="00E33696"/>
    <w:rPr>
      <w:rFonts w:ascii="TT81C6o00" w:hAnsi="TT81C6o00" w:cs="TT81C6o00" w:hint="default"/>
      <w:b w:val="0"/>
      <w:bCs w:val="0"/>
      <w:i w:val="0"/>
      <w:iCs w:val="0"/>
      <w:color w:val="000000"/>
      <w:sz w:val="28"/>
      <w:szCs w:val="28"/>
    </w:rPr>
  </w:style>
  <w:style w:type="paragraph" w:styleId="afff2">
    <w:name w:val="caption"/>
    <w:basedOn w:val="a"/>
    <w:qFormat/>
    <w:rsid w:val="00E33696"/>
    <w:pPr>
      <w:suppressLineNumbers/>
      <w:suppressAutoHyphens/>
      <w:spacing w:before="120" w:after="120"/>
    </w:pPr>
    <w:rPr>
      <w:rFonts w:ascii="Calibri" w:eastAsia="Times New Roman" w:hAnsi="Calibri" w:cs="Arial"/>
      <w:i/>
      <w:iCs/>
      <w:sz w:val="24"/>
      <w:szCs w:val="24"/>
      <w:lang w:eastAsia="zh-CN"/>
    </w:rPr>
  </w:style>
  <w:style w:type="paragraph" w:customStyle="1" w:styleId="56">
    <w:name w:val="Абзац списка5"/>
    <w:basedOn w:val="a"/>
    <w:rsid w:val="00E33696"/>
    <w:pPr>
      <w:ind w:left="720"/>
    </w:pPr>
    <w:rPr>
      <w:rFonts w:ascii="Calibri" w:eastAsia="Calibri" w:hAnsi="Calibri" w:cs="Times New Roman"/>
      <w:lang w:eastAsia="zh-CN"/>
    </w:rPr>
  </w:style>
  <w:style w:type="character" w:customStyle="1" w:styleId="Internetlink0">
    <w:name w:val="Internet link"/>
    <w:basedOn w:val="a1"/>
    <w:rsid w:val="001857BF"/>
    <w:rPr>
      <w:color w:val="0000FF"/>
      <w:u w:val="single"/>
    </w:rPr>
  </w:style>
  <w:style w:type="paragraph" w:customStyle="1" w:styleId="afff3">
    <w:name w:val="Решение"/>
    <w:basedOn w:val="a"/>
    <w:next w:val="a"/>
    <w:rsid w:val="00AA6FFC"/>
    <w:pPr>
      <w:suppressAutoHyphens/>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8A4DDF"/>
    <w:pPr>
      <w:suppressLineNumbers/>
      <w:suppressAutoHyphens w:val="0"/>
      <w:textAlignment w:val="auto"/>
    </w:pPr>
    <w:rPr>
      <w:rFonts w:ascii="Times New Roman" w:eastAsia="Lucida Sans Unicode" w:hAnsi="Times New Roman" w:cs="Tahoma"/>
      <w:color w:val="auto"/>
      <w:kern w:val="0"/>
      <w:lang w:eastAsia="ru-RU"/>
    </w:rPr>
  </w:style>
  <w:style w:type="paragraph" w:customStyle="1" w:styleId="TableHeading">
    <w:name w:val="Table Heading"/>
    <w:basedOn w:val="TableContents"/>
    <w:rsid w:val="008A4DDF"/>
    <w:pPr>
      <w:jc w:val="center"/>
    </w:pPr>
    <w:rPr>
      <w:b/>
      <w:bCs/>
      <w:i/>
      <w:iCs/>
    </w:rPr>
  </w:style>
  <w:style w:type="paragraph" w:customStyle="1" w:styleId="Standarduser">
    <w:name w:val="Standard (user)"/>
    <w:rsid w:val="008A4DDF"/>
    <w:pPr>
      <w:widowControl w:val="0"/>
      <w:spacing w:after="0" w:line="240" w:lineRule="auto"/>
    </w:pPr>
    <w:rPr>
      <w:rFonts w:ascii="Times New Roman" w:eastAsia="Lucida Sans Unicode" w:hAnsi="Times New Roman" w:cs="Tahoma"/>
      <w:sz w:val="24"/>
      <w:szCs w:val="24"/>
      <w:lang w:eastAsia="ru-RU"/>
    </w:rPr>
  </w:style>
  <w:style w:type="paragraph" w:styleId="afff4">
    <w:name w:val="Block Text"/>
    <w:basedOn w:val="a"/>
    <w:uiPriority w:val="99"/>
    <w:rsid w:val="00450A03"/>
    <w:pPr>
      <w:widowControl w:val="0"/>
      <w:autoSpaceDE w:val="0"/>
      <w:autoSpaceDN w:val="0"/>
      <w:adjustRightInd w:val="0"/>
      <w:spacing w:after="0" w:line="500" w:lineRule="auto"/>
      <w:ind w:left="1880" w:right="1800"/>
      <w:jc w:val="center"/>
    </w:pPr>
    <w:rPr>
      <w:rFonts w:ascii="Times New Roman" w:eastAsia="Times New Roman" w:hAnsi="Times New Roman" w:cs="Times New Roman"/>
      <w:b/>
      <w:bCs/>
      <w:sz w:val="20"/>
      <w:szCs w:val="20"/>
    </w:rPr>
  </w:style>
  <w:style w:type="character" w:styleId="afff5">
    <w:name w:val="page number"/>
    <w:basedOn w:val="a1"/>
    <w:uiPriority w:val="99"/>
    <w:rsid w:val="00450A03"/>
  </w:style>
  <w:style w:type="paragraph" w:customStyle="1" w:styleId="2f5">
    <w:name w:val="Знак Знак Знак Знак2"/>
    <w:basedOn w:val="a"/>
    <w:uiPriority w:val="99"/>
    <w:rsid w:val="00450A03"/>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4">
    <w:name w:val="Знак Знак Знак Знак21"/>
    <w:basedOn w:val="a"/>
    <w:uiPriority w:val="99"/>
    <w:rsid w:val="00450A03"/>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uiPriority w:val="99"/>
    <w:rsid w:val="00450A03"/>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uiPriority w:val="99"/>
    <w:rsid w:val="00450A03"/>
    <w:rPr>
      <w:u w:val="none"/>
      <w:effect w:val="none"/>
    </w:rPr>
  </w:style>
  <w:style w:type="character" w:customStyle="1" w:styleId="1f4">
    <w:name w:val="Без интервала Знак1"/>
    <w:uiPriority w:val="99"/>
    <w:locked/>
    <w:rsid w:val="00450A03"/>
    <w:rPr>
      <w:rFonts w:ascii="Calibri" w:hAnsi="Calibri"/>
      <w:sz w:val="22"/>
      <w:szCs w:val="22"/>
      <w:lang w:val="ru-RU" w:eastAsia="ru-RU" w:bidi="ar-SA"/>
    </w:rPr>
  </w:style>
  <w:style w:type="character" w:customStyle="1" w:styleId="apple-converted-space">
    <w:name w:val="apple-converted-space"/>
    <w:uiPriority w:val="99"/>
    <w:rsid w:val="00450A03"/>
  </w:style>
  <w:style w:type="character" w:customStyle="1" w:styleId="normaltextrunscxw252826710">
    <w:name w:val="normaltextrun scxw252826710"/>
    <w:basedOn w:val="a1"/>
    <w:uiPriority w:val="99"/>
    <w:rsid w:val="00450A03"/>
  </w:style>
  <w:style w:type="character" w:customStyle="1" w:styleId="blk">
    <w:name w:val="blk"/>
    <w:basedOn w:val="a1"/>
    <w:uiPriority w:val="99"/>
    <w:rsid w:val="00450A03"/>
  </w:style>
  <w:style w:type="character" w:customStyle="1" w:styleId="3c">
    <w:name w:val="Заголовок №3_"/>
    <w:basedOn w:val="a1"/>
    <w:rsid w:val="00C77E8D"/>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2C5190"/>
    <w:pPr>
      <w:widowControl/>
      <w:autoSpaceDN w:val="0"/>
      <w:spacing w:after="120"/>
      <w:jc w:val="both"/>
    </w:pPr>
    <w:rPr>
      <w:rFonts w:ascii="Times New Roman" w:eastAsia="SimSun" w:hAnsi="Times New Roman" w:cs="Mangal"/>
      <w:color w:val="auto"/>
      <w:kern w:val="3"/>
      <w:sz w:val="28"/>
    </w:rPr>
  </w:style>
  <w:style w:type="paragraph" w:customStyle="1" w:styleId="afff6">
    <w:name w:val="Норм"/>
    <w:basedOn w:val="Standard"/>
    <w:rsid w:val="002C5190"/>
    <w:pPr>
      <w:widowControl/>
      <w:autoSpaceDN w:val="0"/>
      <w:jc w:val="center"/>
    </w:pPr>
    <w:rPr>
      <w:rFonts w:ascii="Times New Roman" w:eastAsia="SimSun" w:hAnsi="Times New Roman" w:cs="Mangal"/>
      <w:color w:val="auto"/>
      <w:kern w:val="3"/>
      <w:sz w:val="28"/>
      <w:szCs w:val="20"/>
    </w:rPr>
  </w:style>
</w:styles>
</file>

<file path=word/webSettings.xml><?xml version="1.0" encoding="utf-8"?>
<w:webSettings xmlns:r="http://schemas.openxmlformats.org/officeDocument/2006/relationships" xmlns:w="http://schemas.openxmlformats.org/wordprocessingml/2006/main">
  <w:divs>
    <w:div w:id="558787385">
      <w:bodyDiv w:val="1"/>
      <w:marLeft w:val="0"/>
      <w:marRight w:val="0"/>
      <w:marTop w:val="0"/>
      <w:marBottom w:val="0"/>
      <w:divBdr>
        <w:top w:val="none" w:sz="0" w:space="0" w:color="auto"/>
        <w:left w:val="none" w:sz="0" w:space="0" w:color="auto"/>
        <w:bottom w:val="none" w:sz="0" w:space="0" w:color="auto"/>
        <w:right w:val="none" w:sz="0" w:space="0" w:color="auto"/>
      </w:divBdr>
    </w:div>
    <w:div w:id="879632219">
      <w:bodyDiv w:val="1"/>
      <w:marLeft w:val="0"/>
      <w:marRight w:val="0"/>
      <w:marTop w:val="0"/>
      <w:marBottom w:val="0"/>
      <w:divBdr>
        <w:top w:val="none" w:sz="0" w:space="0" w:color="auto"/>
        <w:left w:val="none" w:sz="0" w:space="0" w:color="auto"/>
        <w:bottom w:val="none" w:sz="0" w:space="0" w:color="auto"/>
        <w:right w:val="none" w:sz="0" w:space="0" w:color="auto"/>
      </w:divBdr>
    </w:div>
    <w:div w:id="1451127260">
      <w:bodyDiv w:val="1"/>
      <w:marLeft w:val="0"/>
      <w:marRight w:val="0"/>
      <w:marTop w:val="0"/>
      <w:marBottom w:val="0"/>
      <w:divBdr>
        <w:top w:val="none" w:sz="0" w:space="0" w:color="auto"/>
        <w:left w:val="none" w:sz="0" w:space="0" w:color="auto"/>
        <w:bottom w:val="none" w:sz="0" w:space="0" w:color="auto"/>
        <w:right w:val="none" w:sz="0" w:space="0" w:color="auto"/>
      </w:divBdr>
    </w:div>
    <w:div w:id="1456870401">
      <w:bodyDiv w:val="1"/>
      <w:marLeft w:val="0"/>
      <w:marRight w:val="0"/>
      <w:marTop w:val="0"/>
      <w:marBottom w:val="0"/>
      <w:divBdr>
        <w:top w:val="none" w:sz="0" w:space="0" w:color="auto"/>
        <w:left w:val="none" w:sz="0" w:space="0" w:color="auto"/>
        <w:bottom w:val="none" w:sz="0" w:space="0" w:color="auto"/>
        <w:right w:val="none" w:sz="0" w:space="0" w:color="auto"/>
      </w:divBdr>
    </w:div>
    <w:div w:id="1509175321">
      <w:bodyDiv w:val="1"/>
      <w:marLeft w:val="0"/>
      <w:marRight w:val="0"/>
      <w:marTop w:val="0"/>
      <w:marBottom w:val="0"/>
      <w:divBdr>
        <w:top w:val="none" w:sz="0" w:space="0" w:color="auto"/>
        <w:left w:val="none" w:sz="0" w:space="0" w:color="auto"/>
        <w:bottom w:val="none" w:sz="0" w:space="0" w:color="auto"/>
        <w:right w:val="none" w:sz="0" w:space="0" w:color="auto"/>
      </w:divBdr>
    </w:div>
    <w:div w:id="1866284051">
      <w:bodyDiv w:val="1"/>
      <w:marLeft w:val="0"/>
      <w:marRight w:val="0"/>
      <w:marTop w:val="0"/>
      <w:marBottom w:val="0"/>
      <w:divBdr>
        <w:top w:val="none" w:sz="0" w:space="0" w:color="auto"/>
        <w:left w:val="none" w:sz="0" w:space="0" w:color="auto"/>
        <w:bottom w:val="none" w:sz="0" w:space="0" w:color="auto"/>
        <w:right w:val="none" w:sz="0" w:space="0" w:color="auto"/>
      </w:divBdr>
    </w:div>
    <w:div w:id="1928731665">
      <w:bodyDiv w:val="1"/>
      <w:marLeft w:val="0"/>
      <w:marRight w:val="0"/>
      <w:marTop w:val="0"/>
      <w:marBottom w:val="0"/>
      <w:divBdr>
        <w:top w:val="none" w:sz="0" w:space="0" w:color="auto"/>
        <w:left w:val="none" w:sz="0" w:space="0" w:color="auto"/>
        <w:bottom w:val="none" w:sz="0" w:space="0" w:color="auto"/>
        <w:right w:val="none" w:sz="0" w:space="0" w:color="auto"/>
      </w:divBdr>
    </w:div>
    <w:div w:id="1948923974">
      <w:bodyDiv w:val="1"/>
      <w:marLeft w:val="0"/>
      <w:marRight w:val="0"/>
      <w:marTop w:val="0"/>
      <w:marBottom w:val="0"/>
      <w:divBdr>
        <w:top w:val="none" w:sz="0" w:space="0" w:color="auto"/>
        <w:left w:val="none" w:sz="0" w:space="0" w:color="auto"/>
        <w:bottom w:val="none" w:sz="0" w:space="0" w:color="auto"/>
        <w:right w:val="none" w:sz="0" w:space="0" w:color="auto"/>
      </w:divBdr>
    </w:div>
    <w:div w:id="1951819420">
      <w:bodyDiv w:val="1"/>
      <w:marLeft w:val="0"/>
      <w:marRight w:val="0"/>
      <w:marTop w:val="0"/>
      <w:marBottom w:val="0"/>
      <w:divBdr>
        <w:top w:val="none" w:sz="0" w:space="0" w:color="auto"/>
        <w:left w:val="none" w:sz="0" w:space="0" w:color="auto"/>
        <w:bottom w:val="none" w:sz="0" w:space="0" w:color="auto"/>
        <w:right w:val="none" w:sz="0" w:space="0" w:color="auto"/>
      </w:divBdr>
    </w:div>
    <w:div w:id="2026247555">
      <w:bodyDiv w:val="1"/>
      <w:marLeft w:val="0"/>
      <w:marRight w:val="0"/>
      <w:marTop w:val="0"/>
      <w:marBottom w:val="0"/>
      <w:divBdr>
        <w:top w:val="none" w:sz="0" w:space="0" w:color="auto"/>
        <w:left w:val="none" w:sz="0" w:space="0" w:color="auto"/>
        <w:bottom w:val="none" w:sz="0" w:space="0" w:color="auto"/>
        <w:right w:val="none" w:sz="0" w:space="0" w:color="auto"/>
      </w:divBdr>
    </w:div>
    <w:div w:id="212018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8DA1C-13AD-44A7-B1BB-0727AA706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44</Pages>
  <Words>14584</Words>
  <Characters>83131</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31</cp:revision>
  <dcterms:created xsi:type="dcterms:W3CDTF">2023-02-10T06:16:00Z</dcterms:created>
  <dcterms:modified xsi:type="dcterms:W3CDTF">2023-06-06T06:59:00Z</dcterms:modified>
</cp:coreProperties>
</file>